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C210E" w14:textId="34514890" w:rsidR="006B12EB" w:rsidRDefault="00B47AA6" w:rsidP="005B3159">
      <w:pPr>
        <w:pStyle w:val="Address1"/>
        <w:widowControl/>
        <w:tabs>
          <w:tab w:val="left" w:pos="3060"/>
        </w:tabs>
        <w:outlineLvl w:val="0"/>
        <w:rPr>
          <w:rFonts w:ascii="Calibri" w:hAnsi="Calibri"/>
          <w:sz w:val="40"/>
          <w:u w:val="single"/>
        </w:rPr>
      </w:pPr>
      <w:r>
        <w:rPr>
          <w:rFonts w:ascii="Calibri" w:hAnsi="Calibri"/>
          <w:noProof/>
          <w:sz w:val="22"/>
          <w:szCs w:val="22"/>
          <w:lang w:eastAsia="en-US"/>
        </w:rPr>
        <w:drawing>
          <wp:anchor distT="0" distB="0" distL="114300" distR="114300" simplePos="0" relativeHeight="251657728" behindDoc="0" locked="0" layoutInCell="1" allowOverlap="1" wp14:anchorId="1C841DD2" wp14:editId="54008DEB">
            <wp:simplePos x="0" y="0"/>
            <wp:positionH relativeFrom="column">
              <wp:posOffset>4318000</wp:posOffset>
            </wp:positionH>
            <wp:positionV relativeFrom="paragraph">
              <wp:posOffset>-1905</wp:posOffset>
            </wp:positionV>
            <wp:extent cx="1270000" cy="1104900"/>
            <wp:effectExtent l="0" t="0" r="0" b="0"/>
            <wp:wrapThrough wrapText="bothSides">
              <wp:wrapPolygon edited="0">
                <wp:start x="0" y="0"/>
                <wp:lineTo x="0" y="21228"/>
                <wp:lineTo x="21384" y="21228"/>
                <wp:lineTo x="2138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12EB">
        <w:rPr>
          <w:rFonts w:ascii="Calibri" w:hAnsi="Calibri"/>
          <w:sz w:val="40"/>
          <w:u w:val="single"/>
        </w:rPr>
        <w:t xml:space="preserve">Kevin </w:t>
      </w:r>
      <w:r w:rsidR="00F521AE">
        <w:rPr>
          <w:rFonts w:ascii="Calibri" w:hAnsi="Calibri"/>
          <w:sz w:val="40"/>
          <w:u w:val="single"/>
        </w:rPr>
        <w:t>R. Pinto</w:t>
      </w:r>
    </w:p>
    <w:p w14:paraId="51FD020F" w14:textId="77777777" w:rsidR="0019614D" w:rsidRDefault="004A5A2A" w:rsidP="005B3159">
      <w:pPr>
        <w:pStyle w:val="Address1"/>
        <w:widowControl/>
        <w:jc w:val="both"/>
        <w:outlineLvl w:val="0"/>
        <w:rPr>
          <w:rFonts w:ascii="Calibri" w:hAnsi="Calibri"/>
          <w:sz w:val="22"/>
          <w:szCs w:val="22"/>
        </w:rPr>
      </w:pPr>
      <w:r>
        <w:rPr>
          <w:rFonts w:ascii="Calibri" w:hAnsi="Calibri"/>
          <w:sz w:val="22"/>
          <w:szCs w:val="22"/>
        </w:rPr>
        <w:t>P O Box 5099, Manama, Bahrain</w:t>
      </w:r>
    </w:p>
    <w:p w14:paraId="7244C978" w14:textId="77777777" w:rsidR="0019614D" w:rsidRDefault="00A45DAB" w:rsidP="00702611">
      <w:pPr>
        <w:pStyle w:val="Address1"/>
        <w:widowControl/>
        <w:jc w:val="both"/>
        <w:rPr>
          <w:rFonts w:ascii="Calibri" w:hAnsi="Calibri"/>
          <w:sz w:val="22"/>
          <w:szCs w:val="22"/>
        </w:rPr>
      </w:pPr>
      <w:r>
        <w:rPr>
          <w:rFonts w:ascii="Calibri" w:hAnsi="Calibri"/>
          <w:sz w:val="22"/>
          <w:szCs w:val="22"/>
        </w:rPr>
        <w:t>Mobile No</w:t>
      </w:r>
      <w:r w:rsidR="0019614D">
        <w:rPr>
          <w:rFonts w:ascii="Calibri" w:hAnsi="Calibri"/>
          <w:sz w:val="22"/>
          <w:szCs w:val="22"/>
        </w:rPr>
        <w:t xml:space="preserve">: +973 39 69 02 19 </w:t>
      </w:r>
      <w:r w:rsidR="009A4AB1">
        <w:rPr>
          <w:rFonts w:ascii="Calibri" w:hAnsi="Calibri"/>
          <w:sz w:val="22"/>
          <w:szCs w:val="22"/>
        </w:rPr>
        <w:t>/ +91 776 00 472 84</w:t>
      </w:r>
    </w:p>
    <w:p w14:paraId="53F2007F" w14:textId="77777777" w:rsidR="006B12EB" w:rsidRDefault="006B12EB" w:rsidP="00702611">
      <w:pPr>
        <w:pStyle w:val="Address1"/>
        <w:widowControl/>
        <w:jc w:val="both"/>
        <w:rPr>
          <w:rFonts w:ascii="Calibri" w:hAnsi="Calibri"/>
          <w:sz w:val="22"/>
          <w:szCs w:val="22"/>
        </w:rPr>
      </w:pPr>
    </w:p>
    <w:p w14:paraId="0609E461" w14:textId="77777777" w:rsidR="006B12EB" w:rsidRDefault="006B12EB" w:rsidP="005B3159">
      <w:pPr>
        <w:pStyle w:val="Address1"/>
        <w:widowControl/>
        <w:jc w:val="both"/>
        <w:outlineLvl w:val="0"/>
        <w:rPr>
          <w:rFonts w:ascii="Calibri" w:hAnsi="Calibri"/>
          <w:sz w:val="22"/>
          <w:szCs w:val="22"/>
        </w:rPr>
      </w:pPr>
      <w:r>
        <w:rPr>
          <w:rFonts w:ascii="Calibri" w:hAnsi="Calibri"/>
          <w:sz w:val="22"/>
          <w:szCs w:val="22"/>
        </w:rPr>
        <w:t xml:space="preserve"> </w:t>
      </w:r>
      <w:r w:rsidRPr="006952B9">
        <w:rPr>
          <w:rFonts w:ascii="Calibri" w:hAnsi="Calibri"/>
          <w:sz w:val="22"/>
          <w:szCs w:val="22"/>
        </w:rPr>
        <w:t>Email –</w:t>
      </w:r>
      <w:hyperlink r:id="rId9" w:history="1">
        <w:r w:rsidRPr="006952B9">
          <w:rPr>
            <w:rStyle w:val="Hyperlink"/>
            <w:rFonts w:ascii="Calibri" w:hAnsi="Calibri"/>
            <w:sz w:val="22"/>
            <w:szCs w:val="22"/>
          </w:rPr>
          <w:t>kevinrp5099@gmail.com</w:t>
        </w:r>
      </w:hyperlink>
      <w:r>
        <w:rPr>
          <w:rFonts w:ascii="Calibri" w:hAnsi="Calibri"/>
          <w:color w:val="000099"/>
          <w:sz w:val="22"/>
          <w:szCs w:val="22"/>
          <w:u w:val="single"/>
        </w:rPr>
        <w:t xml:space="preserve"> </w:t>
      </w:r>
      <w:r w:rsidR="00AE5898">
        <w:rPr>
          <w:rFonts w:ascii="Calibri" w:hAnsi="Calibri"/>
          <w:sz w:val="22"/>
          <w:szCs w:val="22"/>
        </w:rPr>
        <w:t>/</w:t>
      </w:r>
      <w:r w:rsidR="00634068">
        <w:rPr>
          <w:rFonts w:ascii="Calibri" w:hAnsi="Calibri"/>
          <w:sz w:val="22"/>
          <w:szCs w:val="22"/>
        </w:rPr>
        <w:t xml:space="preserve"> </w:t>
      </w:r>
      <w:hyperlink r:id="rId10" w:history="1">
        <w:r w:rsidR="00634068" w:rsidRPr="001E1C03">
          <w:rPr>
            <w:rStyle w:val="Hyperlink"/>
            <w:rFonts w:ascii="Calibri" w:hAnsi="Calibri"/>
            <w:sz w:val="22"/>
            <w:szCs w:val="22"/>
          </w:rPr>
          <w:t>Kevinrp@rediffmail.com</w:t>
        </w:r>
      </w:hyperlink>
    </w:p>
    <w:p w14:paraId="448B015B" w14:textId="77777777" w:rsidR="00634068" w:rsidRDefault="00BC6952" w:rsidP="00075C47">
      <w:pPr>
        <w:pStyle w:val="Address1"/>
        <w:widowControl/>
        <w:jc w:val="both"/>
        <w:outlineLvl w:val="0"/>
        <w:rPr>
          <w:rFonts w:ascii="Calibri" w:hAnsi="Calibri"/>
          <w:sz w:val="22"/>
          <w:szCs w:val="22"/>
        </w:rPr>
      </w:pPr>
      <w:r>
        <w:rPr>
          <w:rFonts w:ascii="Calibri" w:hAnsi="Calibri"/>
          <w:sz w:val="22"/>
          <w:szCs w:val="22"/>
        </w:rPr>
        <w:t>Nationality: Indian</w:t>
      </w:r>
    </w:p>
    <w:p w14:paraId="23BFC8AB" w14:textId="77777777" w:rsidR="006B12EB" w:rsidRDefault="006B12EB">
      <w:pPr>
        <w:pStyle w:val="Address1"/>
        <w:widowControl/>
        <w:rPr>
          <w:rFonts w:ascii="Times New Roman Bold" w:hAnsi="Times New Roman Bold" w:hint="eastAsia"/>
          <w:sz w:val="20"/>
          <w:u w:val="single"/>
        </w:rPr>
      </w:pPr>
      <w:r>
        <w:rPr>
          <w:rFonts w:ascii="Times New Roman Bold" w:hAnsi="Times New Roman Bold"/>
          <w:sz w:val="20"/>
          <w:u w:val="single"/>
        </w:rPr>
        <w:t>_________________________________________________________________________________________</w:t>
      </w:r>
    </w:p>
    <w:p w14:paraId="0F81FBFA" w14:textId="77777777" w:rsidR="001903EE" w:rsidRDefault="00943D8C" w:rsidP="000566D0">
      <w:pPr>
        <w:jc w:val="both"/>
        <w:rPr>
          <w:rFonts w:ascii="Calibri" w:hAnsi="Calibri"/>
          <w:sz w:val="20"/>
          <w:szCs w:val="20"/>
        </w:rPr>
      </w:pPr>
      <w:r>
        <w:rPr>
          <w:rFonts w:ascii="Calibri" w:hAnsi="Calibri"/>
          <w:b/>
          <w:bCs/>
          <w:sz w:val="22"/>
          <w:szCs w:val="22"/>
        </w:rPr>
        <w:t>Summary:</w:t>
      </w:r>
      <w:r>
        <w:rPr>
          <w:b/>
          <w:sz w:val="22"/>
          <w:szCs w:val="22"/>
        </w:rPr>
        <w:t xml:space="preserve"> </w:t>
      </w:r>
      <w:r w:rsidR="001903EE">
        <w:rPr>
          <w:rFonts w:ascii="Calibri" w:hAnsi="Calibri"/>
          <w:bCs/>
          <w:sz w:val="20"/>
          <w:szCs w:val="20"/>
        </w:rPr>
        <w:t xml:space="preserve">An accomplished Professional with </w:t>
      </w:r>
      <w:r w:rsidR="009378CA">
        <w:rPr>
          <w:rFonts w:ascii="Calibri" w:hAnsi="Calibri"/>
          <w:sz w:val="20"/>
          <w:szCs w:val="20"/>
        </w:rPr>
        <w:t>over 1</w:t>
      </w:r>
      <w:r w:rsidR="00BA7D35">
        <w:rPr>
          <w:rFonts w:ascii="Calibri" w:hAnsi="Calibri"/>
          <w:sz w:val="20"/>
          <w:szCs w:val="20"/>
        </w:rPr>
        <w:t>5</w:t>
      </w:r>
      <w:r w:rsidR="001903EE" w:rsidRPr="0090226E">
        <w:rPr>
          <w:rFonts w:ascii="Calibri" w:hAnsi="Calibri"/>
          <w:sz w:val="20"/>
          <w:szCs w:val="20"/>
        </w:rPr>
        <w:t xml:space="preserve"> years</w:t>
      </w:r>
      <w:r w:rsidR="001903EE" w:rsidRPr="0090226E">
        <w:rPr>
          <w:rFonts w:ascii="Calibri" w:hAnsi="Calibri"/>
          <w:color w:val="0000FF"/>
          <w:sz w:val="20"/>
          <w:szCs w:val="20"/>
        </w:rPr>
        <w:t xml:space="preserve"> </w:t>
      </w:r>
      <w:r w:rsidR="001903EE" w:rsidRPr="0090226E">
        <w:rPr>
          <w:rFonts w:ascii="Calibri" w:hAnsi="Calibri"/>
          <w:sz w:val="20"/>
          <w:szCs w:val="20"/>
        </w:rPr>
        <w:t xml:space="preserve">of experience in </w:t>
      </w:r>
      <w:r w:rsidR="00A717AC">
        <w:rPr>
          <w:rFonts w:ascii="Calibri" w:hAnsi="Calibri"/>
          <w:sz w:val="20"/>
          <w:szCs w:val="20"/>
        </w:rPr>
        <w:t>IT,</w:t>
      </w:r>
      <w:r w:rsidR="004A098A">
        <w:rPr>
          <w:rFonts w:ascii="Calibri" w:hAnsi="Calibri"/>
          <w:sz w:val="20"/>
          <w:szCs w:val="20"/>
        </w:rPr>
        <w:t xml:space="preserve"> </w:t>
      </w:r>
      <w:r w:rsidR="001903EE" w:rsidRPr="0090226E">
        <w:rPr>
          <w:rFonts w:ascii="Calibri" w:hAnsi="Calibri"/>
          <w:sz w:val="20"/>
          <w:szCs w:val="20"/>
        </w:rPr>
        <w:t>Banking and Fi</w:t>
      </w:r>
      <w:r w:rsidR="001903EE">
        <w:rPr>
          <w:rFonts w:ascii="Calibri" w:hAnsi="Calibri"/>
          <w:sz w:val="20"/>
          <w:szCs w:val="20"/>
        </w:rPr>
        <w:t>nancial Services. Having a good understanding of the</w:t>
      </w:r>
      <w:r w:rsidR="001903EE" w:rsidRPr="0090226E">
        <w:rPr>
          <w:rFonts w:ascii="Calibri" w:hAnsi="Calibri"/>
          <w:bCs/>
          <w:sz w:val="20"/>
          <w:szCs w:val="20"/>
        </w:rPr>
        <w:t xml:space="preserve"> </w:t>
      </w:r>
      <w:r w:rsidR="001903EE" w:rsidRPr="00665C3B">
        <w:rPr>
          <w:rFonts w:ascii="Calibri" w:hAnsi="Calibri"/>
          <w:sz w:val="20"/>
          <w:szCs w:val="20"/>
        </w:rPr>
        <w:t>Credit/Risk Management, Compliance Control Room, Insider Trading,</w:t>
      </w:r>
      <w:r w:rsidR="001903EE" w:rsidRPr="0090226E">
        <w:rPr>
          <w:rFonts w:ascii="Calibri" w:hAnsi="Calibri"/>
          <w:i/>
          <w:sz w:val="20"/>
          <w:szCs w:val="20"/>
        </w:rPr>
        <w:t xml:space="preserve"> </w:t>
      </w:r>
      <w:r w:rsidR="001903EE" w:rsidRPr="00665C3B">
        <w:rPr>
          <w:rFonts w:ascii="Calibri" w:hAnsi="Calibri"/>
          <w:sz w:val="20"/>
          <w:szCs w:val="20"/>
        </w:rPr>
        <w:t>Global Per</w:t>
      </w:r>
      <w:r w:rsidR="001903EE">
        <w:rPr>
          <w:rFonts w:ascii="Calibri" w:hAnsi="Calibri"/>
          <w:sz w:val="20"/>
          <w:szCs w:val="20"/>
        </w:rPr>
        <w:t xml:space="preserve">sonal A/c Trading Policy business functions. Successfully executed Process Transformation initiatives in these areas. Experienced in defining the functional requirements and IT solution for such process transformation initiatives. Also have skill and experience in Project Management, </w:t>
      </w:r>
      <w:r w:rsidR="001903EE" w:rsidRPr="00665C3B">
        <w:rPr>
          <w:rFonts w:ascii="Calibri" w:hAnsi="Calibri"/>
          <w:sz w:val="20"/>
          <w:szCs w:val="20"/>
        </w:rPr>
        <w:t>People Management</w:t>
      </w:r>
      <w:r w:rsidR="001903EE">
        <w:rPr>
          <w:rFonts w:ascii="Calibri" w:hAnsi="Calibri"/>
          <w:sz w:val="20"/>
          <w:szCs w:val="20"/>
        </w:rPr>
        <w:t xml:space="preserve"> and Training</w:t>
      </w:r>
      <w:r w:rsidR="001903EE" w:rsidRPr="00665C3B">
        <w:rPr>
          <w:rFonts w:ascii="Calibri" w:hAnsi="Calibri"/>
          <w:sz w:val="20"/>
          <w:szCs w:val="20"/>
        </w:rPr>
        <w:t>.</w:t>
      </w:r>
    </w:p>
    <w:p w14:paraId="08AC4D9C" w14:textId="77777777" w:rsidR="00E9746A" w:rsidRPr="00E9746A" w:rsidRDefault="00E9746A" w:rsidP="000566D0">
      <w:pPr>
        <w:jc w:val="both"/>
        <w:rPr>
          <w:rFonts w:ascii="Calibri" w:hAnsi="Calibri"/>
          <w:b/>
          <w:bCs/>
          <w:sz w:val="20"/>
          <w:szCs w:val="20"/>
        </w:rPr>
      </w:pPr>
    </w:p>
    <w:p w14:paraId="552A1E75" w14:textId="77777777" w:rsidR="00A73DE6" w:rsidRDefault="00A73DE6" w:rsidP="00A73DE6">
      <w:pPr>
        <w:pStyle w:val="WW-Default"/>
        <w:pBdr>
          <w:bottom w:val="single" w:sz="6" w:space="1" w:color="auto"/>
        </w:pBdr>
        <w:outlineLvl w:val="0"/>
        <w:rPr>
          <w:rFonts w:ascii="Calibri" w:hAnsi="Calibri"/>
          <w:b/>
          <w:bCs/>
          <w:sz w:val="22"/>
          <w:szCs w:val="22"/>
        </w:rPr>
      </w:pPr>
      <w:r>
        <w:rPr>
          <w:rFonts w:ascii="Calibri" w:hAnsi="Calibri"/>
          <w:b/>
          <w:bCs/>
          <w:sz w:val="22"/>
          <w:szCs w:val="22"/>
        </w:rPr>
        <w:t>Highlights:</w:t>
      </w:r>
    </w:p>
    <w:p w14:paraId="4BDF3E9A" w14:textId="77777777" w:rsidR="00A73DE6" w:rsidRDefault="00A73DE6" w:rsidP="00A73DE6">
      <w:pPr>
        <w:pStyle w:val="WW-Default"/>
        <w:outlineLvl w:val="0"/>
        <w:rPr>
          <w:rFonts w:ascii="Calibri" w:hAnsi="Calibri"/>
          <w:b/>
          <w:bCs/>
          <w:sz w:val="22"/>
          <w:szCs w:val="22"/>
        </w:rPr>
      </w:pPr>
    </w:p>
    <w:tbl>
      <w:tblPr>
        <w:tblW w:w="0" w:type="auto"/>
        <w:tblLook w:val="04A0" w:firstRow="1" w:lastRow="0" w:firstColumn="1" w:lastColumn="0" w:noHBand="0" w:noVBand="1"/>
      </w:tblPr>
      <w:tblGrid>
        <w:gridCol w:w="4625"/>
        <w:gridCol w:w="4555"/>
      </w:tblGrid>
      <w:tr w:rsidR="00BA3EF1" w:rsidRPr="003A51E0" w14:paraId="0624E0EE" w14:textId="77777777" w:rsidTr="003A51E0">
        <w:tc>
          <w:tcPr>
            <w:tcW w:w="5707" w:type="dxa"/>
            <w:shd w:val="clear" w:color="auto" w:fill="auto"/>
          </w:tcPr>
          <w:p w14:paraId="4E717A74" w14:textId="77777777" w:rsidR="00A73DE6" w:rsidRPr="00A73DE6" w:rsidRDefault="00A73DE6" w:rsidP="00A73DE6">
            <w:pPr>
              <w:widowControl w:val="0"/>
              <w:rPr>
                <w:rFonts w:ascii="Calibri" w:eastAsia="SimSun" w:hAnsi="Calibri" w:cs="Lucida Sans"/>
                <w:kern w:val="1"/>
                <w:sz w:val="20"/>
                <w:szCs w:val="20"/>
                <w:lang w:eastAsia="hi-IN" w:bidi="hi-IN"/>
              </w:rPr>
            </w:pPr>
            <w:r w:rsidRPr="00A73DE6">
              <w:rPr>
                <w:rFonts w:ascii="Calibri" w:eastAsia="SimSun" w:hAnsi="Calibri" w:cs="Lucida Sans"/>
                <w:kern w:val="1"/>
                <w:sz w:val="20"/>
                <w:szCs w:val="20"/>
                <w:lang w:eastAsia="hi-IN" w:bidi="hi-IN"/>
              </w:rPr>
              <w:t xml:space="preserve">Relationship </w:t>
            </w:r>
            <w:r w:rsidR="00011F72">
              <w:rPr>
                <w:rFonts w:ascii="Calibri" w:eastAsia="SimSun" w:hAnsi="Calibri" w:cs="Lucida Sans"/>
                <w:kern w:val="1"/>
                <w:sz w:val="20"/>
                <w:szCs w:val="20"/>
                <w:lang w:eastAsia="hi-IN" w:bidi="hi-IN"/>
              </w:rPr>
              <w:t>&amp;</w:t>
            </w:r>
            <w:r w:rsidRPr="00A73DE6">
              <w:rPr>
                <w:rFonts w:ascii="Calibri" w:eastAsia="SimSun" w:hAnsi="Calibri" w:cs="Lucida Sans"/>
                <w:kern w:val="1"/>
                <w:sz w:val="20"/>
                <w:szCs w:val="20"/>
                <w:lang w:eastAsia="hi-IN" w:bidi="hi-IN"/>
              </w:rPr>
              <w:t xml:space="preserve"> communications management</w:t>
            </w:r>
          </w:p>
          <w:p w14:paraId="72738C2E" w14:textId="77777777" w:rsidR="00A73DE6" w:rsidRPr="00A73DE6" w:rsidRDefault="00A73DE6" w:rsidP="00A73DE6">
            <w:pPr>
              <w:widowControl w:val="0"/>
              <w:rPr>
                <w:rFonts w:ascii="Calibri" w:eastAsia="SimSun" w:hAnsi="Calibri" w:cs="Lucida Sans"/>
                <w:kern w:val="1"/>
                <w:sz w:val="20"/>
                <w:szCs w:val="20"/>
                <w:lang w:eastAsia="hi-IN" w:bidi="hi-IN"/>
              </w:rPr>
            </w:pPr>
            <w:r w:rsidRPr="00A73DE6">
              <w:rPr>
                <w:rFonts w:ascii="Calibri" w:eastAsia="SimSun" w:hAnsi="Calibri" w:cs="Lucida Sans"/>
                <w:kern w:val="1"/>
                <w:sz w:val="20"/>
                <w:szCs w:val="20"/>
                <w:lang w:eastAsia="hi-IN" w:bidi="hi-IN"/>
              </w:rPr>
              <w:t>Troubleshooting</w:t>
            </w:r>
            <w:r w:rsidR="00011F72">
              <w:rPr>
                <w:rFonts w:ascii="Calibri" w:eastAsia="SimSun" w:hAnsi="Calibri" w:cs="Lucida Sans"/>
                <w:kern w:val="1"/>
                <w:sz w:val="20"/>
                <w:szCs w:val="20"/>
                <w:lang w:eastAsia="hi-IN" w:bidi="hi-IN"/>
              </w:rPr>
              <w:t xml:space="preserve"> &amp; </w:t>
            </w:r>
            <w:r w:rsidR="00011F72" w:rsidRPr="00A73DE6">
              <w:rPr>
                <w:rFonts w:ascii="Calibri" w:eastAsia="SimSun" w:hAnsi="Calibri" w:cs="Lucida Sans"/>
                <w:kern w:val="1"/>
                <w:sz w:val="20"/>
                <w:szCs w:val="20"/>
                <w:lang w:eastAsia="hi-IN" w:bidi="hi-IN"/>
              </w:rPr>
              <w:t>conflict</w:t>
            </w:r>
            <w:r w:rsidRPr="00A73DE6">
              <w:rPr>
                <w:rFonts w:ascii="Calibri" w:eastAsia="SimSun" w:hAnsi="Calibri" w:cs="Lucida Sans"/>
                <w:kern w:val="1"/>
                <w:sz w:val="20"/>
                <w:szCs w:val="20"/>
                <w:lang w:eastAsia="hi-IN" w:bidi="hi-IN"/>
              </w:rPr>
              <w:t xml:space="preserve"> resolution</w:t>
            </w:r>
          </w:p>
          <w:p w14:paraId="55D5AAF5" w14:textId="77777777" w:rsidR="00A73DE6" w:rsidRPr="00A73DE6" w:rsidRDefault="00A73DE6" w:rsidP="00A73DE6">
            <w:pPr>
              <w:widowControl w:val="0"/>
              <w:rPr>
                <w:rFonts w:ascii="Calibri" w:eastAsia="SimSun" w:hAnsi="Calibri" w:cs="Lucida Sans"/>
                <w:kern w:val="1"/>
                <w:sz w:val="20"/>
                <w:szCs w:val="20"/>
                <w:lang w:eastAsia="hi-IN" w:bidi="hi-IN"/>
              </w:rPr>
            </w:pPr>
            <w:r w:rsidRPr="00A73DE6">
              <w:rPr>
                <w:rFonts w:ascii="Calibri" w:eastAsia="SimSun" w:hAnsi="Calibri" w:cs="Lucida Sans"/>
                <w:kern w:val="1"/>
                <w:sz w:val="20"/>
                <w:szCs w:val="20"/>
                <w:lang w:eastAsia="hi-IN" w:bidi="hi-IN"/>
              </w:rPr>
              <w:t xml:space="preserve">Stakeholders </w:t>
            </w:r>
            <w:r w:rsidR="00011F72">
              <w:rPr>
                <w:rFonts w:ascii="Calibri" w:eastAsia="SimSun" w:hAnsi="Calibri" w:cs="Lucida Sans"/>
                <w:kern w:val="1"/>
                <w:sz w:val="20"/>
                <w:szCs w:val="20"/>
                <w:lang w:eastAsia="hi-IN" w:bidi="hi-IN"/>
              </w:rPr>
              <w:t>&amp;</w:t>
            </w:r>
            <w:r w:rsidRPr="00A73DE6">
              <w:rPr>
                <w:rFonts w:ascii="Calibri" w:eastAsia="SimSun" w:hAnsi="Calibri" w:cs="Lucida Sans"/>
                <w:kern w:val="1"/>
                <w:sz w:val="20"/>
                <w:szCs w:val="20"/>
                <w:lang w:eastAsia="hi-IN" w:bidi="hi-IN"/>
              </w:rPr>
              <w:t xml:space="preserve"> vendor management </w:t>
            </w:r>
          </w:p>
          <w:p w14:paraId="010C68BA" w14:textId="77777777" w:rsidR="00A73DE6" w:rsidRPr="00A73DE6" w:rsidRDefault="00073E87" w:rsidP="00A73DE6">
            <w:pPr>
              <w:widowControl w:val="0"/>
              <w:rPr>
                <w:rFonts w:ascii="Calibri" w:eastAsia="SimSun" w:hAnsi="Calibri" w:cs="Lucida Sans"/>
                <w:kern w:val="1"/>
                <w:sz w:val="20"/>
                <w:szCs w:val="20"/>
                <w:lang w:eastAsia="hi-IN" w:bidi="hi-IN"/>
              </w:rPr>
            </w:pPr>
            <w:r>
              <w:rPr>
                <w:rFonts w:ascii="Calibri" w:eastAsia="SimSun" w:hAnsi="Calibri" w:cs="Lucida Sans"/>
                <w:kern w:val="1"/>
                <w:sz w:val="20"/>
                <w:szCs w:val="20"/>
                <w:lang w:eastAsia="hi-IN" w:bidi="hi-IN"/>
              </w:rPr>
              <w:t xml:space="preserve">Product </w:t>
            </w:r>
            <w:r w:rsidR="00A73DE6" w:rsidRPr="00A73DE6">
              <w:rPr>
                <w:rFonts w:ascii="Calibri" w:eastAsia="SimSun" w:hAnsi="Calibri" w:cs="Lucida Sans"/>
                <w:kern w:val="1"/>
                <w:sz w:val="20"/>
                <w:szCs w:val="20"/>
                <w:lang w:eastAsia="hi-IN" w:bidi="hi-IN"/>
              </w:rPr>
              <w:t>management</w:t>
            </w:r>
            <w:r w:rsidR="00974596">
              <w:rPr>
                <w:rFonts w:ascii="Calibri" w:eastAsia="SimSun" w:hAnsi="Calibri" w:cs="Lucida Sans"/>
                <w:kern w:val="1"/>
                <w:sz w:val="20"/>
                <w:szCs w:val="20"/>
                <w:lang w:eastAsia="hi-IN" w:bidi="hi-IN"/>
              </w:rPr>
              <w:t xml:space="preserve"> &amp; End user Training</w:t>
            </w:r>
          </w:p>
        </w:tc>
        <w:tc>
          <w:tcPr>
            <w:tcW w:w="5707" w:type="dxa"/>
            <w:shd w:val="clear" w:color="auto" w:fill="auto"/>
          </w:tcPr>
          <w:p w14:paraId="541A5460" w14:textId="77777777" w:rsidR="00A73DE6" w:rsidRPr="00A73DE6" w:rsidRDefault="00011F72" w:rsidP="00A73DE6">
            <w:pPr>
              <w:widowControl w:val="0"/>
              <w:rPr>
                <w:rFonts w:ascii="Calibri" w:eastAsia="SimSun" w:hAnsi="Calibri" w:cs="Lucida Sans"/>
                <w:kern w:val="1"/>
                <w:sz w:val="20"/>
                <w:szCs w:val="20"/>
                <w:lang w:eastAsia="hi-IN" w:bidi="hi-IN"/>
              </w:rPr>
            </w:pPr>
            <w:r>
              <w:rPr>
                <w:rFonts w:ascii="Calibri" w:eastAsia="SimSun" w:hAnsi="Calibri" w:cs="Lucida Sans"/>
                <w:kern w:val="1"/>
                <w:sz w:val="20"/>
                <w:szCs w:val="20"/>
                <w:lang w:eastAsia="hi-IN" w:bidi="hi-IN"/>
              </w:rPr>
              <w:t xml:space="preserve">Leadership &amp; </w:t>
            </w:r>
            <w:r w:rsidR="00A73DE6" w:rsidRPr="00A73DE6">
              <w:rPr>
                <w:rFonts w:ascii="Calibri" w:eastAsia="SimSun" w:hAnsi="Calibri" w:cs="Lucida Sans"/>
                <w:kern w:val="1"/>
                <w:sz w:val="20"/>
                <w:szCs w:val="20"/>
                <w:lang w:eastAsia="hi-IN" w:bidi="hi-IN"/>
              </w:rPr>
              <w:t>result orientation</w:t>
            </w:r>
          </w:p>
          <w:p w14:paraId="1123D88C" w14:textId="77777777" w:rsidR="00A73DE6" w:rsidRPr="00A73DE6" w:rsidRDefault="00011F72" w:rsidP="00A73DE6">
            <w:pPr>
              <w:widowControl w:val="0"/>
              <w:rPr>
                <w:rFonts w:ascii="Calibri" w:eastAsia="SimSun" w:hAnsi="Calibri" w:cs="Lucida Sans"/>
                <w:kern w:val="1"/>
                <w:sz w:val="20"/>
                <w:szCs w:val="20"/>
                <w:lang w:eastAsia="hi-IN" w:bidi="hi-IN"/>
              </w:rPr>
            </w:pPr>
            <w:r>
              <w:rPr>
                <w:rFonts w:ascii="Calibri" w:eastAsia="SimSun" w:hAnsi="Calibri" w:cs="Lucida Sans"/>
                <w:kern w:val="1"/>
                <w:sz w:val="20"/>
                <w:szCs w:val="20"/>
                <w:lang w:eastAsia="hi-IN" w:bidi="hi-IN"/>
              </w:rPr>
              <w:t xml:space="preserve">Project </w:t>
            </w:r>
            <w:r w:rsidR="00A73DE6" w:rsidRPr="00A73DE6">
              <w:rPr>
                <w:rFonts w:ascii="Calibri" w:eastAsia="SimSun" w:hAnsi="Calibri" w:cs="Lucida Sans"/>
                <w:kern w:val="1"/>
                <w:sz w:val="20"/>
                <w:szCs w:val="20"/>
                <w:lang w:eastAsia="hi-IN" w:bidi="hi-IN"/>
              </w:rPr>
              <w:t>management</w:t>
            </w:r>
          </w:p>
          <w:p w14:paraId="2737207E" w14:textId="77777777" w:rsidR="00974596" w:rsidRDefault="00BA3EF1" w:rsidP="00A73DE6">
            <w:pPr>
              <w:widowControl w:val="0"/>
              <w:rPr>
                <w:rFonts w:ascii="Calibri" w:eastAsia="SimSun" w:hAnsi="Calibri" w:cs="Lucida Sans"/>
                <w:kern w:val="1"/>
                <w:sz w:val="20"/>
                <w:szCs w:val="20"/>
                <w:lang w:eastAsia="hi-IN" w:bidi="hi-IN"/>
              </w:rPr>
            </w:pPr>
            <w:r>
              <w:rPr>
                <w:rFonts w:ascii="Calibri" w:eastAsia="SimSun" w:hAnsi="Calibri" w:cs="Lucida Sans"/>
                <w:kern w:val="1"/>
                <w:sz w:val="20"/>
                <w:szCs w:val="20"/>
                <w:lang w:eastAsia="hi-IN" w:bidi="hi-IN"/>
              </w:rPr>
              <w:t>Strategy,</w:t>
            </w:r>
            <w:r w:rsidR="00011F72">
              <w:rPr>
                <w:rFonts w:ascii="Calibri" w:eastAsia="SimSun" w:hAnsi="Calibri" w:cs="Lucida Sans"/>
                <w:kern w:val="1"/>
                <w:sz w:val="20"/>
                <w:szCs w:val="20"/>
                <w:lang w:eastAsia="hi-IN" w:bidi="hi-IN"/>
              </w:rPr>
              <w:t xml:space="preserve"> Business </w:t>
            </w:r>
            <w:r>
              <w:rPr>
                <w:rFonts w:ascii="Calibri" w:eastAsia="SimSun" w:hAnsi="Calibri" w:cs="Lucida Sans"/>
                <w:kern w:val="1"/>
                <w:sz w:val="20"/>
                <w:szCs w:val="20"/>
                <w:lang w:eastAsia="hi-IN" w:bidi="hi-IN"/>
              </w:rPr>
              <w:t>Analysis, Consulting</w:t>
            </w:r>
          </w:p>
          <w:p w14:paraId="08E64D01" w14:textId="77777777" w:rsidR="00A73DE6" w:rsidRPr="00A73DE6" w:rsidRDefault="00073E87" w:rsidP="00A73DE6">
            <w:pPr>
              <w:widowControl w:val="0"/>
              <w:rPr>
                <w:rFonts w:ascii="Calibri" w:eastAsia="SimSun" w:hAnsi="Calibri" w:cs="Lucida Sans"/>
                <w:kern w:val="1"/>
                <w:sz w:val="20"/>
                <w:szCs w:val="20"/>
                <w:lang w:eastAsia="hi-IN" w:bidi="hi-IN"/>
              </w:rPr>
            </w:pPr>
            <w:r>
              <w:rPr>
                <w:rFonts w:ascii="Calibri" w:eastAsia="SimSun" w:hAnsi="Calibri" w:cs="Lucida Sans"/>
                <w:kern w:val="1"/>
                <w:sz w:val="20"/>
                <w:szCs w:val="20"/>
                <w:lang w:eastAsia="hi-IN" w:bidi="hi-IN"/>
              </w:rPr>
              <w:t>Compliance &amp; Change management</w:t>
            </w:r>
          </w:p>
        </w:tc>
      </w:tr>
    </w:tbl>
    <w:p w14:paraId="4FD5BB77" w14:textId="77777777" w:rsidR="00C14133" w:rsidRDefault="00C14133" w:rsidP="005B3159">
      <w:pPr>
        <w:pStyle w:val="WW-Default"/>
        <w:outlineLvl w:val="0"/>
        <w:rPr>
          <w:rFonts w:ascii="Calibri" w:hAnsi="Calibri"/>
          <w:b/>
          <w:bCs/>
          <w:sz w:val="22"/>
          <w:szCs w:val="22"/>
        </w:rPr>
      </w:pPr>
    </w:p>
    <w:p w14:paraId="55859620" w14:textId="77777777" w:rsidR="0014176B" w:rsidRPr="006E227A" w:rsidRDefault="006B12EB" w:rsidP="005B3159">
      <w:pPr>
        <w:pStyle w:val="WW-Default"/>
        <w:outlineLvl w:val="0"/>
        <w:rPr>
          <w:rFonts w:asciiTheme="minorHAnsi" w:hAnsiTheme="minorHAnsi" w:cstheme="minorHAnsi"/>
          <w:b/>
          <w:bCs/>
          <w:color w:val="auto"/>
          <w:sz w:val="22"/>
          <w:szCs w:val="22"/>
        </w:rPr>
      </w:pPr>
      <w:r w:rsidRPr="006E227A">
        <w:rPr>
          <w:rFonts w:asciiTheme="minorHAnsi" w:hAnsiTheme="minorHAnsi" w:cstheme="minorHAnsi"/>
          <w:b/>
          <w:bCs/>
          <w:color w:val="auto"/>
          <w:sz w:val="22"/>
          <w:szCs w:val="22"/>
        </w:rPr>
        <w:t>Work Experience:</w:t>
      </w:r>
    </w:p>
    <w:p w14:paraId="00DD37EC" w14:textId="42637ED0" w:rsidR="00203B60" w:rsidRPr="006E227A" w:rsidRDefault="001C2F11" w:rsidP="00203B60">
      <w:pPr>
        <w:pStyle w:val="WW-Default"/>
        <w:rPr>
          <w:rFonts w:asciiTheme="minorHAnsi" w:hAnsiTheme="minorHAnsi" w:cstheme="minorHAnsi"/>
          <w:b/>
          <w:bCs/>
          <w:color w:val="auto"/>
          <w:sz w:val="22"/>
          <w:szCs w:val="22"/>
        </w:rPr>
      </w:pPr>
      <w:r w:rsidRPr="006E227A">
        <w:rPr>
          <w:rFonts w:asciiTheme="minorHAnsi" w:hAnsiTheme="minorHAnsi" w:cstheme="minorHAnsi"/>
          <w:b/>
          <w:bCs/>
          <w:color w:val="auto"/>
          <w:sz w:val="20"/>
        </w:rPr>
        <w:t xml:space="preserve"> December</w:t>
      </w:r>
      <w:r w:rsidR="0023256A" w:rsidRPr="006E227A">
        <w:rPr>
          <w:rFonts w:asciiTheme="minorHAnsi" w:hAnsiTheme="minorHAnsi" w:cstheme="minorHAnsi"/>
          <w:b/>
          <w:bCs/>
          <w:color w:val="auto"/>
          <w:sz w:val="20"/>
        </w:rPr>
        <w:t xml:space="preserve"> </w:t>
      </w:r>
      <w:r w:rsidR="00F2262B" w:rsidRPr="006E227A">
        <w:rPr>
          <w:rFonts w:asciiTheme="minorHAnsi" w:hAnsiTheme="minorHAnsi" w:cstheme="minorHAnsi"/>
          <w:b/>
          <w:bCs/>
          <w:color w:val="auto"/>
          <w:sz w:val="20"/>
        </w:rPr>
        <w:t>201</w:t>
      </w:r>
      <w:r w:rsidRPr="006E227A">
        <w:rPr>
          <w:rFonts w:asciiTheme="minorHAnsi" w:hAnsiTheme="minorHAnsi" w:cstheme="minorHAnsi"/>
          <w:b/>
          <w:bCs/>
          <w:color w:val="auto"/>
          <w:sz w:val="20"/>
        </w:rPr>
        <w:t>9</w:t>
      </w:r>
      <w:r w:rsidR="00F2262B" w:rsidRPr="006E227A">
        <w:rPr>
          <w:rFonts w:asciiTheme="minorHAnsi" w:hAnsiTheme="minorHAnsi" w:cstheme="minorHAnsi"/>
          <w:b/>
          <w:bCs/>
          <w:color w:val="auto"/>
          <w:sz w:val="20"/>
        </w:rPr>
        <w:t xml:space="preserve"> </w:t>
      </w:r>
      <w:r w:rsidR="00E3593B" w:rsidRPr="006E227A">
        <w:rPr>
          <w:rFonts w:asciiTheme="minorHAnsi" w:hAnsiTheme="minorHAnsi" w:cstheme="minorHAnsi"/>
          <w:b/>
          <w:bCs/>
          <w:color w:val="auto"/>
          <w:sz w:val="20"/>
        </w:rPr>
        <w:t>– To</w:t>
      </w:r>
      <w:r w:rsidR="00203B60" w:rsidRPr="006E227A">
        <w:rPr>
          <w:rFonts w:asciiTheme="minorHAnsi" w:hAnsiTheme="minorHAnsi" w:cstheme="minorHAnsi"/>
          <w:b/>
          <w:bCs/>
          <w:color w:val="auto"/>
          <w:sz w:val="20"/>
        </w:rPr>
        <w:t xml:space="preserve"> Present   </w:t>
      </w:r>
      <w:r w:rsidR="00E3593B" w:rsidRPr="006E227A">
        <w:rPr>
          <w:rFonts w:asciiTheme="minorHAnsi" w:hAnsiTheme="minorHAnsi" w:cstheme="minorHAnsi"/>
          <w:b/>
          <w:bCs/>
          <w:color w:val="auto"/>
          <w:sz w:val="20"/>
        </w:rPr>
        <w:t>Gulf Business Machines W.L.L (</w:t>
      </w:r>
      <w:r w:rsidR="00CC5795">
        <w:rPr>
          <w:rFonts w:asciiTheme="minorHAnsi" w:hAnsiTheme="minorHAnsi" w:cstheme="minorHAnsi"/>
          <w:b/>
          <w:bCs/>
          <w:color w:val="auto"/>
          <w:sz w:val="20"/>
        </w:rPr>
        <w:t>G</w:t>
      </w:r>
      <w:r w:rsidR="00E3593B" w:rsidRPr="006E227A">
        <w:rPr>
          <w:rFonts w:asciiTheme="minorHAnsi" w:hAnsiTheme="minorHAnsi" w:cstheme="minorHAnsi"/>
          <w:b/>
          <w:bCs/>
          <w:color w:val="auto"/>
          <w:sz w:val="20"/>
        </w:rPr>
        <w:t>BM) –</w:t>
      </w:r>
      <w:r w:rsidR="00203B60" w:rsidRPr="006E227A">
        <w:rPr>
          <w:rFonts w:asciiTheme="minorHAnsi" w:hAnsiTheme="minorHAnsi" w:cstheme="minorHAnsi"/>
          <w:b/>
          <w:bCs/>
          <w:color w:val="auto"/>
          <w:sz w:val="20"/>
        </w:rPr>
        <w:t xml:space="preserve"> Manama, Kingdom of Bahrain</w:t>
      </w:r>
    </w:p>
    <w:p w14:paraId="41B71A99" w14:textId="77777777" w:rsidR="00203B60" w:rsidRPr="006E227A" w:rsidRDefault="00AC5E53" w:rsidP="00203B60">
      <w:pPr>
        <w:pStyle w:val="WW-Default"/>
        <w:rPr>
          <w:rFonts w:asciiTheme="minorHAnsi" w:hAnsiTheme="minorHAnsi" w:cstheme="minorHAnsi"/>
          <w:b/>
          <w:bCs/>
          <w:color w:val="auto"/>
          <w:sz w:val="20"/>
        </w:rPr>
      </w:pPr>
      <w:r w:rsidRPr="006E227A">
        <w:rPr>
          <w:rFonts w:asciiTheme="minorHAnsi" w:hAnsiTheme="minorHAnsi" w:cstheme="minorHAnsi"/>
          <w:b/>
          <w:bCs/>
          <w:color w:val="auto"/>
          <w:sz w:val="20"/>
        </w:rPr>
        <w:t xml:space="preserve"> IT</w:t>
      </w:r>
      <w:r w:rsidR="00E3593B" w:rsidRPr="006E227A">
        <w:rPr>
          <w:rFonts w:asciiTheme="minorHAnsi" w:hAnsiTheme="minorHAnsi" w:cstheme="minorHAnsi"/>
          <w:b/>
          <w:bCs/>
          <w:color w:val="auto"/>
          <w:sz w:val="20"/>
        </w:rPr>
        <w:t xml:space="preserve"> Project</w:t>
      </w:r>
      <w:r w:rsidRPr="006E227A">
        <w:rPr>
          <w:rFonts w:asciiTheme="minorHAnsi" w:hAnsiTheme="minorHAnsi" w:cstheme="minorHAnsi"/>
          <w:b/>
          <w:bCs/>
          <w:color w:val="auto"/>
          <w:sz w:val="20"/>
        </w:rPr>
        <w:t xml:space="preserve"> </w:t>
      </w:r>
      <w:r w:rsidR="00203B60" w:rsidRPr="006E227A">
        <w:rPr>
          <w:rFonts w:asciiTheme="minorHAnsi" w:hAnsiTheme="minorHAnsi" w:cstheme="minorHAnsi"/>
          <w:b/>
          <w:bCs/>
          <w:color w:val="auto"/>
          <w:sz w:val="20"/>
        </w:rPr>
        <w:t>Manager</w:t>
      </w:r>
    </w:p>
    <w:p w14:paraId="28842C76" w14:textId="02D1FBD0" w:rsidR="00203B60" w:rsidRPr="006E227A" w:rsidRDefault="002775F7" w:rsidP="00432DDD">
      <w:pPr>
        <w:numPr>
          <w:ilvl w:val="0"/>
          <w:numId w:val="3"/>
        </w:numPr>
        <w:shd w:val="clear" w:color="auto" w:fill="FFFFFF"/>
        <w:suppressAutoHyphens w:val="0"/>
        <w:spacing w:before="100" w:beforeAutospacing="1" w:after="100" w:afterAutospacing="1"/>
        <w:rPr>
          <w:rFonts w:asciiTheme="minorHAnsi" w:hAnsiTheme="minorHAnsi" w:cstheme="minorHAnsi"/>
          <w:sz w:val="20"/>
          <w:szCs w:val="20"/>
        </w:rPr>
      </w:pPr>
      <w:r>
        <w:rPr>
          <w:rFonts w:asciiTheme="minorHAnsi" w:hAnsiTheme="minorHAnsi" w:cstheme="minorHAnsi"/>
          <w:sz w:val="20"/>
          <w:szCs w:val="20"/>
        </w:rPr>
        <w:t>Oversee</w:t>
      </w:r>
      <w:r w:rsidR="00426C82">
        <w:rPr>
          <w:rFonts w:asciiTheme="minorHAnsi" w:hAnsiTheme="minorHAnsi" w:cstheme="minorHAnsi"/>
          <w:sz w:val="20"/>
          <w:szCs w:val="20"/>
        </w:rPr>
        <w:t xml:space="preserve"> &amp; worked on</w:t>
      </w:r>
      <w:r>
        <w:rPr>
          <w:rFonts w:asciiTheme="minorHAnsi" w:hAnsiTheme="minorHAnsi" w:cstheme="minorHAnsi"/>
          <w:sz w:val="20"/>
          <w:szCs w:val="20"/>
        </w:rPr>
        <w:t xml:space="preserve"> Multiple project</w:t>
      </w:r>
      <w:r w:rsidR="004633F2" w:rsidRPr="006E227A">
        <w:rPr>
          <w:rFonts w:asciiTheme="minorHAnsi" w:hAnsiTheme="minorHAnsi" w:cstheme="minorHAnsi"/>
          <w:sz w:val="20"/>
          <w:szCs w:val="20"/>
        </w:rPr>
        <w:t>s from Initiation through final Implementation of the Projects</w:t>
      </w:r>
      <w:r w:rsidR="00203B60" w:rsidRPr="006E227A">
        <w:rPr>
          <w:rFonts w:asciiTheme="minorHAnsi" w:hAnsiTheme="minorHAnsi" w:cstheme="minorHAnsi"/>
          <w:sz w:val="20"/>
          <w:szCs w:val="20"/>
        </w:rPr>
        <w:t>.</w:t>
      </w:r>
    </w:p>
    <w:p w14:paraId="71AA77BE" w14:textId="77777777" w:rsidR="00432DDD" w:rsidRPr="006E227A" w:rsidRDefault="00432DDD" w:rsidP="00432DDD">
      <w:pPr>
        <w:numPr>
          <w:ilvl w:val="0"/>
          <w:numId w:val="3"/>
        </w:numPr>
        <w:shd w:val="clear" w:color="auto" w:fill="FFFFFF"/>
        <w:suppressAutoHyphens w:val="0"/>
        <w:spacing w:before="100" w:beforeAutospacing="1" w:after="100" w:afterAutospacing="1"/>
        <w:rPr>
          <w:rFonts w:asciiTheme="minorHAnsi" w:hAnsiTheme="minorHAnsi" w:cstheme="minorHAnsi"/>
          <w:sz w:val="20"/>
          <w:szCs w:val="20"/>
        </w:rPr>
      </w:pPr>
      <w:r w:rsidRPr="006E227A">
        <w:rPr>
          <w:rFonts w:asciiTheme="minorHAnsi" w:hAnsiTheme="minorHAnsi" w:cstheme="minorHAnsi"/>
          <w:sz w:val="20"/>
          <w:szCs w:val="20"/>
        </w:rPr>
        <w:t>Successfully establish &amp; manage key Stakeholder Relationships through various means of communication protocols including verbal, written reporting for Project status, escalation&amp; overall Milestone updates.</w:t>
      </w:r>
    </w:p>
    <w:p w14:paraId="12895806" w14:textId="77777777" w:rsidR="00B2217F" w:rsidRDefault="00F5724F" w:rsidP="00B85308">
      <w:pPr>
        <w:numPr>
          <w:ilvl w:val="0"/>
          <w:numId w:val="3"/>
        </w:numPr>
        <w:shd w:val="clear" w:color="auto" w:fill="FFFFFF"/>
        <w:suppressAutoHyphens w:val="0"/>
        <w:spacing w:before="100" w:beforeAutospacing="1" w:after="100" w:afterAutospacing="1"/>
        <w:rPr>
          <w:rFonts w:asciiTheme="minorHAnsi" w:hAnsiTheme="minorHAnsi" w:cstheme="minorHAnsi"/>
          <w:sz w:val="20"/>
          <w:szCs w:val="20"/>
        </w:rPr>
      </w:pPr>
      <w:r w:rsidRPr="00B2217F">
        <w:rPr>
          <w:rFonts w:asciiTheme="minorHAnsi" w:hAnsiTheme="minorHAnsi" w:cstheme="minorHAnsi"/>
          <w:sz w:val="20"/>
          <w:szCs w:val="20"/>
        </w:rPr>
        <w:t>Specify, obtain through Resource Demand Management &amp; allocate resources to meet Project Requirements</w:t>
      </w:r>
      <w:r w:rsidR="00B2217F">
        <w:rPr>
          <w:rFonts w:asciiTheme="minorHAnsi" w:hAnsiTheme="minorHAnsi" w:cstheme="minorHAnsi"/>
          <w:sz w:val="20"/>
          <w:szCs w:val="20"/>
        </w:rPr>
        <w:t>.</w:t>
      </w:r>
    </w:p>
    <w:p w14:paraId="68CEE7ED" w14:textId="6D89F8C7" w:rsidR="00FB3E01" w:rsidRPr="00B2217F" w:rsidRDefault="000F10EA" w:rsidP="00B85308">
      <w:pPr>
        <w:numPr>
          <w:ilvl w:val="0"/>
          <w:numId w:val="3"/>
        </w:numPr>
        <w:shd w:val="clear" w:color="auto" w:fill="FFFFFF"/>
        <w:suppressAutoHyphens w:val="0"/>
        <w:spacing w:before="100" w:beforeAutospacing="1" w:after="100" w:afterAutospacing="1"/>
        <w:rPr>
          <w:rFonts w:asciiTheme="minorHAnsi" w:hAnsiTheme="minorHAnsi" w:cstheme="minorHAnsi"/>
          <w:sz w:val="20"/>
          <w:szCs w:val="20"/>
        </w:rPr>
      </w:pPr>
      <w:r w:rsidRPr="00B2217F">
        <w:rPr>
          <w:rFonts w:asciiTheme="minorHAnsi" w:hAnsiTheme="minorHAnsi" w:cstheme="minorHAnsi"/>
          <w:sz w:val="20"/>
          <w:szCs w:val="20"/>
        </w:rPr>
        <w:t>Develop the List of Tasks, Resources, Project Cost estimates,</w:t>
      </w:r>
      <w:r w:rsidR="00E51B5F" w:rsidRPr="00B2217F">
        <w:rPr>
          <w:rFonts w:asciiTheme="minorHAnsi" w:hAnsiTheme="minorHAnsi" w:cstheme="minorHAnsi"/>
          <w:sz w:val="20"/>
          <w:szCs w:val="20"/>
        </w:rPr>
        <w:t xml:space="preserve"> Project Scope,</w:t>
      </w:r>
      <w:r w:rsidRPr="00B2217F">
        <w:rPr>
          <w:rFonts w:asciiTheme="minorHAnsi" w:hAnsiTheme="minorHAnsi" w:cstheme="minorHAnsi"/>
          <w:sz w:val="20"/>
          <w:szCs w:val="20"/>
        </w:rPr>
        <w:t xml:space="preserve"> Identify, Mitigate</w:t>
      </w:r>
      <w:r w:rsidR="007250EE" w:rsidRPr="00B2217F">
        <w:rPr>
          <w:rFonts w:asciiTheme="minorHAnsi" w:hAnsiTheme="minorHAnsi" w:cstheme="minorHAnsi"/>
          <w:sz w:val="20"/>
          <w:szCs w:val="20"/>
        </w:rPr>
        <w:t xml:space="preserve"> Risk Involved, Follow-up Plans. Develop Resource Content Allocation Matrix for Projects</w:t>
      </w:r>
      <w:r w:rsidR="002D28A5">
        <w:rPr>
          <w:rFonts w:asciiTheme="minorHAnsi" w:hAnsiTheme="minorHAnsi" w:cstheme="minorHAnsi"/>
          <w:sz w:val="20"/>
          <w:szCs w:val="20"/>
        </w:rPr>
        <w:t>.</w:t>
      </w:r>
    </w:p>
    <w:p w14:paraId="3157483A" w14:textId="635B6B42" w:rsidR="00076897" w:rsidRPr="006E227A" w:rsidRDefault="00237465" w:rsidP="00076897">
      <w:pPr>
        <w:pStyle w:val="WW-Default"/>
        <w:rPr>
          <w:rFonts w:asciiTheme="minorHAnsi" w:hAnsiTheme="minorHAnsi" w:cstheme="minorHAnsi"/>
          <w:b/>
          <w:bCs/>
          <w:color w:val="auto"/>
          <w:sz w:val="20"/>
        </w:rPr>
      </w:pPr>
      <w:r w:rsidRPr="006E227A">
        <w:rPr>
          <w:rFonts w:asciiTheme="minorHAnsi" w:hAnsiTheme="minorHAnsi" w:cstheme="minorHAnsi"/>
          <w:b/>
          <w:bCs/>
          <w:color w:val="auto"/>
          <w:sz w:val="20"/>
        </w:rPr>
        <w:t>January</w:t>
      </w:r>
      <w:r w:rsidR="00076897" w:rsidRPr="006E227A">
        <w:rPr>
          <w:rFonts w:asciiTheme="minorHAnsi" w:hAnsiTheme="minorHAnsi" w:cstheme="minorHAnsi"/>
          <w:b/>
          <w:bCs/>
          <w:color w:val="auto"/>
          <w:sz w:val="20"/>
        </w:rPr>
        <w:t xml:space="preserve"> 201</w:t>
      </w:r>
      <w:r w:rsidR="00B6302C" w:rsidRPr="006E227A">
        <w:rPr>
          <w:rFonts w:asciiTheme="minorHAnsi" w:hAnsiTheme="minorHAnsi" w:cstheme="minorHAnsi"/>
          <w:b/>
          <w:bCs/>
          <w:color w:val="auto"/>
          <w:sz w:val="20"/>
        </w:rPr>
        <w:t>8</w:t>
      </w:r>
      <w:r w:rsidR="00076897" w:rsidRPr="006E227A">
        <w:rPr>
          <w:rFonts w:asciiTheme="minorHAnsi" w:hAnsiTheme="minorHAnsi" w:cstheme="minorHAnsi"/>
          <w:b/>
          <w:bCs/>
          <w:color w:val="auto"/>
          <w:sz w:val="20"/>
        </w:rPr>
        <w:t xml:space="preserve"> </w:t>
      </w:r>
      <w:r w:rsidR="00D14F87" w:rsidRPr="006E227A">
        <w:rPr>
          <w:rFonts w:asciiTheme="minorHAnsi" w:hAnsiTheme="minorHAnsi" w:cstheme="minorHAnsi"/>
          <w:b/>
          <w:bCs/>
          <w:color w:val="auto"/>
          <w:sz w:val="20"/>
        </w:rPr>
        <w:t>– December</w:t>
      </w:r>
      <w:r w:rsidRPr="006E227A">
        <w:rPr>
          <w:rFonts w:asciiTheme="minorHAnsi" w:hAnsiTheme="minorHAnsi" w:cstheme="minorHAnsi"/>
          <w:b/>
          <w:bCs/>
          <w:color w:val="auto"/>
          <w:sz w:val="20"/>
        </w:rPr>
        <w:t xml:space="preserve"> 2019</w:t>
      </w:r>
      <w:r w:rsidR="00076897" w:rsidRPr="006E227A">
        <w:rPr>
          <w:rFonts w:asciiTheme="minorHAnsi" w:hAnsiTheme="minorHAnsi" w:cstheme="minorHAnsi"/>
          <w:b/>
          <w:bCs/>
          <w:color w:val="auto"/>
          <w:sz w:val="20"/>
        </w:rPr>
        <w:t xml:space="preserve">    Orient </w:t>
      </w:r>
      <w:proofErr w:type="spellStart"/>
      <w:r w:rsidR="00076897" w:rsidRPr="006E227A">
        <w:rPr>
          <w:rFonts w:asciiTheme="minorHAnsi" w:hAnsiTheme="minorHAnsi" w:cstheme="minorHAnsi"/>
          <w:b/>
          <w:bCs/>
          <w:color w:val="auto"/>
          <w:sz w:val="20"/>
        </w:rPr>
        <w:t>MiddleEast</w:t>
      </w:r>
      <w:proofErr w:type="spellEnd"/>
      <w:r w:rsidR="00076897" w:rsidRPr="006E227A">
        <w:rPr>
          <w:rFonts w:asciiTheme="minorHAnsi" w:hAnsiTheme="minorHAnsi" w:cstheme="minorHAnsi"/>
          <w:b/>
          <w:bCs/>
          <w:color w:val="auto"/>
          <w:sz w:val="20"/>
        </w:rPr>
        <w:t xml:space="preserve"> Advisory W.L.L – Manama, Kingdom of Bahrain</w:t>
      </w:r>
    </w:p>
    <w:p w14:paraId="7C7AAD70" w14:textId="77777777" w:rsidR="00076897" w:rsidRPr="006E227A" w:rsidRDefault="00076897" w:rsidP="00076897">
      <w:pPr>
        <w:pStyle w:val="WW-Default"/>
        <w:rPr>
          <w:rFonts w:asciiTheme="minorHAnsi" w:hAnsiTheme="minorHAnsi" w:cstheme="minorHAnsi"/>
          <w:b/>
          <w:bCs/>
          <w:color w:val="auto"/>
          <w:sz w:val="20"/>
        </w:rPr>
      </w:pPr>
      <w:r w:rsidRPr="006E227A">
        <w:rPr>
          <w:rFonts w:asciiTheme="minorHAnsi" w:hAnsiTheme="minorHAnsi" w:cstheme="minorHAnsi"/>
          <w:b/>
          <w:bCs/>
          <w:color w:val="auto"/>
          <w:sz w:val="20"/>
        </w:rPr>
        <w:t>Business Transformation IT Manager</w:t>
      </w:r>
    </w:p>
    <w:p w14:paraId="095C8FC3" w14:textId="77777777" w:rsidR="00076897" w:rsidRPr="006E227A" w:rsidRDefault="00076897" w:rsidP="00076897">
      <w:pPr>
        <w:numPr>
          <w:ilvl w:val="0"/>
          <w:numId w:val="3"/>
        </w:numPr>
        <w:shd w:val="clear" w:color="auto" w:fill="FFFFFF"/>
        <w:suppressAutoHyphens w:val="0"/>
        <w:spacing w:before="100" w:beforeAutospacing="1" w:after="100" w:afterAutospacing="1"/>
        <w:rPr>
          <w:rFonts w:asciiTheme="minorHAnsi" w:hAnsiTheme="minorHAnsi" w:cstheme="minorHAnsi"/>
          <w:sz w:val="20"/>
          <w:szCs w:val="20"/>
        </w:rPr>
      </w:pPr>
      <w:r w:rsidRPr="006E227A">
        <w:rPr>
          <w:rFonts w:asciiTheme="minorHAnsi" w:hAnsiTheme="minorHAnsi" w:cstheme="minorHAnsi"/>
          <w:sz w:val="20"/>
          <w:szCs w:val="20"/>
        </w:rPr>
        <w:t>Develop &amp; Manage Project plans from Initiation through final Implementation of the Projects.</w:t>
      </w:r>
    </w:p>
    <w:p w14:paraId="3F03D8DF" w14:textId="77777777" w:rsidR="00076897" w:rsidRPr="006E227A" w:rsidRDefault="00076897" w:rsidP="00076897">
      <w:pPr>
        <w:numPr>
          <w:ilvl w:val="0"/>
          <w:numId w:val="3"/>
        </w:numPr>
        <w:shd w:val="clear" w:color="auto" w:fill="FFFFFF"/>
        <w:suppressAutoHyphens w:val="0"/>
        <w:spacing w:before="100" w:beforeAutospacing="1" w:after="100" w:afterAutospacing="1"/>
        <w:rPr>
          <w:rFonts w:asciiTheme="minorHAnsi" w:hAnsiTheme="minorHAnsi" w:cstheme="minorHAnsi"/>
          <w:sz w:val="20"/>
          <w:szCs w:val="20"/>
        </w:rPr>
      </w:pPr>
      <w:r w:rsidRPr="006E227A">
        <w:rPr>
          <w:rFonts w:asciiTheme="minorHAnsi" w:hAnsiTheme="minorHAnsi" w:cstheme="minorHAnsi"/>
          <w:sz w:val="20"/>
          <w:szCs w:val="20"/>
        </w:rPr>
        <w:t>Successfully establish &amp; manage key Stakeholder Relationships through various means of communication protocols including verbal, written reporting for Project status, escalation&amp; overall Milestone updates.</w:t>
      </w:r>
    </w:p>
    <w:p w14:paraId="11A3C339" w14:textId="77777777" w:rsidR="00076897" w:rsidRPr="006E227A" w:rsidRDefault="00076897" w:rsidP="00076897">
      <w:pPr>
        <w:numPr>
          <w:ilvl w:val="0"/>
          <w:numId w:val="3"/>
        </w:numPr>
        <w:shd w:val="clear" w:color="auto" w:fill="FFFFFF"/>
        <w:suppressAutoHyphens w:val="0"/>
        <w:spacing w:before="100" w:beforeAutospacing="1" w:after="100" w:afterAutospacing="1"/>
        <w:rPr>
          <w:rFonts w:asciiTheme="minorHAnsi" w:hAnsiTheme="minorHAnsi" w:cstheme="minorHAnsi"/>
          <w:sz w:val="20"/>
          <w:szCs w:val="20"/>
        </w:rPr>
      </w:pPr>
      <w:r w:rsidRPr="006E227A">
        <w:rPr>
          <w:rFonts w:asciiTheme="minorHAnsi" w:hAnsiTheme="minorHAnsi" w:cstheme="minorHAnsi"/>
          <w:sz w:val="20"/>
          <w:szCs w:val="20"/>
        </w:rPr>
        <w:t>To Assist &amp; carry out preparation of Proposals RFI, RFP, in respect of Advisory Projects &amp; dealing with IT Related Tenders or any other Client Requests.</w:t>
      </w:r>
    </w:p>
    <w:p w14:paraId="52851DE0" w14:textId="58D14924" w:rsidR="00076897" w:rsidRPr="003C4829" w:rsidRDefault="00B30497" w:rsidP="003C4829">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heme="minorHAnsi" w:hAnsiTheme="minorHAnsi" w:cstheme="minorHAnsi"/>
          <w:color w:val="000000"/>
          <w:sz w:val="20"/>
          <w:szCs w:val="20"/>
          <w:lang w:val="en-GB" w:eastAsia="en-GB"/>
        </w:rPr>
      </w:pPr>
      <w:r w:rsidRPr="00B30497">
        <w:rPr>
          <w:rFonts w:asciiTheme="minorHAnsi" w:hAnsiTheme="minorHAnsi" w:cstheme="minorHAnsi"/>
          <w:color w:val="000000"/>
          <w:sz w:val="20"/>
          <w:szCs w:val="20"/>
          <w:lang w:val="en-GB" w:eastAsia="en-GB"/>
        </w:rPr>
        <w:t>Guid</w:t>
      </w:r>
      <w:r>
        <w:rPr>
          <w:rFonts w:asciiTheme="minorHAnsi" w:hAnsiTheme="minorHAnsi" w:cstheme="minorHAnsi"/>
          <w:color w:val="000000"/>
          <w:sz w:val="20"/>
          <w:szCs w:val="20"/>
          <w:lang w:val="en-GB" w:eastAsia="en-GB"/>
        </w:rPr>
        <w:t xml:space="preserve">e the Team </w:t>
      </w:r>
      <w:r w:rsidRPr="00B30497">
        <w:rPr>
          <w:rFonts w:asciiTheme="minorHAnsi" w:hAnsiTheme="minorHAnsi" w:cstheme="minorHAnsi"/>
          <w:color w:val="000000"/>
          <w:sz w:val="20"/>
          <w:szCs w:val="20"/>
          <w:lang w:val="en-GB" w:eastAsia="en-GB"/>
        </w:rPr>
        <w:t>in identifying, prioritizing and implementing change, in line with client's business model, strengths and mitigating risks that could potentially impact operating performance.</w:t>
      </w:r>
      <w:r w:rsidR="003C4829">
        <w:rPr>
          <w:rFonts w:asciiTheme="minorHAnsi" w:hAnsiTheme="minorHAnsi" w:cstheme="minorHAnsi"/>
          <w:color w:val="000000"/>
          <w:sz w:val="20"/>
          <w:szCs w:val="20"/>
          <w:lang w:val="en-GB" w:eastAsia="en-GB"/>
        </w:rPr>
        <w:t xml:space="preserve"> </w:t>
      </w:r>
      <w:r w:rsidR="0028085E">
        <w:rPr>
          <w:rFonts w:asciiTheme="minorHAnsi" w:hAnsiTheme="minorHAnsi" w:cstheme="minorHAnsi"/>
          <w:color w:val="000000"/>
          <w:sz w:val="20"/>
          <w:szCs w:val="20"/>
          <w:lang w:val="en-GB" w:eastAsia="en-GB"/>
        </w:rPr>
        <w:t>Also,</w:t>
      </w:r>
      <w:r w:rsidR="0028085E" w:rsidRPr="003C4829">
        <w:rPr>
          <w:rFonts w:asciiTheme="minorHAnsi" w:hAnsiTheme="minorHAnsi" w:cstheme="minorHAnsi"/>
          <w:sz w:val="20"/>
          <w:szCs w:val="20"/>
        </w:rPr>
        <w:t xml:space="preserve"> Participation</w:t>
      </w:r>
      <w:r w:rsidR="00076897" w:rsidRPr="003C4829">
        <w:rPr>
          <w:rFonts w:asciiTheme="minorHAnsi" w:hAnsiTheme="minorHAnsi" w:cstheme="minorHAnsi"/>
          <w:sz w:val="20"/>
          <w:szCs w:val="20"/>
        </w:rPr>
        <w:t xml:space="preserve"> in the field of administration of Contracting.</w:t>
      </w:r>
    </w:p>
    <w:p w14:paraId="4A4E3779" w14:textId="0588C280" w:rsidR="00AB0199" w:rsidRDefault="00AB0199" w:rsidP="00AB0199">
      <w:pPr>
        <w:pStyle w:val="WW-Default"/>
        <w:numPr>
          <w:ilvl w:val="0"/>
          <w:numId w:val="3"/>
        </w:numPr>
        <w:jc w:val="both"/>
        <w:rPr>
          <w:rFonts w:asciiTheme="minorHAnsi" w:hAnsiTheme="minorHAnsi" w:cstheme="minorHAnsi"/>
          <w:color w:val="auto"/>
          <w:sz w:val="20"/>
        </w:rPr>
      </w:pPr>
      <w:r w:rsidRPr="006E227A">
        <w:rPr>
          <w:rFonts w:asciiTheme="minorHAnsi" w:hAnsiTheme="minorHAnsi" w:cstheme="minorHAnsi"/>
          <w:color w:val="auto"/>
          <w:sz w:val="20"/>
        </w:rPr>
        <w:t>SPOC Functional Design to the Development team &amp; acted as Liaison between Business Owners &amp; System Developers (VTB Russia &amp; other Clients)</w:t>
      </w:r>
    </w:p>
    <w:p w14:paraId="13F91B03" w14:textId="568E0B38" w:rsidR="00B3789A" w:rsidRDefault="00B3789A" w:rsidP="003C4829">
      <w:pPr>
        <w:pStyle w:val="WW-Default"/>
        <w:jc w:val="both"/>
        <w:rPr>
          <w:rFonts w:asciiTheme="minorHAnsi" w:hAnsiTheme="minorHAnsi" w:cstheme="minorHAnsi"/>
          <w:color w:val="auto"/>
          <w:sz w:val="20"/>
        </w:rPr>
      </w:pPr>
    </w:p>
    <w:p w14:paraId="0FE4D5F6" w14:textId="62693459" w:rsidR="008C1804" w:rsidRPr="006E227A" w:rsidRDefault="001E2B10" w:rsidP="008C1804">
      <w:pPr>
        <w:pStyle w:val="WW-Default"/>
        <w:rPr>
          <w:rFonts w:asciiTheme="minorHAnsi" w:hAnsiTheme="minorHAnsi" w:cstheme="minorHAnsi"/>
          <w:b/>
          <w:bCs/>
          <w:color w:val="auto"/>
          <w:sz w:val="20"/>
        </w:rPr>
      </w:pPr>
      <w:r w:rsidRPr="006E227A">
        <w:rPr>
          <w:rFonts w:asciiTheme="minorHAnsi" w:hAnsiTheme="minorHAnsi" w:cstheme="minorHAnsi"/>
          <w:b/>
          <w:bCs/>
          <w:color w:val="auto"/>
          <w:sz w:val="20"/>
        </w:rPr>
        <w:t xml:space="preserve">April 2015– </w:t>
      </w:r>
      <w:r w:rsidR="00F97D97" w:rsidRPr="006E227A">
        <w:rPr>
          <w:rFonts w:asciiTheme="minorHAnsi" w:hAnsiTheme="minorHAnsi" w:cstheme="minorHAnsi"/>
          <w:b/>
          <w:bCs/>
          <w:color w:val="auto"/>
          <w:sz w:val="20"/>
        </w:rPr>
        <w:t>January 2018</w:t>
      </w:r>
      <w:r w:rsidR="008C1804" w:rsidRPr="006E227A">
        <w:rPr>
          <w:rFonts w:asciiTheme="minorHAnsi" w:hAnsiTheme="minorHAnsi" w:cstheme="minorHAnsi"/>
          <w:b/>
          <w:bCs/>
          <w:color w:val="auto"/>
          <w:sz w:val="20"/>
        </w:rPr>
        <w:t xml:space="preserve">. </w:t>
      </w:r>
      <w:r w:rsidR="00412665" w:rsidRPr="006E227A">
        <w:rPr>
          <w:rFonts w:asciiTheme="minorHAnsi" w:hAnsiTheme="minorHAnsi" w:cstheme="minorHAnsi"/>
          <w:b/>
          <w:bCs/>
          <w:color w:val="auto"/>
          <w:sz w:val="20"/>
        </w:rPr>
        <w:t xml:space="preserve">          </w:t>
      </w:r>
      <w:proofErr w:type="spellStart"/>
      <w:r w:rsidR="009D7717" w:rsidRPr="006E227A">
        <w:rPr>
          <w:rFonts w:asciiTheme="minorHAnsi" w:hAnsiTheme="minorHAnsi" w:cstheme="minorHAnsi"/>
          <w:b/>
          <w:bCs/>
          <w:color w:val="auto"/>
          <w:sz w:val="20"/>
        </w:rPr>
        <w:t>Nashil</w:t>
      </w:r>
      <w:proofErr w:type="spellEnd"/>
      <w:r w:rsidR="009A295E" w:rsidRPr="006E227A">
        <w:rPr>
          <w:rFonts w:asciiTheme="minorHAnsi" w:hAnsiTheme="minorHAnsi" w:cstheme="minorHAnsi"/>
          <w:b/>
          <w:bCs/>
          <w:color w:val="auto"/>
          <w:sz w:val="20"/>
        </w:rPr>
        <w:t xml:space="preserve"> </w:t>
      </w:r>
      <w:r w:rsidR="009D7717" w:rsidRPr="006E227A">
        <w:rPr>
          <w:rFonts w:asciiTheme="minorHAnsi" w:hAnsiTheme="minorHAnsi" w:cstheme="minorHAnsi"/>
          <w:b/>
          <w:bCs/>
          <w:color w:val="auto"/>
          <w:sz w:val="20"/>
        </w:rPr>
        <w:t xml:space="preserve">– Manama, </w:t>
      </w:r>
      <w:r w:rsidR="00020F5C" w:rsidRPr="006E227A">
        <w:rPr>
          <w:rFonts w:asciiTheme="minorHAnsi" w:hAnsiTheme="minorHAnsi" w:cstheme="minorHAnsi"/>
          <w:b/>
          <w:bCs/>
          <w:color w:val="auto"/>
          <w:sz w:val="20"/>
        </w:rPr>
        <w:t xml:space="preserve">The </w:t>
      </w:r>
      <w:r w:rsidR="009D7717" w:rsidRPr="006E227A">
        <w:rPr>
          <w:rFonts w:asciiTheme="minorHAnsi" w:hAnsiTheme="minorHAnsi" w:cstheme="minorHAnsi"/>
          <w:b/>
          <w:bCs/>
          <w:color w:val="auto"/>
          <w:sz w:val="20"/>
        </w:rPr>
        <w:t>Kingdom of Bahrain.</w:t>
      </w:r>
    </w:p>
    <w:p w14:paraId="58F10A91" w14:textId="5FB9BE35" w:rsidR="008C1804" w:rsidRDefault="00B15374" w:rsidP="005B3159">
      <w:pPr>
        <w:pStyle w:val="WW-Default"/>
        <w:outlineLvl w:val="0"/>
        <w:rPr>
          <w:rFonts w:asciiTheme="minorHAnsi" w:hAnsiTheme="minorHAnsi" w:cstheme="minorHAnsi"/>
          <w:b/>
          <w:bCs/>
          <w:color w:val="auto"/>
          <w:sz w:val="20"/>
        </w:rPr>
      </w:pPr>
      <w:r w:rsidRPr="006E227A">
        <w:rPr>
          <w:rFonts w:asciiTheme="minorHAnsi" w:hAnsiTheme="minorHAnsi" w:cstheme="minorHAnsi"/>
          <w:b/>
          <w:bCs/>
          <w:color w:val="auto"/>
          <w:sz w:val="20"/>
        </w:rPr>
        <w:t>Finance Manager</w:t>
      </w:r>
      <w:r w:rsidR="004F3D6B" w:rsidRPr="006E227A">
        <w:rPr>
          <w:rFonts w:asciiTheme="minorHAnsi" w:hAnsiTheme="minorHAnsi" w:cstheme="minorHAnsi"/>
          <w:b/>
          <w:bCs/>
          <w:color w:val="auto"/>
          <w:sz w:val="20"/>
        </w:rPr>
        <w:t xml:space="preserve"> </w:t>
      </w:r>
    </w:p>
    <w:p w14:paraId="5E496509" w14:textId="77777777" w:rsidR="00AF23CE" w:rsidRPr="006E227A" w:rsidRDefault="00AF23CE" w:rsidP="005B3159">
      <w:pPr>
        <w:pStyle w:val="WW-Default"/>
        <w:outlineLvl w:val="0"/>
        <w:rPr>
          <w:rFonts w:asciiTheme="minorHAnsi" w:hAnsiTheme="minorHAnsi" w:cstheme="minorHAnsi"/>
          <w:b/>
          <w:bCs/>
          <w:color w:val="auto"/>
          <w:sz w:val="20"/>
        </w:rPr>
      </w:pPr>
    </w:p>
    <w:p w14:paraId="322F5277" w14:textId="3650EDA7" w:rsidR="009D7717" w:rsidRPr="006E227A" w:rsidRDefault="00B15374" w:rsidP="009D7717">
      <w:pPr>
        <w:numPr>
          <w:ilvl w:val="0"/>
          <w:numId w:val="3"/>
        </w:numPr>
        <w:suppressAutoHyphens w:val="0"/>
        <w:jc w:val="both"/>
        <w:rPr>
          <w:rFonts w:asciiTheme="minorHAnsi" w:hAnsiTheme="minorHAnsi" w:cstheme="minorHAnsi"/>
          <w:b/>
          <w:bCs/>
          <w:sz w:val="22"/>
          <w:szCs w:val="22"/>
        </w:rPr>
      </w:pPr>
      <w:r w:rsidRPr="006E227A">
        <w:rPr>
          <w:rFonts w:asciiTheme="minorHAnsi" w:hAnsiTheme="minorHAnsi" w:cstheme="minorHAnsi"/>
          <w:sz w:val="20"/>
          <w:szCs w:val="20"/>
        </w:rPr>
        <w:t>Working as Fi</w:t>
      </w:r>
      <w:r w:rsidR="002C4FEF" w:rsidRPr="006E227A">
        <w:rPr>
          <w:rFonts w:asciiTheme="minorHAnsi" w:hAnsiTheme="minorHAnsi" w:cstheme="minorHAnsi"/>
          <w:sz w:val="20"/>
          <w:szCs w:val="20"/>
        </w:rPr>
        <w:t xml:space="preserve">nance Manager  </w:t>
      </w:r>
      <w:r w:rsidR="009D7717" w:rsidRPr="006E227A">
        <w:rPr>
          <w:rFonts w:asciiTheme="minorHAnsi" w:hAnsiTheme="minorHAnsi" w:cstheme="minorHAnsi"/>
          <w:sz w:val="20"/>
          <w:szCs w:val="20"/>
        </w:rPr>
        <w:t xml:space="preserve">with </w:t>
      </w:r>
      <w:proofErr w:type="spellStart"/>
      <w:r w:rsidR="009D7717" w:rsidRPr="006E227A">
        <w:rPr>
          <w:rFonts w:asciiTheme="minorHAnsi" w:hAnsiTheme="minorHAnsi" w:cstheme="minorHAnsi"/>
          <w:sz w:val="20"/>
          <w:szCs w:val="20"/>
        </w:rPr>
        <w:t>Nashil</w:t>
      </w:r>
      <w:proofErr w:type="spellEnd"/>
      <w:r w:rsidR="009D7717" w:rsidRPr="006E227A">
        <w:rPr>
          <w:rFonts w:asciiTheme="minorHAnsi" w:hAnsiTheme="minorHAnsi" w:cstheme="minorHAnsi"/>
          <w:sz w:val="20"/>
          <w:szCs w:val="20"/>
        </w:rPr>
        <w:t>, Handling day to day GL Transactions, maintain &amp; supervise overall cash transactio</w:t>
      </w:r>
      <w:r w:rsidR="009C5411" w:rsidRPr="006E227A">
        <w:rPr>
          <w:rFonts w:asciiTheme="minorHAnsi" w:hAnsiTheme="minorHAnsi" w:cstheme="minorHAnsi"/>
          <w:sz w:val="20"/>
          <w:szCs w:val="20"/>
        </w:rPr>
        <w:t xml:space="preserve">ns, journal entries, preparing, </w:t>
      </w:r>
      <w:r w:rsidR="003B74DA" w:rsidRPr="006E227A">
        <w:rPr>
          <w:rFonts w:asciiTheme="minorHAnsi" w:hAnsiTheme="minorHAnsi" w:cstheme="minorHAnsi"/>
          <w:sz w:val="20"/>
          <w:szCs w:val="20"/>
        </w:rPr>
        <w:t>analyzing suppliers &amp;</w:t>
      </w:r>
      <w:r w:rsidR="009D7717" w:rsidRPr="006E227A">
        <w:rPr>
          <w:rFonts w:asciiTheme="minorHAnsi" w:hAnsiTheme="minorHAnsi" w:cstheme="minorHAnsi"/>
          <w:sz w:val="20"/>
          <w:szCs w:val="20"/>
        </w:rPr>
        <w:t xml:space="preserve"> bank reconciliation as well as monitoring over dues &amp; collections efforts.</w:t>
      </w:r>
    </w:p>
    <w:p w14:paraId="6EDF7F4F" w14:textId="4E68D5A8" w:rsidR="008A5A18" w:rsidRPr="008A5A18" w:rsidRDefault="009D7717" w:rsidP="00610FD0">
      <w:pPr>
        <w:pStyle w:val="WW-Default"/>
        <w:numPr>
          <w:ilvl w:val="0"/>
          <w:numId w:val="3"/>
        </w:numPr>
        <w:shd w:val="clear" w:color="auto" w:fill="FFFFFF"/>
        <w:suppressAutoHyphens w:val="0"/>
        <w:spacing w:before="100" w:beforeAutospacing="1" w:after="100" w:afterAutospacing="1"/>
        <w:jc w:val="both"/>
        <w:rPr>
          <w:rFonts w:asciiTheme="minorHAnsi" w:hAnsiTheme="minorHAnsi" w:cstheme="minorHAnsi"/>
          <w:sz w:val="20"/>
          <w:lang w:val="en-GB" w:eastAsia="en-GB"/>
        </w:rPr>
      </w:pPr>
      <w:r w:rsidRPr="00AD3214">
        <w:rPr>
          <w:rFonts w:asciiTheme="minorHAnsi" w:hAnsiTheme="minorHAnsi" w:cstheme="minorHAnsi"/>
          <w:color w:val="auto"/>
          <w:sz w:val="20"/>
        </w:rPr>
        <w:lastRenderedPageBreak/>
        <w:t>Prepare Metric Reporting, Management Information System (MIS) on weekly/ monthly /daily basis as well as periodic stockt</w:t>
      </w:r>
      <w:r w:rsidR="00085D8E" w:rsidRPr="00AD3214">
        <w:rPr>
          <w:rFonts w:asciiTheme="minorHAnsi" w:hAnsiTheme="minorHAnsi" w:cstheme="minorHAnsi"/>
          <w:color w:val="auto"/>
          <w:sz w:val="20"/>
        </w:rPr>
        <w:t xml:space="preserve">aking and submit timely </w:t>
      </w:r>
      <w:r w:rsidR="00AD3214" w:rsidRPr="00AD3214">
        <w:rPr>
          <w:rFonts w:asciiTheme="minorHAnsi" w:hAnsiTheme="minorHAnsi" w:cstheme="minorHAnsi"/>
          <w:color w:val="auto"/>
          <w:sz w:val="20"/>
        </w:rPr>
        <w:t>report</w:t>
      </w:r>
      <w:r w:rsidR="00B54F8A">
        <w:rPr>
          <w:rFonts w:asciiTheme="minorHAnsi" w:hAnsiTheme="minorHAnsi" w:cstheme="minorHAnsi"/>
          <w:color w:val="auto"/>
          <w:sz w:val="20"/>
        </w:rPr>
        <w:t>s.</w:t>
      </w:r>
    </w:p>
    <w:p w14:paraId="744FF788" w14:textId="77777777" w:rsidR="00B54F8A" w:rsidRDefault="00B54F8A" w:rsidP="00742CE2">
      <w:pPr>
        <w:widowControl w:val="0"/>
        <w:autoSpaceDE w:val="0"/>
        <w:autoSpaceDN w:val="0"/>
        <w:adjustRightInd w:val="0"/>
        <w:jc w:val="both"/>
        <w:rPr>
          <w:rFonts w:asciiTheme="minorHAnsi" w:hAnsiTheme="minorHAnsi" w:cstheme="minorHAnsi"/>
          <w:b/>
          <w:bCs/>
          <w:sz w:val="20"/>
        </w:rPr>
      </w:pPr>
    </w:p>
    <w:p w14:paraId="32A8B91A" w14:textId="7277ADB5" w:rsidR="00742CE2" w:rsidRPr="006E227A" w:rsidRDefault="00742CE2" w:rsidP="00742CE2">
      <w:pPr>
        <w:widowControl w:val="0"/>
        <w:autoSpaceDE w:val="0"/>
        <w:autoSpaceDN w:val="0"/>
        <w:adjustRightInd w:val="0"/>
        <w:jc w:val="both"/>
        <w:rPr>
          <w:rFonts w:asciiTheme="minorHAnsi" w:hAnsiTheme="minorHAnsi" w:cstheme="minorHAnsi"/>
          <w:b/>
          <w:bCs/>
          <w:sz w:val="20"/>
        </w:rPr>
      </w:pPr>
      <w:r w:rsidRPr="006E227A">
        <w:rPr>
          <w:rFonts w:asciiTheme="minorHAnsi" w:hAnsiTheme="minorHAnsi" w:cstheme="minorHAnsi"/>
          <w:b/>
          <w:bCs/>
          <w:sz w:val="20"/>
        </w:rPr>
        <w:t>February</w:t>
      </w:r>
      <w:r w:rsidR="00F74D39" w:rsidRPr="006E227A">
        <w:rPr>
          <w:rFonts w:asciiTheme="minorHAnsi" w:hAnsiTheme="minorHAnsi" w:cstheme="minorHAnsi"/>
          <w:b/>
          <w:bCs/>
          <w:sz w:val="20"/>
        </w:rPr>
        <w:t xml:space="preserve"> 2013 – March 2015</w:t>
      </w:r>
      <w:r w:rsidRPr="006E227A">
        <w:rPr>
          <w:rFonts w:asciiTheme="minorHAnsi" w:hAnsiTheme="minorHAnsi" w:cstheme="minorHAnsi"/>
          <w:b/>
          <w:bCs/>
          <w:sz w:val="20"/>
        </w:rPr>
        <w:t xml:space="preserve">.  </w:t>
      </w:r>
      <w:r w:rsidR="00412665" w:rsidRPr="006E227A">
        <w:rPr>
          <w:rFonts w:asciiTheme="minorHAnsi" w:hAnsiTheme="minorHAnsi" w:cstheme="minorHAnsi"/>
          <w:b/>
          <w:bCs/>
          <w:sz w:val="20"/>
        </w:rPr>
        <w:t xml:space="preserve">  </w:t>
      </w:r>
      <w:r w:rsidR="00CF37CC" w:rsidRPr="006E227A">
        <w:rPr>
          <w:rFonts w:asciiTheme="minorHAnsi" w:hAnsiTheme="minorHAnsi" w:cstheme="minorHAnsi"/>
          <w:b/>
          <w:bCs/>
          <w:sz w:val="20"/>
        </w:rPr>
        <w:t>White Orange Solutions Ltd</w:t>
      </w:r>
      <w:r w:rsidR="00D24732" w:rsidRPr="006E227A">
        <w:rPr>
          <w:rFonts w:asciiTheme="minorHAnsi" w:hAnsiTheme="minorHAnsi" w:cstheme="minorHAnsi"/>
          <w:b/>
          <w:bCs/>
          <w:sz w:val="20"/>
        </w:rPr>
        <w:t xml:space="preserve">- </w:t>
      </w:r>
      <w:r w:rsidR="00A94EBD" w:rsidRPr="006E227A">
        <w:rPr>
          <w:rFonts w:asciiTheme="minorHAnsi" w:hAnsiTheme="minorHAnsi" w:cstheme="minorHAnsi"/>
          <w:b/>
          <w:bCs/>
          <w:sz w:val="20"/>
        </w:rPr>
        <w:t>Bangalore, India</w:t>
      </w:r>
    </w:p>
    <w:p w14:paraId="0DD1D950" w14:textId="15FE2D21" w:rsidR="00742CE2" w:rsidRDefault="00CF37CC" w:rsidP="005B3159">
      <w:pPr>
        <w:widowControl w:val="0"/>
        <w:autoSpaceDE w:val="0"/>
        <w:autoSpaceDN w:val="0"/>
        <w:adjustRightInd w:val="0"/>
        <w:jc w:val="both"/>
        <w:outlineLvl w:val="0"/>
        <w:rPr>
          <w:rFonts w:asciiTheme="minorHAnsi" w:hAnsiTheme="minorHAnsi" w:cstheme="minorHAnsi"/>
          <w:b/>
          <w:bCs/>
          <w:sz w:val="20"/>
        </w:rPr>
      </w:pPr>
      <w:r w:rsidRPr="006E227A">
        <w:rPr>
          <w:rFonts w:asciiTheme="minorHAnsi" w:hAnsiTheme="minorHAnsi" w:cstheme="minorHAnsi"/>
          <w:b/>
          <w:bCs/>
          <w:sz w:val="20"/>
        </w:rPr>
        <w:t xml:space="preserve">Consultant </w:t>
      </w:r>
    </w:p>
    <w:p w14:paraId="53161578" w14:textId="77777777" w:rsidR="003C002B" w:rsidRPr="006E227A" w:rsidRDefault="003C002B" w:rsidP="005B3159">
      <w:pPr>
        <w:widowControl w:val="0"/>
        <w:autoSpaceDE w:val="0"/>
        <w:autoSpaceDN w:val="0"/>
        <w:adjustRightInd w:val="0"/>
        <w:jc w:val="both"/>
        <w:outlineLvl w:val="0"/>
        <w:rPr>
          <w:rFonts w:asciiTheme="minorHAnsi" w:hAnsiTheme="minorHAnsi" w:cstheme="minorHAnsi"/>
          <w:b/>
          <w:bCs/>
          <w:sz w:val="20"/>
        </w:rPr>
      </w:pPr>
    </w:p>
    <w:p w14:paraId="468A94C0" w14:textId="77777777" w:rsidR="00742CE2" w:rsidRPr="006E227A" w:rsidRDefault="00742CE2" w:rsidP="00742CE2">
      <w:pPr>
        <w:widowControl w:val="0"/>
        <w:numPr>
          <w:ilvl w:val="0"/>
          <w:numId w:val="8"/>
        </w:numPr>
        <w:autoSpaceDE w:val="0"/>
        <w:autoSpaceDN w:val="0"/>
        <w:adjustRightInd w:val="0"/>
        <w:jc w:val="both"/>
        <w:rPr>
          <w:rFonts w:asciiTheme="minorHAnsi" w:hAnsiTheme="minorHAnsi" w:cstheme="minorHAnsi"/>
          <w:b/>
          <w:bCs/>
          <w:sz w:val="20"/>
        </w:rPr>
      </w:pPr>
      <w:r w:rsidRPr="006E227A">
        <w:rPr>
          <w:rFonts w:asciiTheme="minorHAnsi" w:hAnsiTheme="minorHAnsi" w:cstheme="minorHAnsi"/>
          <w:sz w:val="20"/>
          <w:szCs w:val="20"/>
        </w:rPr>
        <w:t>Recording of KYC requirements, Identification and escalation completed transactions as well as Recording outside business activities (OBA), and contributing to ongoing projects undertaken by the organization as part of its function in delivering a robust conflict management resource to its internal clients.</w:t>
      </w:r>
    </w:p>
    <w:p w14:paraId="4D79568D" w14:textId="77777777" w:rsidR="00742CE2" w:rsidRPr="006E227A" w:rsidRDefault="00EF7710" w:rsidP="009C5411">
      <w:pPr>
        <w:numPr>
          <w:ilvl w:val="0"/>
          <w:numId w:val="8"/>
        </w:numPr>
        <w:suppressAutoHyphens w:val="0"/>
        <w:jc w:val="both"/>
        <w:rPr>
          <w:rFonts w:asciiTheme="minorHAnsi" w:hAnsiTheme="minorHAnsi" w:cstheme="minorHAnsi"/>
          <w:b/>
          <w:bCs/>
          <w:sz w:val="20"/>
          <w:szCs w:val="20"/>
        </w:rPr>
      </w:pPr>
      <w:r w:rsidRPr="006E227A">
        <w:rPr>
          <w:rFonts w:asciiTheme="minorHAnsi" w:hAnsiTheme="minorHAnsi" w:cstheme="minorHAnsi"/>
          <w:sz w:val="20"/>
          <w:szCs w:val="20"/>
        </w:rPr>
        <w:t>T</w:t>
      </w:r>
      <w:r w:rsidR="00B5646F" w:rsidRPr="006E227A">
        <w:rPr>
          <w:rFonts w:asciiTheme="minorHAnsi" w:hAnsiTheme="minorHAnsi" w:cstheme="minorHAnsi"/>
          <w:sz w:val="20"/>
          <w:szCs w:val="20"/>
        </w:rPr>
        <w:t>aking on Projects Dealing in Integrating of Large &amp; Complex Data across all industry based a sector, which is used by simplifying them by developing a Real</w:t>
      </w:r>
      <w:r w:rsidR="0071488A" w:rsidRPr="006E227A">
        <w:rPr>
          <w:rFonts w:asciiTheme="minorHAnsi" w:hAnsiTheme="minorHAnsi" w:cstheme="minorHAnsi"/>
          <w:sz w:val="20"/>
          <w:szCs w:val="20"/>
        </w:rPr>
        <w:t xml:space="preserve">- time system called </w:t>
      </w:r>
      <w:proofErr w:type="spellStart"/>
      <w:r w:rsidR="0071488A" w:rsidRPr="006E227A">
        <w:rPr>
          <w:rFonts w:asciiTheme="minorHAnsi" w:hAnsiTheme="minorHAnsi" w:cstheme="minorHAnsi"/>
          <w:sz w:val="20"/>
          <w:szCs w:val="20"/>
        </w:rPr>
        <w:t>Metrixline</w:t>
      </w:r>
      <w:proofErr w:type="spellEnd"/>
      <w:r w:rsidR="0071488A" w:rsidRPr="006E227A">
        <w:rPr>
          <w:rFonts w:asciiTheme="minorHAnsi" w:hAnsiTheme="minorHAnsi" w:cstheme="minorHAnsi"/>
          <w:sz w:val="20"/>
          <w:szCs w:val="20"/>
        </w:rPr>
        <w:t>, as well as worked on other IT Related Projects.</w:t>
      </w:r>
    </w:p>
    <w:p w14:paraId="42FA4008" w14:textId="77777777" w:rsidR="009C5411" w:rsidRPr="006E227A" w:rsidRDefault="009C5411" w:rsidP="009C5411">
      <w:pPr>
        <w:suppressAutoHyphens w:val="0"/>
        <w:ind w:left="502"/>
        <w:jc w:val="both"/>
        <w:rPr>
          <w:rFonts w:asciiTheme="minorHAnsi" w:hAnsiTheme="minorHAnsi" w:cstheme="minorHAnsi"/>
          <w:b/>
          <w:bCs/>
          <w:sz w:val="20"/>
          <w:szCs w:val="20"/>
        </w:rPr>
      </w:pPr>
    </w:p>
    <w:p w14:paraId="1AF0A245" w14:textId="77777777" w:rsidR="0014176B" w:rsidRPr="006E227A" w:rsidRDefault="00C22B04" w:rsidP="005B3159">
      <w:pPr>
        <w:pStyle w:val="WW-Default"/>
        <w:outlineLvl w:val="0"/>
        <w:rPr>
          <w:rFonts w:asciiTheme="minorHAnsi" w:hAnsiTheme="minorHAnsi" w:cstheme="minorHAnsi"/>
          <w:b/>
          <w:bCs/>
          <w:color w:val="auto"/>
          <w:sz w:val="20"/>
        </w:rPr>
      </w:pPr>
      <w:r w:rsidRPr="006E227A">
        <w:rPr>
          <w:rFonts w:asciiTheme="minorHAnsi" w:hAnsiTheme="minorHAnsi" w:cstheme="minorHAnsi"/>
          <w:b/>
          <w:bCs/>
          <w:color w:val="auto"/>
          <w:sz w:val="20"/>
        </w:rPr>
        <w:t xml:space="preserve">November </w:t>
      </w:r>
      <w:r w:rsidR="00515FD4" w:rsidRPr="006E227A">
        <w:rPr>
          <w:rFonts w:asciiTheme="minorHAnsi" w:hAnsiTheme="minorHAnsi" w:cstheme="minorHAnsi"/>
          <w:b/>
          <w:bCs/>
          <w:color w:val="auto"/>
          <w:sz w:val="20"/>
        </w:rPr>
        <w:t>2012</w:t>
      </w:r>
      <w:r w:rsidR="00395F77" w:rsidRPr="006E227A">
        <w:rPr>
          <w:rFonts w:asciiTheme="minorHAnsi" w:hAnsiTheme="minorHAnsi" w:cstheme="minorHAnsi"/>
          <w:b/>
          <w:bCs/>
          <w:color w:val="auto"/>
          <w:sz w:val="20"/>
        </w:rPr>
        <w:t>– February 2013</w:t>
      </w:r>
      <w:r w:rsidR="00515FD4" w:rsidRPr="006E227A">
        <w:rPr>
          <w:rFonts w:asciiTheme="minorHAnsi" w:hAnsiTheme="minorHAnsi" w:cstheme="minorHAnsi"/>
          <w:b/>
          <w:bCs/>
          <w:color w:val="auto"/>
          <w:sz w:val="20"/>
        </w:rPr>
        <w:t xml:space="preserve">. </w:t>
      </w:r>
      <w:r w:rsidR="0014176B" w:rsidRPr="006E227A">
        <w:rPr>
          <w:rFonts w:asciiTheme="minorHAnsi" w:hAnsiTheme="minorHAnsi" w:cstheme="minorHAnsi"/>
          <w:b/>
          <w:bCs/>
          <w:color w:val="auto"/>
          <w:sz w:val="20"/>
        </w:rPr>
        <w:t>The Royal Bank of Scotland (RBS) – Manchester, UK</w:t>
      </w:r>
    </w:p>
    <w:p w14:paraId="1C8DFBC6" w14:textId="2B0494D7" w:rsidR="00F31A6F" w:rsidRDefault="00F31A6F" w:rsidP="005B3159">
      <w:pPr>
        <w:pStyle w:val="WW-Default"/>
        <w:outlineLvl w:val="0"/>
        <w:rPr>
          <w:rFonts w:asciiTheme="minorHAnsi" w:hAnsiTheme="minorHAnsi" w:cstheme="minorHAnsi"/>
          <w:b/>
          <w:bCs/>
          <w:color w:val="auto"/>
          <w:sz w:val="20"/>
        </w:rPr>
      </w:pPr>
      <w:r w:rsidRPr="006E227A">
        <w:rPr>
          <w:rFonts w:asciiTheme="minorHAnsi" w:hAnsiTheme="minorHAnsi" w:cstheme="minorHAnsi"/>
          <w:b/>
          <w:bCs/>
          <w:color w:val="auto"/>
          <w:sz w:val="20"/>
        </w:rPr>
        <w:t xml:space="preserve">Risk Analyst </w:t>
      </w:r>
      <w:r w:rsidR="005274C8" w:rsidRPr="006E227A">
        <w:rPr>
          <w:rFonts w:asciiTheme="minorHAnsi" w:hAnsiTheme="minorHAnsi" w:cstheme="minorHAnsi"/>
          <w:b/>
          <w:bCs/>
          <w:color w:val="auto"/>
          <w:sz w:val="20"/>
        </w:rPr>
        <w:t xml:space="preserve">– Change Management – Corporate </w:t>
      </w:r>
      <w:r w:rsidR="00EC7AEC" w:rsidRPr="006E227A">
        <w:rPr>
          <w:rFonts w:asciiTheme="minorHAnsi" w:hAnsiTheme="minorHAnsi" w:cstheme="minorHAnsi"/>
          <w:b/>
          <w:bCs/>
          <w:color w:val="auto"/>
          <w:sz w:val="20"/>
        </w:rPr>
        <w:t xml:space="preserve">&amp; Institutional </w:t>
      </w:r>
      <w:r w:rsidR="005274C8" w:rsidRPr="006E227A">
        <w:rPr>
          <w:rFonts w:asciiTheme="minorHAnsi" w:hAnsiTheme="minorHAnsi" w:cstheme="minorHAnsi"/>
          <w:b/>
          <w:bCs/>
          <w:color w:val="auto"/>
          <w:sz w:val="20"/>
        </w:rPr>
        <w:t xml:space="preserve">Banking </w:t>
      </w:r>
    </w:p>
    <w:p w14:paraId="69CED664" w14:textId="77777777" w:rsidR="00BD4B5B" w:rsidRPr="006E227A" w:rsidRDefault="00BD4B5B" w:rsidP="005B3159">
      <w:pPr>
        <w:pStyle w:val="WW-Default"/>
        <w:outlineLvl w:val="0"/>
        <w:rPr>
          <w:rFonts w:asciiTheme="minorHAnsi" w:hAnsiTheme="minorHAnsi" w:cstheme="minorHAnsi"/>
          <w:b/>
          <w:bCs/>
          <w:color w:val="auto"/>
          <w:sz w:val="20"/>
        </w:rPr>
      </w:pPr>
    </w:p>
    <w:p w14:paraId="0E009215" w14:textId="77777777" w:rsidR="00890C33" w:rsidRPr="006E227A" w:rsidRDefault="00112E05" w:rsidP="003F1B91">
      <w:pPr>
        <w:numPr>
          <w:ilvl w:val="0"/>
          <w:numId w:val="3"/>
        </w:numPr>
        <w:suppressAutoHyphens w:val="0"/>
        <w:jc w:val="both"/>
        <w:rPr>
          <w:rFonts w:asciiTheme="minorHAnsi" w:hAnsiTheme="minorHAnsi" w:cstheme="minorHAnsi"/>
          <w:b/>
          <w:bCs/>
          <w:sz w:val="20"/>
          <w:szCs w:val="20"/>
        </w:rPr>
      </w:pPr>
      <w:r w:rsidRPr="006E227A">
        <w:rPr>
          <w:rFonts w:asciiTheme="minorHAnsi" w:hAnsiTheme="minorHAnsi" w:cstheme="minorHAnsi"/>
          <w:sz w:val="20"/>
          <w:szCs w:val="20"/>
        </w:rPr>
        <w:t>Worked on</w:t>
      </w:r>
      <w:r w:rsidR="001606A5" w:rsidRPr="006E227A">
        <w:rPr>
          <w:rFonts w:asciiTheme="minorHAnsi" w:hAnsiTheme="minorHAnsi" w:cstheme="minorHAnsi"/>
          <w:sz w:val="20"/>
        </w:rPr>
        <w:t xml:space="preserve"> KYC </w:t>
      </w:r>
      <w:r w:rsidR="00A86FC0" w:rsidRPr="006E227A">
        <w:rPr>
          <w:rFonts w:asciiTheme="minorHAnsi" w:hAnsiTheme="minorHAnsi" w:cstheme="minorHAnsi"/>
          <w:sz w:val="20"/>
        </w:rPr>
        <w:t xml:space="preserve">documentation </w:t>
      </w:r>
      <w:r w:rsidR="009D5996" w:rsidRPr="006E227A">
        <w:rPr>
          <w:rFonts w:asciiTheme="minorHAnsi" w:hAnsiTheme="minorHAnsi" w:cstheme="minorHAnsi"/>
          <w:sz w:val="20"/>
        </w:rPr>
        <w:t xml:space="preserve">and perform </w:t>
      </w:r>
      <w:r w:rsidR="00A86FC0" w:rsidRPr="006E227A">
        <w:rPr>
          <w:rFonts w:asciiTheme="minorHAnsi" w:hAnsiTheme="minorHAnsi" w:cstheme="minorHAnsi"/>
          <w:sz w:val="20"/>
        </w:rPr>
        <w:t xml:space="preserve">Due Diligence on </w:t>
      </w:r>
      <w:r w:rsidR="001606A5" w:rsidRPr="006E227A">
        <w:rPr>
          <w:rFonts w:asciiTheme="minorHAnsi" w:hAnsiTheme="minorHAnsi" w:cstheme="minorHAnsi"/>
          <w:sz w:val="20"/>
        </w:rPr>
        <w:t>clients as part of AML requirements</w:t>
      </w:r>
      <w:r w:rsidR="00046AA1" w:rsidRPr="006E227A">
        <w:rPr>
          <w:rFonts w:asciiTheme="minorHAnsi" w:hAnsiTheme="minorHAnsi" w:cstheme="minorHAnsi"/>
          <w:sz w:val="20"/>
        </w:rPr>
        <w:t xml:space="preserve"> as directed by RM &amp; CBD </w:t>
      </w:r>
      <w:r w:rsidR="00F04333" w:rsidRPr="006E227A">
        <w:rPr>
          <w:rFonts w:asciiTheme="minorHAnsi" w:hAnsiTheme="minorHAnsi" w:cstheme="minorHAnsi"/>
          <w:sz w:val="20"/>
        </w:rPr>
        <w:t>Operations,</w:t>
      </w:r>
      <w:r w:rsidR="00AC6BFF" w:rsidRPr="006E227A">
        <w:rPr>
          <w:rFonts w:asciiTheme="minorHAnsi" w:hAnsiTheme="minorHAnsi" w:cstheme="minorHAnsi"/>
          <w:sz w:val="20"/>
        </w:rPr>
        <w:t xml:space="preserve"> Support</w:t>
      </w:r>
      <w:r w:rsidR="00890C33" w:rsidRPr="006E227A">
        <w:rPr>
          <w:rFonts w:asciiTheme="minorHAnsi" w:hAnsiTheme="minorHAnsi" w:cstheme="minorHAnsi"/>
          <w:sz w:val="20"/>
        </w:rPr>
        <w:t xml:space="preserve"> and recommend actions where appropriate strategies are developed and applied.</w:t>
      </w:r>
    </w:p>
    <w:p w14:paraId="46F0D71E" w14:textId="77777777" w:rsidR="004038CF" w:rsidRPr="006E227A" w:rsidRDefault="00890C33" w:rsidP="003F1B91">
      <w:pPr>
        <w:numPr>
          <w:ilvl w:val="0"/>
          <w:numId w:val="3"/>
        </w:numPr>
        <w:suppressAutoHyphens w:val="0"/>
        <w:jc w:val="both"/>
        <w:rPr>
          <w:rFonts w:asciiTheme="minorHAnsi" w:hAnsiTheme="minorHAnsi" w:cstheme="minorHAnsi"/>
          <w:b/>
          <w:bCs/>
          <w:sz w:val="20"/>
          <w:szCs w:val="20"/>
        </w:rPr>
      </w:pPr>
      <w:r w:rsidRPr="006E227A">
        <w:rPr>
          <w:rFonts w:asciiTheme="minorHAnsi" w:hAnsiTheme="minorHAnsi" w:cstheme="minorHAnsi"/>
          <w:sz w:val="20"/>
        </w:rPr>
        <w:t>Review</w:t>
      </w:r>
      <w:r w:rsidR="008F0264" w:rsidRPr="006E227A">
        <w:rPr>
          <w:rFonts w:asciiTheme="minorHAnsi" w:hAnsiTheme="minorHAnsi" w:cstheme="minorHAnsi"/>
          <w:sz w:val="20"/>
        </w:rPr>
        <w:t xml:space="preserve"> the files</w:t>
      </w:r>
      <w:r w:rsidR="00AC6BFF" w:rsidRPr="006E227A">
        <w:rPr>
          <w:rFonts w:asciiTheme="minorHAnsi" w:hAnsiTheme="minorHAnsi" w:cstheme="minorHAnsi"/>
          <w:sz w:val="20"/>
        </w:rPr>
        <w:t xml:space="preserve"> to confirm</w:t>
      </w:r>
      <w:r w:rsidR="00300968" w:rsidRPr="006E227A">
        <w:rPr>
          <w:rFonts w:asciiTheme="minorHAnsi" w:hAnsiTheme="minorHAnsi" w:cstheme="minorHAnsi"/>
          <w:sz w:val="20"/>
        </w:rPr>
        <w:t xml:space="preserve"> related to Risk</w:t>
      </w:r>
      <w:r w:rsidR="00AC6BFF" w:rsidRPr="006E227A">
        <w:rPr>
          <w:rFonts w:asciiTheme="minorHAnsi" w:hAnsiTheme="minorHAnsi" w:cstheme="minorHAnsi"/>
          <w:sz w:val="20"/>
        </w:rPr>
        <w:t xml:space="preserve"> it meets requirements and</w:t>
      </w:r>
      <w:r w:rsidR="00F04333" w:rsidRPr="006E227A">
        <w:rPr>
          <w:rFonts w:asciiTheme="minorHAnsi" w:hAnsiTheme="minorHAnsi" w:cstheme="minorHAnsi"/>
          <w:sz w:val="20"/>
        </w:rPr>
        <w:t xml:space="preserve"> Update the Case Tracker with the details and updates</w:t>
      </w:r>
      <w:r w:rsidR="00382315" w:rsidRPr="006E227A">
        <w:rPr>
          <w:rFonts w:asciiTheme="minorHAnsi" w:hAnsiTheme="minorHAnsi" w:cstheme="minorHAnsi"/>
          <w:sz w:val="20"/>
        </w:rPr>
        <w:t xml:space="preserve"> as required by FSA, SEC.</w:t>
      </w:r>
    </w:p>
    <w:p w14:paraId="2079692D" w14:textId="77777777" w:rsidR="00A66D5D" w:rsidRPr="006E227A" w:rsidRDefault="00943D8C" w:rsidP="00973B59">
      <w:pPr>
        <w:widowControl w:val="0"/>
        <w:numPr>
          <w:ilvl w:val="0"/>
          <w:numId w:val="3"/>
        </w:numPr>
        <w:autoSpaceDE w:val="0"/>
        <w:autoSpaceDN w:val="0"/>
        <w:adjustRightInd w:val="0"/>
        <w:jc w:val="both"/>
        <w:rPr>
          <w:rFonts w:asciiTheme="minorHAnsi" w:hAnsiTheme="minorHAnsi" w:cstheme="minorHAnsi"/>
          <w:sz w:val="20"/>
          <w:szCs w:val="20"/>
        </w:rPr>
      </w:pPr>
      <w:r w:rsidRPr="006E227A">
        <w:rPr>
          <w:rFonts w:asciiTheme="minorHAnsi" w:hAnsiTheme="minorHAnsi" w:cstheme="minorHAnsi"/>
          <w:sz w:val="20"/>
          <w:szCs w:val="20"/>
        </w:rPr>
        <w:t>Prepare</w:t>
      </w:r>
      <w:r w:rsidR="00973B59" w:rsidRPr="006E227A">
        <w:rPr>
          <w:rFonts w:asciiTheme="minorHAnsi" w:hAnsiTheme="minorHAnsi" w:cstheme="minorHAnsi"/>
          <w:sz w:val="20"/>
          <w:szCs w:val="20"/>
        </w:rPr>
        <w:t xml:space="preserve"> Quality/Maintenance (SAR reviews) as well as accurately documented rationale for case closure or escalation as appropriate. (</w:t>
      </w:r>
      <w:r w:rsidRPr="006E227A">
        <w:rPr>
          <w:rFonts w:asciiTheme="minorHAnsi" w:hAnsiTheme="minorHAnsi" w:cstheme="minorHAnsi"/>
          <w:sz w:val="20"/>
          <w:szCs w:val="20"/>
        </w:rPr>
        <w:t>e.g., media search results, copies of statements/checks, results from internal system searches).</w:t>
      </w:r>
    </w:p>
    <w:p w14:paraId="6CC49D91" w14:textId="77777777" w:rsidR="00505B49" w:rsidRPr="006E227A" w:rsidRDefault="00B23D1D" w:rsidP="00C32796">
      <w:pPr>
        <w:widowControl w:val="0"/>
        <w:numPr>
          <w:ilvl w:val="0"/>
          <w:numId w:val="3"/>
        </w:numPr>
        <w:autoSpaceDE w:val="0"/>
        <w:autoSpaceDN w:val="0"/>
        <w:adjustRightInd w:val="0"/>
        <w:jc w:val="both"/>
        <w:rPr>
          <w:rFonts w:asciiTheme="minorHAnsi" w:hAnsiTheme="minorHAnsi" w:cstheme="minorHAnsi"/>
          <w:sz w:val="20"/>
          <w:szCs w:val="20"/>
        </w:rPr>
      </w:pPr>
      <w:r w:rsidRPr="006E227A">
        <w:rPr>
          <w:rFonts w:asciiTheme="minorHAnsi" w:hAnsiTheme="minorHAnsi" w:cstheme="minorHAnsi"/>
          <w:sz w:val="20"/>
          <w:szCs w:val="20"/>
        </w:rPr>
        <w:t xml:space="preserve">Build Controls </w:t>
      </w:r>
      <w:r w:rsidR="000D4BA6" w:rsidRPr="006E227A">
        <w:rPr>
          <w:rFonts w:asciiTheme="minorHAnsi" w:hAnsiTheme="minorHAnsi" w:cstheme="minorHAnsi"/>
          <w:sz w:val="20"/>
          <w:szCs w:val="20"/>
        </w:rPr>
        <w:t>using MS Excel to Monitor Key/Critical Businesses such as Counterparty ID, Issuers, Cost Center, Fin Response Unit &amp; Maturity date to reduce data gaps required for various Reports Critical to Business.</w:t>
      </w:r>
    </w:p>
    <w:p w14:paraId="4DDDA2AF" w14:textId="77777777" w:rsidR="00FB3E01" w:rsidRPr="006E227A" w:rsidRDefault="00FB3E01" w:rsidP="00FB3E01">
      <w:pPr>
        <w:widowControl w:val="0"/>
        <w:autoSpaceDE w:val="0"/>
        <w:autoSpaceDN w:val="0"/>
        <w:adjustRightInd w:val="0"/>
        <w:ind w:left="142"/>
        <w:jc w:val="both"/>
        <w:rPr>
          <w:rFonts w:asciiTheme="minorHAnsi" w:hAnsiTheme="minorHAnsi" w:cstheme="minorHAnsi"/>
          <w:sz w:val="20"/>
          <w:szCs w:val="20"/>
        </w:rPr>
      </w:pPr>
    </w:p>
    <w:p w14:paraId="4AB6F9B3" w14:textId="77777777" w:rsidR="00C32796" w:rsidRPr="006E227A" w:rsidRDefault="00213574" w:rsidP="00C32796">
      <w:pPr>
        <w:pStyle w:val="WW-Default"/>
        <w:rPr>
          <w:rFonts w:asciiTheme="minorHAnsi" w:hAnsiTheme="minorHAnsi" w:cstheme="minorHAnsi"/>
          <w:b/>
          <w:bCs/>
          <w:color w:val="auto"/>
          <w:sz w:val="20"/>
        </w:rPr>
      </w:pPr>
      <w:r w:rsidRPr="006E227A">
        <w:rPr>
          <w:rFonts w:asciiTheme="minorHAnsi" w:hAnsiTheme="minorHAnsi" w:cstheme="minorHAnsi"/>
          <w:b/>
          <w:bCs/>
          <w:color w:val="auto"/>
          <w:sz w:val="20"/>
        </w:rPr>
        <w:t>January</w:t>
      </w:r>
      <w:r w:rsidR="00412665" w:rsidRPr="006E227A">
        <w:rPr>
          <w:rFonts w:asciiTheme="minorHAnsi" w:hAnsiTheme="minorHAnsi" w:cstheme="minorHAnsi"/>
          <w:b/>
          <w:bCs/>
          <w:color w:val="auto"/>
          <w:sz w:val="20"/>
        </w:rPr>
        <w:t xml:space="preserve"> 2012 – November 2012</w:t>
      </w:r>
      <w:r w:rsidR="00ED09FD" w:rsidRPr="006E227A">
        <w:rPr>
          <w:rFonts w:asciiTheme="minorHAnsi" w:hAnsiTheme="minorHAnsi" w:cstheme="minorHAnsi"/>
          <w:b/>
          <w:bCs/>
          <w:color w:val="auto"/>
          <w:sz w:val="20"/>
        </w:rPr>
        <w:t xml:space="preserve">   The Royal Bank of Scotland (RBS)</w:t>
      </w:r>
      <w:r w:rsidR="00C32796" w:rsidRPr="006E227A">
        <w:rPr>
          <w:rFonts w:asciiTheme="minorHAnsi" w:hAnsiTheme="minorHAnsi" w:cstheme="minorHAnsi"/>
          <w:b/>
          <w:bCs/>
          <w:color w:val="auto"/>
          <w:sz w:val="20"/>
        </w:rPr>
        <w:t>– London, UK</w:t>
      </w:r>
    </w:p>
    <w:p w14:paraId="689637F8" w14:textId="3F03B5CF" w:rsidR="003F3211" w:rsidRDefault="00BF04D3" w:rsidP="003F3211">
      <w:pPr>
        <w:pStyle w:val="WW-Default"/>
        <w:outlineLvl w:val="0"/>
        <w:rPr>
          <w:rFonts w:asciiTheme="minorHAnsi" w:hAnsiTheme="minorHAnsi" w:cstheme="minorHAnsi"/>
          <w:b/>
          <w:bCs/>
          <w:color w:val="auto"/>
          <w:sz w:val="20"/>
        </w:rPr>
      </w:pPr>
      <w:r w:rsidRPr="006E227A">
        <w:rPr>
          <w:rFonts w:asciiTheme="minorHAnsi" w:hAnsiTheme="minorHAnsi" w:cstheme="minorHAnsi"/>
          <w:b/>
          <w:bCs/>
          <w:color w:val="auto"/>
          <w:sz w:val="20"/>
        </w:rPr>
        <w:t>Consultant</w:t>
      </w:r>
      <w:r w:rsidR="007C76E6" w:rsidRPr="006E227A">
        <w:rPr>
          <w:rFonts w:asciiTheme="minorHAnsi" w:hAnsiTheme="minorHAnsi" w:cstheme="minorHAnsi"/>
          <w:b/>
          <w:bCs/>
          <w:color w:val="auto"/>
          <w:sz w:val="20"/>
        </w:rPr>
        <w:t xml:space="preserve">/ Project Manager </w:t>
      </w:r>
    </w:p>
    <w:p w14:paraId="0C62AD3B" w14:textId="77777777" w:rsidR="00BD4B5B" w:rsidRPr="006E227A" w:rsidRDefault="00BD4B5B" w:rsidP="003F3211">
      <w:pPr>
        <w:pStyle w:val="WW-Default"/>
        <w:outlineLvl w:val="0"/>
        <w:rPr>
          <w:rFonts w:asciiTheme="minorHAnsi" w:hAnsiTheme="minorHAnsi" w:cstheme="minorHAnsi"/>
          <w:b/>
          <w:bCs/>
          <w:color w:val="auto"/>
          <w:sz w:val="20"/>
          <w:lang w:val="en-GB"/>
        </w:rPr>
      </w:pPr>
    </w:p>
    <w:p w14:paraId="65EE0D2B" w14:textId="77777777" w:rsidR="003F3211" w:rsidRPr="006E227A" w:rsidRDefault="003F3211" w:rsidP="003F3211">
      <w:pPr>
        <w:numPr>
          <w:ilvl w:val="0"/>
          <w:numId w:val="3"/>
        </w:numPr>
        <w:suppressAutoHyphens w:val="0"/>
        <w:jc w:val="both"/>
        <w:rPr>
          <w:rFonts w:asciiTheme="minorHAnsi" w:hAnsiTheme="minorHAnsi" w:cstheme="minorHAnsi"/>
          <w:sz w:val="20"/>
          <w:szCs w:val="20"/>
        </w:rPr>
      </w:pPr>
      <w:r w:rsidRPr="006E227A">
        <w:rPr>
          <w:rFonts w:asciiTheme="minorHAnsi" w:hAnsiTheme="minorHAnsi" w:cstheme="minorHAnsi"/>
          <w:sz w:val="20"/>
          <w:szCs w:val="20"/>
        </w:rPr>
        <w:t xml:space="preserve">Working on a project dealing with system integration of </w:t>
      </w:r>
      <w:r w:rsidRPr="006E227A">
        <w:rPr>
          <w:rFonts w:asciiTheme="minorHAnsi" w:hAnsiTheme="minorHAnsi" w:cstheme="minorHAnsi"/>
          <w:sz w:val="20"/>
          <w:szCs w:val="20"/>
          <w:shd w:val="clear" w:color="auto" w:fill="FFFFFF"/>
          <w:lang w:val="en-IN"/>
        </w:rPr>
        <w:t>release, change &amp; QA teams to coordinate implementations of releases for maintenance to existing systems.</w:t>
      </w:r>
      <w:r w:rsidRPr="006E227A">
        <w:rPr>
          <w:rFonts w:asciiTheme="minorHAnsi" w:hAnsiTheme="minorHAnsi" w:cstheme="minorHAnsi"/>
          <w:sz w:val="20"/>
          <w:szCs w:val="20"/>
        </w:rPr>
        <w:t xml:space="preserve"> As well working </w:t>
      </w:r>
      <w:r w:rsidRPr="006E227A">
        <w:rPr>
          <w:rFonts w:asciiTheme="minorHAnsi" w:hAnsiTheme="minorHAnsi" w:cstheme="minorHAnsi"/>
          <w:sz w:val="20"/>
          <w:szCs w:val="20"/>
          <w:shd w:val="clear" w:color="auto" w:fill="FFFFFF"/>
          <w:lang w:val="en-IN"/>
        </w:rPr>
        <w:t>closely with members of the business and other technology teams to resolve issues related to maintenance and release of new Post-release software products.</w:t>
      </w:r>
      <w:r w:rsidR="00666C54" w:rsidRPr="006E227A">
        <w:rPr>
          <w:rFonts w:asciiTheme="minorHAnsi" w:hAnsiTheme="minorHAnsi" w:cstheme="minorHAnsi"/>
          <w:sz w:val="20"/>
          <w:szCs w:val="20"/>
          <w:shd w:val="clear" w:color="auto" w:fill="FFFFFF"/>
          <w:lang w:val="en-IN"/>
        </w:rPr>
        <w:t xml:space="preserve"> (Global Trade Communication Systems) </w:t>
      </w:r>
    </w:p>
    <w:p w14:paraId="787C0FEC" w14:textId="77777777" w:rsidR="003F3211" w:rsidRPr="006E227A" w:rsidRDefault="003F3211" w:rsidP="003F3211">
      <w:pPr>
        <w:numPr>
          <w:ilvl w:val="0"/>
          <w:numId w:val="3"/>
        </w:numPr>
        <w:suppressAutoHyphens w:val="0"/>
        <w:jc w:val="both"/>
        <w:rPr>
          <w:rFonts w:asciiTheme="minorHAnsi" w:eastAsia="MS Mincho" w:hAnsiTheme="minorHAnsi" w:cstheme="minorHAnsi"/>
          <w:sz w:val="20"/>
          <w:szCs w:val="20"/>
        </w:rPr>
      </w:pPr>
      <w:r w:rsidRPr="006E227A">
        <w:rPr>
          <w:rFonts w:asciiTheme="minorHAnsi" w:hAnsiTheme="minorHAnsi" w:cstheme="minorHAnsi"/>
          <w:sz w:val="20"/>
          <w:szCs w:val="20"/>
          <w:shd w:val="clear" w:color="auto" w:fill="FFFFFF"/>
          <w:lang w:val="en-IN"/>
        </w:rPr>
        <w:t>Ensures compliance of reporting on production support activities including; Jira tickets, time to resolution &amp; status reporting on application of maintenance/ support/ incident activities.</w:t>
      </w:r>
    </w:p>
    <w:p w14:paraId="4A7BC0C0" w14:textId="74E0A6C0" w:rsidR="00FB3E01" w:rsidRPr="006E227A" w:rsidRDefault="003F3211" w:rsidP="00F836F7">
      <w:pPr>
        <w:numPr>
          <w:ilvl w:val="0"/>
          <w:numId w:val="3"/>
        </w:numPr>
        <w:suppressAutoHyphens w:val="0"/>
        <w:jc w:val="both"/>
        <w:rPr>
          <w:rFonts w:asciiTheme="minorHAnsi" w:hAnsiTheme="minorHAnsi" w:cstheme="minorHAnsi"/>
          <w:sz w:val="20"/>
          <w:szCs w:val="20"/>
        </w:rPr>
      </w:pPr>
      <w:r w:rsidRPr="006E227A">
        <w:rPr>
          <w:rFonts w:asciiTheme="minorHAnsi" w:hAnsiTheme="minorHAnsi" w:cstheme="minorHAnsi"/>
          <w:sz w:val="20"/>
          <w:szCs w:val="20"/>
          <w:lang w:val="en-IN"/>
        </w:rPr>
        <w:t xml:space="preserve">Working closely with the DBA team to maintain the backup and recovery of the databases under Oracle 9i. Performing the UAT testing, Enhancements on the </w:t>
      </w:r>
      <w:r w:rsidR="007A1E35" w:rsidRPr="006E227A">
        <w:rPr>
          <w:rFonts w:asciiTheme="minorHAnsi" w:hAnsiTheme="minorHAnsi" w:cstheme="minorHAnsi"/>
          <w:sz w:val="20"/>
          <w:szCs w:val="20"/>
          <w:lang w:val="en-IN"/>
        </w:rPr>
        <w:t>front-end</w:t>
      </w:r>
      <w:r w:rsidRPr="006E227A">
        <w:rPr>
          <w:rFonts w:asciiTheme="minorHAnsi" w:hAnsiTheme="minorHAnsi" w:cstheme="minorHAnsi"/>
          <w:sz w:val="20"/>
          <w:szCs w:val="20"/>
          <w:lang w:val="en-IN"/>
        </w:rPr>
        <w:t xml:space="preserve"> side, database side, </w:t>
      </w:r>
      <w:r w:rsidRPr="006E227A">
        <w:rPr>
          <w:rFonts w:asciiTheme="minorHAnsi" w:hAnsiTheme="minorHAnsi" w:cstheme="minorHAnsi"/>
          <w:sz w:val="20"/>
          <w:szCs w:val="20"/>
          <w:shd w:val="clear" w:color="auto" w:fill="FFFFFF"/>
          <w:lang w:val="en-IN"/>
        </w:rPr>
        <w:t xml:space="preserve">Provide Level 2/ 3 Operations Support team </w:t>
      </w:r>
      <w:r w:rsidRPr="006E227A">
        <w:rPr>
          <w:rFonts w:asciiTheme="minorHAnsi" w:hAnsiTheme="minorHAnsi" w:cstheme="minorHAnsi"/>
          <w:sz w:val="20"/>
          <w:szCs w:val="20"/>
          <w:lang w:val="en-IN"/>
        </w:rPr>
        <w:t xml:space="preserve">and completely taking the ownership for the changes in the application on a regular basis.  </w:t>
      </w:r>
      <w:r w:rsidRPr="006E227A">
        <w:rPr>
          <w:rFonts w:asciiTheme="minorHAnsi" w:hAnsiTheme="minorHAnsi" w:cstheme="minorHAnsi"/>
          <w:sz w:val="20"/>
          <w:szCs w:val="20"/>
          <w:shd w:val="clear" w:color="auto" w:fill="FFFFFF"/>
          <w:lang w:val="en-IN"/>
        </w:rPr>
        <w:t>Strong understanding</w:t>
      </w:r>
      <w:r w:rsidR="00C34BFB" w:rsidRPr="006E227A">
        <w:rPr>
          <w:rFonts w:asciiTheme="minorHAnsi" w:hAnsiTheme="minorHAnsi" w:cstheme="minorHAnsi"/>
          <w:sz w:val="20"/>
          <w:szCs w:val="20"/>
          <w:shd w:val="clear" w:color="auto" w:fill="FFFFFF"/>
          <w:lang w:val="en-IN"/>
        </w:rPr>
        <w:t xml:space="preserve"> of Linux, </w:t>
      </w:r>
      <w:proofErr w:type="spellStart"/>
      <w:proofErr w:type="gramStart"/>
      <w:r w:rsidR="00C34BFB" w:rsidRPr="006E227A">
        <w:rPr>
          <w:rFonts w:asciiTheme="minorHAnsi" w:hAnsiTheme="minorHAnsi" w:cstheme="minorHAnsi"/>
          <w:sz w:val="20"/>
          <w:szCs w:val="20"/>
          <w:shd w:val="clear" w:color="auto" w:fill="FFFFFF"/>
          <w:lang w:val="en-IN"/>
        </w:rPr>
        <w:t>SQL,Agile</w:t>
      </w:r>
      <w:proofErr w:type="spellEnd"/>
      <w:proofErr w:type="gramEnd"/>
      <w:r w:rsidR="00C34BFB" w:rsidRPr="006E227A">
        <w:rPr>
          <w:rFonts w:asciiTheme="minorHAnsi" w:hAnsiTheme="minorHAnsi" w:cstheme="minorHAnsi"/>
          <w:sz w:val="20"/>
          <w:szCs w:val="20"/>
          <w:shd w:val="clear" w:color="auto" w:fill="FFFFFF"/>
          <w:lang w:val="en-IN"/>
        </w:rPr>
        <w:t>, Windows.</w:t>
      </w:r>
    </w:p>
    <w:p w14:paraId="089E74DF" w14:textId="77777777" w:rsidR="00F836F7" w:rsidRPr="006E227A" w:rsidRDefault="00F836F7" w:rsidP="00F836F7">
      <w:pPr>
        <w:suppressAutoHyphens w:val="0"/>
        <w:ind w:left="142"/>
        <w:jc w:val="both"/>
        <w:rPr>
          <w:rFonts w:asciiTheme="minorHAnsi" w:hAnsiTheme="minorHAnsi" w:cstheme="minorHAnsi"/>
          <w:sz w:val="20"/>
          <w:szCs w:val="20"/>
        </w:rPr>
      </w:pPr>
    </w:p>
    <w:p w14:paraId="41F650CD" w14:textId="77777777" w:rsidR="00FD12DC" w:rsidRPr="006E227A" w:rsidRDefault="007B0681" w:rsidP="005B3159">
      <w:pPr>
        <w:pStyle w:val="WW-Default"/>
        <w:outlineLvl w:val="0"/>
        <w:rPr>
          <w:rFonts w:asciiTheme="minorHAnsi" w:hAnsiTheme="minorHAnsi" w:cstheme="minorHAnsi"/>
          <w:b/>
          <w:bCs/>
          <w:color w:val="auto"/>
          <w:sz w:val="20"/>
        </w:rPr>
      </w:pPr>
      <w:r w:rsidRPr="006E227A">
        <w:rPr>
          <w:rFonts w:asciiTheme="minorHAnsi" w:hAnsiTheme="minorHAnsi" w:cstheme="minorHAnsi"/>
          <w:b/>
          <w:bCs/>
          <w:color w:val="auto"/>
          <w:sz w:val="20"/>
        </w:rPr>
        <w:t xml:space="preserve">August 2011 – </w:t>
      </w:r>
      <w:r w:rsidR="00A541D8" w:rsidRPr="006E227A">
        <w:rPr>
          <w:rFonts w:asciiTheme="minorHAnsi" w:hAnsiTheme="minorHAnsi" w:cstheme="minorHAnsi"/>
          <w:b/>
          <w:bCs/>
          <w:color w:val="auto"/>
          <w:sz w:val="20"/>
        </w:rPr>
        <w:t>Dec</w:t>
      </w:r>
      <w:r w:rsidRPr="006E227A">
        <w:rPr>
          <w:rFonts w:asciiTheme="minorHAnsi" w:hAnsiTheme="minorHAnsi" w:cstheme="minorHAnsi"/>
          <w:b/>
          <w:bCs/>
          <w:color w:val="auto"/>
          <w:sz w:val="20"/>
        </w:rPr>
        <w:t>ember</w:t>
      </w:r>
      <w:r w:rsidR="00A541D8" w:rsidRPr="006E227A">
        <w:rPr>
          <w:rFonts w:asciiTheme="minorHAnsi" w:hAnsiTheme="minorHAnsi" w:cstheme="minorHAnsi"/>
          <w:b/>
          <w:bCs/>
          <w:color w:val="auto"/>
          <w:sz w:val="20"/>
        </w:rPr>
        <w:t xml:space="preserve"> 2011</w:t>
      </w:r>
      <w:r w:rsidR="009E344C" w:rsidRPr="006E227A">
        <w:rPr>
          <w:rFonts w:asciiTheme="minorHAnsi" w:hAnsiTheme="minorHAnsi" w:cstheme="minorHAnsi"/>
          <w:b/>
          <w:bCs/>
          <w:color w:val="auto"/>
          <w:sz w:val="20"/>
        </w:rPr>
        <w:t xml:space="preserve">. </w:t>
      </w:r>
      <w:r w:rsidR="009D01CE" w:rsidRPr="006E227A">
        <w:rPr>
          <w:rFonts w:asciiTheme="minorHAnsi" w:hAnsiTheme="minorHAnsi" w:cstheme="minorHAnsi"/>
          <w:b/>
          <w:bCs/>
          <w:color w:val="auto"/>
          <w:sz w:val="20"/>
        </w:rPr>
        <w:t xml:space="preserve">  </w:t>
      </w:r>
      <w:r w:rsidR="00242046" w:rsidRPr="006E227A">
        <w:rPr>
          <w:rFonts w:asciiTheme="minorHAnsi" w:hAnsiTheme="minorHAnsi" w:cstheme="minorHAnsi"/>
          <w:b/>
          <w:bCs/>
          <w:color w:val="auto"/>
          <w:sz w:val="20"/>
        </w:rPr>
        <w:t xml:space="preserve">The Royal Bank of Scotland </w:t>
      </w:r>
      <w:r w:rsidR="0086463C" w:rsidRPr="006E227A">
        <w:rPr>
          <w:rFonts w:asciiTheme="minorHAnsi" w:hAnsiTheme="minorHAnsi" w:cstheme="minorHAnsi"/>
          <w:b/>
          <w:bCs/>
          <w:color w:val="auto"/>
          <w:sz w:val="20"/>
        </w:rPr>
        <w:t>(RBS</w:t>
      </w:r>
      <w:r w:rsidR="00242046" w:rsidRPr="006E227A">
        <w:rPr>
          <w:rFonts w:asciiTheme="minorHAnsi" w:hAnsiTheme="minorHAnsi" w:cstheme="minorHAnsi"/>
          <w:b/>
          <w:bCs/>
          <w:color w:val="auto"/>
          <w:sz w:val="20"/>
        </w:rPr>
        <w:t xml:space="preserve">) – </w:t>
      </w:r>
      <w:r w:rsidR="0086463C" w:rsidRPr="006E227A">
        <w:rPr>
          <w:rFonts w:asciiTheme="minorHAnsi" w:hAnsiTheme="minorHAnsi" w:cstheme="minorHAnsi"/>
          <w:b/>
          <w:bCs/>
          <w:color w:val="auto"/>
          <w:sz w:val="20"/>
        </w:rPr>
        <w:t>London, UK</w:t>
      </w:r>
    </w:p>
    <w:p w14:paraId="21868E62" w14:textId="040232D2" w:rsidR="00FD12DC" w:rsidRDefault="007E6A08" w:rsidP="005B3159">
      <w:pPr>
        <w:pStyle w:val="WW-Default"/>
        <w:outlineLvl w:val="0"/>
        <w:rPr>
          <w:rFonts w:asciiTheme="minorHAnsi" w:hAnsiTheme="minorHAnsi" w:cstheme="minorHAnsi"/>
          <w:b/>
          <w:bCs/>
          <w:color w:val="auto"/>
          <w:sz w:val="20"/>
          <w:lang w:val="en-GB"/>
        </w:rPr>
      </w:pPr>
      <w:r w:rsidRPr="006E227A">
        <w:rPr>
          <w:rFonts w:asciiTheme="minorHAnsi" w:hAnsiTheme="minorHAnsi" w:cstheme="minorHAnsi"/>
          <w:b/>
          <w:bCs/>
          <w:color w:val="auto"/>
          <w:sz w:val="20"/>
        </w:rPr>
        <w:t>Compliance Officer</w:t>
      </w:r>
      <w:r w:rsidR="00827453" w:rsidRPr="006E227A">
        <w:rPr>
          <w:rFonts w:asciiTheme="minorHAnsi" w:hAnsiTheme="minorHAnsi" w:cstheme="minorHAnsi"/>
          <w:b/>
          <w:bCs/>
          <w:color w:val="auto"/>
          <w:sz w:val="20"/>
        </w:rPr>
        <w:t xml:space="preserve"> </w:t>
      </w:r>
      <w:r w:rsidR="00B823E6" w:rsidRPr="006E227A">
        <w:rPr>
          <w:rFonts w:asciiTheme="minorHAnsi" w:hAnsiTheme="minorHAnsi" w:cstheme="minorHAnsi"/>
          <w:b/>
          <w:bCs/>
          <w:color w:val="auto"/>
          <w:sz w:val="20"/>
        </w:rPr>
        <w:t xml:space="preserve">– Global </w:t>
      </w:r>
      <w:r w:rsidR="00B823E6" w:rsidRPr="006E227A">
        <w:rPr>
          <w:rFonts w:asciiTheme="minorHAnsi" w:hAnsiTheme="minorHAnsi" w:cstheme="minorHAnsi"/>
          <w:b/>
          <w:bCs/>
          <w:color w:val="auto"/>
          <w:sz w:val="20"/>
          <w:lang w:val="en-GB"/>
        </w:rPr>
        <w:t>Control Room Operations -EMEA</w:t>
      </w:r>
    </w:p>
    <w:p w14:paraId="63645803" w14:textId="77777777" w:rsidR="009576F2" w:rsidRPr="006E227A" w:rsidRDefault="009576F2" w:rsidP="005B3159">
      <w:pPr>
        <w:pStyle w:val="WW-Default"/>
        <w:outlineLvl w:val="0"/>
        <w:rPr>
          <w:rFonts w:asciiTheme="minorHAnsi" w:hAnsiTheme="minorHAnsi" w:cstheme="minorHAnsi"/>
          <w:b/>
          <w:bCs/>
          <w:color w:val="auto"/>
          <w:sz w:val="20"/>
          <w:lang w:val="en-GB"/>
        </w:rPr>
      </w:pPr>
    </w:p>
    <w:p w14:paraId="42110B23" w14:textId="77777777" w:rsidR="00596968" w:rsidRPr="006E227A" w:rsidRDefault="00532BFB" w:rsidP="00596968">
      <w:pPr>
        <w:numPr>
          <w:ilvl w:val="0"/>
          <w:numId w:val="3"/>
        </w:numPr>
        <w:suppressAutoHyphens w:val="0"/>
        <w:jc w:val="both"/>
        <w:rPr>
          <w:rFonts w:asciiTheme="minorHAnsi" w:hAnsiTheme="minorHAnsi" w:cstheme="minorHAnsi"/>
          <w:sz w:val="20"/>
          <w:szCs w:val="20"/>
        </w:rPr>
      </w:pPr>
      <w:r w:rsidRPr="006E227A">
        <w:rPr>
          <w:rFonts w:asciiTheme="minorHAnsi" w:hAnsiTheme="minorHAnsi" w:cstheme="minorHAnsi"/>
          <w:sz w:val="20"/>
          <w:szCs w:val="20"/>
        </w:rPr>
        <w:t>Maintenance of</w:t>
      </w:r>
      <w:r w:rsidR="009D37B5" w:rsidRPr="006E227A">
        <w:rPr>
          <w:rFonts w:asciiTheme="minorHAnsi" w:hAnsiTheme="minorHAnsi" w:cstheme="minorHAnsi"/>
          <w:sz w:val="20"/>
          <w:szCs w:val="20"/>
        </w:rPr>
        <w:t xml:space="preserve"> Global </w:t>
      </w:r>
      <w:r w:rsidR="007A5E7B" w:rsidRPr="006E227A">
        <w:rPr>
          <w:rFonts w:asciiTheme="minorHAnsi" w:hAnsiTheme="minorHAnsi" w:cstheme="minorHAnsi"/>
          <w:sz w:val="20"/>
          <w:szCs w:val="20"/>
        </w:rPr>
        <w:t>Marketing, Watch List</w:t>
      </w:r>
      <w:r w:rsidR="00CA5723" w:rsidRPr="006E227A">
        <w:rPr>
          <w:rFonts w:asciiTheme="minorHAnsi" w:hAnsiTheme="minorHAnsi" w:cstheme="minorHAnsi"/>
          <w:sz w:val="20"/>
          <w:szCs w:val="20"/>
        </w:rPr>
        <w:t xml:space="preserve"> and Restricted List, as required by </w:t>
      </w:r>
      <w:r w:rsidR="00DC51FC" w:rsidRPr="006E227A">
        <w:rPr>
          <w:rFonts w:asciiTheme="minorHAnsi" w:hAnsiTheme="minorHAnsi" w:cstheme="minorHAnsi"/>
          <w:sz w:val="20"/>
          <w:szCs w:val="20"/>
        </w:rPr>
        <w:t>T</w:t>
      </w:r>
      <w:r w:rsidR="00596968" w:rsidRPr="006E227A">
        <w:rPr>
          <w:rFonts w:asciiTheme="minorHAnsi" w:hAnsiTheme="minorHAnsi" w:cstheme="minorHAnsi"/>
          <w:sz w:val="20"/>
          <w:szCs w:val="20"/>
        </w:rPr>
        <w:t xml:space="preserve">he Market Abuse </w:t>
      </w:r>
      <w:r w:rsidR="009B0A16" w:rsidRPr="006E227A">
        <w:rPr>
          <w:rFonts w:asciiTheme="minorHAnsi" w:hAnsiTheme="minorHAnsi" w:cstheme="minorHAnsi"/>
          <w:sz w:val="20"/>
          <w:szCs w:val="20"/>
        </w:rPr>
        <w:t>Directive, CA</w:t>
      </w:r>
      <w:r w:rsidR="00522DEC" w:rsidRPr="006E227A">
        <w:rPr>
          <w:rFonts w:asciiTheme="minorHAnsi" w:hAnsiTheme="minorHAnsi" w:cstheme="minorHAnsi"/>
          <w:sz w:val="20"/>
          <w:szCs w:val="20"/>
        </w:rPr>
        <w:t>,</w:t>
      </w:r>
      <w:r w:rsidR="00596968" w:rsidRPr="006E227A">
        <w:rPr>
          <w:rFonts w:asciiTheme="minorHAnsi" w:hAnsiTheme="minorHAnsi" w:cstheme="minorHAnsi"/>
          <w:sz w:val="20"/>
          <w:szCs w:val="20"/>
        </w:rPr>
        <w:t xml:space="preserve"> FSA. SEC, FINMA.</w:t>
      </w:r>
    </w:p>
    <w:p w14:paraId="22E506C6" w14:textId="72712AC9" w:rsidR="00F4172D" w:rsidRPr="006E227A" w:rsidRDefault="00127778" w:rsidP="00596968">
      <w:pPr>
        <w:numPr>
          <w:ilvl w:val="0"/>
          <w:numId w:val="3"/>
        </w:numPr>
        <w:suppressAutoHyphens w:val="0"/>
        <w:jc w:val="both"/>
        <w:rPr>
          <w:rFonts w:asciiTheme="minorHAnsi" w:hAnsiTheme="minorHAnsi" w:cstheme="minorHAnsi"/>
          <w:sz w:val="20"/>
          <w:szCs w:val="20"/>
        </w:rPr>
      </w:pPr>
      <w:r w:rsidRPr="006E227A">
        <w:rPr>
          <w:rFonts w:asciiTheme="minorHAnsi" w:hAnsiTheme="minorHAnsi" w:cstheme="minorHAnsi"/>
          <w:sz w:val="20"/>
        </w:rPr>
        <w:t>Coordinating</w:t>
      </w:r>
      <w:r w:rsidR="00F4172D" w:rsidRPr="006E227A">
        <w:rPr>
          <w:rFonts w:asciiTheme="minorHAnsi" w:hAnsiTheme="minorHAnsi" w:cstheme="minorHAnsi"/>
          <w:sz w:val="20"/>
        </w:rPr>
        <w:t xml:space="preserve"> with Complianc</w:t>
      </w:r>
      <w:r w:rsidR="007A5E7B" w:rsidRPr="006E227A">
        <w:rPr>
          <w:rFonts w:asciiTheme="minorHAnsi" w:hAnsiTheme="minorHAnsi" w:cstheme="minorHAnsi"/>
          <w:sz w:val="20"/>
        </w:rPr>
        <w:t xml:space="preserve">e </w:t>
      </w:r>
      <w:r w:rsidRPr="006E227A">
        <w:rPr>
          <w:rFonts w:asciiTheme="minorHAnsi" w:hAnsiTheme="minorHAnsi" w:cstheme="minorHAnsi"/>
          <w:sz w:val="20"/>
        </w:rPr>
        <w:t xml:space="preserve">(BU), Regional </w:t>
      </w:r>
      <w:r w:rsidR="00427650" w:rsidRPr="006E227A">
        <w:rPr>
          <w:rFonts w:asciiTheme="minorHAnsi" w:hAnsiTheme="minorHAnsi" w:cstheme="minorHAnsi"/>
          <w:sz w:val="20"/>
        </w:rPr>
        <w:t>coordinators</w:t>
      </w:r>
      <w:r w:rsidR="00F4172D" w:rsidRPr="006E227A">
        <w:rPr>
          <w:rFonts w:asciiTheme="minorHAnsi" w:hAnsiTheme="minorHAnsi" w:cstheme="minorHAnsi"/>
          <w:sz w:val="20"/>
        </w:rPr>
        <w:t xml:space="preserve"> and Local Compliance </w:t>
      </w:r>
      <w:r w:rsidRPr="006E227A">
        <w:rPr>
          <w:rFonts w:asciiTheme="minorHAnsi" w:hAnsiTheme="minorHAnsi" w:cstheme="minorHAnsi"/>
          <w:sz w:val="20"/>
        </w:rPr>
        <w:t xml:space="preserve">(LC) working towards </w:t>
      </w:r>
      <w:r w:rsidR="00F4172D" w:rsidRPr="006E227A">
        <w:rPr>
          <w:rFonts w:asciiTheme="minorHAnsi" w:hAnsiTheme="minorHAnsi" w:cstheme="minorHAnsi"/>
          <w:sz w:val="20"/>
        </w:rPr>
        <w:t>qu</w:t>
      </w:r>
      <w:r w:rsidRPr="006E227A">
        <w:rPr>
          <w:rFonts w:asciiTheme="minorHAnsi" w:hAnsiTheme="minorHAnsi" w:cstheme="minorHAnsi"/>
          <w:sz w:val="20"/>
        </w:rPr>
        <w:t>ick response</w:t>
      </w:r>
      <w:r w:rsidR="007A5E7B" w:rsidRPr="006E227A">
        <w:rPr>
          <w:rFonts w:asciiTheme="minorHAnsi" w:hAnsiTheme="minorHAnsi" w:cstheme="minorHAnsi"/>
          <w:sz w:val="20"/>
        </w:rPr>
        <w:t>s</w:t>
      </w:r>
      <w:r w:rsidRPr="006E227A">
        <w:rPr>
          <w:rFonts w:asciiTheme="minorHAnsi" w:hAnsiTheme="minorHAnsi" w:cstheme="minorHAnsi"/>
          <w:sz w:val="20"/>
        </w:rPr>
        <w:t xml:space="preserve"> to answer queries</w:t>
      </w:r>
      <w:r w:rsidR="00F4172D" w:rsidRPr="006E227A">
        <w:rPr>
          <w:rFonts w:asciiTheme="minorHAnsi" w:hAnsiTheme="minorHAnsi" w:cstheme="minorHAnsi"/>
          <w:sz w:val="20"/>
        </w:rPr>
        <w:t xml:space="preserve"> that arise from the business or local </w:t>
      </w:r>
      <w:r w:rsidRPr="006E227A">
        <w:rPr>
          <w:rFonts w:asciiTheme="minorHAnsi" w:hAnsiTheme="minorHAnsi" w:cstheme="minorHAnsi"/>
          <w:sz w:val="20"/>
        </w:rPr>
        <w:t xml:space="preserve">compliance as to the meaning or various </w:t>
      </w:r>
      <w:r w:rsidR="00F4172D" w:rsidRPr="006E227A">
        <w:rPr>
          <w:rFonts w:asciiTheme="minorHAnsi" w:hAnsiTheme="minorHAnsi" w:cstheme="minorHAnsi"/>
          <w:sz w:val="20"/>
        </w:rPr>
        <w:t>restrictions that are in place</w:t>
      </w:r>
      <w:r w:rsidR="00D571EC" w:rsidRPr="006E227A">
        <w:rPr>
          <w:rFonts w:asciiTheme="minorHAnsi" w:hAnsiTheme="minorHAnsi" w:cstheme="minorHAnsi"/>
          <w:sz w:val="20"/>
        </w:rPr>
        <w:t>.</w:t>
      </w:r>
    </w:p>
    <w:p w14:paraId="4741913A" w14:textId="77777777" w:rsidR="00C9277C" w:rsidRPr="006E227A" w:rsidRDefault="00DC51FC" w:rsidP="009D01CE">
      <w:pPr>
        <w:pStyle w:val="RBSbullet1"/>
        <w:numPr>
          <w:ilvl w:val="0"/>
          <w:numId w:val="3"/>
        </w:numPr>
        <w:jc w:val="both"/>
        <w:rPr>
          <w:rFonts w:asciiTheme="minorHAnsi" w:hAnsiTheme="minorHAnsi" w:cstheme="minorHAnsi"/>
          <w:sz w:val="20"/>
          <w:szCs w:val="20"/>
        </w:rPr>
      </w:pPr>
      <w:r w:rsidRPr="006E227A">
        <w:rPr>
          <w:rFonts w:asciiTheme="minorHAnsi" w:hAnsiTheme="minorHAnsi" w:cstheme="minorHAnsi"/>
          <w:sz w:val="20"/>
          <w:szCs w:val="20"/>
        </w:rPr>
        <w:t xml:space="preserve">Recording of Chinese Wall Crossings, Identification and </w:t>
      </w:r>
      <w:r w:rsidR="009771AF" w:rsidRPr="006E227A">
        <w:rPr>
          <w:rFonts w:asciiTheme="minorHAnsi" w:hAnsiTheme="minorHAnsi" w:cstheme="minorHAnsi"/>
          <w:sz w:val="20"/>
          <w:szCs w:val="20"/>
        </w:rPr>
        <w:t xml:space="preserve">escalation/ Clearance </w:t>
      </w:r>
      <w:r w:rsidRPr="006E227A">
        <w:rPr>
          <w:rFonts w:asciiTheme="minorHAnsi" w:hAnsiTheme="minorHAnsi" w:cstheme="minorHAnsi"/>
          <w:sz w:val="20"/>
          <w:szCs w:val="20"/>
        </w:rPr>
        <w:t>of Potential conflic</w:t>
      </w:r>
      <w:r w:rsidR="00392DF8" w:rsidRPr="006E227A">
        <w:rPr>
          <w:rFonts w:asciiTheme="minorHAnsi" w:hAnsiTheme="minorHAnsi" w:cstheme="minorHAnsi"/>
          <w:sz w:val="20"/>
          <w:szCs w:val="20"/>
        </w:rPr>
        <w:t xml:space="preserve">ts of Interests as well </w:t>
      </w:r>
      <w:r w:rsidR="00CA5723" w:rsidRPr="006E227A">
        <w:rPr>
          <w:rFonts w:asciiTheme="minorHAnsi" w:hAnsiTheme="minorHAnsi" w:cstheme="minorHAnsi"/>
          <w:sz w:val="20"/>
          <w:szCs w:val="20"/>
        </w:rPr>
        <w:t>as providing</w:t>
      </w:r>
      <w:r w:rsidR="00392DF8" w:rsidRPr="006E227A">
        <w:rPr>
          <w:rFonts w:asciiTheme="minorHAnsi" w:hAnsiTheme="minorHAnsi" w:cstheme="minorHAnsi"/>
          <w:sz w:val="20"/>
          <w:szCs w:val="20"/>
        </w:rPr>
        <w:t xml:space="preserve"> </w:t>
      </w:r>
      <w:r w:rsidR="00CA5723" w:rsidRPr="006E227A">
        <w:rPr>
          <w:rFonts w:asciiTheme="minorHAnsi" w:hAnsiTheme="minorHAnsi" w:cstheme="minorHAnsi"/>
          <w:sz w:val="20"/>
          <w:szCs w:val="20"/>
        </w:rPr>
        <w:t>advice and</w:t>
      </w:r>
      <w:r w:rsidR="00392DF8" w:rsidRPr="006E227A">
        <w:rPr>
          <w:rFonts w:asciiTheme="minorHAnsi" w:hAnsiTheme="minorHAnsi" w:cstheme="minorHAnsi"/>
          <w:sz w:val="20"/>
          <w:szCs w:val="20"/>
        </w:rPr>
        <w:t xml:space="preserve"> </w:t>
      </w:r>
      <w:r w:rsidR="00CA5723" w:rsidRPr="006E227A">
        <w:rPr>
          <w:rFonts w:asciiTheme="minorHAnsi" w:hAnsiTheme="minorHAnsi" w:cstheme="minorHAnsi"/>
          <w:sz w:val="20"/>
          <w:szCs w:val="20"/>
        </w:rPr>
        <w:t>monitoring of</w:t>
      </w:r>
      <w:r w:rsidR="00392DF8" w:rsidRPr="006E227A">
        <w:rPr>
          <w:rFonts w:asciiTheme="minorHAnsi" w:hAnsiTheme="minorHAnsi" w:cstheme="minorHAnsi"/>
          <w:sz w:val="20"/>
          <w:szCs w:val="20"/>
        </w:rPr>
        <w:t xml:space="preserve"> Regulatory Developments</w:t>
      </w:r>
      <w:r w:rsidR="00F55377" w:rsidRPr="006E227A">
        <w:rPr>
          <w:rFonts w:asciiTheme="minorHAnsi" w:hAnsiTheme="minorHAnsi" w:cstheme="minorHAnsi"/>
          <w:sz w:val="20"/>
          <w:szCs w:val="20"/>
        </w:rPr>
        <w:t xml:space="preserve"> and </w:t>
      </w:r>
      <w:r w:rsidR="00B33AA7" w:rsidRPr="006E227A">
        <w:rPr>
          <w:rFonts w:asciiTheme="minorHAnsi" w:hAnsiTheme="minorHAnsi" w:cstheme="minorHAnsi"/>
          <w:sz w:val="20"/>
          <w:szCs w:val="20"/>
        </w:rPr>
        <w:t>maintaining</w:t>
      </w:r>
      <w:r w:rsidR="00E17010" w:rsidRPr="006E227A">
        <w:rPr>
          <w:rFonts w:asciiTheme="minorHAnsi" w:hAnsiTheme="minorHAnsi" w:cstheme="minorHAnsi"/>
          <w:sz w:val="20"/>
          <w:szCs w:val="20"/>
        </w:rPr>
        <w:t xml:space="preserve"> a central register of Insider L</w:t>
      </w:r>
      <w:r w:rsidR="00CA5723" w:rsidRPr="006E227A">
        <w:rPr>
          <w:rFonts w:asciiTheme="minorHAnsi" w:hAnsiTheme="minorHAnsi" w:cstheme="minorHAnsi"/>
          <w:sz w:val="20"/>
          <w:szCs w:val="20"/>
        </w:rPr>
        <w:t>ists for completed transactions</w:t>
      </w:r>
      <w:r w:rsidR="00D571EC" w:rsidRPr="006E227A">
        <w:rPr>
          <w:rFonts w:asciiTheme="minorHAnsi" w:hAnsiTheme="minorHAnsi" w:cstheme="minorHAnsi"/>
          <w:sz w:val="20"/>
          <w:szCs w:val="20"/>
        </w:rPr>
        <w:t>.</w:t>
      </w:r>
    </w:p>
    <w:p w14:paraId="396D39DC" w14:textId="77777777" w:rsidR="009D01CE" w:rsidRPr="006E227A" w:rsidRDefault="009D01CE" w:rsidP="009D01CE">
      <w:pPr>
        <w:jc w:val="both"/>
        <w:rPr>
          <w:rFonts w:asciiTheme="minorHAnsi" w:hAnsiTheme="minorHAnsi" w:cstheme="minorHAnsi"/>
          <w:b/>
          <w:bCs/>
          <w:sz w:val="20"/>
          <w:szCs w:val="20"/>
        </w:rPr>
      </w:pPr>
      <w:r w:rsidRPr="006E227A">
        <w:rPr>
          <w:rFonts w:asciiTheme="minorHAnsi" w:hAnsiTheme="minorHAnsi" w:cstheme="minorHAnsi"/>
          <w:sz w:val="20"/>
          <w:szCs w:val="20"/>
          <w:lang w:val="en-GB"/>
        </w:rPr>
        <w:lastRenderedPageBreak/>
        <w:t xml:space="preserve"> </w:t>
      </w:r>
      <w:r w:rsidRPr="006E227A">
        <w:rPr>
          <w:rFonts w:asciiTheme="minorHAnsi" w:hAnsiTheme="minorHAnsi" w:cstheme="minorHAnsi"/>
          <w:b/>
          <w:bCs/>
          <w:sz w:val="20"/>
          <w:szCs w:val="20"/>
        </w:rPr>
        <w:t xml:space="preserve">May 2011 – August 2011.          </w:t>
      </w:r>
      <w:proofErr w:type="spellStart"/>
      <w:r w:rsidRPr="006E227A">
        <w:rPr>
          <w:rFonts w:asciiTheme="minorHAnsi" w:hAnsiTheme="minorHAnsi" w:cstheme="minorHAnsi"/>
          <w:b/>
          <w:bCs/>
          <w:sz w:val="20"/>
          <w:szCs w:val="20"/>
        </w:rPr>
        <w:t>Lillywhites</w:t>
      </w:r>
      <w:proofErr w:type="spellEnd"/>
      <w:r w:rsidRPr="006E227A">
        <w:rPr>
          <w:rFonts w:asciiTheme="minorHAnsi" w:hAnsiTheme="minorHAnsi" w:cstheme="minorHAnsi"/>
          <w:b/>
          <w:bCs/>
          <w:sz w:val="20"/>
          <w:szCs w:val="20"/>
        </w:rPr>
        <w:t xml:space="preserve"> (Sports Direct.com) - London, UK </w:t>
      </w:r>
    </w:p>
    <w:p w14:paraId="2E5173F5" w14:textId="79D00636" w:rsidR="009D01CE" w:rsidRDefault="009D01CE" w:rsidP="005B3159">
      <w:pPr>
        <w:outlineLvl w:val="0"/>
        <w:rPr>
          <w:rFonts w:asciiTheme="minorHAnsi" w:hAnsiTheme="minorHAnsi" w:cstheme="minorHAnsi"/>
          <w:sz w:val="20"/>
          <w:szCs w:val="20"/>
          <w:lang w:val="en-GB"/>
        </w:rPr>
      </w:pPr>
      <w:r w:rsidRPr="006E227A">
        <w:rPr>
          <w:rFonts w:asciiTheme="minorHAnsi" w:hAnsiTheme="minorHAnsi" w:cstheme="minorHAnsi"/>
          <w:b/>
          <w:bCs/>
          <w:sz w:val="20"/>
          <w:szCs w:val="20"/>
          <w:lang w:val="en-GB"/>
        </w:rPr>
        <w:t>Customer Service Assistant</w:t>
      </w:r>
      <w:r w:rsidRPr="006E227A">
        <w:rPr>
          <w:rFonts w:asciiTheme="minorHAnsi" w:hAnsiTheme="minorHAnsi" w:cstheme="minorHAnsi"/>
          <w:sz w:val="20"/>
          <w:szCs w:val="20"/>
          <w:lang w:val="en-GB"/>
        </w:rPr>
        <w:t xml:space="preserve"> </w:t>
      </w:r>
    </w:p>
    <w:p w14:paraId="3C8B4585" w14:textId="77777777" w:rsidR="00463AAB" w:rsidRPr="006E227A" w:rsidRDefault="00463AAB" w:rsidP="005B3159">
      <w:pPr>
        <w:outlineLvl w:val="0"/>
        <w:rPr>
          <w:rFonts w:asciiTheme="minorHAnsi" w:hAnsiTheme="minorHAnsi" w:cstheme="minorHAnsi"/>
          <w:b/>
          <w:bCs/>
          <w:sz w:val="20"/>
          <w:szCs w:val="20"/>
        </w:rPr>
      </w:pPr>
    </w:p>
    <w:p w14:paraId="05DA38FA" w14:textId="77777777" w:rsidR="009D01CE" w:rsidRPr="006E227A" w:rsidRDefault="009D01CE" w:rsidP="009D01CE">
      <w:pPr>
        <w:numPr>
          <w:ilvl w:val="0"/>
          <w:numId w:val="3"/>
        </w:numPr>
        <w:suppressAutoHyphens w:val="0"/>
        <w:jc w:val="both"/>
        <w:rPr>
          <w:rFonts w:asciiTheme="minorHAnsi" w:hAnsiTheme="minorHAnsi" w:cstheme="minorHAnsi"/>
          <w:sz w:val="20"/>
          <w:szCs w:val="20"/>
        </w:rPr>
      </w:pPr>
      <w:r w:rsidRPr="006E227A">
        <w:rPr>
          <w:rFonts w:asciiTheme="minorHAnsi" w:hAnsiTheme="minorHAnsi" w:cstheme="minorHAnsi"/>
          <w:sz w:val="20"/>
          <w:szCs w:val="20"/>
        </w:rPr>
        <w:t>Work out entire merchandising, ordering and maintenance features along with necessary cash and inventory control</w:t>
      </w:r>
      <w:r w:rsidRPr="006E227A">
        <w:rPr>
          <w:rFonts w:asciiTheme="minorHAnsi" w:hAnsiTheme="minorHAnsi" w:cstheme="minorHAnsi"/>
          <w:sz w:val="20"/>
          <w:szCs w:val="20"/>
          <w:lang w:val="en-GB"/>
        </w:rPr>
        <w:t xml:space="preserve"> as Till Operator.</w:t>
      </w:r>
      <w:r w:rsidRPr="006E227A">
        <w:rPr>
          <w:rFonts w:asciiTheme="minorHAnsi" w:hAnsiTheme="minorHAnsi" w:cstheme="minorHAnsi"/>
          <w:bCs/>
          <w:sz w:val="20"/>
          <w:szCs w:val="20"/>
        </w:rPr>
        <w:t xml:space="preserve">  </w:t>
      </w:r>
    </w:p>
    <w:p w14:paraId="1FC8806D" w14:textId="77777777" w:rsidR="009D01CE" w:rsidRPr="006E227A" w:rsidRDefault="009D01CE" w:rsidP="009D01CE">
      <w:pPr>
        <w:numPr>
          <w:ilvl w:val="0"/>
          <w:numId w:val="3"/>
        </w:numPr>
        <w:suppressAutoHyphens w:val="0"/>
        <w:jc w:val="both"/>
        <w:rPr>
          <w:rFonts w:asciiTheme="minorHAnsi" w:hAnsiTheme="minorHAnsi" w:cstheme="minorHAnsi"/>
          <w:sz w:val="20"/>
          <w:szCs w:val="20"/>
        </w:rPr>
      </w:pPr>
      <w:r w:rsidRPr="006E227A">
        <w:rPr>
          <w:rFonts w:asciiTheme="minorHAnsi" w:hAnsiTheme="minorHAnsi" w:cstheme="minorHAnsi"/>
          <w:bCs/>
          <w:sz w:val="20"/>
          <w:szCs w:val="20"/>
        </w:rPr>
        <w:t xml:space="preserve">Filling up the display racks as well as </w:t>
      </w:r>
      <w:r w:rsidRPr="006E227A">
        <w:rPr>
          <w:rFonts w:asciiTheme="minorHAnsi" w:hAnsiTheme="minorHAnsi" w:cstheme="minorHAnsi"/>
          <w:sz w:val="20"/>
          <w:szCs w:val="20"/>
          <w:lang w:val="en-GB"/>
        </w:rPr>
        <w:t xml:space="preserve">Assist the </w:t>
      </w:r>
      <w:r w:rsidRPr="006E227A">
        <w:rPr>
          <w:rFonts w:asciiTheme="minorHAnsi" w:hAnsiTheme="minorHAnsi" w:cstheme="minorHAnsi"/>
          <w:sz w:val="20"/>
          <w:szCs w:val="20"/>
        </w:rPr>
        <w:t xml:space="preserve">supervisor to </w:t>
      </w:r>
      <w:r w:rsidRPr="006E227A">
        <w:rPr>
          <w:rFonts w:asciiTheme="minorHAnsi" w:hAnsiTheme="minorHAnsi" w:cstheme="minorHAnsi"/>
          <w:sz w:val="20"/>
          <w:szCs w:val="20"/>
          <w:lang w:val="en-GB"/>
        </w:rPr>
        <w:t xml:space="preserve">take account on stock lists and </w:t>
      </w:r>
      <w:r w:rsidRPr="006E227A">
        <w:rPr>
          <w:rFonts w:asciiTheme="minorHAnsi" w:hAnsiTheme="minorHAnsi" w:cstheme="minorHAnsi"/>
          <w:sz w:val="20"/>
          <w:szCs w:val="20"/>
        </w:rPr>
        <w:t>display products, as well as provide assistance to customers on their queries and products.</w:t>
      </w:r>
    </w:p>
    <w:p w14:paraId="69F39283" w14:textId="77777777" w:rsidR="00973B59" w:rsidRPr="006E227A" w:rsidRDefault="00973B59" w:rsidP="00973B59">
      <w:pPr>
        <w:suppressAutoHyphens w:val="0"/>
        <w:ind w:left="502"/>
        <w:jc w:val="both"/>
        <w:rPr>
          <w:rFonts w:asciiTheme="minorHAnsi" w:hAnsiTheme="minorHAnsi" w:cstheme="minorHAnsi"/>
          <w:sz w:val="20"/>
          <w:szCs w:val="20"/>
        </w:rPr>
      </w:pPr>
    </w:p>
    <w:p w14:paraId="40489F48" w14:textId="77777777" w:rsidR="006B12EB" w:rsidRPr="006E227A" w:rsidRDefault="006B12EB" w:rsidP="005B3159">
      <w:pPr>
        <w:pStyle w:val="WW-Default"/>
        <w:outlineLvl w:val="0"/>
        <w:rPr>
          <w:rFonts w:asciiTheme="minorHAnsi" w:hAnsiTheme="minorHAnsi" w:cstheme="minorHAnsi"/>
          <w:b/>
          <w:bCs/>
          <w:color w:val="auto"/>
          <w:sz w:val="20"/>
        </w:rPr>
      </w:pPr>
      <w:r w:rsidRPr="006E227A">
        <w:rPr>
          <w:rFonts w:asciiTheme="minorHAnsi" w:hAnsiTheme="minorHAnsi" w:cstheme="minorHAnsi"/>
          <w:b/>
          <w:bCs/>
          <w:color w:val="auto"/>
          <w:sz w:val="20"/>
        </w:rPr>
        <w:t>February 2008 –February 2009</w:t>
      </w:r>
      <w:r w:rsidR="009E344C" w:rsidRPr="006E227A">
        <w:rPr>
          <w:rFonts w:asciiTheme="minorHAnsi" w:hAnsiTheme="minorHAnsi" w:cstheme="minorHAnsi"/>
          <w:b/>
          <w:bCs/>
          <w:color w:val="auto"/>
          <w:sz w:val="20"/>
        </w:rPr>
        <w:t xml:space="preserve">.  </w:t>
      </w:r>
      <w:r w:rsidR="00F66527" w:rsidRPr="006E227A">
        <w:rPr>
          <w:rFonts w:asciiTheme="minorHAnsi" w:hAnsiTheme="minorHAnsi" w:cstheme="minorHAnsi"/>
          <w:b/>
          <w:bCs/>
          <w:color w:val="auto"/>
          <w:sz w:val="20"/>
        </w:rPr>
        <w:t xml:space="preserve">Credit </w:t>
      </w:r>
      <w:r w:rsidR="00943D8C" w:rsidRPr="006E227A">
        <w:rPr>
          <w:rFonts w:asciiTheme="minorHAnsi" w:hAnsiTheme="minorHAnsi" w:cstheme="minorHAnsi"/>
          <w:b/>
          <w:bCs/>
          <w:color w:val="auto"/>
          <w:sz w:val="20"/>
        </w:rPr>
        <w:t>Suisse –</w:t>
      </w:r>
      <w:r w:rsidRPr="006E227A">
        <w:rPr>
          <w:rFonts w:asciiTheme="minorHAnsi" w:hAnsiTheme="minorHAnsi" w:cstheme="minorHAnsi"/>
          <w:b/>
          <w:bCs/>
          <w:color w:val="auto"/>
          <w:sz w:val="20"/>
        </w:rPr>
        <w:t xml:space="preserve"> </w:t>
      </w:r>
      <w:proofErr w:type="spellStart"/>
      <w:proofErr w:type="gramStart"/>
      <w:r w:rsidRPr="006E227A">
        <w:rPr>
          <w:rFonts w:asciiTheme="minorHAnsi" w:hAnsiTheme="minorHAnsi" w:cstheme="minorHAnsi"/>
          <w:b/>
          <w:bCs/>
          <w:color w:val="auto"/>
          <w:sz w:val="20"/>
        </w:rPr>
        <w:t>Pune</w:t>
      </w:r>
      <w:r w:rsidR="00860E58" w:rsidRPr="006E227A">
        <w:rPr>
          <w:rFonts w:asciiTheme="minorHAnsi" w:hAnsiTheme="minorHAnsi" w:cstheme="minorHAnsi"/>
          <w:b/>
          <w:bCs/>
          <w:color w:val="auto"/>
          <w:sz w:val="20"/>
        </w:rPr>
        <w:t>,India</w:t>
      </w:r>
      <w:proofErr w:type="spellEnd"/>
      <w:proofErr w:type="gramEnd"/>
      <w:r w:rsidRPr="006E227A">
        <w:rPr>
          <w:rFonts w:asciiTheme="minorHAnsi" w:hAnsiTheme="minorHAnsi" w:cstheme="minorHAnsi"/>
          <w:b/>
          <w:bCs/>
          <w:color w:val="auto"/>
          <w:sz w:val="20"/>
        </w:rPr>
        <w:t xml:space="preserve">  </w:t>
      </w:r>
    </w:p>
    <w:p w14:paraId="3D135204" w14:textId="45F6DB8E" w:rsidR="006B12EB" w:rsidRDefault="00D0357A" w:rsidP="005B3159">
      <w:pPr>
        <w:pStyle w:val="WW-Default"/>
        <w:outlineLvl w:val="0"/>
        <w:rPr>
          <w:rFonts w:asciiTheme="minorHAnsi" w:hAnsiTheme="minorHAnsi" w:cstheme="minorHAnsi"/>
          <w:b/>
          <w:bCs/>
          <w:color w:val="auto"/>
          <w:sz w:val="20"/>
          <w:lang w:val="en-GB"/>
        </w:rPr>
      </w:pPr>
      <w:r w:rsidRPr="006E227A">
        <w:rPr>
          <w:rFonts w:asciiTheme="minorHAnsi" w:hAnsiTheme="minorHAnsi" w:cstheme="minorHAnsi"/>
          <w:b/>
          <w:bCs/>
          <w:color w:val="auto"/>
          <w:sz w:val="20"/>
        </w:rPr>
        <w:t xml:space="preserve">Associate </w:t>
      </w:r>
      <w:r w:rsidR="00F41AA9" w:rsidRPr="006E227A">
        <w:rPr>
          <w:rFonts w:asciiTheme="minorHAnsi" w:hAnsiTheme="minorHAnsi" w:cstheme="minorHAnsi"/>
          <w:b/>
          <w:bCs/>
          <w:color w:val="auto"/>
          <w:sz w:val="20"/>
        </w:rPr>
        <w:t xml:space="preserve">– </w:t>
      </w:r>
      <w:r w:rsidR="00F41AA9" w:rsidRPr="006E227A">
        <w:rPr>
          <w:rFonts w:asciiTheme="minorHAnsi" w:hAnsiTheme="minorHAnsi" w:cstheme="minorHAnsi"/>
          <w:b/>
          <w:bCs/>
          <w:color w:val="auto"/>
          <w:sz w:val="20"/>
          <w:lang w:val="en-GB"/>
        </w:rPr>
        <w:t>Control Room Operations (Compliance Control Unit)</w:t>
      </w:r>
    </w:p>
    <w:p w14:paraId="2A51A111" w14:textId="77777777" w:rsidR="00463AAB" w:rsidRPr="006E227A" w:rsidRDefault="00463AAB" w:rsidP="005B3159">
      <w:pPr>
        <w:pStyle w:val="WW-Default"/>
        <w:outlineLvl w:val="0"/>
        <w:rPr>
          <w:rFonts w:asciiTheme="minorHAnsi" w:hAnsiTheme="minorHAnsi" w:cstheme="minorHAnsi"/>
          <w:b/>
          <w:bCs/>
          <w:color w:val="auto"/>
          <w:sz w:val="20"/>
        </w:rPr>
      </w:pPr>
    </w:p>
    <w:p w14:paraId="293E3A86" w14:textId="255EE774" w:rsidR="00F41AA9" w:rsidRPr="006E227A" w:rsidRDefault="00F41AA9" w:rsidP="00EA3FBC">
      <w:pPr>
        <w:numPr>
          <w:ilvl w:val="0"/>
          <w:numId w:val="3"/>
        </w:numPr>
        <w:suppressAutoHyphens w:val="0"/>
        <w:jc w:val="both"/>
        <w:rPr>
          <w:rFonts w:asciiTheme="minorHAnsi" w:hAnsiTheme="minorHAnsi" w:cstheme="minorHAnsi"/>
          <w:sz w:val="20"/>
          <w:szCs w:val="20"/>
        </w:rPr>
      </w:pPr>
      <w:r w:rsidRPr="006E227A">
        <w:rPr>
          <w:rFonts w:asciiTheme="minorHAnsi" w:hAnsiTheme="minorHAnsi" w:cstheme="minorHAnsi"/>
          <w:sz w:val="20"/>
          <w:szCs w:val="20"/>
        </w:rPr>
        <w:t>The C</w:t>
      </w:r>
      <w:r w:rsidR="00EB2E95" w:rsidRPr="006E227A">
        <w:rPr>
          <w:rFonts w:asciiTheme="minorHAnsi" w:hAnsiTheme="minorHAnsi" w:cstheme="minorHAnsi"/>
          <w:sz w:val="20"/>
          <w:szCs w:val="20"/>
        </w:rPr>
        <w:t xml:space="preserve">ontrol </w:t>
      </w:r>
      <w:r w:rsidRPr="006E227A">
        <w:rPr>
          <w:rFonts w:asciiTheme="minorHAnsi" w:hAnsiTheme="minorHAnsi" w:cstheme="minorHAnsi"/>
          <w:sz w:val="20"/>
          <w:szCs w:val="20"/>
        </w:rPr>
        <w:t>R</w:t>
      </w:r>
      <w:r w:rsidR="00EB2E95" w:rsidRPr="006E227A">
        <w:rPr>
          <w:rFonts w:asciiTheme="minorHAnsi" w:hAnsiTheme="minorHAnsi" w:cstheme="minorHAnsi"/>
          <w:sz w:val="20"/>
          <w:szCs w:val="20"/>
        </w:rPr>
        <w:t xml:space="preserve">oom </w:t>
      </w:r>
      <w:r w:rsidRPr="006E227A">
        <w:rPr>
          <w:rFonts w:asciiTheme="minorHAnsi" w:hAnsiTheme="minorHAnsi" w:cstheme="minorHAnsi"/>
          <w:sz w:val="20"/>
          <w:szCs w:val="20"/>
        </w:rPr>
        <w:t>O</w:t>
      </w:r>
      <w:r w:rsidR="00EB2E95" w:rsidRPr="006E227A">
        <w:rPr>
          <w:rFonts w:asciiTheme="minorHAnsi" w:hAnsiTheme="minorHAnsi" w:cstheme="minorHAnsi"/>
          <w:sz w:val="20"/>
          <w:szCs w:val="20"/>
        </w:rPr>
        <w:t>perations Department</w:t>
      </w:r>
      <w:r w:rsidRPr="006E227A">
        <w:rPr>
          <w:rFonts w:asciiTheme="minorHAnsi" w:hAnsiTheme="minorHAnsi" w:cstheme="minorHAnsi"/>
          <w:sz w:val="20"/>
          <w:szCs w:val="20"/>
        </w:rPr>
        <w:t xml:space="preserve"> is re</w:t>
      </w:r>
      <w:r w:rsidR="002A003A" w:rsidRPr="006E227A">
        <w:rPr>
          <w:rFonts w:asciiTheme="minorHAnsi" w:hAnsiTheme="minorHAnsi" w:cstheme="minorHAnsi"/>
          <w:sz w:val="20"/>
          <w:szCs w:val="20"/>
        </w:rPr>
        <w:t>sponsible for the Compliance Reviews, Collection, processing and Monitoring of Employees Personal Account D</w:t>
      </w:r>
      <w:r w:rsidRPr="006E227A">
        <w:rPr>
          <w:rFonts w:asciiTheme="minorHAnsi" w:hAnsiTheme="minorHAnsi" w:cstheme="minorHAnsi"/>
          <w:sz w:val="20"/>
          <w:szCs w:val="20"/>
        </w:rPr>
        <w:t>eal</w:t>
      </w:r>
      <w:r w:rsidR="00E53660" w:rsidRPr="006E227A">
        <w:rPr>
          <w:rFonts w:asciiTheme="minorHAnsi" w:hAnsiTheme="minorHAnsi" w:cstheme="minorHAnsi"/>
          <w:sz w:val="20"/>
          <w:szCs w:val="20"/>
        </w:rPr>
        <w:t xml:space="preserve">ing data, </w:t>
      </w:r>
      <w:r w:rsidR="006330E2" w:rsidRPr="006E227A">
        <w:rPr>
          <w:rFonts w:asciiTheme="minorHAnsi" w:hAnsiTheme="minorHAnsi" w:cstheme="minorHAnsi"/>
          <w:sz w:val="20"/>
          <w:szCs w:val="20"/>
        </w:rPr>
        <w:t>Anti Money Laundering /KYC</w:t>
      </w:r>
      <w:r w:rsidR="00EE2EAF" w:rsidRPr="006E227A">
        <w:rPr>
          <w:rFonts w:asciiTheme="minorHAnsi" w:hAnsiTheme="minorHAnsi" w:cstheme="minorHAnsi"/>
          <w:sz w:val="20"/>
          <w:szCs w:val="20"/>
        </w:rPr>
        <w:t xml:space="preserve"> Sanctions List</w:t>
      </w:r>
      <w:r w:rsidR="006D137F" w:rsidRPr="006E227A">
        <w:rPr>
          <w:rFonts w:asciiTheme="minorHAnsi" w:hAnsiTheme="minorHAnsi" w:cstheme="minorHAnsi"/>
          <w:sz w:val="20"/>
          <w:szCs w:val="20"/>
        </w:rPr>
        <w:t xml:space="preserve"> under risk control.</w:t>
      </w:r>
      <w:r w:rsidR="00EA3FBC" w:rsidRPr="006E227A">
        <w:rPr>
          <w:rFonts w:asciiTheme="minorHAnsi" w:hAnsiTheme="minorHAnsi" w:cstheme="minorHAnsi"/>
          <w:sz w:val="20"/>
          <w:szCs w:val="20"/>
        </w:rPr>
        <w:t xml:space="preserve"> (</w:t>
      </w:r>
      <w:r w:rsidR="00852CA6" w:rsidRPr="006E227A">
        <w:rPr>
          <w:rFonts w:asciiTheme="minorHAnsi" w:hAnsiTheme="minorHAnsi" w:cstheme="minorHAnsi"/>
          <w:sz w:val="20"/>
          <w:szCs w:val="20"/>
        </w:rPr>
        <w:t>EMEA, US, UK</w:t>
      </w:r>
      <w:r w:rsidR="00EA3FBC" w:rsidRPr="006E227A">
        <w:rPr>
          <w:rFonts w:asciiTheme="minorHAnsi" w:hAnsiTheme="minorHAnsi" w:cstheme="minorHAnsi"/>
          <w:sz w:val="20"/>
          <w:szCs w:val="20"/>
        </w:rPr>
        <w:t xml:space="preserve"> Markets)</w:t>
      </w:r>
    </w:p>
    <w:p w14:paraId="5357DCB4" w14:textId="77777777" w:rsidR="00F41AA9" w:rsidRPr="006E227A" w:rsidRDefault="00F41AA9" w:rsidP="00F41AA9">
      <w:pPr>
        <w:numPr>
          <w:ilvl w:val="0"/>
          <w:numId w:val="3"/>
        </w:numPr>
        <w:suppressAutoHyphens w:val="0"/>
        <w:rPr>
          <w:rFonts w:asciiTheme="minorHAnsi" w:hAnsiTheme="minorHAnsi" w:cstheme="minorHAnsi"/>
          <w:sz w:val="20"/>
          <w:szCs w:val="20"/>
        </w:rPr>
      </w:pPr>
      <w:r w:rsidRPr="006E227A">
        <w:rPr>
          <w:rFonts w:asciiTheme="minorHAnsi" w:hAnsiTheme="minorHAnsi" w:cstheme="minorHAnsi"/>
          <w:sz w:val="20"/>
          <w:szCs w:val="20"/>
        </w:rPr>
        <w:t>To ensure all Deal Pre-clearance Requests are pro</w:t>
      </w:r>
      <w:r w:rsidR="002A003A" w:rsidRPr="006E227A">
        <w:rPr>
          <w:rFonts w:asciiTheme="minorHAnsi" w:hAnsiTheme="minorHAnsi" w:cstheme="minorHAnsi"/>
          <w:sz w:val="20"/>
          <w:szCs w:val="20"/>
        </w:rPr>
        <w:t>cessed within the accepted turn</w:t>
      </w:r>
      <w:r w:rsidRPr="006E227A">
        <w:rPr>
          <w:rFonts w:asciiTheme="minorHAnsi" w:hAnsiTheme="minorHAnsi" w:cstheme="minorHAnsi"/>
          <w:sz w:val="20"/>
          <w:szCs w:val="20"/>
        </w:rPr>
        <w:t>around time.</w:t>
      </w:r>
    </w:p>
    <w:p w14:paraId="6CBABDCE" w14:textId="77777777" w:rsidR="00F41AA9" w:rsidRPr="006E227A" w:rsidRDefault="00F41AA9" w:rsidP="005A26B6">
      <w:pPr>
        <w:numPr>
          <w:ilvl w:val="0"/>
          <w:numId w:val="3"/>
        </w:numPr>
        <w:suppressAutoHyphens w:val="0"/>
        <w:rPr>
          <w:rFonts w:asciiTheme="minorHAnsi" w:hAnsiTheme="minorHAnsi" w:cstheme="minorHAnsi"/>
          <w:sz w:val="20"/>
          <w:szCs w:val="20"/>
        </w:rPr>
      </w:pPr>
      <w:r w:rsidRPr="006E227A">
        <w:rPr>
          <w:rFonts w:asciiTheme="minorHAnsi" w:hAnsiTheme="minorHAnsi" w:cstheme="minorHAnsi"/>
          <w:sz w:val="20"/>
          <w:szCs w:val="20"/>
        </w:rPr>
        <w:t>Maintenance of</w:t>
      </w:r>
      <w:r w:rsidR="00A9285B" w:rsidRPr="006E227A">
        <w:rPr>
          <w:rFonts w:asciiTheme="minorHAnsi" w:hAnsiTheme="minorHAnsi" w:cstheme="minorHAnsi"/>
          <w:sz w:val="20"/>
          <w:szCs w:val="20"/>
        </w:rPr>
        <w:t xml:space="preserve"> Watch L</w:t>
      </w:r>
      <w:r w:rsidR="00E7024B" w:rsidRPr="006E227A">
        <w:rPr>
          <w:rFonts w:asciiTheme="minorHAnsi" w:hAnsiTheme="minorHAnsi" w:cstheme="minorHAnsi"/>
          <w:sz w:val="20"/>
          <w:szCs w:val="20"/>
        </w:rPr>
        <w:t xml:space="preserve">ist and Restricted List, as well as </w:t>
      </w:r>
      <w:r w:rsidRPr="006E227A">
        <w:rPr>
          <w:rFonts w:asciiTheme="minorHAnsi" w:hAnsiTheme="minorHAnsi" w:cstheme="minorHAnsi"/>
          <w:sz w:val="20"/>
          <w:szCs w:val="20"/>
        </w:rPr>
        <w:t xml:space="preserve">Maintenance of “Insider Lists” as required by the Market Abuse </w:t>
      </w:r>
      <w:r w:rsidR="00A9157A" w:rsidRPr="006E227A">
        <w:rPr>
          <w:rFonts w:asciiTheme="minorHAnsi" w:hAnsiTheme="minorHAnsi" w:cstheme="minorHAnsi"/>
          <w:sz w:val="20"/>
          <w:szCs w:val="20"/>
        </w:rPr>
        <w:t>Directive,</w:t>
      </w:r>
      <w:r w:rsidR="00596968" w:rsidRPr="006E227A">
        <w:rPr>
          <w:rFonts w:asciiTheme="minorHAnsi" w:hAnsiTheme="minorHAnsi" w:cstheme="minorHAnsi"/>
          <w:sz w:val="20"/>
          <w:szCs w:val="20"/>
        </w:rPr>
        <w:t xml:space="preserve"> </w:t>
      </w:r>
      <w:r w:rsidR="00AA1F10" w:rsidRPr="006E227A">
        <w:rPr>
          <w:rFonts w:asciiTheme="minorHAnsi" w:hAnsiTheme="minorHAnsi" w:cstheme="minorHAnsi"/>
          <w:sz w:val="20"/>
          <w:szCs w:val="20"/>
        </w:rPr>
        <w:t>FATCA,</w:t>
      </w:r>
      <w:r w:rsidR="005A26B6" w:rsidRPr="006E227A">
        <w:rPr>
          <w:rFonts w:asciiTheme="minorHAnsi" w:hAnsiTheme="minorHAnsi" w:cstheme="minorHAnsi"/>
          <w:sz w:val="18"/>
          <w:szCs w:val="18"/>
        </w:rPr>
        <w:t xml:space="preserve"> </w:t>
      </w:r>
      <w:r w:rsidR="005A26B6" w:rsidRPr="006E227A">
        <w:rPr>
          <w:rFonts w:asciiTheme="minorHAnsi" w:hAnsiTheme="minorHAnsi" w:cstheme="minorHAnsi"/>
          <w:sz w:val="18"/>
          <w:szCs w:val="18"/>
          <w:lang w:val="en-IN" w:eastAsia="en-US"/>
        </w:rPr>
        <w:t>MIFID II,</w:t>
      </w:r>
      <w:r w:rsidR="005E74A9" w:rsidRPr="006E227A">
        <w:rPr>
          <w:rFonts w:asciiTheme="minorHAnsi" w:hAnsiTheme="minorHAnsi" w:cstheme="minorHAnsi"/>
          <w:sz w:val="18"/>
          <w:szCs w:val="18"/>
          <w:lang w:val="en-IN" w:eastAsia="en-US"/>
        </w:rPr>
        <w:t xml:space="preserve"> </w:t>
      </w:r>
      <w:r w:rsidR="00596968" w:rsidRPr="006E227A">
        <w:rPr>
          <w:rFonts w:asciiTheme="minorHAnsi" w:hAnsiTheme="minorHAnsi" w:cstheme="minorHAnsi"/>
          <w:sz w:val="20"/>
          <w:szCs w:val="20"/>
        </w:rPr>
        <w:t>FSA and SEC.</w:t>
      </w:r>
    </w:p>
    <w:p w14:paraId="53106E90" w14:textId="77777777" w:rsidR="00F41AA9" w:rsidRPr="006E227A" w:rsidRDefault="00F41AA9" w:rsidP="00F41AA9">
      <w:pPr>
        <w:numPr>
          <w:ilvl w:val="0"/>
          <w:numId w:val="3"/>
        </w:numPr>
        <w:suppressAutoHyphens w:val="0"/>
        <w:jc w:val="both"/>
        <w:rPr>
          <w:rFonts w:asciiTheme="minorHAnsi" w:hAnsiTheme="minorHAnsi" w:cstheme="minorHAnsi"/>
          <w:sz w:val="20"/>
          <w:szCs w:val="20"/>
        </w:rPr>
      </w:pPr>
      <w:r w:rsidRPr="006E227A">
        <w:rPr>
          <w:rFonts w:asciiTheme="minorHAnsi" w:hAnsiTheme="minorHAnsi" w:cstheme="minorHAnsi"/>
          <w:sz w:val="20"/>
          <w:szCs w:val="20"/>
        </w:rPr>
        <w:t>Administering the Group Personal Account Dealing Policy (GPADP) to the permanent insiders</w:t>
      </w:r>
      <w:r w:rsidR="008758D1" w:rsidRPr="006E227A">
        <w:rPr>
          <w:rFonts w:asciiTheme="minorHAnsi" w:hAnsiTheme="minorHAnsi" w:cstheme="minorHAnsi"/>
          <w:sz w:val="20"/>
          <w:szCs w:val="20"/>
        </w:rPr>
        <w:t xml:space="preserve"> and wholesale banking insiders</w:t>
      </w:r>
      <w:r w:rsidRPr="006E227A">
        <w:rPr>
          <w:rFonts w:asciiTheme="minorHAnsi" w:hAnsiTheme="minorHAnsi" w:cstheme="minorHAnsi"/>
          <w:sz w:val="20"/>
          <w:szCs w:val="20"/>
        </w:rPr>
        <w:t xml:space="preserve"> </w:t>
      </w:r>
      <w:r w:rsidR="00F35E70" w:rsidRPr="006E227A">
        <w:rPr>
          <w:rFonts w:asciiTheme="minorHAnsi" w:hAnsiTheme="minorHAnsi" w:cstheme="minorHAnsi"/>
          <w:sz w:val="20"/>
          <w:szCs w:val="20"/>
        </w:rPr>
        <w:t>this</w:t>
      </w:r>
      <w:r w:rsidRPr="006E227A">
        <w:rPr>
          <w:rFonts w:asciiTheme="minorHAnsi" w:hAnsiTheme="minorHAnsi" w:cstheme="minorHAnsi"/>
          <w:sz w:val="20"/>
          <w:szCs w:val="20"/>
        </w:rPr>
        <w:t xml:space="preserve"> includes concluding the roll out of policy and procedures to all employees.</w:t>
      </w:r>
    </w:p>
    <w:p w14:paraId="386E655A" w14:textId="77777777" w:rsidR="00F41AA9" w:rsidRPr="006E227A" w:rsidRDefault="00F41AA9" w:rsidP="00F41AA9">
      <w:pPr>
        <w:pStyle w:val="WW-Default"/>
        <w:numPr>
          <w:ilvl w:val="0"/>
          <w:numId w:val="3"/>
        </w:numPr>
        <w:jc w:val="both"/>
        <w:rPr>
          <w:rFonts w:asciiTheme="minorHAnsi" w:hAnsiTheme="minorHAnsi" w:cstheme="minorHAnsi"/>
          <w:color w:val="auto"/>
          <w:sz w:val="20"/>
        </w:rPr>
      </w:pPr>
      <w:r w:rsidRPr="006E227A">
        <w:rPr>
          <w:rFonts w:asciiTheme="minorHAnsi" w:hAnsiTheme="minorHAnsi" w:cstheme="minorHAnsi"/>
          <w:color w:val="auto"/>
          <w:sz w:val="20"/>
        </w:rPr>
        <w:t>Working closely</w:t>
      </w:r>
      <w:r w:rsidR="00A9285B" w:rsidRPr="006E227A">
        <w:rPr>
          <w:rFonts w:asciiTheme="minorHAnsi" w:hAnsiTheme="minorHAnsi" w:cstheme="minorHAnsi"/>
          <w:color w:val="auto"/>
          <w:sz w:val="20"/>
        </w:rPr>
        <w:t xml:space="preserve"> with the Legal and Compliance N</w:t>
      </w:r>
      <w:r w:rsidRPr="006E227A">
        <w:rPr>
          <w:rFonts w:asciiTheme="minorHAnsi" w:hAnsiTheme="minorHAnsi" w:cstheme="minorHAnsi"/>
          <w:color w:val="auto"/>
          <w:sz w:val="20"/>
        </w:rPr>
        <w:t xml:space="preserve">etwork and providing high quality advice to the employees </w:t>
      </w:r>
      <w:r w:rsidR="00E7024B" w:rsidRPr="006E227A">
        <w:rPr>
          <w:rFonts w:asciiTheme="minorHAnsi" w:hAnsiTheme="minorHAnsi" w:cstheme="minorHAnsi"/>
          <w:color w:val="auto"/>
          <w:sz w:val="20"/>
        </w:rPr>
        <w:t>and also</w:t>
      </w:r>
      <w:r w:rsidRPr="006E227A">
        <w:rPr>
          <w:rFonts w:asciiTheme="minorHAnsi" w:hAnsiTheme="minorHAnsi" w:cstheme="minorHAnsi"/>
          <w:color w:val="auto"/>
          <w:sz w:val="20"/>
        </w:rPr>
        <w:t xml:space="preserve"> </w:t>
      </w:r>
      <w:r w:rsidR="00A9285B" w:rsidRPr="006E227A">
        <w:rPr>
          <w:rFonts w:asciiTheme="minorHAnsi" w:hAnsiTheme="minorHAnsi" w:cstheme="minorHAnsi"/>
          <w:color w:val="auto"/>
          <w:sz w:val="20"/>
        </w:rPr>
        <w:t>ensuring</w:t>
      </w:r>
      <w:r w:rsidRPr="006E227A">
        <w:rPr>
          <w:rFonts w:asciiTheme="minorHAnsi" w:hAnsiTheme="minorHAnsi" w:cstheme="minorHAnsi"/>
          <w:color w:val="auto"/>
          <w:sz w:val="20"/>
        </w:rPr>
        <w:t xml:space="preserve"> that compliance breaches are dealt with in a professional manner</w:t>
      </w:r>
      <w:r w:rsidR="009F2F4E" w:rsidRPr="006E227A">
        <w:rPr>
          <w:rFonts w:asciiTheme="minorHAnsi" w:hAnsiTheme="minorHAnsi" w:cstheme="minorHAnsi"/>
          <w:color w:val="auto"/>
          <w:sz w:val="20"/>
        </w:rPr>
        <w:t>.</w:t>
      </w:r>
    </w:p>
    <w:p w14:paraId="7E32FBC4" w14:textId="77777777" w:rsidR="00F41AA9" w:rsidRPr="006E227A" w:rsidRDefault="00F55053" w:rsidP="00F41AA9">
      <w:pPr>
        <w:pStyle w:val="WW-Default"/>
        <w:numPr>
          <w:ilvl w:val="0"/>
          <w:numId w:val="3"/>
        </w:numPr>
        <w:jc w:val="both"/>
        <w:rPr>
          <w:rFonts w:asciiTheme="minorHAnsi" w:hAnsiTheme="minorHAnsi" w:cstheme="minorHAnsi"/>
          <w:color w:val="auto"/>
          <w:sz w:val="20"/>
        </w:rPr>
      </w:pPr>
      <w:r w:rsidRPr="006E227A">
        <w:rPr>
          <w:rFonts w:asciiTheme="minorHAnsi" w:hAnsiTheme="minorHAnsi" w:cstheme="minorHAnsi"/>
          <w:color w:val="auto"/>
          <w:sz w:val="20"/>
        </w:rPr>
        <w:t xml:space="preserve">Group-wide roll out of </w:t>
      </w:r>
      <w:r w:rsidR="00F41AA9" w:rsidRPr="006E227A">
        <w:rPr>
          <w:rFonts w:asciiTheme="minorHAnsi" w:hAnsiTheme="minorHAnsi" w:cstheme="minorHAnsi"/>
          <w:color w:val="auto"/>
          <w:sz w:val="20"/>
        </w:rPr>
        <w:t>an automated compliance system to 56 countries, this requires training, UAT and advice to the Insiders.</w:t>
      </w:r>
    </w:p>
    <w:p w14:paraId="04F198C0" w14:textId="77777777" w:rsidR="00F41AA9" w:rsidRPr="006E227A" w:rsidRDefault="00F55053" w:rsidP="00F41AA9">
      <w:pPr>
        <w:keepLines/>
        <w:numPr>
          <w:ilvl w:val="0"/>
          <w:numId w:val="3"/>
        </w:numPr>
        <w:suppressAutoHyphens w:val="0"/>
        <w:autoSpaceDE w:val="0"/>
        <w:autoSpaceDN w:val="0"/>
        <w:adjustRightInd w:val="0"/>
        <w:spacing w:line="240" w:lineRule="atLeast"/>
        <w:jc w:val="both"/>
        <w:rPr>
          <w:rFonts w:asciiTheme="minorHAnsi" w:hAnsiTheme="minorHAnsi" w:cstheme="minorHAnsi"/>
          <w:sz w:val="20"/>
          <w:szCs w:val="20"/>
        </w:rPr>
      </w:pPr>
      <w:r w:rsidRPr="006E227A">
        <w:rPr>
          <w:rFonts w:asciiTheme="minorHAnsi" w:hAnsiTheme="minorHAnsi" w:cstheme="minorHAnsi"/>
          <w:sz w:val="20"/>
          <w:szCs w:val="20"/>
        </w:rPr>
        <w:t xml:space="preserve">Monitoring, </w:t>
      </w:r>
      <w:r w:rsidR="00943D8C" w:rsidRPr="006E227A">
        <w:rPr>
          <w:rFonts w:asciiTheme="minorHAnsi" w:hAnsiTheme="minorHAnsi" w:cstheme="minorHAnsi"/>
          <w:sz w:val="20"/>
          <w:szCs w:val="20"/>
        </w:rPr>
        <w:t>analyzing</w:t>
      </w:r>
      <w:r w:rsidR="00F41AA9" w:rsidRPr="006E227A">
        <w:rPr>
          <w:rFonts w:asciiTheme="minorHAnsi" w:hAnsiTheme="minorHAnsi" w:cstheme="minorHAnsi"/>
          <w:sz w:val="20"/>
          <w:szCs w:val="20"/>
        </w:rPr>
        <w:t xml:space="preserve"> and checking of emp</w:t>
      </w:r>
      <w:r w:rsidR="00EA46FD" w:rsidRPr="006E227A">
        <w:rPr>
          <w:rFonts w:asciiTheme="minorHAnsi" w:hAnsiTheme="minorHAnsi" w:cstheme="minorHAnsi"/>
          <w:sz w:val="20"/>
          <w:szCs w:val="20"/>
        </w:rPr>
        <w:t>loyee dealings (mostly buying /</w:t>
      </w:r>
      <w:r w:rsidR="00F41AA9" w:rsidRPr="006E227A">
        <w:rPr>
          <w:rFonts w:asciiTheme="minorHAnsi" w:hAnsiTheme="minorHAnsi" w:cstheme="minorHAnsi"/>
          <w:sz w:val="20"/>
          <w:szCs w:val="20"/>
        </w:rPr>
        <w:t>selling shares)</w:t>
      </w:r>
      <w:r w:rsidR="00712837" w:rsidRPr="006E227A">
        <w:rPr>
          <w:rFonts w:asciiTheme="minorHAnsi" w:hAnsiTheme="minorHAnsi" w:cstheme="minorHAnsi"/>
          <w:sz w:val="20"/>
          <w:szCs w:val="20"/>
        </w:rPr>
        <w:t>, Approved</w:t>
      </w:r>
      <w:r w:rsidR="008758D1" w:rsidRPr="006E227A">
        <w:rPr>
          <w:rFonts w:asciiTheme="minorHAnsi" w:hAnsiTheme="minorHAnsi" w:cstheme="minorHAnsi"/>
          <w:sz w:val="20"/>
          <w:szCs w:val="20"/>
        </w:rPr>
        <w:t xml:space="preserve"> Persons List</w:t>
      </w:r>
      <w:r w:rsidR="00F41AA9" w:rsidRPr="006E227A">
        <w:rPr>
          <w:rFonts w:asciiTheme="minorHAnsi" w:hAnsiTheme="minorHAnsi" w:cstheme="minorHAnsi"/>
          <w:sz w:val="20"/>
          <w:szCs w:val="20"/>
        </w:rPr>
        <w:t xml:space="preserve"> to ensure that there are no breaches against the policy.</w:t>
      </w:r>
    </w:p>
    <w:p w14:paraId="437DABAE" w14:textId="77777777" w:rsidR="001028DA" w:rsidRPr="006E227A" w:rsidRDefault="00F41AA9" w:rsidP="00FB3E01">
      <w:pPr>
        <w:keepLines/>
        <w:numPr>
          <w:ilvl w:val="0"/>
          <w:numId w:val="3"/>
        </w:numPr>
        <w:suppressAutoHyphens w:val="0"/>
        <w:autoSpaceDE w:val="0"/>
        <w:autoSpaceDN w:val="0"/>
        <w:adjustRightInd w:val="0"/>
        <w:spacing w:line="240" w:lineRule="atLeast"/>
        <w:jc w:val="both"/>
        <w:rPr>
          <w:rFonts w:asciiTheme="minorHAnsi" w:hAnsiTheme="minorHAnsi" w:cstheme="minorHAnsi"/>
          <w:sz w:val="20"/>
          <w:szCs w:val="20"/>
        </w:rPr>
      </w:pPr>
      <w:r w:rsidRPr="006E227A">
        <w:rPr>
          <w:rFonts w:asciiTheme="minorHAnsi" w:hAnsiTheme="minorHAnsi" w:cstheme="minorHAnsi"/>
          <w:sz w:val="20"/>
          <w:szCs w:val="20"/>
        </w:rPr>
        <w:t>Reporting breaches/insider trading to the relevant individuals and reporting directly to the Assistant Vice President, as well as perform data analysis on the data held by CCU.</w:t>
      </w:r>
      <w:r w:rsidR="001028DA" w:rsidRPr="006E227A">
        <w:rPr>
          <w:rFonts w:asciiTheme="minorHAnsi" w:hAnsiTheme="minorHAnsi" w:cstheme="minorHAnsi"/>
          <w:sz w:val="20"/>
          <w:szCs w:val="20"/>
        </w:rPr>
        <w:t xml:space="preserve"> </w:t>
      </w:r>
      <w:r w:rsidRPr="006E227A">
        <w:rPr>
          <w:rFonts w:asciiTheme="minorHAnsi" w:hAnsiTheme="minorHAnsi" w:cstheme="minorHAnsi"/>
          <w:sz w:val="20"/>
          <w:szCs w:val="20"/>
        </w:rPr>
        <w:t>To follow-up on Breaches and Reminders on a timely basis to safeguard the Bank from any risks.</w:t>
      </w:r>
    </w:p>
    <w:p w14:paraId="47301950" w14:textId="77777777" w:rsidR="00FB3E01" w:rsidRPr="006E227A" w:rsidRDefault="00FB3E01" w:rsidP="00FB3E01">
      <w:pPr>
        <w:keepLines/>
        <w:suppressAutoHyphens w:val="0"/>
        <w:autoSpaceDE w:val="0"/>
        <w:autoSpaceDN w:val="0"/>
        <w:adjustRightInd w:val="0"/>
        <w:spacing w:line="240" w:lineRule="atLeast"/>
        <w:ind w:left="142"/>
        <w:jc w:val="both"/>
        <w:rPr>
          <w:rFonts w:asciiTheme="minorHAnsi" w:hAnsiTheme="minorHAnsi" w:cstheme="minorHAnsi"/>
          <w:sz w:val="20"/>
          <w:szCs w:val="20"/>
        </w:rPr>
      </w:pPr>
    </w:p>
    <w:p w14:paraId="1B47E982" w14:textId="77777777" w:rsidR="006B12EB" w:rsidRPr="006E227A" w:rsidRDefault="006B12EB">
      <w:pPr>
        <w:pStyle w:val="WW-Default"/>
        <w:rPr>
          <w:rFonts w:asciiTheme="minorHAnsi" w:hAnsiTheme="minorHAnsi" w:cstheme="minorHAnsi"/>
          <w:b/>
          <w:bCs/>
          <w:color w:val="auto"/>
          <w:sz w:val="20"/>
        </w:rPr>
      </w:pPr>
      <w:r w:rsidRPr="006E227A">
        <w:rPr>
          <w:rFonts w:asciiTheme="minorHAnsi" w:hAnsiTheme="minorHAnsi" w:cstheme="minorHAnsi"/>
          <w:b/>
          <w:bCs/>
          <w:color w:val="auto"/>
          <w:sz w:val="20"/>
        </w:rPr>
        <w:t>January 2006 – Febr</w:t>
      </w:r>
      <w:r w:rsidR="00F66527" w:rsidRPr="006E227A">
        <w:rPr>
          <w:rFonts w:asciiTheme="minorHAnsi" w:hAnsiTheme="minorHAnsi" w:cstheme="minorHAnsi"/>
          <w:b/>
          <w:bCs/>
          <w:color w:val="auto"/>
          <w:sz w:val="20"/>
        </w:rPr>
        <w:t>uary 2008      JP Morgan Chase Bank N.A</w:t>
      </w:r>
      <w:r w:rsidRPr="006E227A">
        <w:rPr>
          <w:rFonts w:asciiTheme="minorHAnsi" w:hAnsiTheme="minorHAnsi" w:cstheme="minorHAnsi"/>
          <w:b/>
          <w:bCs/>
          <w:color w:val="auto"/>
          <w:sz w:val="20"/>
        </w:rPr>
        <w:t>–</w:t>
      </w:r>
      <w:proofErr w:type="spellStart"/>
      <w:proofErr w:type="gramStart"/>
      <w:r w:rsidRPr="006E227A">
        <w:rPr>
          <w:rFonts w:asciiTheme="minorHAnsi" w:hAnsiTheme="minorHAnsi" w:cstheme="minorHAnsi"/>
          <w:b/>
          <w:bCs/>
          <w:color w:val="auto"/>
          <w:sz w:val="20"/>
        </w:rPr>
        <w:t>Bangalore</w:t>
      </w:r>
      <w:r w:rsidR="00860E58" w:rsidRPr="006E227A">
        <w:rPr>
          <w:rFonts w:asciiTheme="minorHAnsi" w:hAnsiTheme="minorHAnsi" w:cstheme="minorHAnsi"/>
          <w:b/>
          <w:bCs/>
          <w:color w:val="auto"/>
          <w:sz w:val="20"/>
        </w:rPr>
        <w:t>,India</w:t>
      </w:r>
      <w:proofErr w:type="spellEnd"/>
      <w:proofErr w:type="gramEnd"/>
      <w:r w:rsidRPr="006E227A">
        <w:rPr>
          <w:rFonts w:asciiTheme="minorHAnsi" w:hAnsiTheme="minorHAnsi" w:cstheme="minorHAnsi"/>
          <w:b/>
          <w:bCs/>
          <w:color w:val="auto"/>
          <w:sz w:val="20"/>
        </w:rPr>
        <w:t xml:space="preserve">   </w:t>
      </w:r>
    </w:p>
    <w:p w14:paraId="30D5D2BB" w14:textId="1181110F" w:rsidR="006B12EB" w:rsidRDefault="006B12EB" w:rsidP="005B3159">
      <w:pPr>
        <w:pStyle w:val="WW-Default"/>
        <w:outlineLvl w:val="0"/>
        <w:rPr>
          <w:rFonts w:asciiTheme="minorHAnsi" w:hAnsiTheme="minorHAnsi" w:cstheme="minorHAnsi"/>
          <w:b/>
          <w:bCs/>
          <w:color w:val="auto"/>
          <w:sz w:val="20"/>
        </w:rPr>
      </w:pPr>
      <w:r w:rsidRPr="006E227A">
        <w:rPr>
          <w:rFonts w:asciiTheme="minorHAnsi" w:hAnsiTheme="minorHAnsi" w:cstheme="minorHAnsi"/>
          <w:b/>
          <w:bCs/>
          <w:color w:val="auto"/>
          <w:sz w:val="20"/>
        </w:rPr>
        <w:t>Sr Lead Operations Specialist</w:t>
      </w:r>
    </w:p>
    <w:p w14:paraId="1F781FA1" w14:textId="77777777" w:rsidR="00C8796D" w:rsidRPr="006E227A" w:rsidRDefault="00C8796D" w:rsidP="005B3159">
      <w:pPr>
        <w:pStyle w:val="WW-Default"/>
        <w:outlineLvl w:val="0"/>
        <w:rPr>
          <w:rFonts w:asciiTheme="minorHAnsi" w:hAnsiTheme="minorHAnsi" w:cstheme="minorHAnsi"/>
          <w:b/>
          <w:bCs/>
          <w:color w:val="auto"/>
          <w:sz w:val="20"/>
        </w:rPr>
      </w:pPr>
    </w:p>
    <w:p w14:paraId="160213BF" w14:textId="77777777" w:rsidR="006B12EB" w:rsidRPr="006E227A" w:rsidRDefault="006B12EB" w:rsidP="005B3159">
      <w:pPr>
        <w:pStyle w:val="WW-Default"/>
        <w:outlineLvl w:val="0"/>
        <w:rPr>
          <w:rFonts w:asciiTheme="minorHAnsi" w:hAnsiTheme="minorHAnsi" w:cstheme="minorHAnsi"/>
          <w:b/>
          <w:bCs/>
          <w:color w:val="auto"/>
          <w:sz w:val="20"/>
        </w:rPr>
      </w:pPr>
      <w:r w:rsidRPr="006E227A">
        <w:rPr>
          <w:rFonts w:asciiTheme="minorHAnsi" w:hAnsiTheme="minorHAnsi" w:cstheme="minorHAnsi"/>
          <w:b/>
          <w:bCs/>
          <w:color w:val="auto"/>
          <w:sz w:val="20"/>
        </w:rPr>
        <w:t>Portfolio Management Center Team:</w:t>
      </w:r>
    </w:p>
    <w:p w14:paraId="68BC489F" w14:textId="77777777" w:rsidR="006B12EB" w:rsidRPr="006E227A" w:rsidRDefault="006B12EB" w:rsidP="00702611">
      <w:pPr>
        <w:pStyle w:val="WW-Default"/>
        <w:numPr>
          <w:ilvl w:val="0"/>
          <w:numId w:val="3"/>
        </w:numPr>
        <w:jc w:val="both"/>
        <w:rPr>
          <w:rFonts w:asciiTheme="minorHAnsi" w:hAnsiTheme="minorHAnsi" w:cstheme="minorHAnsi"/>
          <w:color w:val="auto"/>
          <w:sz w:val="20"/>
        </w:rPr>
      </w:pPr>
      <w:r w:rsidRPr="006E227A">
        <w:rPr>
          <w:rFonts w:asciiTheme="minorHAnsi" w:hAnsiTheme="minorHAnsi" w:cstheme="minorHAnsi"/>
          <w:color w:val="auto"/>
          <w:sz w:val="20"/>
        </w:rPr>
        <w:t>Processing paym</w:t>
      </w:r>
      <w:r w:rsidR="00300369" w:rsidRPr="006E227A">
        <w:rPr>
          <w:rFonts w:asciiTheme="minorHAnsi" w:hAnsiTheme="minorHAnsi" w:cstheme="minorHAnsi"/>
          <w:color w:val="auto"/>
          <w:sz w:val="20"/>
        </w:rPr>
        <w:t xml:space="preserve">ents, fee waivers, researching and </w:t>
      </w:r>
      <w:r w:rsidRPr="006E227A">
        <w:rPr>
          <w:rFonts w:asciiTheme="minorHAnsi" w:hAnsiTheme="minorHAnsi" w:cstheme="minorHAnsi"/>
          <w:color w:val="auto"/>
          <w:sz w:val="20"/>
        </w:rPr>
        <w:t xml:space="preserve">processing recoveries as well </w:t>
      </w:r>
      <w:r w:rsidR="00300369" w:rsidRPr="006E227A">
        <w:rPr>
          <w:rFonts w:asciiTheme="minorHAnsi" w:hAnsiTheme="minorHAnsi" w:cstheme="minorHAnsi"/>
          <w:color w:val="auto"/>
          <w:sz w:val="20"/>
        </w:rPr>
        <w:t xml:space="preserve">as taking care of all monetary </w:t>
      </w:r>
      <w:r w:rsidR="009F2F4E" w:rsidRPr="006E227A">
        <w:rPr>
          <w:rFonts w:asciiTheme="minorHAnsi" w:hAnsiTheme="minorHAnsi" w:cstheme="minorHAnsi"/>
          <w:color w:val="auto"/>
          <w:sz w:val="20"/>
        </w:rPr>
        <w:t>and non</w:t>
      </w:r>
      <w:r w:rsidRPr="006E227A">
        <w:rPr>
          <w:rFonts w:asciiTheme="minorHAnsi" w:hAnsiTheme="minorHAnsi" w:cstheme="minorHAnsi"/>
          <w:color w:val="auto"/>
          <w:sz w:val="20"/>
        </w:rPr>
        <w:t>-monetary requests for Business Banking</w:t>
      </w:r>
      <w:r w:rsidR="006C1ADB" w:rsidRPr="006E227A">
        <w:rPr>
          <w:rFonts w:asciiTheme="minorHAnsi" w:hAnsiTheme="minorHAnsi" w:cstheme="minorHAnsi"/>
          <w:color w:val="auto"/>
          <w:sz w:val="20"/>
        </w:rPr>
        <w:t>, HNW, and UHNW.</w:t>
      </w:r>
    </w:p>
    <w:p w14:paraId="1A3AEB7C" w14:textId="77777777" w:rsidR="006B12EB" w:rsidRPr="006E227A" w:rsidRDefault="009F2F4E" w:rsidP="00702611">
      <w:pPr>
        <w:pStyle w:val="WW-Default"/>
        <w:numPr>
          <w:ilvl w:val="0"/>
          <w:numId w:val="3"/>
        </w:numPr>
        <w:jc w:val="both"/>
        <w:rPr>
          <w:rFonts w:asciiTheme="minorHAnsi" w:hAnsiTheme="minorHAnsi" w:cstheme="minorHAnsi"/>
          <w:color w:val="auto"/>
          <w:sz w:val="20"/>
        </w:rPr>
      </w:pPr>
      <w:r w:rsidRPr="006E227A">
        <w:rPr>
          <w:rFonts w:asciiTheme="minorHAnsi" w:hAnsiTheme="minorHAnsi" w:cstheme="minorHAnsi"/>
          <w:color w:val="auto"/>
          <w:sz w:val="20"/>
        </w:rPr>
        <w:t>Researching on customer’s account with regard to payments</w:t>
      </w:r>
      <w:r w:rsidR="006B12EB" w:rsidRPr="006E227A">
        <w:rPr>
          <w:rFonts w:asciiTheme="minorHAnsi" w:hAnsiTheme="minorHAnsi" w:cstheme="minorHAnsi"/>
          <w:color w:val="auto"/>
          <w:sz w:val="20"/>
        </w:rPr>
        <w:t xml:space="preserve"> made, payment schedule set up, interest </w:t>
      </w:r>
      <w:r w:rsidR="009421D0" w:rsidRPr="006E227A">
        <w:rPr>
          <w:rFonts w:asciiTheme="minorHAnsi" w:hAnsiTheme="minorHAnsi" w:cstheme="minorHAnsi"/>
          <w:color w:val="auto"/>
          <w:sz w:val="20"/>
        </w:rPr>
        <w:t>calculation. (</w:t>
      </w:r>
      <w:r w:rsidR="006B12EB" w:rsidRPr="006E227A">
        <w:rPr>
          <w:rFonts w:asciiTheme="minorHAnsi" w:hAnsiTheme="minorHAnsi" w:cstheme="minorHAnsi"/>
          <w:color w:val="auto"/>
          <w:sz w:val="20"/>
        </w:rPr>
        <w:t>US Markets)</w:t>
      </w:r>
    </w:p>
    <w:p w14:paraId="6168A0DA" w14:textId="77777777" w:rsidR="006B12EB" w:rsidRPr="006E227A" w:rsidRDefault="006855D0" w:rsidP="009421D0">
      <w:pPr>
        <w:pStyle w:val="WW-Default"/>
        <w:numPr>
          <w:ilvl w:val="0"/>
          <w:numId w:val="3"/>
        </w:numPr>
        <w:jc w:val="both"/>
        <w:rPr>
          <w:rFonts w:asciiTheme="minorHAnsi" w:hAnsiTheme="minorHAnsi" w:cstheme="minorHAnsi"/>
          <w:color w:val="auto"/>
          <w:sz w:val="20"/>
        </w:rPr>
      </w:pPr>
      <w:r w:rsidRPr="006E227A">
        <w:rPr>
          <w:rFonts w:asciiTheme="minorHAnsi" w:hAnsiTheme="minorHAnsi" w:cstheme="minorHAnsi"/>
          <w:color w:val="auto"/>
          <w:sz w:val="20"/>
        </w:rPr>
        <w:t xml:space="preserve">Resolving queries and </w:t>
      </w:r>
      <w:r w:rsidR="006B12EB" w:rsidRPr="006E227A">
        <w:rPr>
          <w:rFonts w:asciiTheme="minorHAnsi" w:hAnsiTheme="minorHAnsi" w:cstheme="minorHAnsi"/>
          <w:color w:val="auto"/>
          <w:sz w:val="20"/>
        </w:rPr>
        <w:t>concerns r</w:t>
      </w:r>
      <w:r w:rsidR="009421D0" w:rsidRPr="006E227A">
        <w:rPr>
          <w:rFonts w:asciiTheme="minorHAnsi" w:hAnsiTheme="minorHAnsi" w:cstheme="minorHAnsi"/>
          <w:color w:val="auto"/>
          <w:sz w:val="20"/>
        </w:rPr>
        <w:t xml:space="preserve">elated to the customer accounts &amp; </w:t>
      </w:r>
      <w:r w:rsidRPr="006E227A">
        <w:rPr>
          <w:rFonts w:asciiTheme="minorHAnsi" w:hAnsiTheme="minorHAnsi" w:cstheme="minorHAnsi"/>
          <w:color w:val="auto"/>
          <w:sz w:val="20"/>
        </w:rPr>
        <w:t>Overseeing the 100% Quality C</w:t>
      </w:r>
      <w:r w:rsidR="006B12EB" w:rsidRPr="006E227A">
        <w:rPr>
          <w:rFonts w:asciiTheme="minorHAnsi" w:hAnsiTheme="minorHAnsi" w:cstheme="minorHAnsi"/>
          <w:color w:val="auto"/>
          <w:sz w:val="20"/>
        </w:rPr>
        <w:t>he</w:t>
      </w:r>
      <w:r w:rsidRPr="006E227A">
        <w:rPr>
          <w:rFonts w:asciiTheme="minorHAnsi" w:hAnsiTheme="minorHAnsi" w:cstheme="minorHAnsi"/>
          <w:color w:val="auto"/>
          <w:sz w:val="20"/>
        </w:rPr>
        <w:t>ck for 20 members for monetary and non</w:t>
      </w:r>
      <w:r w:rsidR="006B12EB" w:rsidRPr="006E227A">
        <w:rPr>
          <w:rFonts w:asciiTheme="minorHAnsi" w:hAnsiTheme="minorHAnsi" w:cstheme="minorHAnsi"/>
          <w:color w:val="auto"/>
          <w:sz w:val="20"/>
        </w:rPr>
        <w:t>-monetary transactions.</w:t>
      </w:r>
    </w:p>
    <w:p w14:paraId="05EFBCDE" w14:textId="77777777" w:rsidR="006B12EB" w:rsidRPr="006E227A" w:rsidRDefault="009C7838" w:rsidP="00A00278">
      <w:pPr>
        <w:pStyle w:val="WW-Default"/>
        <w:numPr>
          <w:ilvl w:val="0"/>
          <w:numId w:val="3"/>
        </w:numPr>
        <w:jc w:val="both"/>
        <w:rPr>
          <w:rFonts w:asciiTheme="minorHAnsi" w:hAnsiTheme="minorHAnsi" w:cstheme="minorHAnsi"/>
          <w:color w:val="auto"/>
          <w:sz w:val="20"/>
        </w:rPr>
      </w:pPr>
      <w:r w:rsidRPr="006E227A">
        <w:rPr>
          <w:rFonts w:asciiTheme="minorHAnsi" w:hAnsiTheme="minorHAnsi" w:cstheme="minorHAnsi"/>
          <w:color w:val="auto"/>
          <w:sz w:val="20"/>
        </w:rPr>
        <w:t>Ensuring internal audit and</w:t>
      </w:r>
      <w:r w:rsidR="006B12EB" w:rsidRPr="006E227A">
        <w:rPr>
          <w:rFonts w:asciiTheme="minorHAnsi" w:hAnsiTheme="minorHAnsi" w:cstheme="minorHAnsi"/>
          <w:color w:val="auto"/>
          <w:sz w:val="20"/>
        </w:rPr>
        <w:t xml:space="preserve"> compliance controls are in place t</w:t>
      </w:r>
      <w:r w:rsidR="00A00278" w:rsidRPr="006E227A">
        <w:rPr>
          <w:rFonts w:asciiTheme="minorHAnsi" w:hAnsiTheme="minorHAnsi" w:cstheme="minorHAnsi"/>
          <w:color w:val="auto"/>
          <w:sz w:val="20"/>
        </w:rPr>
        <w:t xml:space="preserve">o mitigate risks in the process &amp; </w:t>
      </w:r>
      <w:r w:rsidR="006B12EB" w:rsidRPr="006E227A">
        <w:rPr>
          <w:rFonts w:asciiTheme="minorHAnsi" w:hAnsiTheme="minorHAnsi" w:cstheme="minorHAnsi"/>
          <w:color w:val="auto"/>
          <w:sz w:val="20"/>
        </w:rPr>
        <w:t>Maintainin</w:t>
      </w:r>
      <w:r w:rsidRPr="006E227A">
        <w:rPr>
          <w:rFonts w:asciiTheme="minorHAnsi" w:hAnsiTheme="minorHAnsi" w:cstheme="minorHAnsi"/>
          <w:color w:val="auto"/>
          <w:sz w:val="20"/>
        </w:rPr>
        <w:t xml:space="preserve">g the productivity log and </w:t>
      </w:r>
      <w:r w:rsidR="006B12EB" w:rsidRPr="006E227A">
        <w:rPr>
          <w:rFonts w:asciiTheme="minorHAnsi" w:hAnsiTheme="minorHAnsi" w:cstheme="minorHAnsi"/>
          <w:color w:val="auto"/>
          <w:sz w:val="20"/>
        </w:rPr>
        <w:t>pre</w:t>
      </w:r>
      <w:r w:rsidR="00496273" w:rsidRPr="006E227A">
        <w:rPr>
          <w:rFonts w:asciiTheme="minorHAnsi" w:hAnsiTheme="minorHAnsi" w:cstheme="minorHAnsi"/>
          <w:color w:val="auto"/>
          <w:sz w:val="20"/>
        </w:rPr>
        <w:t>paring monthly MIS for the team (PMC as workflow)</w:t>
      </w:r>
    </w:p>
    <w:p w14:paraId="592D32D1" w14:textId="77777777" w:rsidR="00167C43" w:rsidRPr="006E227A" w:rsidRDefault="00167C43" w:rsidP="00702611">
      <w:pPr>
        <w:pStyle w:val="WW-Default"/>
        <w:numPr>
          <w:ilvl w:val="0"/>
          <w:numId w:val="3"/>
        </w:numPr>
        <w:jc w:val="both"/>
        <w:rPr>
          <w:rFonts w:asciiTheme="minorHAnsi" w:hAnsiTheme="minorHAnsi" w:cstheme="minorHAnsi"/>
          <w:color w:val="auto"/>
          <w:sz w:val="20"/>
        </w:rPr>
      </w:pPr>
      <w:r w:rsidRPr="006E227A">
        <w:rPr>
          <w:rFonts w:asciiTheme="minorHAnsi" w:hAnsiTheme="minorHAnsi" w:cstheme="minorHAnsi"/>
          <w:color w:val="auto"/>
          <w:sz w:val="20"/>
        </w:rPr>
        <w:t>Worked with the Technology team to build an Automated Database.</w:t>
      </w:r>
    </w:p>
    <w:p w14:paraId="36034F2C" w14:textId="77777777" w:rsidR="00F71F3F" w:rsidRPr="006E227A" w:rsidRDefault="00F71F3F" w:rsidP="00F71F3F">
      <w:pPr>
        <w:pStyle w:val="WW-Default"/>
        <w:ind w:left="502"/>
        <w:jc w:val="both"/>
        <w:rPr>
          <w:rFonts w:asciiTheme="minorHAnsi" w:hAnsiTheme="minorHAnsi" w:cstheme="minorHAnsi"/>
          <w:color w:val="auto"/>
          <w:sz w:val="20"/>
        </w:rPr>
      </w:pPr>
    </w:p>
    <w:p w14:paraId="38011D42" w14:textId="77777777" w:rsidR="006B12EB" w:rsidRPr="006E227A" w:rsidRDefault="006B12EB">
      <w:pPr>
        <w:pStyle w:val="WW-Default"/>
        <w:rPr>
          <w:rFonts w:asciiTheme="minorHAnsi" w:hAnsiTheme="minorHAnsi" w:cstheme="minorHAnsi"/>
          <w:b/>
          <w:bCs/>
          <w:color w:val="auto"/>
          <w:sz w:val="20"/>
        </w:rPr>
      </w:pPr>
      <w:r w:rsidRPr="006E227A">
        <w:rPr>
          <w:rFonts w:asciiTheme="minorHAnsi" w:hAnsiTheme="minorHAnsi" w:cstheme="minorHAnsi"/>
          <w:b/>
          <w:bCs/>
          <w:color w:val="auto"/>
          <w:sz w:val="20"/>
        </w:rPr>
        <w:t>April 2003 – Ja</w:t>
      </w:r>
      <w:r w:rsidR="00F66527" w:rsidRPr="006E227A">
        <w:rPr>
          <w:rFonts w:asciiTheme="minorHAnsi" w:hAnsiTheme="minorHAnsi" w:cstheme="minorHAnsi"/>
          <w:b/>
          <w:bCs/>
          <w:color w:val="auto"/>
          <w:sz w:val="20"/>
        </w:rPr>
        <w:t>nuary 2006      HSBC Bank-</w:t>
      </w:r>
      <w:r w:rsidRPr="006E227A">
        <w:rPr>
          <w:rFonts w:asciiTheme="minorHAnsi" w:hAnsiTheme="minorHAnsi" w:cstheme="minorHAnsi"/>
          <w:b/>
          <w:bCs/>
          <w:color w:val="auto"/>
          <w:sz w:val="20"/>
        </w:rPr>
        <w:t xml:space="preserve"> </w:t>
      </w:r>
      <w:proofErr w:type="spellStart"/>
      <w:proofErr w:type="gramStart"/>
      <w:r w:rsidRPr="006E227A">
        <w:rPr>
          <w:rFonts w:asciiTheme="minorHAnsi" w:hAnsiTheme="minorHAnsi" w:cstheme="minorHAnsi"/>
          <w:b/>
          <w:bCs/>
          <w:color w:val="auto"/>
          <w:sz w:val="20"/>
        </w:rPr>
        <w:t>Bangalore</w:t>
      </w:r>
      <w:r w:rsidR="00860E58" w:rsidRPr="006E227A">
        <w:rPr>
          <w:rFonts w:asciiTheme="minorHAnsi" w:hAnsiTheme="minorHAnsi" w:cstheme="minorHAnsi"/>
          <w:b/>
          <w:bCs/>
          <w:color w:val="auto"/>
          <w:sz w:val="20"/>
        </w:rPr>
        <w:t>,India</w:t>
      </w:r>
      <w:proofErr w:type="spellEnd"/>
      <w:proofErr w:type="gramEnd"/>
    </w:p>
    <w:p w14:paraId="1DCC3163" w14:textId="77777777" w:rsidR="006B12EB" w:rsidRPr="006E227A" w:rsidRDefault="006B12EB" w:rsidP="005B3159">
      <w:pPr>
        <w:pStyle w:val="WW-Default"/>
        <w:outlineLvl w:val="0"/>
        <w:rPr>
          <w:rFonts w:asciiTheme="minorHAnsi" w:hAnsiTheme="minorHAnsi" w:cstheme="minorHAnsi"/>
          <w:b/>
          <w:bCs/>
          <w:color w:val="auto"/>
          <w:sz w:val="20"/>
        </w:rPr>
      </w:pPr>
      <w:r w:rsidRPr="006E227A">
        <w:rPr>
          <w:rFonts w:asciiTheme="minorHAnsi" w:hAnsiTheme="minorHAnsi" w:cstheme="minorHAnsi"/>
          <w:b/>
          <w:bCs/>
          <w:color w:val="auto"/>
          <w:sz w:val="20"/>
        </w:rPr>
        <w:t>Processing Specialist</w:t>
      </w:r>
    </w:p>
    <w:p w14:paraId="3D8F7696" w14:textId="77777777" w:rsidR="006B12EB" w:rsidRPr="006E227A" w:rsidRDefault="006B12EB" w:rsidP="00702611">
      <w:pPr>
        <w:pStyle w:val="WW-Default"/>
        <w:numPr>
          <w:ilvl w:val="0"/>
          <w:numId w:val="3"/>
        </w:numPr>
        <w:jc w:val="both"/>
        <w:rPr>
          <w:rFonts w:asciiTheme="minorHAnsi" w:hAnsiTheme="minorHAnsi" w:cstheme="minorHAnsi"/>
          <w:color w:val="auto"/>
          <w:sz w:val="20"/>
        </w:rPr>
      </w:pPr>
      <w:r w:rsidRPr="006E227A">
        <w:rPr>
          <w:rFonts w:asciiTheme="minorHAnsi" w:hAnsiTheme="minorHAnsi" w:cstheme="minorHAnsi"/>
          <w:color w:val="auto"/>
          <w:sz w:val="20"/>
        </w:rPr>
        <w:t>Processing of Legal Notic</w:t>
      </w:r>
      <w:r w:rsidR="009C7838" w:rsidRPr="006E227A">
        <w:rPr>
          <w:rFonts w:asciiTheme="minorHAnsi" w:hAnsiTheme="minorHAnsi" w:cstheme="minorHAnsi"/>
          <w:color w:val="auto"/>
          <w:sz w:val="20"/>
        </w:rPr>
        <w:t>es and</w:t>
      </w:r>
      <w:r w:rsidRPr="006E227A">
        <w:rPr>
          <w:rFonts w:asciiTheme="minorHAnsi" w:hAnsiTheme="minorHAnsi" w:cstheme="minorHAnsi"/>
          <w:color w:val="auto"/>
          <w:sz w:val="20"/>
        </w:rPr>
        <w:t xml:space="preserve"> overseeing Quality Control of </w:t>
      </w:r>
      <w:r w:rsidR="00EA46FD" w:rsidRPr="006E227A">
        <w:rPr>
          <w:rFonts w:asciiTheme="minorHAnsi" w:hAnsiTheme="minorHAnsi" w:cstheme="minorHAnsi"/>
          <w:color w:val="auto"/>
          <w:sz w:val="20"/>
        </w:rPr>
        <w:t>jobs processed by team members Dealt with Restraining /</w:t>
      </w:r>
      <w:r w:rsidRPr="006E227A">
        <w:rPr>
          <w:rFonts w:asciiTheme="minorHAnsi" w:hAnsiTheme="minorHAnsi" w:cstheme="minorHAnsi"/>
          <w:color w:val="auto"/>
          <w:sz w:val="20"/>
        </w:rPr>
        <w:t>Freezing of money in acco</w:t>
      </w:r>
      <w:r w:rsidR="009C7838" w:rsidRPr="006E227A">
        <w:rPr>
          <w:rFonts w:asciiTheme="minorHAnsi" w:hAnsiTheme="minorHAnsi" w:cstheme="minorHAnsi"/>
          <w:color w:val="auto"/>
          <w:sz w:val="20"/>
        </w:rPr>
        <w:t>unts of various Tax Defaulters and</w:t>
      </w:r>
      <w:r w:rsidRPr="006E227A">
        <w:rPr>
          <w:rFonts w:asciiTheme="minorHAnsi" w:hAnsiTheme="minorHAnsi" w:cstheme="minorHAnsi"/>
          <w:color w:val="auto"/>
          <w:sz w:val="20"/>
        </w:rPr>
        <w:t xml:space="preserve"> Judgment Debtors against whom a Legal Notice is issued to the Bank either by the New York State or an Attorney of the N</w:t>
      </w:r>
      <w:r w:rsidR="00A05823" w:rsidRPr="006E227A">
        <w:rPr>
          <w:rFonts w:asciiTheme="minorHAnsi" w:hAnsiTheme="minorHAnsi" w:cstheme="minorHAnsi"/>
          <w:color w:val="auto"/>
          <w:sz w:val="20"/>
        </w:rPr>
        <w:t xml:space="preserve">ew </w:t>
      </w:r>
      <w:r w:rsidRPr="006E227A">
        <w:rPr>
          <w:rFonts w:asciiTheme="minorHAnsi" w:hAnsiTheme="minorHAnsi" w:cstheme="minorHAnsi"/>
          <w:color w:val="auto"/>
          <w:sz w:val="20"/>
        </w:rPr>
        <w:t>Y</w:t>
      </w:r>
      <w:r w:rsidR="00A05823" w:rsidRPr="006E227A">
        <w:rPr>
          <w:rFonts w:asciiTheme="minorHAnsi" w:hAnsiTheme="minorHAnsi" w:cstheme="minorHAnsi"/>
          <w:color w:val="auto"/>
          <w:sz w:val="20"/>
        </w:rPr>
        <w:t>ork</w:t>
      </w:r>
      <w:r w:rsidRPr="006E227A">
        <w:rPr>
          <w:rFonts w:asciiTheme="minorHAnsi" w:hAnsiTheme="minorHAnsi" w:cstheme="minorHAnsi"/>
          <w:color w:val="auto"/>
          <w:sz w:val="20"/>
        </w:rPr>
        <w:t xml:space="preserve"> State.</w:t>
      </w:r>
    </w:p>
    <w:p w14:paraId="274111B5" w14:textId="5FC232A8" w:rsidR="00236F49" w:rsidRDefault="002B7F33" w:rsidP="00236F49">
      <w:pPr>
        <w:pStyle w:val="WW-Default"/>
        <w:numPr>
          <w:ilvl w:val="0"/>
          <w:numId w:val="3"/>
        </w:numPr>
        <w:jc w:val="both"/>
        <w:rPr>
          <w:rFonts w:asciiTheme="minorHAnsi" w:hAnsiTheme="minorHAnsi" w:cstheme="minorHAnsi"/>
          <w:color w:val="auto"/>
          <w:sz w:val="20"/>
        </w:rPr>
      </w:pPr>
      <w:r w:rsidRPr="006E227A">
        <w:rPr>
          <w:rFonts w:asciiTheme="minorHAnsi" w:hAnsiTheme="minorHAnsi" w:cstheme="minorHAnsi"/>
          <w:color w:val="auto"/>
          <w:sz w:val="20"/>
        </w:rPr>
        <w:t>Prepare M</w:t>
      </w:r>
      <w:r w:rsidR="006B12EB" w:rsidRPr="006E227A">
        <w:rPr>
          <w:rFonts w:asciiTheme="minorHAnsi" w:hAnsiTheme="minorHAnsi" w:cstheme="minorHAnsi"/>
          <w:color w:val="auto"/>
          <w:sz w:val="20"/>
        </w:rPr>
        <w:t>e</w:t>
      </w:r>
      <w:r w:rsidRPr="006E227A">
        <w:rPr>
          <w:rFonts w:asciiTheme="minorHAnsi" w:hAnsiTheme="minorHAnsi" w:cstheme="minorHAnsi"/>
          <w:color w:val="auto"/>
          <w:sz w:val="20"/>
        </w:rPr>
        <w:t>tric Reporting, C</w:t>
      </w:r>
      <w:r w:rsidR="00C73DF3" w:rsidRPr="006E227A">
        <w:rPr>
          <w:rFonts w:asciiTheme="minorHAnsi" w:hAnsiTheme="minorHAnsi" w:cstheme="minorHAnsi"/>
          <w:color w:val="auto"/>
          <w:sz w:val="20"/>
        </w:rPr>
        <w:t>ollation of Time</w:t>
      </w:r>
      <w:r w:rsidR="006B12EB" w:rsidRPr="006E227A">
        <w:rPr>
          <w:rFonts w:asciiTheme="minorHAnsi" w:hAnsiTheme="minorHAnsi" w:cstheme="minorHAnsi"/>
          <w:color w:val="auto"/>
          <w:sz w:val="20"/>
        </w:rPr>
        <w:t xml:space="preserve"> Capture System (TCS) as well </w:t>
      </w:r>
      <w:r w:rsidR="00C73DF3" w:rsidRPr="006E227A">
        <w:rPr>
          <w:rFonts w:asciiTheme="minorHAnsi" w:hAnsiTheme="minorHAnsi" w:cstheme="minorHAnsi"/>
          <w:color w:val="auto"/>
          <w:sz w:val="20"/>
        </w:rPr>
        <w:t xml:space="preserve">as the </w:t>
      </w:r>
      <w:r w:rsidR="006B12EB" w:rsidRPr="006E227A">
        <w:rPr>
          <w:rFonts w:asciiTheme="minorHAnsi" w:hAnsiTheme="minorHAnsi" w:cstheme="minorHAnsi"/>
          <w:color w:val="auto"/>
          <w:sz w:val="20"/>
        </w:rPr>
        <w:t>Management Information S</w:t>
      </w:r>
      <w:r w:rsidR="009C7838" w:rsidRPr="006E227A">
        <w:rPr>
          <w:rFonts w:asciiTheme="minorHAnsi" w:hAnsiTheme="minorHAnsi" w:cstheme="minorHAnsi"/>
          <w:color w:val="auto"/>
          <w:sz w:val="20"/>
        </w:rPr>
        <w:t>ystem (MIS) on weekly/ monthly /</w:t>
      </w:r>
      <w:r w:rsidR="006B12EB" w:rsidRPr="006E227A">
        <w:rPr>
          <w:rFonts w:asciiTheme="minorHAnsi" w:hAnsiTheme="minorHAnsi" w:cstheme="minorHAnsi"/>
          <w:color w:val="auto"/>
          <w:sz w:val="20"/>
        </w:rPr>
        <w:t>daily basis.  Lea</w:t>
      </w:r>
      <w:r w:rsidR="009C7838" w:rsidRPr="006E227A">
        <w:rPr>
          <w:rFonts w:asciiTheme="minorHAnsi" w:hAnsiTheme="minorHAnsi" w:cstheme="minorHAnsi"/>
          <w:color w:val="auto"/>
          <w:sz w:val="20"/>
        </w:rPr>
        <w:t xml:space="preserve">ding the Quality Control team and </w:t>
      </w:r>
      <w:r w:rsidR="006B12EB" w:rsidRPr="006E227A">
        <w:rPr>
          <w:rFonts w:asciiTheme="minorHAnsi" w:hAnsiTheme="minorHAnsi" w:cstheme="minorHAnsi"/>
          <w:color w:val="auto"/>
          <w:sz w:val="20"/>
        </w:rPr>
        <w:t xml:space="preserve">taking responsibility for </w:t>
      </w:r>
      <w:r w:rsidR="00E14284" w:rsidRPr="006E227A">
        <w:rPr>
          <w:rFonts w:asciiTheme="minorHAnsi" w:hAnsiTheme="minorHAnsi" w:cstheme="minorHAnsi"/>
          <w:color w:val="auto"/>
          <w:sz w:val="20"/>
        </w:rPr>
        <w:t>analyzing</w:t>
      </w:r>
      <w:r w:rsidR="006B12EB" w:rsidRPr="006E227A">
        <w:rPr>
          <w:rFonts w:asciiTheme="minorHAnsi" w:hAnsiTheme="minorHAnsi" w:cstheme="minorHAnsi"/>
          <w:color w:val="auto"/>
          <w:sz w:val="20"/>
        </w:rPr>
        <w:t xml:space="preserve"> error logs of the team members</w:t>
      </w:r>
    </w:p>
    <w:p w14:paraId="4E261426" w14:textId="25DFD9C3" w:rsidR="00236F49" w:rsidRDefault="00236F49" w:rsidP="00236F49">
      <w:pPr>
        <w:pStyle w:val="WW-Default"/>
        <w:jc w:val="both"/>
        <w:rPr>
          <w:rFonts w:asciiTheme="minorHAnsi" w:hAnsiTheme="minorHAnsi" w:cstheme="minorHAnsi"/>
          <w:color w:val="auto"/>
          <w:sz w:val="20"/>
        </w:rPr>
      </w:pPr>
    </w:p>
    <w:p w14:paraId="17B1CD28" w14:textId="77777777" w:rsidR="00236F49" w:rsidRPr="00236F49" w:rsidRDefault="00236F49" w:rsidP="00236F49">
      <w:pPr>
        <w:pStyle w:val="WW-Default"/>
        <w:jc w:val="both"/>
        <w:rPr>
          <w:rFonts w:asciiTheme="minorHAnsi" w:hAnsiTheme="minorHAnsi" w:cstheme="minorHAnsi"/>
          <w:color w:val="auto"/>
          <w:sz w:val="20"/>
        </w:rPr>
      </w:pPr>
    </w:p>
    <w:p w14:paraId="17879ACC" w14:textId="1FF3076A" w:rsidR="006B12EB" w:rsidRDefault="006B12EB" w:rsidP="005B3159">
      <w:pPr>
        <w:outlineLvl w:val="0"/>
        <w:rPr>
          <w:rFonts w:asciiTheme="minorHAnsi" w:hAnsiTheme="minorHAnsi" w:cstheme="minorHAnsi"/>
          <w:b/>
          <w:bCs/>
          <w:iCs/>
          <w:sz w:val="22"/>
          <w:szCs w:val="22"/>
        </w:rPr>
      </w:pPr>
      <w:r w:rsidRPr="006E227A">
        <w:rPr>
          <w:rFonts w:asciiTheme="minorHAnsi" w:hAnsiTheme="minorHAnsi" w:cstheme="minorHAnsi"/>
          <w:b/>
          <w:bCs/>
          <w:iCs/>
          <w:sz w:val="22"/>
          <w:szCs w:val="22"/>
        </w:rPr>
        <w:t>Education &amp; Qualifications:</w:t>
      </w:r>
    </w:p>
    <w:p w14:paraId="4970348A" w14:textId="77777777" w:rsidR="000D1B90" w:rsidRPr="006E227A" w:rsidRDefault="000D1B90" w:rsidP="005B3159">
      <w:pPr>
        <w:outlineLvl w:val="0"/>
        <w:rPr>
          <w:rFonts w:asciiTheme="minorHAnsi" w:hAnsiTheme="minorHAnsi" w:cstheme="minorHAnsi"/>
          <w:b/>
          <w:bCs/>
          <w:iCs/>
          <w:sz w:val="22"/>
          <w:szCs w:val="22"/>
        </w:rPr>
      </w:pPr>
    </w:p>
    <w:p w14:paraId="49CFB56F" w14:textId="01EADFF9" w:rsidR="00F45D3C" w:rsidRDefault="00631D64" w:rsidP="005B3159">
      <w:pPr>
        <w:outlineLvl w:val="0"/>
        <w:rPr>
          <w:rFonts w:asciiTheme="minorHAnsi" w:hAnsiTheme="minorHAnsi" w:cstheme="minorHAnsi"/>
          <w:b/>
          <w:bCs/>
          <w:iCs/>
          <w:sz w:val="22"/>
          <w:szCs w:val="22"/>
        </w:rPr>
      </w:pPr>
      <w:r w:rsidRPr="006E227A">
        <w:rPr>
          <w:rFonts w:asciiTheme="minorHAnsi" w:hAnsiTheme="minorHAnsi" w:cstheme="minorHAnsi"/>
          <w:b/>
          <w:bCs/>
          <w:iCs/>
          <w:sz w:val="22"/>
          <w:szCs w:val="22"/>
        </w:rPr>
        <w:t>Currently Pursuing PMP Certification</w:t>
      </w:r>
      <w:r w:rsidR="00B12025">
        <w:rPr>
          <w:rFonts w:asciiTheme="minorHAnsi" w:hAnsiTheme="minorHAnsi" w:cstheme="minorHAnsi"/>
          <w:b/>
          <w:bCs/>
          <w:iCs/>
          <w:sz w:val="22"/>
          <w:szCs w:val="22"/>
        </w:rPr>
        <w:t xml:space="preserve"> – November</w:t>
      </w:r>
      <w:r w:rsidRPr="006E227A">
        <w:rPr>
          <w:rFonts w:asciiTheme="minorHAnsi" w:hAnsiTheme="minorHAnsi" w:cstheme="minorHAnsi"/>
          <w:b/>
          <w:bCs/>
          <w:iCs/>
          <w:sz w:val="22"/>
          <w:szCs w:val="22"/>
        </w:rPr>
        <w:t xml:space="preserve"> </w:t>
      </w:r>
      <w:r w:rsidR="00EF01E5">
        <w:rPr>
          <w:rFonts w:asciiTheme="minorHAnsi" w:hAnsiTheme="minorHAnsi" w:cstheme="minorHAnsi"/>
          <w:b/>
          <w:bCs/>
          <w:iCs/>
          <w:sz w:val="22"/>
          <w:szCs w:val="22"/>
        </w:rPr>
        <w:t>2020</w:t>
      </w:r>
    </w:p>
    <w:p w14:paraId="2A9F0BE1" w14:textId="77777777" w:rsidR="00883D72" w:rsidRPr="006E227A" w:rsidRDefault="00883D72" w:rsidP="005B3159">
      <w:pPr>
        <w:outlineLvl w:val="0"/>
        <w:rPr>
          <w:rFonts w:asciiTheme="minorHAnsi" w:hAnsiTheme="minorHAnsi" w:cstheme="minorHAnsi"/>
          <w:b/>
          <w:bCs/>
          <w:iCs/>
          <w:sz w:val="22"/>
          <w:szCs w:val="22"/>
        </w:rPr>
      </w:pPr>
    </w:p>
    <w:p w14:paraId="40703BE4" w14:textId="77777777" w:rsidR="006B12EB" w:rsidRPr="006E227A" w:rsidRDefault="00C05AD2">
      <w:pPr>
        <w:pStyle w:val="WW-Default"/>
        <w:rPr>
          <w:rFonts w:asciiTheme="minorHAnsi" w:hAnsiTheme="minorHAnsi" w:cstheme="minorHAnsi"/>
          <w:b/>
          <w:bCs/>
          <w:color w:val="auto"/>
          <w:sz w:val="20"/>
        </w:rPr>
      </w:pPr>
      <w:r w:rsidRPr="006E227A">
        <w:rPr>
          <w:rFonts w:asciiTheme="minorHAnsi" w:hAnsiTheme="minorHAnsi" w:cstheme="minorHAnsi"/>
          <w:b/>
          <w:bCs/>
          <w:color w:val="auto"/>
          <w:sz w:val="20"/>
        </w:rPr>
        <w:t>October</w:t>
      </w:r>
      <w:r w:rsidR="003D639F" w:rsidRPr="006E227A">
        <w:rPr>
          <w:rFonts w:asciiTheme="minorHAnsi" w:hAnsiTheme="minorHAnsi" w:cstheme="minorHAnsi"/>
          <w:b/>
          <w:bCs/>
          <w:color w:val="auto"/>
          <w:sz w:val="20"/>
        </w:rPr>
        <w:t xml:space="preserve"> 2010          Masters - </w:t>
      </w:r>
      <w:r w:rsidR="006B12EB" w:rsidRPr="006E227A">
        <w:rPr>
          <w:rFonts w:asciiTheme="minorHAnsi" w:hAnsiTheme="minorHAnsi" w:cstheme="minorHAnsi"/>
          <w:b/>
          <w:bCs/>
          <w:color w:val="auto"/>
          <w:sz w:val="20"/>
        </w:rPr>
        <w:t xml:space="preserve">Management     </w:t>
      </w:r>
      <w:r w:rsidR="00A95E12" w:rsidRPr="006E227A">
        <w:rPr>
          <w:rFonts w:asciiTheme="minorHAnsi" w:hAnsiTheme="minorHAnsi" w:cstheme="minorHAnsi"/>
          <w:b/>
          <w:bCs/>
          <w:color w:val="auto"/>
          <w:sz w:val="20"/>
        </w:rPr>
        <w:t xml:space="preserve">          </w:t>
      </w:r>
      <w:r w:rsidR="006B12EB" w:rsidRPr="006E227A">
        <w:rPr>
          <w:rFonts w:asciiTheme="minorHAnsi" w:hAnsiTheme="minorHAnsi" w:cstheme="minorHAnsi"/>
          <w:b/>
          <w:bCs/>
          <w:color w:val="auto"/>
          <w:sz w:val="20"/>
        </w:rPr>
        <w:t>London Metropolitan University UK</w:t>
      </w:r>
    </w:p>
    <w:p w14:paraId="2CB66821" w14:textId="77777777" w:rsidR="006B12EB" w:rsidRPr="006E227A" w:rsidRDefault="00943D8C" w:rsidP="00702611">
      <w:pPr>
        <w:pStyle w:val="WW-Default"/>
        <w:jc w:val="both"/>
        <w:rPr>
          <w:rFonts w:asciiTheme="minorHAnsi" w:hAnsiTheme="minorHAnsi" w:cstheme="minorHAnsi"/>
          <w:color w:val="auto"/>
          <w:sz w:val="20"/>
        </w:rPr>
      </w:pPr>
      <w:r w:rsidRPr="006E227A">
        <w:rPr>
          <w:rFonts w:asciiTheme="minorHAnsi" w:hAnsiTheme="minorHAnsi" w:cstheme="minorHAnsi"/>
          <w:b/>
          <w:bCs/>
          <w:color w:val="auto"/>
          <w:sz w:val="20"/>
        </w:rPr>
        <w:t>Specialization</w:t>
      </w:r>
      <w:r w:rsidR="00AB31F3" w:rsidRPr="006E227A">
        <w:rPr>
          <w:rFonts w:asciiTheme="minorHAnsi" w:hAnsiTheme="minorHAnsi" w:cstheme="minorHAnsi"/>
          <w:b/>
          <w:bCs/>
          <w:color w:val="auto"/>
          <w:sz w:val="20"/>
        </w:rPr>
        <w:t xml:space="preserve">: </w:t>
      </w:r>
      <w:r w:rsidR="006B12EB" w:rsidRPr="006E227A">
        <w:rPr>
          <w:rFonts w:asciiTheme="minorHAnsi" w:hAnsiTheme="minorHAnsi" w:cstheme="minorHAnsi"/>
          <w:b/>
          <w:bCs/>
          <w:color w:val="auto"/>
          <w:sz w:val="20"/>
        </w:rPr>
        <w:t xml:space="preserve"> </w:t>
      </w:r>
      <w:r w:rsidR="009C7838" w:rsidRPr="006E227A">
        <w:rPr>
          <w:rFonts w:asciiTheme="minorHAnsi" w:hAnsiTheme="minorHAnsi" w:cstheme="minorHAnsi"/>
          <w:color w:val="auto"/>
          <w:sz w:val="20"/>
        </w:rPr>
        <w:t xml:space="preserve">Management </w:t>
      </w:r>
      <w:r w:rsidR="00C87C56" w:rsidRPr="006E227A">
        <w:rPr>
          <w:rFonts w:asciiTheme="minorHAnsi" w:hAnsiTheme="minorHAnsi" w:cstheme="minorHAnsi"/>
          <w:color w:val="auto"/>
          <w:sz w:val="20"/>
        </w:rPr>
        <w:t>Research, Consultancy</w:t>
      </w:r>
      <w:r w:rsidR="009C7838" w:rsidRPr="006E227A">
        <w:rPr>
          <w:rFonts w:asciiTheme="minorHAnsi" w:hAnsiTheme="minorHAnsi" w:cstheme="minorHAnsi"/>
          <w:color w:val="auto"/>
          <w:sz w:val="20"/>
        </w:rPr>
        <w:t xml:space="preserve"> and</w:t>
      </w:r>
      <w:r w:rsidR="006B12EB" w:rsidRPr="006E227A">
        <w:rPr>
          <w:rFonts w:asciiTheme="minorHAnsi" w:hAnsiTheme="minorHAnsi" w:cstheme="minorHAnsi"/>
          <w:color w:val="auto"/>
          <w:sz w:val="20"/>
        </w:rPr>
        <w:t xml:space="preserve"> Project Management.</w:t>
      </w:r>
    </w:p>
    <w:p w14:paraId="6CC58CB5" w14:textId="77777777" w:rsidR="006B12EB" w:rsidRPr="006E227A" w:rsidRDefault="006B12EB" w:rsidP="00702611">
      <w:pPr>
        <w:pStyle w:val="WW-Default"/>
        <w:jc w:val="both"/>
        <w:rPr>
          <w:rFonts w:asciiTheme="minorHAnsi" w:hAnsiTheme="minorHAnsi" w:cstheme="minorHAnsi"/>
          <w:color w:val="auto"/>
          <w:sz w:val="20"/>
          <w:lang w:val="en-GB"/>
        </w:rPr>
      </w:pPr>
    </w:p>
    <w:p w14:paraId="71B3E9F9" w14:textId="77777777" w:rsidR="00495932" w:rsidRPr="006E227A" w:rsidRDefault="003D639F" w:rsidP="00C1257E">
      <w:pPr>
        <w:pStyle w:val="WW-Default"/>
        <w:jc w:val="both"/>
        <w:rPr>
          <w:rFonts w:asciiTheme="minorHAnsi" w:hAnsiTheme="minorHAnsi" w:cstheme="minorHAnsi"/>
          <w:b/>
          <w:bCs/>
          <w:color w:val="auto"/>
          <w:sz w:val="20"/>
        </w:rPr>
      </w:pPr>
      <w:r w:rsidRPr="006E227A">
        <w:rPr>
          <w:rFonts w:asciiTheme="minorHAnsi" w:hAnsiTheme="minorHAnsi" w:cstheme="minorHAnsi"/>
          <w:b/>
          <w:bCs/>
          <w:color w:val="auto"/>
          <w:sz w:val="20"/>
        </w:rPr>
        <w:t>December   2007        Bachelors-</w:t>
      </w:r>
      <w:r w:rsidR="00705C51" w:rsidRPr="006E227A">
        <w:rPr>
          <w:rFonts w:asciiTheme="minorHAnsi" w:hAnsiTheme="minorHAnsi" w:cstheme="minorHAnsi"/>
          <w:b/>
          <w:bCs/>
          <w:color w:val="auto"/>
          <w:sz w:val="20"/>
        </w:rPr>
        <w:t xml:space="preserve"> Arts </w:t>
      </w:r>
      <w:r w:rsidR="006B12EB" w:rsidRPr="006E227A">
        <w:rPr>
          <w:rFonts w:asciiTheme="minorHAnsi" w:hAnsiTheme="minorHAnsi" w:cstheme="minorHAnsi"/>
          <w:b/>
          <w:bCs/>
          <w:color w:val="auto"/>
          <w:sz w:val="20"/>
        </w:rPr>
        <w:t xml:space="preserve">     </w:t>
      </w:r>
      <w:r w:rsidR="00A95E12" w:rsidRPr="006E227A">
        <w:rPr>
          <w:rFonts w:asciiTheme="minorHAnsi" w:hAnsiTheme="minorHAnsi" w:cstheme="minorHAnsi"/>
          <w:b/>
          <w:bCs/>
          <w:color w:val="auto"/>
          <w:sz w:val="20"/>
        </w:rPr>
        <w:t xml:space="preserve">      </w:t>
      </w:r>
      <w:r w:rsidR="006B12EB" w:rsidRPr="006E227A">
        <w:rPr>
          <w:rFonts w:asciiTheme="minorHAnsi" w:hAnsiTheme="minorHAnsi" w:cstheme="minorHAnsi"/>
          <w:b/>
          <w:bCs/>
          <w:color w:val="auto"/>
          <w:sz w:val="20"/>
        </w:rPr>
        <w:t xml:space="preserve"> </w:t>
      </w:r>
      <w:r w:rsidR="00705C51" w:rsidRPr="006E227A">
        <w:rPr>
          <w:rFonts w:asciiTheme="minorHAnsi" w:hAnsiTheme="minorHAnsi" w:cstheme="minorHAnsi"/>
          <w:b/>
          <w:bCs/>
          <w:color w:val="auto"/>
          <w:sz w:val="20"/>
        </w:rPr>
        <w:t xml:space="preserve">               </w:t>
      </w:r>
      <w:r w:rsidR="006B12EB" w:rsidRPr="006E227A">
        <w:rPr>
          <w:rFonts w:asciiTheme="minorHAnsi" w:hAnsiTheme="minorHAnsi" w:cstheme="minorHAnsi"/>
          <w:b/>
          <w:bCs/>
          <w:color w:val="auto"/>
          <w:sz w:val="20"/>
        </w:rPr>
        <w:t>Indira Gandhi National University, Delhi, India</w:t>
      </w:r>
    </w:p>
    <w:p w14:paraId="1E23D6CB" w14:textId="77777777" w:rsidR="003D639F" w:rsidRPr="006E227A" w:rsidRDefault="003D639F" w:rsidP="00C1257E">
      <w:pPr>
        <w:pStyle w:val="WW-Default"/>
        <w:jc w:val="both"/>
        <w:rPr>
          <w:rFonts w:asciiTheme="minorHAnsi" w:hAnsiTheme="minorHAnsi" w:cstheme="minorHAnsi"/>
          <w:b/>
          <w:bCs/>
          <w:color w:val="auto"/>
          <w:sz w:val="20"/>
        </w:rPr>
      </w:pPr>
    </w:p>
    <w:p w14:paraId="7DF91DFA" w14:textId="77777777" w:rsidR="00DD3DE7" w:rsidRDefault="00634068" w:rsidP="00C14133">
      <w:pPr>
        <w:pStyle w:val="WW-Default"/>
        <w:rPr>
          <w:rFonts w:asciiTheme="minorHAnsi" w:hAnsiTheme="minorHAnsi" w:cstheme="minorHAnsi"/>
          <w:b/>
          <w:bCs/>
          <w:color w:val="auto"/>
          <w:sz w:val="20"/>
        </w:rPr>
      </w:pPr>
      <w:r w:rsidRPr="006E227A">
        <w:rPr>
          <w:rFonts w:asciiTheme="minorHAnsi" w:hAnsiTheme="minorHAnsi" w:cstheme="minorHAnsi"/>
          <w:b/>
          <w:bCs/>
          <w:color w:val="auto"/>
          <w:sz w:val="20"/>
        </w:rPr>
        <w:t>July</w:t>
      </w:r>
      <w:r w:rsidR="00A95E12" w:rsidRPr="006E227A">
        <w:rPr>
          <w:rFonts w:asciiTheme="minorHAnsi" w:hAnsiTheme="minorHAnsi" w:cstheme="minorHAnsi"/>
          <w:b/>
          <w:bCs/>
          <w:color w:val="auto"/>
          <w:sz w:val="20"/>
        </w:rPr>
        <w:t xml:space="preserve"> 2003 </w:t>
      </w:r>
      <w:r w:rsidR="00A95E12" w:rsidRPr="006E227A">
        <w:rPr>
          <w:rFonts w:asciiTheme="minorHAnsi" w:hAnsiTheme="minorHAnsi" w:cstheme="minorHAnsi"/>
          <w:b/>
          <w:bCs/>
          <w:color w:val="auto"/>
          <w:sz w:val="20"/>
        </w:rPr>
        <w:tab/>
        <w:t xml:space="preserve">        Diploma in I</w:t>
      </w:r>
      <w:r w:rsidR="00C14133" w:rsidRPr="006E227A">
        <w:rPr>
          <w:rFonts w:asciiTheme="minorHAnsi" w:hAnsiTheme="minorHAnsi" w:cstheme="minorHAnsi"/>
          <w:b/>
          <w:bCs/>
          <w:color w:val="auto"/>
          <w:sz w:val="20"/>
        </w:rPr>
        <w:t xml:space="preserve">T </w:t>
      </w:r>
      <w:r w:rsidR="00C14133" w:rsidRPr="006E227A">
        <w:rPr>
          <w:rFonts w:asciiTheme="minorHAnsi" w:hAnsiTheme="minorHAnsi" w:cstheme="minorHAnsi"/>
          <w:b/>
          <w:bCs/>
          <w:color w:val="auto"/>
          <w:sz w:val="20"/>
        </w:rPr>
        <w:tab/>
      </w:r>
      <w:r w:rsidR="00C14133" w:rsidRPr="006E227A">
        <w:rPr>
          <w:rFonts w:asciiTheme="minorHAnsi" w:hAnsiTheme="minorHAnsi" w:cstheme="minorHAnsi"/>
          <w:b/>
          <w:bCs/>
          <w:color w:val="auto"/>
          <w:sz w:val="20"/>
        </w:rPr>
        <w:tab/>
        <w:t xml:space="preserve">                   NIIT </w:t>
      </w:r>
      <w:r w:rsidR="00C14133" w:rsidRPr="006E227A">
        <w:rPr>
          <w:rFonts w:asciiTheme="minorHAnsi" w:hAnsiTheme="minorHAnsi" w:cstheme="minorHAnsi"/>
          <w:b/>
          <w:bCs/>
          <w:color w:val="auto"/>
          <w:sz w:val="20"/>
        </w:rPr>
        <w:tab/>
      </w:r>
    </w:p>
    <w:p w14:paraId="5FF3DB6C" w14:textId="0874A561" w:rsidR="0038094E" w:rsidRPr="006E227A" w:rsidRDefault="00C14133" w:rsidP="00C14133">
      <w:pPr>
        <w:pStyle w:val="WW-Default"/>
        <w:rPr>
          <w:rFonts w:asciiTheme="minorHAnsi" w:hAnsiTheme="minorHAnsi" w:cstheme="minorHAnsi"/>
          <w:b/>
          <w:bCs/>
          <w:color w:val="auto"/>
          <w:sz w:val="20"/>
        </w:rPr>
      </w:pPr>
      <w:r w:rsidRPr="006E227A">
        <w:rPr>
          <w:rFonts w:asciiTheme="minorHAnsi" w:hAnsiTheme="minorHAnsi" w:cstheme="minorHAnsi"/>
          <w:b/>
          <w:bCs/>
          <w:color w:val="auto"/>
          <w:sz w:val="20"/>
        </w:rPr>
        <w:tab/>
      </w:r>
      <w:r w:rsidRPr="006E227A">
        <w:rPr>
          <w:rFonts w:asciiTheme="minorHAnsi" w:hAnsiTheme="minorHAnsi" w:cstheme="minorHAnsi"/>
          <w:b/>
          <w:bCs/>
          <w:color w:val="auto"/>
          <w:sz w:val="20"/>
        </w:rPr>
        <w:tab/>
      </w:r>
    </w:p>
    <w:p w14:paraId="2935A87C" w14:textId="77777777" w:rsidR="00F71F3F" w:rsidRPr="006E227A" w:rsidRDefault="006B12EB" w:rsidP="005B3159">
      <w:pPr>
        <w:outlineLvl w:val="0"/>
        <w:rPr>
          <w:rFonts w:asciiTheme="minorHAnsi" w:hAnsiTheme="minorHAnsi" w:cstheme="minorHAnsi"/>
          <w:b/>
          <w:bCs/>
          <w:iCs/>
          <w:sz w:val="22"/>
          <w:szCs w:val="22"/>
        </w:rPr>
      </w:pPr>
      <w:r w:rsidRPr="006E227A">
        <w:rPr>
          <w:rFonts w:asciiTheme="minorHAnsi" w:hAnsiTheme="minorHAnsi" w:cstheme="minorHAnsi"/>
          <w:b/>
          <w:bCs/>
          <w:iCs/>
          <w:sz w:val="22"/>
          <w:szCs w:val="22"/>
        </w:rPr>
        <w:t>Skills:</w:t>
      </w:r>
    </w:p>
    <w:p w14:paraId="0A8D6641" w14:textId="5E621949" w:rsidR="002528A2" w:rsidRPr="00A31CC5" w:rsidRDefault="006B12EB" w:rsidP="005B3159">
      <w:pPr>
        <w:pStyle w:val="WW-Default"/>
        <w:outlineLvl w:val="0"/>
        <w:rPr>
          <w:rFonts w:asciiTheme="minorHAnsi" w:hAnsiTheme="minorHAnsi" w:cstheme="minorHAnsi"/>
          <w:b/>
          <w:bCs/>
          <w:color w:val="auto"/>
          <w:sz w:val="20"/>
        </w:rPr>
      </w:pPr>
      <w:r w:rsidRPr="00A31CC5">
        <w:rPr>
          <w:rFonts w:asciiTheme="minorHAnsi" w:eastAsia="Times New Roman" w:hAnsiTheme="minorHAnsi" w:cstheme="minorHAnsi"/>
          <w:b/>
          <w:bCs/>
          <w:color w:val="auto"/>
          <w:sz w:val="22"/>
          <w:szCs w:val="22"/>
        </w:rPr>
        <w:t>Project</w:t>
      </w:r>
      <w:r w:rsidRPr="00A31CC5">
        <w:rPr>
          <w:rFonts w:asciiTheme="minorHAnsi" w:hAnsiTheme="minorHAnsi" w:cstheme="minorHAnsi"/>
          <w:b/>
          <w:bCs/>
          <w:color w:val="auto"/>
          <w:sz w:val="20"/>
        </w:rPr>
        <w:t xml:space="preserve"> </w:t>
      </w:r>
      <w:r w:rsidRPr="00A31CC5">
        <w:rPr>
          <w:rFonts w:asciiTheme="minorHAnsi" w:eastAsia="Times New Roman" w:hAnsiTheme="minorHAnsi" w:cstheme="minorHAnsi"/>
          <w:b/>
          <w:bCs/>
          <w:color w:val="auto"/>
          <w:sz w:val="22"/>
          <w:szCs w:val="22"/>
        </w:rPr>
        <w:t>management</w:t>
      </w:r>
      <w:r w:rsidRPr="00A31CC5">
        <w:rPr>
          <w:rFonts w:asciiTheme="minorHAnsi" w:hAnsiTheme="minorHAnsi" w:cstheme="minorHAnsi"/>
          <w:b/>
          <w:bCs/>
          <w:color w:val="auto"/>
          <w:sz w:val="20"/>
        </w:rPr>
        <w:t>:</w:t>
      </w:r>
    </w:p>
    <w:p w14:paraId="7470EF64" w14:textId="77777777" w:rsidR="00C8796D" w:rsidRPr="006E227A" w:rsidRDefault="00C8796D" w:rsidP="005B3159">
      <w:pPr>
        <w:pStyle w:val="WW-Default"/>
        <w:outlineLvl w:val="0"/>
        <w:rPr>
          <w:rFonts w:asciiTheme="minorHAnsi" w:hAnsiTheme="minorHAnsi" w:cstheme="minorHAnsi"/>
          <w:b/>
          <w:bCs/>
          <w:color w:val="auto"/>
          <w:sz w:val="20"/>
        </w:rPr>
      </w:pPr>
    </w:p>
    <w:p w14:paraId="6D9890D8" w14:textId="091D4682" w:rsidR="00885D12" w:rsidRDefault="006B12EB" w:rsidP="005B3159">
      <w:pPr>
        <w:suppressAutoHyphens w:val="0"/>
        <w:rPr>
          <w:rFonts w:asciiTheme="minorHAnsi" w:hAnsiTheme="minorHAnsi" w:cstheme="minorHAnsi"/>
          <w:bCs/>
          <w:sz w:val="20"/>
          <w:szCs w:val="20"/>
          <w:shd w:val="clear" w:color="auto" w:fill="FFFFFF"/>
          <w:lang w:eastAsia="en-US"/>
        </w:rPr>
      </w:pPr>
      <w:r w:rsidRPr="006E227A">
        <w:rPr>
          <w:rFonts w:asciiTheme="minorHAnsi" w:hAnsiTheme="minorHAnsi" w:cstheme="minorHAnsi"/>
          <w:b/>
          <w:bCs/>
          <w:sz w:val="22"/>
          <w:szCs w:val="22"/>
        </w:rPr>
        <w:t>IT Skills:</w:t>
      </w:r>
      <w:r w:rsidRPr="006E227A">
        <w:rPr>
          <w:rFonts w:asciiTheme="minorHAnsi" w:hAnsiTheme="minorHAnsi" w:cstheme="minorHAnsi"/>
          <w:b/>
          <w:bCs/>
          <w:sz w:val="20"/>
        </w:rPr>
        <w:t xml:space="preserve"> </w:t>
      </w:r>
      <w:r w:rsidRPr="006E227A">
        <w:rPr>
          <w:rFonts w:asciiTheme="minorHAnsi" w:hAnsiTheme="minorHAnsi" w:cstheme="minorHAnsi"/>
          <w:sz w:val="20"/>
        </w:rPr>
        <w:t xml:space="preserve">MS- Word, MS-Excel, MS-Access, MS- Power point, </w:t>
      </w:r>
      <w:r w:rsidR="004E0CF8" w:rsidRPr="006E227A">
        <w:rPr>
          <w:rFonts w:asciiTheme="minorHAnsi" w:hAnsiTheme="minorHAnsi" w:cstheme="minorHAnsi"/>
          <w:sz w:val="20"/>
        </w:rPr>
        <w:t>MS Project</w:t>
      </w:r>
      <w:r w:rsidR="001B46C6" w:rsidRPr="006E227A">
        <w:rPr>
          <w:rFonts w:asciiTheme="minorHAnsi" w:hAnsiTheme="minorHAnsi" w:cstheme="minorHAnsi"/>
          <w:sz w:val="20"/>
        </w:rPr>
        <w:t xml:space="preserve">, </w:t>
      </w:r>
      <w:r w:rsidR="00A82994" w:rsidRPr="006E227A">
        <w:rPr>
          <w:rFonts w:asciiTheme="minorHAnsi" w:hAnsiTheme="minorHAnsi" w:cstheme="minorHAnsi"/>
          <w:sz w:val="20"/>
        </w:rPr>
        <w:t xml:space="preserve">MS </w:t>
      </w:r>
      <w:r w:rsidR="00F45D3C" w:rsidRPr="006E227A">
        <w:rPr>
          <w:rFonts w:asciiTheme="minorHAnsi" w:hAnsiTheme="minorHAnsi" w:cstheme="minorHAnsi"/>
          <w:sz w:val="20"/>
        </w:rPr>
        <w:t>Outlook, Citrix</w:t>
      </w:r>
      <w:r w:rsidR="0086445E" w:rsidRPr="006E227A">
        <w:rPr>
          <w:rFonts w:asciiTheme="minorHAnsi" w:hAnsiTheme="minorHAnsi" w:cstheme="minorHAnsi"/>
          <w:sz w:val="20"/>
        </w:rPr>
        <w:t>,</w:t>
      </w:r>
      <w:r w:rsidR="008F3868" w:rsidRPr="006E227A">
        <w:rPr>
          <w:rFonts w:asciiTheme="minorHAnsi" w:hAnsiTheme="minorHAnsi" w:cstheme="minorHAnsi"/>
          <w:sz w:val="20"/>
        </w:rPr>
        <w:t xml:space="preserve"> </w:t>
      </w:r>
      <w:r w:rsidR="00F45D3C" w:rsidRPr="006E227A">
        <w:rPr>
          <w:rFonts w:asciiTheme="minorHAnsi" w:hAnsiTheme="minorHAnsi" w:cstheme="minorHAnsi"/>
          <w:sz w:val="20"/>
        </w:rPr>
        <w:t xml:space="preserve">HTML, </w:t>
      </w:r>
      <w:r w:rsidRPr="006E227A">
        <w:rPr>
          <w:rFonts w:asciiTheme="minorHAnsi" w:hAnsiTheme="minorHAnsi" w:cstheme="minorHAnsi"/>
          <w:sz w:val="20"/>
        </w:rPr>
        <w:t xml:space="preserve">C++, </w:t>
      </w:r>
      <w:r w:rsidR="00617021" w:rsidRPr="006E227A">
        <w:rPr>
          <w:rFonts w:asciiTheme="minorHAnsi" w:hAnsiTheme="minorHAnsi" w:cstheme="minorHAnsi"/>
          <w:sz w:val="20"/>
        </w:rPr>
        <w:t>Oracle 9</w:t>
      </w:r>
      <w:r w:rsidR="0047309C" w:rsidRPr="006E227A">
        <w:rPr>
          <w:rFonts w:asciiTheme="minorHAnsi" w:hAnsiTheme="minorHAnsi" w:cstheme="minorHAnsi"/>
          <w:sz w:val="20"/>
        </w:rPr>
        <w:t>i, VisualBasic</w:t>
      </w:r>
      <w:r w:rsidRPr="006E227A">
        <w:rPr>
          <w:rFonts w:asciiTheme="minorHAnsi" w:hAnsiTheme="minorHAnsi" w:cstheme="minorHAnsi"/>
          <w:sz w:val="20"/>
        </w:rPr>
        <w:t xml:space="preserve">6.0, </w:t>
      </w:r>
      <w:r w:rsidR="0047380B" w:rsidRPr="006E227A">
        <w:rPr>
          <w:rFonts w:asciiTheme="minorHAnsi" w:hAnsiTheme="minorHAnsi" w:cstheme="minorHAnsi"/>
          <w:sz w:val="20"/>
        </w:rPr>
        <w:t xml:space="preserve">My </w:t>
      </w:r>
      <w:r w:rsidR="00F76704" w:rsidRPr="006E227A">
        <w:rPr>
          <w:rFonts w:asciiTheme="minorHAnsi" w:hAnsiTheme="minorHAnsi" w:cstheme="minorHAnsi"/>
          <w:sz w:val="20"/>
        </w:rPr>
        <w:t>SQL, ASP.HTML</w:t>
      </w:r>
      <w:r w:rsidR="00323315" w:rsidRPr="006E227A">
        <w:rPr>
          <w:rFonts w:asciiTheme="minorHAnsi" w:hAnsiTheme="minorHAnsi" w:cstheme="minorHAnsi"/>
          <w:sz w:val="20"/>
        </w:rPr>
        <w:t>, VBScript,</w:t>
      </w:r>
      <w:r w:rsidR="00A21A87" w:rsidRPr="006E227A">
        <w:rPr>
          <w:rFonts w:asciiTheme="minorHAnsi" w:hAnsiTheme="minorHAnsi" w:cstheme="minorHAnsi"/>
          <w:sz w:val="20"/>
        </w:rPr>
        <w:t xml:space="preserve"> </w:t>
      </w:r>
      <w:r w:rsidR="0055791D" w:rsidRPr="006E227A">
        <w:rPr>
          <w:rFonts w:asciiTheme="minorHAnsi" w:hAnsiTheme="minorHAnsi" w:cstheme="minorHAnsi"/>
          <w:sz w:val="20"/>
        </w:rPr>
        <w:t xml:space="preserve">Basel </w:t>
      </w:r>
      <w:r w:rsidR="00F76704" w:rsidRPr="006E227A">
        <w:rPr>
          <w:rFonts w:asciiTheme="minorHAnsi" w:hAnsiTheme="minorHAnsi" w:cstheme="minorHAnsi"/>
          <w:sz w:val="20"/>
        </w:rPr>
        <w:t>II, JIRA</w:t>
      </w:r>
      <w:r w:rsidR="00570627" w:rsidRPr="006E227A">
        <w:rPr>
          <w:rFonts w:asciiTheme="minorHAnsi" w:hAnsiTheme="minorHAnsi" w:cstheme="minorHAnsi"/>
          <w:sz w:val="20"/>
        </w:rPr>
        <w:t>,</w:t>
      </w:r>
      <w:r w:rsidR="00323315" w:rsidRPr="006E227A">
        <w:rPr>
          <w:rFonts w:asciiTheme="minorHAnsi" w:hAnsiTheme="minorHAnsi" w:cstheme="minorHAnsi"/>
          <w:sz w:val="20"/>
        </w:rPr>
        <w:t xml:space="preserve"> </w:t>
      </w:r>
      <w:proofErr w:type="spellStart"/>
      <w:r w:rsidR="00323315" w:rsidRPr="006E227A">
        <w:rPr>
          <w:rFonts w:asciiTheme="minorHAnsi" w:hAnsiTheme="minorHAnsi" w:cstheme="minorHAnsi"/>
          <w:sz w:val="20"/>
        </w:rPr>
        <w:t>Qlikview</w:t>
      </w:r>
      <w:proofErr w:type="spellEnd"/>
      <w:r w:rsidRPr="006E227A">
        <w:rPr>
          <w:rFonts w:asciiTheme="minorHAnsi" w:hAnsiTheme="minorHAnsi" w:cstheme="minorHAnsi"/>
          <w:sz w:val="20"/>
        </w:rPr>
        <w:t xml:space="preserve">, </w:t>
      </w:r>
      <w:r w:rsidR="00F45D3C" w:rsidRPr="006E227A">
        <w:rPr>
          <w:rFonts w:asciiTheme="minorHAnsi" w:hAnsiTheme="minorHAnsi" w:cstheme="minorHAnsi"/>
          <w:sz w:val="20"/>
        </w:rPr>
        <w:t xml:space="preserve">Linux, </w:t>
      </w:r>
      <w:proofErr w:type="spellStart"/>
      <w:proofErr w:type="gramStart"/>
      <w:r w:rsidR="00F45D3C" w:rsidRPr="006E227A">
        <w:rPr>
          <w:rFonts w:asciiTheme="minorHAnsi" w:hAnsiTheme="minorHAnsi" w:cstheme="minorHAnsi"/>
          <w:sz w:val="20"/>
        </w:rPr>
        <w:t>Windows</w:t>
      </w:r>
      <w:r w:rsidR="00ED4DC4" w:rsidRPr="006E227A">
        <w:rPr>
          <w:rFonts w:asciiTheme="minorHAnsi" w:hAnsiTheme="minorHAnsi" w:cstheme="minorHAnsi"/>
          <w:sz w:val="20"/>
        </w:rPr>
        <w:t>,</w:t>
      </w:r>
      <w:r w:rsidR="009C2309" w:rsidRPr="006E227A">
        <w:rPr>
          <w:rFonts w:asciiTheme="minorHAnsi" w:hAnsiTheme="minorHAnsi" w:cstheme="minorHAnsi"/>
          <w:sz w:val="20"/>
        </w:rPr>
        <w:t>Visio</w:t>
      </w:r>
      <w:proofErr w:type="spellEnd"/>
      <w:proofErr w:type="gramEnd"/>
      <w:r w:rsidR="00943D8C" w:rsidRPr="006E227A">
        <w:rPr>
          <w:rFonts w:asciiTheme="minorHAnsi" w:hAnsiTheme="minorHAnsi" w:cstheme="minorHAnsi"/>
          <w:sz w:val="20"/>
        </w:rPr>
        <w:t>, Bloomb</w:t>
      </w:r>
      <w:r w:rsidR="00FB3D1A" w:rsidRPr="006E227A">
        <w:rPr>
          <w:rFonts w:asciiTheme="minorHAnsi" w:hAnsiTheme="minorHAnsi" w:cstheme="minorHAnsi"/>
          <w:sz w:val="20"/>
        </w:rPr>
        <w:t>e</w:t>
      </w:r>
      <w:r w:rsidR="00F45D3C" w:rsidRPr="006E227A">
        <w:rPr>
          <w:rFonts w:asciiTheme="minorHAnsi" w:hAnsiTheme="minorHAnsi" w:cstheme="minorHAnsi"/>
          <w:sz w:val="20"/>
        </w:rPr>
        <w:t>rg, Business Objects,</w:t>
      </w:r>
      <w:r w:rsidR="00943D8C" w:rsidRPr="006E227A">
        <w:rPr>
          <w:rFonts w:asciiTheme="minorHAnsi" w:hAnsiTheme="minorHAnsi" w:cstheme="minorHAnsi"/>
          <w:sz w:val="20"/>
        </w:rPr>
        <w:t xml:space="preserve"> Mantas, </w:t>
      </w:r>
      <w:r w:rsidR="00F45D3C" w:rsidRPr="006E227A">
        <w:rPr>
          <w:rFonts w:asciiTheme="minorHAnsi" w:hAnsiTheme="minorHAnsi" w:cstheme="minorHAnsi"/>
          <w:sz w:val="20"/>
        </w:rPr>
        <w:t>Agile, World</w:t>
      </w:r>
      <w:r w:rsidR="00943D8C" w:rsidRPr="006E227A">
        <w:rPr>
          <w:rFonts w:asciiTheme="minorHAnsi" w:hAnsiTheme="minorHAnsi" w:cstheme="minorHAnsi"/>
          <w:sz w:val="20"/>
        </w:rPr>
        <w:t xml:space="preserve">-Check, </w:t>
      </w:r>
      <w:r w:rsidR="00F45D3C" w:rsidRPr="006E227A">
        <w:rPr>
          <w:rFonts w:asciiTheme="minorHAnsi" w:hAnsiTheme="minorHAnsi" w:cstheme="minorHAnsi"/>
          <w:sz w:val="20"/>
        </w:rPr>
        <w:t>SharePoint,</w:t>
      </w:r>
      <w:r w:rsidR="00F45D3C" w:rsidRPr="006E227A">
        <w:rPr>
          <w:rFonts w:asciiTheme="minorHAnsi" w:hAnsiTheme="minorHAnsi" w:cstheme="minorHAnsi"/>
          <w:bCs/>
          <w:sz w:val="20"/>
          <w:szCs w:val="20"/>
          <w:shd w:val="clear" w:color="auto" w:fill="FFFFFF"/>
          <w:lang w:eastAsia="en-US"/>
        </w:rPr>
        <w:t xml:space="preserve"> Oracle</w:t>
      </w:r>
      <w:r w:rsidR="005B3159" w:rsidRPr="006E227A">
        <w:rPr>
          <w:rFonts w:asciiTheme="minorHAnsi" w:hAnsiTheme="minorHAnsi" w:cstheme="minorHAnsi"/>
          <w:bCs/>
          <w:sz w:val="20"/>
          <w:szCs w:val="20"/>
          <w:shd w:val="clear" w:color="auto" w:fill="FFFFFF"/>
          <w:lang w:eastAsia="en-US"/>
        </w:rPr>
        <w:t xml:space="preserve"> Optimized Solutions for Optimized Results.</w:t>
      </w:r>
    </w:p>
    <w:p w14:paraId="4326973C" w14:textId="77777777" w:rsidR="009214D6" w:rsidRPr="006E227A" w:rsidRDefault="009214D6" w:rsidP="005B3159">
      <w:pPr>
        <w:suppressAutoHyphens w:val="0"/>
        <w:rPr>
          <w:rFonts w:asciiTheme="minorHAnsi" w:hAnsiTheme="minorHAnsi" w:cstheme="minorHAnsi"/>
          <w:bCs/>
          <w:sz w:val="20"/>
          <w:szCs w:val="20"/>
          <w:shd w:val="clear" w:color="auto" w:fill="FFFFFF"/>
          <w:lang w:eastAsia="en-US"/>
        </w:rPr>
      </w:pPr>
    </w:p>
    <w:p w14:paraId="10F9A861" w14:textId="6DFC239C" w:rsidR="00285258" w:rsidRPr="006E227A" w:rsidRDefault="006B12EB" w:rsidP="006B445F">
      <w:pPr>
        <w:suppressAutoHyphens w:val="0"/>
        <w:rPr>
          <w:rFonts w:asciiTheme="minorHAnsi" w:hAnsiTheme="minorHAnsi" w:cstheme="minorHAnsi"/>
          <w:bCs/>
          <w:sz w:val="20"/>
          <w:szCs w:val="20"/>
          <w:shd w:val="clear" w:color="auto" w:fill="FFFFFF"/>
          <w:lang w:eastAsia="en-US"/>
        </w:rPr>
      </w:pPr>
      <w:r w:rsidRPr="006E227A">
        <w:rPr>
          <w:rFonts w:asciiTheme="minorHAnsi" w:hAnsiTheme="minorHAnsi" w:cstheme="minorHAnsi"/>
          <w:b/>
          <w:bCs/>
          <w:sz w:val="22"/>
          <w:szCs w:val="22"/>
        </w:rPr>
        <w:t>Languages Known:</w:t>
      </w:r>
      <w:r w:rsidRPr="006E227A">
        <w:rPr>
          <w:rFonts w:asciiTheme="minorHAnsi" w:hAnsiTheme="minorHAnsi" w:cstheme="minorHAnsi"/>
          <w:b/>
          <w:bCs/>
          <w:sz w:val="20"/>
        </w:rPr>
        <w:t xml:space="preserve"> </w:t>
      </w:r>
      <w:r w:rsidR="00F37CB0" w:rsidRPr="006E227A">
        <w:rPr>
          <w:rFonts w:asciiTheme="minorHAnsi" w:hAnsiTheme="minorHAnsi" w:cstheme="minorHAnsi"/>
          <w:sz w:val="20"/>
        </w:rPr>
        <w:t>English,</w:t>
      </w:r>
      <w:r w:rsidR="005E2A24" w:rsidRPr="006E227A">
        <w:rPr>
          <w:rFonts w:asciiTheme="minorHAnsi" w:hAnsiTheme="minorHAnsi" w:cstheme="minorHAnsi"/>
          <w:sz w:val="20"/>
        </w:rPr>
        <w:t xml:space="preserve"> Hindi</w:t>
      </w:r>
      <w:r w:rsidR="00BB7A3C" w:rsidRPr="006E227A">
        <w:rPr>
          <w:rFonts w:asciiTheme="minorHAnsi" w:hAnsiTheme="minorHAnsi" w:cstheme="minorHAnsi"/>
          <w:sz w:val="20"/>
        </w:rPr>
        <w:t>,</w:t>
      </w:r>
      <w:r w:rsidR="005E2A24" w:rsidRPr="006E227A">
        <w:rPr>
          <w:rFonts w:asciiTheme="minorHAnsi" w:hAnsiTheme="minorHAnsi" w:cstheme="minorHAnsi"/>
          <w:sz w:val="20"/>
        </w:rPr>
        <w:t xml:space="preserve"> Italian</w:t>
      </w:r>
      <w:r w:rsidR="005169E2" w:rsidRPr="006E227A">
        <w:rPr>
          <w:rFonts w:asciiTheme="minorHAnsi" w:hAnsiTheme="minorHAnsi" w:cstheme="minorHAnsi"/>
          <w:sz w:val="20"/>
        </w:rPr>
        <w:t xml:space="preserve">, </w:t>
      </w:r>
      <w:r w:rsidR="004E1586" w:rsidRPr="006E227A">
        <w:rPr>
          <w:rFonts w:asciiTheme="minorHAnsi" w:hAnsiTheme="minorHAnsi" w:cstheme="minorHAnsi"/>
          <w:sz w:val="20"/>
        </w:rPr>
        <w:t>Russian,</w:t>
      </w:r>
      <w:r w:rsidR="00EA42FD" w:rsidRPr="006E227A">
        <w:rPr>
          <w:rFonts w:asciiTheme="minorHAnsi" w:hAnsiTheme="minorHAnsi" w:cstheme="minorHAnsi"/>
          <w:sz w:val="20"/>
        </w:rPr>
        <w:t xml:space="preserve"> </w:t>
      </w:r>
      <w:r w:rsidR="00067090" w:rsidRPr="006E227A">
        <w:rPr>
          <w:rFonts w:asciiTheme="minorHAnsi" w:hAnsiTheme="minorHAnsi" w:cstheme="minorHAnsi"/>
          <w:sz w:val="20"/>
        </w:rPr>
        <w:t xml:space="preserve">as well as quicker learner to other languages </w:t>
      </w:r>
    </w:p>
    <w:p w14:paraId="54BD5918" w14:textId="77777777" w:rsidR="006B12EB" w:rsidRPr="006E227A" w:rsidRDefault="006B12EB" w:rsidP="00702611">
      <w:pPr>
        <w:pStyle w:val="WW-Default"/>
        <w:jc w:val="both"/>
        <w:rPr>
          <w:rFonts w:asciiTheme="minorHAnsi" w:hAnsiTheme="minorHAnsi" w:cstheme="minorHAnsi"/>
          <w:color w:val="auto"/>
          <w:sz w:val="20"/>
        </w:rPr>
      </w:pPr>
      <w:r w:rsidRPr="006E227A">
        <w:rPr>
          <w:rFonts w:asciiTheme="minorHAnsi" w:hAnsiTheme="minorHAnsi" w:cstheme="minorHAnsi"/>
          <w:b/>
          <w:bCs/>
          <w:color w:val="auto"/>
          <w:sz w:val="22"/>
          <w:szCs w:val="22"/>
        </w:rPr>
        <w:t>Leisure Interests:</w:t>
      </w:r>
      <w:r w:rsidRPr="006E227A">
        <w:rPr>
          <w:rFonts w:asciiTheme="minorHAnsi" w:hAnsiTheme="minorHAnsi" w:cstheme="minorHAnsi"/>
          <w:b/>
          <w:bCs/>
          <w:color w:val="auto"/>
          <w:sz w:val="20"/>
        </w:rPr>
        <w:t xml:space="preserve"> </w:t>
      </w:r>
      <w:r w:rsidRPr="006E227A">
        <w:rPr>
          <w:rFonts w:asciiTheme="minorHAnsi" w:hAnsiTheme="minorHAnsi" w:cstheme="minorHAnsi"/>
          <w:color w:val="auto"/>
          <w:sz w:val="20"/>
        </w:rPr>
        <w:t>Music, reading, dancing, basketball, travelin</w:t>
      </w:r>
      <w:r w:rsidR="009C7838" w:rsidRPr="006E227A">
        <w:rPr>
          <w:rFonts w:asciiTheme="minorHAnsi" w:hAnsiTheme="minorHAnsi" w:cstheme="minorHAnsi"/>
          <w:color w:val="auto"/>
          <w:sz w:val="20"/>
        </w:rPr>
        <w:t>g, drives, photography, movies and swimming</w:t>
      </w:r>
      <w:r w:rsidRPr="006E227A">
        <w:rPr>
          <w:rFonts w:asciiTheme="minorHAnsi" w:hAnsiTheme="minorHAnsi" w:cstheme="minorHAnsi"/>
          <w:color w:val="auto"/>
          <w:sz w:val="20"/>
        </w:rPr>
        <w:t>.</w:t>
      </w:r>
    </w:p>
    <w:p w14:paraId="72D3BC1A" w14:textId="77777777" w:rsidR="00B30497" w:rsidRDefault="00FB3E01" w:rsidP="00D65EE9">
      <w:pPr>
        <w:pStyle w:val="WW-Default"/>
        <w:jc w:val="both"/>
        <w:rPr>
          <w:rFonts w:ascii="Calibri" w:hAnsi="Calibri"/>
          <w:b/>
          <w:bCs/>
          <w:sz w:val="20"/>
        </w:rPr>
      </w:pPr>
      <w:r w:rsidRPr="006E227A">
        <w:rPr>
          <w:rFonts w:asciiTheme="minorHAnsi" w:hAnsiTheme="minorHAnsi" w:cstheme="minorHAnsi"/>
          <w:color w:val="auto"/>
          <w:sz w:val="20"/>
        </w:rPr>
        <w:t xml:space="preserve"> </w:t>
      </w:r>
      <w:r w:rsidR="00C3079D" w:rsidRPr="006E227A">
        <w:rPr>
          <w:rFonts w:asciiTheme="minorHAnsi" w:hAnsiTheme="minorHAnsi" w:cstheme="minorHAnsi"/>
          <w:color w:val="auto"/>
          <w:sz w:val="20"/>
        </w:rPr>
        <w:t>Actively Involv</w:t>
      </w:r>
      <w:r w:rsidR="001B3743" w:rsidRPr="006E227A">
        <w:rPr>
          <w:rFonts w:asciiTheme="minorHAnsi" w:hAnsiTheme="minorHAnsi" w:cstheme="minorHAnsi"/>
          <w:color w:val="auto"/>
          <w:sz w:val="20"/>
        </w:rPr>
        <w:t>ed at</w:t>
      </w:r>
      <w:r w:rsidR="00C3079D" w:rsidRPr="006E227A">
        <w:rPr>
          <w:rFonts w:asciiTheme="minorHAnsi" w:hAnsiTheme="minorHAnsi" w:cstheme="minorHAnsi"/>
          <w:color w:val="auto"/>
          <w:sz w:val="20"/>
        </w:rPr>
        <w:t xml:space="preserve"> The Cancer Research UK</w:t>
      </w:r>
      <w:r w:rsidR="00C3079D" w:rsidRPr="006E227A">
        <w:rPr>
          <w:rFonts w:ascii="Calibri" w:hAnsi="Calibri"/>
          <w:color w:val="auto"/>
          <w:sz w:val="20"/>
        </w:rPr>
        <w:t xml:space="preserve"> </w:t>
      </w:r>
      <w:r w:rsidR="003B2405" w:rsidRPr="006E227A">
        <w:rPr>
          <w:rFonts w:ascii="Calibri" w:hAnsi="Calibri"/>
          <w:color w:val="auto"/>
          <w:sz w:val="20"/>
        </w:rPr>
        <w:t>C</w:t>
      </w:r>
      <w:r w:rsidR="003B2405" w:rsidRPr="001F310F">
        <w:rPr>
          <w:rFonts w:ascii="Calibri" w:hAnsi="Calibri"/>
          <w:sz w:val="20"/>
        </w:rPr>
        <w:t>harity.</w:t>
      </w:r>
      <w:r>
        <w:rPr>
          <w:rFonts w:ascii="Calibri" w:hAnsi="Calibri"/>
          <w:sz w:val="20"/>
        </w:rPr>
        <w:t xml:space="preserve"> (</w:t>
      </w:r>
      <w:r>
        <w:rPr>
          <w:rFonts w:ascii="Calibri" w:hAnsi="Calibri"/>
          <w:b/>
          <w:bCs/>
          <w:sz w:val="22"/>
          <w:szCs w:val="22"/>
        </w:rPr>
        <w:t>Referees available on request</w:t>
      </w:r>
      <w:r w:rsidR="00ED4DC4">
        <w:rPr>
          <w:rFonts w:ascii="Calibri" w:hAnsi="Calibri"/>
          <w:b/>
          <w:bCs/>
          <w:sz w:val="22"/>
          <w:szCs w:val="22"/>
        </w:rPr>
        <w:t>)</w:t>
      </w:r>
      <w:r w:rsidR="006B12EB">
        <w:rPr>
          <w:rFonts w:ascii="Calibri" w:hAnsi="Calibri"/>
          <w:b/>
          <w:bCs/>
          <w:sz w:val="20"/>
        </w:rPr>
        <w:t xml:space="preserve">            </w:t>
      </w:r>
    </w:p>
    <w:p w14:paraId="2E54B605" w14:textId="77777777" w:rsidR="00B30497" w:rsidRDefault="00B30497" w:rsidP="00D65EE9">
      <w:pPr>
        <w:pStyle w:val="WW-Default"/>
        <w:jc w:val="both"/>
        <w:rPr>
          <w:rFonts w:ascii="Calibri" w:hAnsi="Calibri"/>
          <w:b/>
          <w:bCs/>
          <w:sz w:val="20"/>
        </w:rPr>
      </w:pPr>
    </w:p>
    <w:p w14:paraId="250743BC" w14:textId="77777777" w:rsidR="00B30497" w:rsidRDefault="00B30497" w:rsidP="00D65EE9">
      <w:pPr>
        <w:pStyle w:val="WW-Default"/>
        <w:jc w:val="both"/>
        <w:rPr>
          <w:rFonts w:ascii="Calibri" w:hAnsi="Calibri"/>
          <w:b/>
          <w:bCs/>
          <w:sz w:val="20"/>
        </w:rPr>
      </w:pPr>
    </w:p>
    <w:p w14:paraId="7F0FCEF9" w14:textId="02D79F4F" w:rsidR="006B12EB" w:rsidRPr="00B30497" w:rsidRDefault="006B12EB" w:rsidP="00D65EE9">
      <w:pPr>
        <w:pStyle w:val="WW-Default"/>
        <w:jc w:val="both"/>
        <w:rPr>
          <w:rFonts w:asciiTheme="minorHAnsi" w:eastAsia="Times New Roman" w:hAnsiTheme="minorHAnsi" w:cstheme="minorHAnsi"/>
          <w:color w:val="auto"/>
          <w:sz w:val="20"/>
          <w:lang w:val="en-GB"/>
        </w:rPr>
      </w:pPr>
      <w:r w:rsidRPr="00B30497">
        <w:rPr>
          <w:rFonts w:asciiTheme="minorHAnsi" w:hAnsiTheme="minorHAnsi" w:cstheme="minorHAnsi"/>
          <w:b/>
          <w:bCs/>
          <w:sz w:val="20"/>
        </w:rPr>
        <w:t xml:space="preserve">          </w:t>
      </w:r>
      <w:r w:rsidR="000C125C" w:rsidRPr="00B30497">
        <w:rPr>
          <w:rFonts w:asciiTheme="minorHAnsi" w:hAnsiTheme="minorHAnsi" w:cstheme="minorHAnsi"/>
          <w:b/>
          <w:bCs/>
          <w:sz w:val="20"/>
        </w:rPr>
        <w:tab/>
      </w:r>
      <w:r w:rsidRPr="00B30497">
        <w:rPr>
          <w:rFonts w:asciiTheme="minorHAnsi" w:hAnsiTheme="minorHAnsi" w:cstheme="minorHAnsi"/>
          <w:b/>
          <w:bCs/>
          <w:sz w:val="20"/>
        </w:rPr>
        <w:t xml:space="preserve">           </w:t>
      </w:r>
    </w:p>
    <w:sectPr w:rsidR="006B12EB" w:rsidRPr="00B30497" w:rsidSect="00B92E90">
      <w:pgSz w:w="12240" w:h="15840"/>
      <w:pgMar w:top="776" w:right="1260" w:bottom="7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9A823" w14:textId="77777777" w:rsidR="0038581C" w:rsidRDefault="0038581C">
      <w:r>
        <w:separator/>
      </w:r>
    </w:p>
  </w:endnote>
  <w:endnote w:type="continuationSeparator" w:id="0">
    <w:p w14:paraId="71D8E7FB" w14:textId="77777777" w:rsidR="0038581C" w:rsidRDefault="0038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80"/>
    <w:family w:val="swiss"/>
    <w:pitch w:val="variable"/>
    <w:sig w:usb0="00000000"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74841" w14:textId="77777777" w:rsidR="0038581C" w:rsidRDefault="0038581C">
      <w:r>
        <w:separator/>
      </w:r>
    </w:p>
  </w:footnote>
  <w:footnote w:type="continuationSeparator" w:id="0">
    <w:p w14:paraId="3029D63A" w14:textId="77777777" w:rsidR="0038581C" w:rsidRDefault="00385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AB8C5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330" w:hanging="360"/>
      </w:pPr>
      <w:rPr>
        <w:rFonts w:ascii="Symbol" w:hAnsi="Symbol"/>
        <w:color w:val="000000"/>
        <w:position w:val="0"/>
        <w:sz w:val="28"/>
        <w:vertAlign w:val="baseline"/>
      </w:r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502" w:hanging="360"/>
      </w:pPr>
      <w:rPr>
        <w:rFonts w:ascii="Wingdings" w:hAnsi="Wingdings"/>
        <w:color w:val="000000"/>
        <w:position w:val="0"/>
        <w:sz w:val="28"/>
        <w:vertAlign w:val="baseline"/>
      </w:rPr>
    </w:lvl>
  </w:abstractNum>
  <w:abstractNum w:abstractNumId="4" w15:restartNumberingAfterBreak="0">
    <w:nsid w:val="08CC36BD"/>
    <w:multiLevelType w:val="multilevel"/>
    <w:tmpl w:val="6F44183E"/>
    <w:lvl w:ilvl="0">
      <w:start w:val="1"/>
      <w:numFmt w:val="bullet"/>
      <w:pStyle w:val="RBSbullet1"/>
      <w:lvlText w:val=""/>
      <w:lvlJc w:val="left"/>
      <w:pPr>
        <w:tabs>
          <w:tab w:val="num" w:pos="360"/>
        </w:tabs>
        <w:ind w:left="360" w:hanging="360"/>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lowerLetter"/>
      <w:lvlText w:val="%2)"/>
      <w:lvlJc w:val="left"/>
      <w:pPr>
        <w:tabs>
          <w:tab w:val="num" w:pos="907"/>
        </w:tabs>
        <w:ind w:left="907" w:hanging="453"/>
      </w:pPr>
      <w:rPr>
        <w:rFonts w:ascii="Arial" w:hAnsi="Arial" w:hint="default"/>
        <w:b w:val="0"/>
        <w:i w:val="0"/>
        <w:sz w:val="18"/>
      </w:rPr>
    </w:lvl>
    <w:lvl w:ilvl="2">
      <w:start w:val="1"/>
      <w:numFmt w:val="lowerRoman"/>
      <w:lvlText w:val="%3)"/>
      <w:lvlJc w:val="left"/>
      <w:pPr>
        <w:tabs>
          <w:tab w:val="num" w:pos="1361"/>
        </w:tabs>
        <w:ind w:left="1361" w:hanging="454"/>
      </w:pPr>
      <w:rPr>
        <w:rFonts w:ascii="Arial" w:hAnsi="Arial" w:hint="default"/>
        <w:sz w:val="18"/>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13A378DB"/>
    <w:multiLevelType w:val="hybridMultilevel"/>
    <w:tmpl w:val="522CCA30"/>
    <w:lvl w:ilvl="0" w:tplc="67323F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322920"/>
    <w:multiLevelType w:val="multilevel"/>
    <w:tmpl w:val="D3F0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A76B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5E8286B"/>
    <w:multiLevelType w:val="multilevel"/>
    <w:tmpl w:val="A1F6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EA6FC8"/>
    <w:multiLevelType w:val="multilevel"/>
    <w:tmpl w:val="57FE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F92578"/>
    <w:multiLevelType w:val="multilevel"/>
    <w:tmpl w:val="3FAA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2D25ED"/>
    <w:multiLevelType w:val="multilevel"/>
    <w:tmpl w:val="5594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5"/>
  </w:num>
  <w:num w:numId="6">
    <w:abstractNumId w:val="4"/>
  </w:num>
  <w:num w:numId="7">
    <w:abstractNumId w:val="7"/>
  </w:num>
  <w:num w:numId="8">
    <w:abstractNumId w:val="3"/>
  </w:num>
  <w:num w:numId="9">
    <w:abstractNumId w:val="6"/>
  </w:num>
  <w:num w:numId="10">
    <w:abstractNumId w:val="8"/>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isplayBackgroundShape/>
  <w:embedSystemFonts/>
  <w:proofState w:spelling="clean" w:grammar="clean"/>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FC0"/>
    <w:rsid w:val="00003DE0"/>
    <w:rsid w:val="0000633A"/>
    <w:rsid w:val="00011302"/>
    <w:rsid w:val="00011F72"/>
    <w:rsid w:val="00020F5C"/>
    <w:rsid w:val="0002512B"/>
    <w:rsid w:val="000254C3"/>
    <w:rsid w:val="00035709"/>
    <w:rsid w:val="00044C99"/>
    <w:rsid w:val="00046AA1"/>
    <w:rsid w:val="000527BF"/>
    <w:rsid w:val="00054D75"/>
    <w:rsid w:val="00056385"/>
    <w:rsid w:val="000566D0"/>
    <w:rsid w:val="00057414"/>
    <w:rsid w:val="00061C71"/>
    <w:rsid w:val="0006289D"/>
    <w:rsid w:val="00062B86"/>
    <w:rsid w:val="00063D59"/>
    <w:rsid w:val="00067090"/>
    <w:rsid w:val="00070F6A"/>
    <w:rsid w:val="00073E87"/>
    <w:rsid w:val="000744FF"/>
    <w:rsid w:val="00075C47"/>
    <w:rsid w:val="00076897"/>
    <w:rsid w:val="00076BC0"/>
    <w:rsid w:val="00083FEF"/>
    <w:rsid w:val="00085D8E"/>
    <w:rsid w:val="000916A0"/>
    <w:rsid w:val="0009493B"/>
    <w:rsid w:val="00097414"/>
    <w:rsid w:val="000A498B"/>
    <w:rsid w:val="000A5F34"/>
    <w:rsid w:val="000B6292"/>
    <w:rsid w:val="000C0305"/>
    <w:rsid w:val="000C0373"/>
    <w:rsid w:val="000C125C"/>
    <w:rsid w:val="000C34B9"/>
    <w:rsid w:val="000C789A"/>
    <w:rsid w:val="000D1334"/>
    <w:rsid w:val="000D1B90"/>
    <w:rsid w:val="000D4BA6"/>
    <w:rsid w:val="000F10EA"/>
    <w:rsid w:val="000F1B2A"/>
    <w:rsid w:val="000F1F74"/>
    <w:rsid w:val="000F2648"/>
    <w:rsid w:val="000F416E"/>
    <w:rsid w:val="000F475A"/>
    <w:rsid w:val="001028DA"/>
    <w:rsid w:val="00110D7B"/>
    <w:rsid w:val="00112E05"/>
    <w:rsid w:val="00115937"/>
    <w:rsid w:val="00127778"/>
    <w:rsid w:val="00127D40"/>
    <w:rsid w:val="00132EA9"/>
    <w:rsid w:val="001330A3"/>
    <w:rsid w:val="00135ED5"/>
    <w:rsid w:val="001377D4"/>
    <w:rsid w:val="001402BF"/>
    <w:rsid w:val="0014176B"/>
    <w:rsid w:val="001606A5"/>
    <w:rsid w:val="00165189"/>
    <w:rsid w:val="00167C43"/>
    <w:rsid w:val="001730C5"/>
    <w:rsid w:val="00182FD2"/>
    <w:rsid w:val="0018481D"/>
    <w:rsid w:val="001903EE"/>
    <w:rsid w:val="00191B0A"/>
    <w:rsid w:val="0019614D"/>
    <w:rsid w:val="0019634B"/>
    <w:rsid w:val="001B1C35"/>
    <w:rsid w:val="001B3743"/>
    <w:rsid w:val="001B46C6"/>
    <w:rsid w:val="001C2F11"/>
    <w:rsid w:val="001D58A9"/>
    <w:rsid w:val="001E2B10"/>
    <w:rsid w:val="001F310F"/>
    <w:rsid w:val="001F349B"/>
    <w:rsid w:val="00203B60"/>
    <w:rsid w:val="0020474F"/>
    <w:rsid w:val="00207194"/>
    <w:rsid w:val="00211205"/>
    <w:rsid w:val="00213574"/>
    <w:rsid w:val="0021647A"/>
    <w:rsid w:val="002257BC"/>
    <w:rsid w:val="0023256A"/>
    <w:rsid w:val="00232AE2"/>
    <w:rsid w:val="00236F49"/>
    <w:rsid w:val="00237465"/>
    <w:rsid w:val="00242043"/>
    <w:rsid w:val="00242046"/>
    <w:rsid w:val="0024739C"/>
    <w:rsid w:val="002528A2"/>
    <w:rsid w:val="00253A9D"/>
    <w:rsid w:val="002725B5"/>
    <w:rsid w:val="002775F7"/>
    <w:rsid w:val="00277A79"/>
    <w:rsid w:val="0028085E"/>
    <w:rsid w:val="00284FFD"/>
    <w:rsid w:val="00285258"/>
    <w:rsid w:val="0028672A"/>
    <w:rsid w:val="00287DF5"/>
    <w:rsid w:val="00292393"/>
    <w:rsid w:val="002927F9"/>
    <w:rsid w:val="00292A94"/>
    <w:rsid w:val="00292B03"/>
    <w:rsid w:val="002A003A"/>
    <w:rsid w:val="002A4227"/>
    <w:rsid w:val="002A560B"/>
    <w:rsid w:val="002B0073"/>
    <w:rsid w:val="002B2E74"/>
    <w:rsid w:val="002B7653"/>
    <w:rsid w:val="002B7F33"/>
    <w:rsid w:val="002C30EC"/>
    <w:rsid w:val="002C36E1"/>
    <w:rsid w:val="002C4FEF"/>
    <w:rsid w:val="002D039E"/>
    <w:rsid w:val="002D28A5"/>
    <w:rsid w:val="002D3A7A"/>
    <w:rsid w:val="002D4A4D"/>
    <w:rsid w:val="002D50BC"/>
    <w:rsid w:val="002D6370"/>
    <w:rsid w:val="002E4F93"/>
    <w:rsid w:val="002E543F"/>
    <w:rsid w:val="002F09F6"/>
    <w:rsid w:val="002F4B2F"/>
    <w:rsid w:val="00300369"/>
    <w:rsid w:val="00300968"/>
    <w:rsid w:val="00302FB0"/>
    <w:rsid w:val="00316D06"/>
    <w:rsid w:val="003201A1"/>
    <w:rsid w:val="00322B4F"/>
    <w:rsid w:val="00323315"/>
    <w:rsid w:val="00330818"/>
    <w:rsid w:val="00341A0E"/>
    <w:rsid w:val="00342CEF"/>
    <w:rsid w:val="00342FD7"/>
    <w:rsid w:val="00351F28"/>
    <w:rsid w:val="00354946"/>
    <w:rsid w:val="00357EF0"/>
    <w:rsid w:val="003615B3"/>
    <w:rsid w:val="00363129"/>
    <w:rsid w:val="00372900"/>
    <w:rsid w:val="00372E54"/>
    <w:rsid w:val="00375BAE"/>
    <w:rsid w:val="003760D5"/>
    <w:rsid w:val="0038094E"/>
    <w:rsid w:val="00382315"/>
    <w:rsid w:val="0038581C"/>
    <w:rsid w:val="00391B33"/>
    <w:rsid w:val="00392DF8"/>
    <w:rsid w:val="00395F77"/>
    <w:rsid w:val="0039689C"/>
    <w:rsid w:val="003A0508"/>
    <w:rsid w:val="003A0BFF"/>
    <w:rsid w:val="003A51E0"/>
    <w:rsid w:val="003B0D48"/>
    <w:rsid w:val="003B1E21"/>
    <w:rsid w:val="003B2405"/>
    <w:rsid w:val="003B5EAC"/>
    <w:rsid w:val="003B74DA"/>
    <w:rsid w:val="003C002B"/>
    <w:rsid w:val="003C2870"/>
    <w:rsid w:val="003C41CD"/>
    <w:rsid w:val="003C4829"/>
    <w:rsid w:val="003D42E4"/>
    <w:rsid w:val="003D5856"/>
    <w:rsid w:val="003D639F"/>
    <w:rsid w:val="003E2EE1"/>
    <w:rsid w:val="003E4974"/>
    <w:rsid w:val="003E7A65"/>
    <w:rsid w:val="003E7EE1"/>
    <w:rsid w:val="003F022C"/>
    <w:rsid w:val="003F0394"/>
    <w:rsid w:val="003F1810"/>
    <w:rsid w:val="003F1B91"/>
    <w:rsid w:val="003F3211"/>
    <w:rsid w:val="003F7B3C"/>
    <w:rsid w:val="003F7C36"/>
    <w:rsid w:val="004038CF"/>
    <w:rsid w:val="00410807"/>
    <w:rsid w:val="00411C0D"/>
    <w:rsid w:val="00412665"/>
    <w:rsid w:val="00413407"/>
    <w:rsid w:val="0042305B"/>
    <w:rsid w:val="0042486E"/>
    <w:rsid w:val="004268C5"/>
    <w:rsid w:val="00426C82"/>
    <w:rsid w:val="00427650"/>
    <w:rsid w:val="004316AF"/>
    <w:rsid w:val="00432DDD"/>
    <w:rsid w:val="00437F6D"/>
    <w:rsid w:val="004432B9"/>
    <w:rsid w:val="00447638"/>
    <w:rsid w:val="00450E55"/>
    <w:rsid w:val="00450FD1"/>
    <w:rsid w:val="004633F2"/>
    <w:rsid w:val="00463AAB"/>
    <w:rsid w:val="00463BBF"/>
    <w:rsid w:val="00467D70"/>
    <w:rsid w:val="0047309C"/>
    <w:rsid w:val="0047380B"/>
    <w:rsid w:val="00475424"/>
    <w:rsid w:val="00475F3B"/>
    <w:rsid w:val="00476FFD"/>
    <w:rsid w:val="004772D2"/>
    <w:rsid w:val="0048289D"/>
    <w:rsid w:val="00486F7E"/>
    <w:rsid w:val="0049231B"/>
    <w:rsid w:val="00492E5E"/>
    <w:rsid w:val="00495932"/>
    <w:rsid w:val="00496273"/>
    <w:rsid w:val="004A0543"/>
    <w:rsid w:val="004A098A"/>
    <w:rsid w:val="004A271D"/>
    <w:rsid w:val="004A5A2A"/>
    <w:rsid w:val="004B72A1"/>
    <w:rsid w:val="004C204E"/>
    <w:rsid w:val="004C2EA2"/>
    <w:rsid w:val="004C5464"/>
    <w:rsid w:val="004E0CF8"/>
    <w:rsid w:val="004E1586"/>
    <w:rsid w:val="004E6A41"/>
    <w:rsid w:val="004F1EA8"/>
    <w:rsid w:val="004F3D6B"/>
    <w:rsid w:val="004F5DAE"/>
    <w:rsid w:val="004F7C5C"/>
    <w:rsid w:val="00505B49"/>
    <w:rsid w:val="0050752A"/>
    <w:rsid w:val="00515FD4"/>
    <w:rsid w:val="005169E2"/>
    <w:rsid w:val="00522DEC"/>
    <w:rsid w:val="005237A7"/>
    <w:rsid w:val="00524B45"/>
    <w:rsid w:val="005274C8"/>
    <w:rsid w:val="00531BDA"/>
    <w:rsid w:val="00532BFB"/>
    <w:rsid w:val="00535B4C"/>
    <w:rsid w:val="00535EDF"/>
    <w:rsid w:val="00536F54"/>
    <w:rsid w:val="005444D0"/>
    <w:rsid w:val="00544D4D"/>
    <w:rsid w:val="0055791D"/>
    <w:rsid w:val="0056401C"/>
    <w:rsid w:val="00570627"/>
    <w:rsid w:val="005706BA"/>
    <w:rsid w:val="00583730"/>
    <w:rsid w:val="00583A26"/>
    <w:rsid w:val="0058490A"/>
    <w:rsid w:val="00592CCB"/>
    <w:rsid w:val="00593A31"/>
    <w:rsid w:val="00596931"/>
    <w:rsid w:val="00596968"/>
    <w:rsid w:val="005A0306"/>
    <w:rsid w:val="005A26B6"/>
    <w:rsid w:val="005A2A75"/>
    <w:rsid w:val="005A30BE"/>
    <w:rsid w:val="005B309F"/>
    <w:rsid w:val="005B3159"/>
    <w:rsid w:val="005B65DE"/>
    <w:rsid w:val="005D32CB"/>
    <w:rsid w:val="005D4754"/>
    <w:rsid w:val="005E1625"/>
    <w:rsid w:val="005E2A24"/>
    <w:rsid w:val="005E2DC1"/>
    <w:rsid w:val="005E4377"/>
    <w:rsid w:val="005E4DE5"/>
    <w:rsid w:val="005E74A9"/>
    <w:rsid w:val="005F0249"/>
    <w:rsid w:val="005F2F03"/>
    <w:rsid w:val="005F66F8"/>
    <w:rsid w:val="00601882"/>
    <w:rsid w:val="00604F23"/>
    <w:rsid w:val="00617021"/>
    <w:rsid w:val="00624D23"/>
    <w:rsid w:val="00631D64"/>
    <w:rsid w:val="006330E2"/>
    <w:rsid w:val="00634068"/>
    <w:rsid w:val="006359DD"/>
    <w:rsid w:val="00642481"/>
    <w:rsid w:val="00645050"/>
    <w:rsid w:val="0066263B"/>
    <w:rsid w:val="00665C3B"/>
    <w:rsid w:val="00666C54"/>
    <w:rsid w:val="006745D7"/>
    <w:rsid w:val="006850BB"/>
    <w:rsid w:val="006855D0"/>
    <w:rsid w:val="00690E9C"/>
    <w:rsid w:val="0069163D"/>
    <w:rsid w:val="0069209B"/>
    <w:rsid w:val="006952B9"/>
    <w:rsid w:val="006A48B3"/>
    <w:rsid w:val="006A4C10"/>
    <w:rsid w:val="006A69A2"/>
    <w:rsid w:val="006B12EB"/>
    <w:rsid w:val="006B29FA"/>
    <w:rsid w:val="006B445F"/>
    <w:rsid w:val="006B6104"/>
    <w:rsid w:val="006C0F1F"/>
    <w:rsid w:val="006C1ADB"/>
    <w:rsid w:val="006C453A"/>
    <w:rsid w:val="006D137F"/>
    <w:rsid w:val="006D1C6B"/>
    <w:rsid w:val="006D30F3"/>
    <w:rsid w:val="006D3F2D"/>
    <w:rsid w:val="006E0DCC"/>
    <w:rsid w:val="006E227A"/>
    <w:rsid w:val="006F6637"/>
    <w:rsid w:val="007006EB"/>
    <w:rsid w:val="007020EF"/>
    <w:rsid w:val="00702611"/>
    <w:rsid w:val="00705C51"/>
    <w:rsid w:val="00707A75"/>
    <w:rsid w:val="00711B46"/>
    <w:rsid w:val="00712837"/>
    <w:rsid w:val="0071488A"/>
    <w:rsid w:val="00717E47"/>
    <w:rsid w:val="00720A98"/>
    <w:rsid w:val="007250EE"/>
    <w:rsid w:val="0072678A"/>
    <w:rsid w:val="00727099"/>
    <w:rsid w:val="007273F9"/>
    <w:rsid w:val="00737553"/>
    <w:rsid w:val="00742CE2"/>
    <w:rsid w:val="00742FE5"/>
    <w:rsid w:val="007431D0"/>
    <w:rsid w:val="00752284"/>
    <w:rsid w:val="00763F5A"/>
    <w:rsid w:val="00764271"/>
    <w:rsid w:val="00765DF2"/>
    <w:rsid w:val="00767105"/>
    <w:rsid w:val="00770AAA"/>
    <w:rsid w:val="00777445"/>
    <w:rsid w:val="00783470"/>
    <w:rsid w:val="0078504F"/>
    <w:rsid w:val="00793037"/>
    <w:rsid w:val="007A1E35"/>
    <w:rsid w:val="007A5E7B"/>
    <w:rsid w:val="007A69CC"/>
    <w:rsid w:val="007A75CA"/>
    <w:rsid w:val="007B0681"/>
    <w:rsid w:val="007B4AC3"/>
    <w:rsid w:val="007B71CD"/>
    <w:rsid w:val="007C76E6"/>
    <w:rsid w:val="007D0616"/>
    <w:rsid w:val="007D2A25"/>
    <w:rsid w:val="007D42EE"/>
    <w:rsid w:val="007D558C"/>
    <w:rsid w:val="007D5CD5"/>
    <w:rsid w:val="007E155E"/>
    <w:rsid w:val="007E3845"/>
    <w:rsid w:val="007E6A08"/>
    <w:rsid w:val="007F1C8D"/>
    <w:rsid w:val="00801A33"/>
    <w:rsid w:val="008119D7"/>
    <w:rsid w:val="00812CAA"/>
    <w:rsid w:val="00813387"/>
    <w:rsid w:val="008228F0"/>
    <w:rsid w:val="00826511"/>
    <w:rsid w:val="00827453"/>
    <w:rsid w:val="0083039C"/>
    <w:rsid w:val="00830CC6"/>
    <w:rsid w:val="00841DBC"/>
    <w:rsid w:val="00852CA6"/>
    <w:rsid w:val="00856EBC"/>
    <w:rsid w:val="008600B6"/>
    <w:rsid w:val="00860A01"/>
    <w:rsid w:val="00860E58"/>
    <w:rsid w:val="0086445E"/>
    <w:rsid w:val="0086463C"/>
    <w:rsid w:val="00871EA9"/>
    <w:rsid w:val="00873DAE"/>
    <w:rsid w:val="008758D1"/>
    <w:rsid w:val="0087747C"/>
    <w:rsid w:val="00880554"/>
    <w:rsid w:val="00883407"/>
    <w:rsid w:val="00883D72"/>
    <w:rsid w:val="00884874"/>
    <w:rsid w:val="00885D12"/>
    <w:rsid w:val="00887C2F"/>
    <w:rsid w:val="00890C33"/>
    <w:rsid w:val="008A5A18"/>
    <w:rsid w:val="008A73F1"/>
    <w:rsid w:val="008B062F"/>
    <w:rsid w:val="008B66BA"/>
    <w:rsid w:val="008B7DF8"/>
    <w:rsid w:val="008C01C1"/>
    <w:rsid w:val="008C1804"/>
    <w:rsid w:val="008C3540"/>
    <w:rsid w:val="008C50CE"/>
    <w:rsid w:val="008D546F"/>
    <w:rsid w:val="008E767F"/>
    <w:rsid w:val="008F0264"/>
    <w:rsid w:val="008F3868"/>
    <w:rsid w:val="008F3BBB"/>
    <w:rsid w:val="008F3C1E"/>
    <w:rsid w:val="0090226E"/>
    <w:rsid w:val="00902B3F"/>
    <w:rsid w:val="00905564"/>
    <w:rsid w:val="00906F6D"/>
    <w:rsid w:val="00916BB0"/>
    <w:rsid w:val="009214D6"/>
    <w:rsid w:val="009365EC"/>
    <w:rsid w:val="009370FC"/>
    <w:rsid w:val="009378CA"/>
    <w:rsid w:val="0094050C"/>
    <w:rsid w:val="009421D0"/>
    <w:rsid w:val="00943D8C"/>
    <w:rsid w:val="00945846"/>
    <w:rsid w:val="009507B2"/>
    <w:rsid w:val="009550D1"/>
    <w:rsid w:val="009570A0"/>
    <w:rsid w:val="009576F2"/>
    <w:rsid w:val="00962ED6"/>
    <w:rsid w:val="00962F16"/>
    <w:rsid w:val="00962FC8"/>
    <w:rsid w:val="00967A55"/>
    <w:rsid w:val="00973B59"/>
    <w:rsid w:val="00974596"/>
    <w:rsid w:val="0097552C"/>
    <w:rsid w:val="009771AF"/>
    <w:rsid w:val="00990302"/>
    <w:rsid w:val="0099269C"/>
    <w:rsid w:val="009935C4"/>
    <w:rsid w:val="009A10CD"/>
    <w:rsid w:val="009A295E"/>
    <w:rsid w:val="009A4AB1"/>
    <w:rsid w:val="009B0657"/>
    <w:rsid w:val="009B0A16"/>
    <w:rsid w:val="009B1186"/>
    <w:rsid w:val="009B4208"/>
    <w:rsid w:val="009C2309"/>
    <w:rsid w:val="009C5411"/>
    <w:rsid w:val="009C7838"/>
    <w:rsid w:val="009D01CE"/>
    <w:rsid w:val="009D37B5"/>
    <w:rsid w:val="009D5996"/>
    <w:rsid w:val="009D5BA1"/>
    <w:rsid w:val="009D7717"/>
    <w:rsid w:val="009D7A1F"/>
    <w:rsid w:val="009E344C"/>
    <w:rsid w:val="009E724E"/>
    <w:rsid w:val="009F2F4E"/>
    <w:rsid w:val="00A00278"/>
    <w:rsid w:val="00A05823"/>
    <w:rsid w:val="00A074EB"/>
    <w:rsid w:val="00A1333A"/>
    <w:rsid w:val="00A21A87"/>
    <w:rsid w:val="00A246A0"/>
    <w:rsid w:val="00A31CC5"/>
    <w:rsid w:val="00A35B69"/>
    <w:rsid w:val="00A45DAB"/>
    <w:rsid w:val="00A477D7"/>
    <w:rsid w:val="00A50FC1"/>
    <w:rsid w:val="00A5356C"/>
    <w:rsid w:val="00A541D8"/>
    <w:rsid w:val="00A575F5"/>
    <w:rsid w:val="00A65C1E"/>
    <w:rsid w:val="00A666D9"/>
    <w:rsid w:val="00A66D5D"/>
    <w:rsid w:val="00A717AC"/>
    <w:rsid w:val="00A7395E"/>
    <w:rsid w:val="00A73DE6"/>
    <w:rsid w:val="00A82994"/>
    <w:rsid w:val="00A82A24"/>
    <w:rsid w:val="00A833FD"/>
    <w:rsid w:val="00A857CA"/>
    <w:rsid w:val="00A86FC0"/>
    <w:rsid w:val="00A8757C"/>
    <w:rsid w:val="00A9157A"/>
    <w:rsid w:val="00A923BE"/>
    <w:rsid w:val="00A9285B"/>
    <w:rsid w:val="00A933D4"/>
    <w:rsid w:val="00A94EBD"/>
    <w:rsid w:val="00A959FD"/>
    <w:rsid w:val="00A95E12"/>
    <w:rsid w:val="00A97924"/>
    <w:rsid w:val="00AA1F10"/>
    <w:rsid w:val="00AB0199"/>
    <w:rsid w:val="00AB0CBC"/>
    <w:rsid w:val="00AB0DF8"/>
    <w:rsid w:val="00AB31F3"/>
    <w:rsid w:val="00AB5A16"/>
    <w:rsid w:val="00AC1E26"/>
    <w:rsid w:val="00AC3E58"/>
    <w:rsid w:val="00AC5E53"/>
    <w:rsid w:val="00AC6BFF"/>
    <w:rsid w:val="00AD3214"/>
    <w:rsid w:val="00AE24F8"/>
    <w:rsid w:val="00AE5898"/>
    <w:rsid w:val="00AF1869"/>
    <w:rsid w:val="00AF23CE"/>
    <w:rsid w:val="00B01193"/>
    <w:rsid w:val="00B03A64"/>
    <w:rsid w:val="00B04A3C"/>
    <w:rsid w:val="00B0617B"/>
    <w:rsid w:val="00B070CE"/>
    <w:rsid w:val="00B12025"/>
    <w:rsid w:val="00B15374"/>
    <w:rsid w:val="00B17A08"/>
    <w:rsid w:val="00B20F87"/>
    <w:rsid w:val="00B2217F"/>
    <w:rsid w:val="00B234F0"/>
    <w:rsid w:val="00B23D1D"/>
    <w:rsid w:val="00B30497"/>
    <w:rsid w:val="00B32372"/>
    <w:rsid w:val="00B33AA7"/>
    <w:rsid w:val="00B348CD"/>
    <w:rsid w:val="00B3789A"/>
    <w:rsid w:val="00B41C2F"/>
    <w:rsid w:val="00B46F33"/>
    <w:rsid w:val="00B47AA6"/>
    <w:rsid w:val="00B5281D"/>
    <w:rsid w:val="00B53925"/>
    <w:rsid w:val="00B54F8A"/>
    <w:rsid w:val="00B5646F"/>
    <w:rsid w:val="00B571C7"/>
    <w:rsid w:val="00B62EB9"/>
    <w:rsid w:val="00B6302C"/>
    <w:rsid w:val="00B73526"/>
    <w:rsid w:val="00B76D42"/>
    <w:rsid w:val="00B7770C"/>
    <w:rsid w:val="00B823E6"/>
    <w:rsid w:val="00B83C6C"/>
    <w:rsid w:val="00B86530"/>
    <w:rsid w:val="00B90F66"/>
    <w:rsid w:val="00B91F3C"/>
    <w:rsid w:val="00B92E90"/>
    <w:rsid w:val="00BA1D02"/>
    <w:rsid w:val="00BA3EF1"/>
    <w:rsid w:val="00BA5BBA"/>
    <w:rsid w:val="00BA6A18"/>
    <w:rsid w:val="00BA7D35"/>
    <w:rsid w:val="00BB1824"/>
    <w:rsid w:val="00BB1A8C"/>
    <w:rsid w:val="00BB46F5"/>
    <w:rsid w:val="00BB7A3C"/>
    <w:rsid w:val="00BC0A25"/>
    <w:rsid w:val="00BC5524"/>
    <w:rsid w:val="00BC6358"/>
    <w:rsid w:val="00BC6952"/>
    <w:rsid w:val="00BC69E8"/>
    <w:rsid w:val="00BD1E69"/>
    <w:rsid w:val="00BD4B5B"/>
    <w:rsid w:val="00BD675D"/>
    <w:rsid w:val="00BD6ACF"/>
    <w:rsid w:val="00BD7D75"/>
    <w:rsid w:val="00BE0699"/>
    <w:rsid w:val="00BE2087"/>
    <w:rsid w:val="00BF04D3"/>
    <w:rsid w:val="00BF3192"/>
    <w:rsid w:val="00BF59A9"/>
    <w:rsid w:val="00C05AD2"/>
    <w:rsid w:val="00C10082"/>
    <w:rsid w:val="00C1257E"/>
    <w:rsid w:val="00C13113"/>
    <w:rsid w:val="00C14133"/>
    <w:rsid w:val="00C21074"/>
    <w:rsid w:val="00C22B04"/>
    <w:rsid w:val="00C23C44"/>
    <w:rsid w:val="00C3079D"/>
    <w:rsid w:val="00C32796"/>
    <w:rsid w:val="00C32A18"/>
    <w:rsid w:val="00C349B4"/>
    <w:rsid w:val="00C34BFB"/>
    <w:rsid w:val="00C467A9"/>
    <w:rsid w:val="00C505B6"/>
    <w:rsid w:val="00C54D19"/>
    <w:rsid w:val="00C66C99"/>
    <w:rsid w:val="00C73DF3"/>
    <w:rsid w:val="00C74921"/>
    <w:rsid w:val="00C80624"/>
    <w:rsid w:val="00C81D95"/>
    <w:rsid w:val="00C84C84"/>
    <w:rsid w:val="00C86024"/>
    <w:rsid w:val="00C87281"/>
    <w:rsid w:val="00C8796D"/>
    <w:rsid w:val="00C87C56"/>
    <w:rsid w:val="00C9277C"/>
    <w:rsid w:val="00CA3284"/>
    <w:rsid w:val="00CA54FD"/>
    <w:rsid w:val="00CA5723"/>
    <w:rsid w:val="00CB0FC0"/>
    <w:rsid w:val="00CB7B8D"/>
    <w:rsid w:val="00CC16B0"/>
    <w:rsid w:val="00CC1B31"/>
    <w:rsid w:val="00CC5795"/>
    <w:rsid w:val="00CD047E"/>
    <w:rsid w:val="00CD4763"/>
    <w:rsid w:val="00CD5909"/>
    <w:rsid w:val="00CD7471"/>
    <w:rsid w:val="00CE69B5"/>
    <w:rsid w:val="00CF0870"/>
    <w:rsid w:val="00CF2E63"/>
    <w:rsid w:val="00CF37CC"/>
    <w:rsid w:val="00CF43C9"/>
    <w:rsid w:val="00CF7984"/>
    <w:rsid w:val="00D0357A"/>
    <w:rsid w:val="00D056F2"/>
    <w:rsid w:val="00D11A8C"/>
    <w:rsid w:val="00D13DBC"/>
    <w:rsid w:val="00D148CE"/>
    <w:rsid w:val="00D14F87"/>
    <w:rsid w:val="00D1581A"/>
    <w:rsid w:val="00D15B80"/>
    <w:rsid w:val="00D24732"/>
    <w:rsid w:val="00D26C3C"/>
    <w:rsid w:val="00D33F4B"/>
    <w:rsid w:val="00D3590A"/>
    <w:rsid w:val="00D45B10"/>
    <w:rsid w:val="00D4741F"/>
    <w:rsid w:val="00D53812"/>
    <w:rsid w:val="00D57196"/>
    <w:rsid w:val="00D571EC"/>
    <w:rsid w:val="00D600BA"/>
    <w:rsid w:val="00D600F4"/>
    <w:rsid w:val="00D65EE9"/>
    <w:rsid w:val="00D674B0"/>
    <w:rsid w:val="00D71ED4"/>
    <w:rsid w:val="00D72D15"/>
    <w:rsid w:val="00D81290"/>
    <w:rsid w:val="00D831A9"/>
    <w:rsid w:val="00D86C6F"/>
    <w:rsid w:val="00D96427"/>
    <w:rsid w:val="00D97172"/>
    <w:rsid w:val="00D978A4"/>
    <w:rsid w:val="00DA07E4"/>
    <w:rsid w:val="00DA57E1"/>
    <w:rsid w:val="00DC3CBD"/>
    <w:rsid w:val="00DC51FC"/>
    <w:rsid w:val="00DC6217"/>
    <w:rsid w:val="00DD1C63"/>
    <w:rsid w:val="00DD3DE7"/>
    <w:rsid w:val="00DD4D5C"/>
    <w:rsid w:val="00DD5A54"/>
    <w:rsid w:val="00DD7839"/>
    <w:rsid w:val="00DE0760"/>
    <w:rsid w:val="00DF1C86"/>
    <w:rsid w:val="00E07F0C"/>
    <w:rsid w:val="00E12197"/>
    <w:rsid w:val="00E14284"/>
    <w:rsid w:val="00E17010"/>
    <w:rsid w:val="00E200F3"/>
    <w:rsid w:val="00E205D5"/>
    <w:rsid w:val="00E210E8"/>
    <w:rsid w:val="00E23E84"/>
    <w:rsid w:val="00E244BB"/>
    <w:rsid w:val="00E27AB5"/>
    <w:rsid w:val="00E3593B"/>
    <w:rsid w:val="00E41ABB"/>
    <w:rsid w:val="00E436E6"/>
    <w:rsid w:val="00E45584"/>
    <w:rsid w:val="00E51B5F"/>
    <w:rsid w:val="00E53660"/>
    <w:rsid w:val="00E53E6F"/>
    <w:rsid w:val="00E64882"/>
    <w:rsid w:val="00E7024B"/>
    <w:rsid w:val="00E9746A"/>
    <w:rsid w:val="00EA1529"/>
    <w:rsid w:val="00EA3FBC"/>
    <w:rsid w:val="00EA42FD"/>
    <w:rsid w:val="00EA46FD"/>
    <w:rsid w:val="00EB2E95"/>
    <w:rsid w:val="00EB30D7"/>
    <w:rsid w:val="00EC1518"/>
    <w:rsid w:val="00EC4105"/>
    <w:rsid w:val="00EC48A5"/>
    <w:rsid w:val="00EC7AEC"/>
    <w:rsid w:val="00EC7BF8"/>
    <w:rsid w:val="00ED09FD"/>
    <w:rsid w:val="00ED2512"/>
    <w:rsid w:val="00ED4DC4"/>
    <w:rsid w:val="00ED6DCB"/>
    <w:rsid w:val="00ED7735"/>
    <w:rsid w:val="00EE2EAF"/>
    <w:rsid w:val="00EE4BAA"/>
    <w:rsid w:val="00EE7092"/>
    <w:rsid w:val="00EF01E5"/>
    <w:rsid w:val="00EF7710"/>
    <w:rsid w:val="00F04333"/>
    <w:rsid w:val="00F043DB"/>
    <w:rsid w:val="00F102C6"/>
    <w:rsid w:val="00F2262B"/>
    <w:rsid w:val="00F24B88"/>
    <w:rsid w:val="00F276AD"/>
    <w:rsid w:val="00F31A6F"/>
    <w:rsid w:val="00F338FF"/>
    <w:rsid w:val="00F35E70"/>
    <w:rsid w:val="00F36ABD"/>
    <w:rsid w:val="00F37CB0"/>
    <w:rsid w:val="00F4139D"/>
    <w:rsid w:val="00F4172D"/>
    <w:rsid w:val="00F41AA9"/>
    <w:rsid w:val="00F44AA9"/>
    <w:rsid w:val="00F4505C"/>
    <w:rsid w:val="00F45D3C"/>
    <w:rsid w:val="00F521AE"/>
    <w:rsid w:val="00F52D47"/>
    <w:rsid w:val="00F55053"/>
    <w:rsid w:val="00F55377"/>
    <w:rsid w:val="00F56073"/>
    <w:rsid w:val="00F5724F"/>
    <w:rsid w:val="00F63BD5"/>
    <w:rsid w:val="00F66527"/>
    <w:rsid w:val="00F71F3F"/>
    <w:rsid w:val="00F74D39"/>
    <w:rsid w:val="00F76704"/>
    <w:rsid w:val="00F769A6"/>
    <w:rsid w:val="00F836F7"/>
    <w:rsid w:val="00F84841"/>
    <w:rsid w:val="00F851F3"/>
    <w:rsid w:val="00F874F7"/>
    <w:rsid w:val="00F921C2"/>
    <w:rsid w:val="00F93B6F"/>
    <w:rsid w:val="00F95E4A"/>
    <w:rsid w:val="00F97D97"/>
    <w:rsid w:val="00FB3D1A"/>
    <w:rsid w:val="00FB3E01"/>
    <w:rsid w:val="00FC41E4"/>
    <w:rsid w:val="00FD1081"/>
    <w:rsid w:val="00FD12DC"/>
    <w:rsid w:val="00FD680B"/>
    <w:rsid w:val="00FE7337"/>
    <w:rsid w:val="00FF06AF"/>
    <w:rsid w:val="00FF27E8"/>
    <w:rsid w:val="00FF7486"/>
    <w:rsid w:val="00FF7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B9CC258"/>
  <w15:chartTrackingRefBased/>
  <w15:docId w15:val="{0A6A2C3E-48A4-472F-B524-A7DBCE9B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52C"/>
    <w:pPr>
      <w:suppressAutoHyphens/>
    </w:pPr>
    <w:rPr>
      <w:sz w:val="24"/>
      <w:szCs w:val="24"/>
      <w:lang w:val="en-US" w:eastAsia="ar-SA"/>
    </w:rPr>
  </w:style>
  <w:style w:type="paragraph" w:styleId="Heading3">
    <w:name w:val="heading 3"/>
    <w:basedOn w:val="Normal"/>
    <w:next w:val="BodyText"/>
    <w:qFormat/>
    <w:rsid w:val="00B92E90"/>
    <w:pPr>
      <w:numPr>
        <w:ilvl w:val="2"/>
        <w:numId w:val="1"/>
      </w:numPr>
      <w:spacing w:before="280" w:after="280"/>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B92E90"/>
    <w:rPr>
      <w:rFonts w:ascii="Wingdings" w:eastAsia="ヒラギノ角ゴ Pro W3" w:hAnsi="Wingdings"/>
      <w:color w:val="000000"/>
      <w:position w:val="0"/>
      <w:sz w:val="28"/>
      <w:vertAlign w:val="baseline"/>
    </w:rPr>
  </w:style>
  <w:style w:type="character" w:customStyle="1" w:styleId="WW8Num3z0">
    <w:name w:val="WW8Num3z0"/>
    <w:rsid w:val="00B92E90"/>
    <w:rPr>
      <w:rFonts w:ascii="Wingdings" w:eastAsia="ヒラギノ角ゴ Pro W3" w:hAnsi="Wingdings"/>
      <w:color w:val="000000"/>
      <w:position w:val="0"/>
      <w:sz w:val="28"/>
      <w:vertAlign w:val="baseline"/>
    </w:rPr>
  </w:style>
  <w:style w:type="character" w:customStyle="1" w:styleId="Absatz-Standardschriftart">
    <w:name w:val="Absatz-Standardschriftart"/>
    <w:rsid w:val="00B92E90"/>
  </w:style>
  <w:style w:type="character" w:customStyle="1" w:styleId="WW-Absatz-Standardschriftart">
    <w:name w:val="WW-Absatz-Standardschriftart"/>
    <w:rsid w:val="00B92E90"/>
  </w:style>
  <w:style w:type="character" w:customStyle="1" w:styleId="WW-Absatz-Standardschriftart1">
    <w:name w:val="WW-Absatz-Standardschriftart1"/>
    <w:rsid w:val="00B92E90"/>
  </w:style>
  <w:style w:type="character" w:customStyle="1" w:styleId="WW-Absatz-Standardschriftart11">
    <w:name w:val="WW-Absatz-Standardschriftart11"/>
    <w:rsid w:val="00B92E90"/>
  </w:style>
  <w:style w:type="character" w:customStyle="1" w:styleId="WW-Absatz-Standardschriftart111">
    <w:name w:val="WW-Absatz-Standardschriftart111"/>
    <w:rsid w:val="00B92E90"/>
  </w:style>
  <w:style w:type="character" w:customStyle="1" w:styleId="WW8Num2z1">
    <w:name w:val="WW8Num2z1"/>
    <w:rsid w:val="00B92E90"/>
    <w:rPr>
      <w:rFonts w:ascii="Courier New" w:eastAsia="ヒラギノ角ゴ Pro W3" w:hAnsi="Courier New"/>
      <w:color w:val="000000"/>
      <w:position w:val="0"/>
      <w:sz w:val="28"/>
      <w:vertAlign w:val="baseline"/>
    </w:rPr>
  </w:style>
  <w:style w:type="character" w:customStyle="1" w:styleId="WW8Num2z3">
    <w:name w:val="WW8Num2z3"/>
    <w:rsid w:val="00B92E90"/>
    <w:rPr>
      <w:color w:val="000000"/>
      <w:position w:val="0"/>
      <w:sz w:val="28"/>
      <w:vertAlign w:val="baseline"/>
    </w:rPr>
  </w:style>
  <w:style w:type="character" w:customStyle="1" w:styleId="WW8Num3z1">
    <w:name w:val="WW8Num3z1"/>
    <w:rsid w:val="00B92E90"/>
    <w:rPr>
      <w:rFonts w:ascii="Courier New" w:eastAsia="ヒラギノ角ゴ Pro W3" w:hAnsi="Courier New"/>
      <w:color w:val="000000"/>
      <w:position w:val="0"/>
      <w:sz w:val="28"/>
      <w:vertAlign w:val="baseline"/>
    </w:rPr>
  </w:style>
  <w:style w:type="character" w:customStyle="1" w:styleId="WW8Num3z3">
    <w:name w:val="WW8Num3z3"/>
    <w:rsid w:val="00B92E90"/>
    <w:rPr>
      <w:color w:val="000000"/>
      <w:position w:val="0"/>
      <w:sz w:val="28"/>
      <w:vertAlign w:val="baseline"/>
    </w:rPr>
  </w:style>
  <w:style w:type="character" w:customStyle="1" w:styleId="WW8Num4z0">
    <w:name w:val="WW8Num4z0"/>
    <w:rsid w:val="00B92E90"/>
    <w:rPr>
      <w:rFonts w:ascii="Wingdings" w:eastAsia="ヒラギノ角ゴ Pro W3" w:hAnsi="Wingdings"/>
      <w:color w:val="000000"/>
      <w:position w:val="0"/>
      <w:sz w:val="28"/>
      <w:vertAlign w:val="baseline"/>
    </w:rPr>
  </w:style>
  <w:style w:type="character" w:customStyle="1" w:styleId="WW8Num4z1">
    <w:name w:val="WW8Num4z1"/>
    <w:rsid w:val="00B92E90"/>
    <w:rPr>
      <w:rFonts w:ascii="Courier New" w:eastAsia="ヒラギノ角ゴ Pro W3" w:hAnsi="Courier New"/>
      <w:color w:val="000000"/>
      <w:position w:val="0"/>
      <w:sz w:val="28"/>
      <w:vertAlign w:val="baseline"/>
    </w:rPr>
  </w:style>
  <w:style w:type="character" w:customStyle="1" w:styleId="WW8Num4z3">
    <w:name w:val="WW8Num4z3"/>
    <w:rsid w:val="00B92E90"/>
    <w:rPr>
      <w:color w:val="000000"/>
      <w:position w:val="0"/>
      <w:sz w:val="28"/>
      <w:vertAlign w:val="baseline"/>
    </w:rPr>
  </w:style>
  <w:style w:type="character" w:customStyle="1" w:styleId="WW8Num5z0">
    <w:name w:val="WW8Num5z0"/>
    <w:rsid w:val="00B92E90"/>
    <w:rPr>
      <w:rFonts w:ascii="Wingdings" w:hAnsi="Wingdings"/>
      <w:color w:val="000000"/>
      <w:position w:val="0"/>
      <w:sz w:val="28"/>
      <w:vertAlign w:val="baseline"/>
    </w:rPr>
  </w:style>
  <w:style w:type="character" w:customStyle="1" w:styleId="WW8Num5z1">
    <w:name w:val="WW8Num5z1"/>
    <w:rsid w:val="00B92E90"/>
    <w:rPr>
      <w:rFonts w:ascii="Courier New" w:eastAsia="ヒラギノ角ゴ Pro W3" w:hAnsi="Courier New"/>
      <w:color w:val="000000"/>
      <w:position w:val="0"/>
      <w:sz w:val="28"/>
      <w:vertAlign w:val="baseline"/>
    </w:rPr>
  </w:style>
  <w:style w:type="character" w:customStyle="1" w:styleId="WW8Num5z2">
    <w:name w:val="WW8Num5z2"/>
    <w:rsid w:val="00B92E90"/>
    <w:rPr>
      <w:rFonts w:ascii="Wingdings" w:eastAsia="ヒラギノ角ゴ Pro W3" w:hAnsi="Wingdings"/>
      <w:color w:val="000000"/>
      <w:position w:val="0"/>
      <w:sz w:val="28"/>
      <w:vertAlign w:val="baseline"/>
    </w:rPr>
  </w:style>
  <w:style w:type="character" w:customStyle="1" w:styleId="WW8Num5z3">
    <w:name w:val="WW8Num5z3"/>
    <w:rsid w:val="00B92E90"/>
    <w:rPr>
      <w:color w:val="000000"/>
      <w:position w:val="0"/>
      <w:sz w:val="28"/>
      <w:vertAlign w:val="baseline"/>
    </w:rPr>
  </w:style>
  <w:style w:type="character" w:customStyle="1" w:styleId="WW8Num6z0">
    <w:name w:val="WW8Num6z0"/>
    <w:rsid w:val="00B92E90"/>
    <w:rPr>
      <w:rFonts w:ascii="Wingdings" w:eastAsia="ヒラギノ角ゴ Pro W3" w:hAnsi="Wingdings"/>
      <w:color w:val="000000"/>
      <w:position w:val="0"/>
      <w:sz w:val="28"/>
      <w:vertAlign w:val="baseline"/>
    </w:rPr>
  </w:style>
  <w:style w:type="character" w:customStyle="1" w:styleId="WW8Num6z1">
    <w:name w:val="WW8Num6z1"/>
    <w:rsid w:val="00B92E90"/>
    <w:rPr>
      <w:rFonts w:ascii="Courier New" w:eastAsia="ヒラギノ角ゴ Pro W3" w:hAnsi="Courier New"/>
      <w:color w:val="000000"/>
      <w:position w:val="0"/>
      <w:sz w:val="28"/>
      <w:vertAlign w:val="baseline"/>
    </w:rPr>
  </w:style>
  <w:style w:type="character" w:customStyle="1" w:styleId="WW8Num6z3">
    <w:name w:val="WW8Num6z3"/>
    <w:rsid w:val="00B92E90"/>
    <w:rPr>
      <w:color w:val="000000"/>
      <w:position w:val="0"/>
      <w:sz w:val="28"/>
      <w:vertAlign w:val="baseline"/>
    </w:rPr>
  </w:style>
  <w:style w:type="character" w:customStyle="1" w:styleId="WW8Num7z0">
    <w:name w:val="WW8Num7z0"/>
    <w:rsid w:val="00B92E90"/>
    <w:rPr>
      <w:rFonts w:ascii="Wingdings" w:eastAsia="ヒラギノ角ゴ Pro W3" w:hAnsi="Wingdings"/>
      <w:color w:val="000000"/>
      <w:position w:val="0"/>
      <w:sz w:val="28"/>
      <w:vertAlign w:val="baseline"/>
    </w:rPr>
  </w:style>
  <w:style w:type="character" w:customStyle="1" w:styleId="WW8Num7z1">
    <w:name w:val="WW8Num7z1"/>
    <w:rsid w:val="00B92E90"/>
    <w:rPr>
      <w:rFonts w:ascii="Courier New" w:eastAsia="ヒラギノ角ゴ Pro W3" w:hAnsi="Courier New"/>
      <w:color w:val="000000"/>
      <w:position w:val="0"/>
      <w:sz w:val="28"/>
      <w:vertAlign w:val="baseline"/>
    </w:rPr>
  </w:style>
  <w:style w:type="character" w:customStyle="1" w:styleId="WW8Num7z3">
    <w:name w:val="WW8Num7z3"/>
    <w:rsid w:val="00B92E90"/>
    <w:rPr>
      <w:color w:val="000000"/>
      <w:position w:val="0"/>
      <w:sz w:val="28"/>
      <w:vertAlign w:val="baseline"/>
    </w:rPr>
  </w:style>
  <w:style w:type="character" w:customStyle="1" w:styleId="WW8Num8z0">
    <w:name w:val="WW8Num8z0"/>
    <w:rsid w:val="00B92E90"/>
    <w:rPr>
      <w:rFonts w:ascii="Wingdings" w:eastAsia="ヒラギノ角ゴ Pro W3" w:hAnsi="Wingdings"/>
      <w:color w:val="000000"/>
      <w:position w:val="0"/>
      <w:sz w:val="28"/>
      <w:vertAlign w:val="baseline"/>
    </w:rPr>
  </w:style>
  <w:style w:type="character" w:customStyle="1" w:styleId="WW8Num8z1">
    <w:name w:val="WW8Num8z1"/>
    <w:rsid w:val="00B92E90"/>
    <w:rPr>
      <w:rFonts w:ascii="Courier New" w:eastAsia="ヒラギノ角ゴ Pro W3" w:hAnsi="Courier New"/>
      <w:color w:val="000000"/>
      <w:position w:val="0"/>
      <w:sz w:val="28"/>
      <w:vertAlign w:val="baseline"/>
    </w:rPr>
  </w:style>
  <w:style w:type="character" w:customStyle="1" w:styleId="WW8Num8z3">
    <w:name w:val="WW8Num8z3"/>
    <w:rsid w:val="00B92E90"/>
    <w:rPr>
      <w:color w:val="000000"/>
      <w:position w:val="0"/>
      <w:sz w:val="28"/>
      <w:vertAlign w:val="baseline"/>
    </w:rPr>
  </w:style>
  <w:style w:type="character" w:customStyle="1" w:styleId="WW8Num9z0">
    <w:name w:val="WW8Num9z0"/>
    <w:rsid w:val="00B92E90"/>
    <w:rPr>
      <w:rFonts w:ascii="Wingdings" w:eastAsia="ヒラギノ角ゴ Pro W3" w:hAnsi="Wingdings"/>
      <w:color w:val="000000"/>
      <w:position w:val="0"/>
      <w:sz w:val="28"/>
      <w:vertAlign w:val="baseline"/>
    </w:rPr>
  </w:style>
  <w:style w:type="character" w:customStyle="1" w:styleId="WW8Num9z1">
    <w:name w:val="WW8Num9z1"/>
    <w:rsid w:val="00B92E90"/>
    <w:rPr>
      <w:rFonts w:ascii="Courier New" w:eastAsia="ヒラギノ角ゴ Pro W3" w:hAnsi="Courier New"/>
      <w:color w:val="000000"/>
      <w:position w:val="0"/>
      <w:sz w:val="28"/>
      <w:vertAlign w:val="baseline"/>
    </w:rPr>
  </w:style>
  <w:style w:type="character" w:customStyle="1" w:styleId="WW8Num9z3">
    <w:name w:val="WW8Num9z3"/>
    <w:rsid w:val="00B92E90"/>
    <w:rPr>
      <w:color w:val="000000"/>
      <w:position w:val="0"/>
      <w:sz w:val="28"/>
      <w:vertAlign w:val="baseline"/>
    </w:rPr>
  </w:style>
  <w:style w:type="character" w:customStyle="1" w:styleId="WW8Num10z0">
    <w:name w:val="WW8Num10z0"/>
    <w:rsid w:val="00B92E90"/>
    <w:rPr>
      <w:rFonts w:ascii="Wingdings" w:eastAsia="ヒラギノ角ゴ Pro W3" w:hAnsi="Wingdings"/>
      <w:color w:val="000000"/>
      <w:position w:val="0"/>
      <w:sz w:val="28"/>
      <w:vertAlign w:val="baseline"/>
    </w:rPr>
  </w:style>
  <w:style w:type="character" w:customStyle="1" w:styleId="WW8Num10z1">
    <w:name w:val="WW8Num10z1"/>
    <w:rsid w:val="00B92E90"/>
    <w:rPr>
      <w:rFonts w:ascii="Courier New" w:eastAsia="ヒラギノ角ゴ Pro W3" w:hAnsi="Courier New"/>
      <w:color w:val="000000"/>
      <w:position w:val="0"/>
      <w:sz w:val="28"/>
      <w:vertAlign w:val="baseline"/>
    </w:rPr>
  </w:style>
  <w:style w:type="character" w:customStyle="1" w:styleId="WW8Num10z3">
    <w:name w:val="WW8Num10z3"/>
    <w:rsid w:val="00B92E90"/>
    <w:rPr>
      <w:color w:val="000000"/>
      <w:position w:val="0"/>
      <w:sz w:val="28"/>
      <w:vertAlign w:val="baseline"/>
    </w:rPr>
  </w:style>
  <w:style w:type="character" w:customStyle="1" w:styleId="WW8Num11z0">
    <w:name w:val="WW8Num11z0"/>
    <w:rsid w:val="00B92E90"/>
    <w:rPr>
      <w:rFonts w:ascii="Wingdings" w:eastAsia="ヒラギノ角ゴ Pro W3" w:hAnsi="Wingdings"/>
      <w:color w:val="000000"/>
      <w:position w:val="0"/>
      <w:sz w:val="28"/>
      <w:vertAlign w:val="baseline"/>
    </w:rPr>
  </w:style>
  <w:style w:type="character" w:customStyle="1" w:styleId="WW8Num11z1">
    <w:name w:val="WW8Num11z1"/>
    <w:rsid w:val="00B92E90"/>
    <w:rPr>
      <w:rFonts w:ascii="Courier New" w:eastAsia="ヒラギノ角ゴ Pro W3" w:hAnsi="Courier New"/>
      <w:color w:val="000000"/>
      <w:position w:val="0"/>
      <w:sz w:val="28"/>
      <w:vertAlign w:val="baseline"/>
    </w:rPr>
  </w:style>
  <w:style w:type="character" w:customStyle="1" w:styleId="WW8Num11z3">
    <w:name w:val="WW8Num11z3"/>
    <w:rsid w:val="00B92E90"/>
    <w:rPr>
      <w:color w:val="000000"/>
      <w:position w:val="0"/>
      <w:sz w:val="28"/>
      <w:vertAlign w:val="baseline"/>
    </w:rPr>
  </w:style>
  <w:style w:type="character" w:customStyle="1" w:styleId="WW8Num12z0">
    <w:name w:val="WW8Num12z0"/>
    <w:rsid w:val="00B92E90"/>
    <w:rPr>
      <w:rFonts w:ascii="Wingdings" w:eastAsia="ヒラギノ角ゴ Pro W3" w:hAnsi="Wingdings"/>
      <w:color w:val="000000"/>
      <w:position w:val="0"/>
      <w:sz w:val="28"/>
      <w:vertAlign w:val="baseline"/>
    </w:rPr>
  </w:style>
  <w:style w:type="character" w:customStyle="1" w:styleId="WW8Num12z1">
    <w:name w:val="WW8Num12z1"/>
    <w:rsid w:val="00B92E90"/>
    <w:rPr>
      <w:rFonts w:ascii="Courier New" w:eastAsia="ヒラギノ角ゴ Pro W3" w:hAnsi="Courier New"/>
      <w:color w:val="000000"/>
      <w:position w:val="0"/>
      <w:sz w:val="28"/>
      <w:vertAlign w:val="baseline"/>
    </w:rPr>
  </w:style>
  <w:style w:type="character" w:customStyle="1" w:styleId="WW8Num12z3">
    <w:name w:val="WW8Num12z3"/>
    <w:rsid w:val="00B92E90"/>
    <w:rPr>
      <w:color w:val="000000"/>
      <w:position w:val="0"/>
      <w:sz w:val="28"/>
      <w:vertAlign w:val="baseline"/>
    </w:rPr>
  </w:style>
  <w:style w:type="character" w:customStyle="1" w:styleId="WW8Num13z0">
    <w:name w:val="WW8Num13z0"/>
    <w:rsid w:val="00B92E90"/>
    <w:rPr>
      <w:rFonts w:ascii="Wingdings" w:eastAsia="ヒラギノ角ゴ Pro W3" w:hAnsi="Wingdings"/>
      <w:color w:val="000000"/>
      <w:position w:val="0"/>
      <w:sz w:val="28"/>
      <w:vertAlign w:val="baseline"/>
    </w:rPr>
  </w:style>
  <w:style w:type="character" w:customStyle="1" w:styleId="WW8Num13z1">
    <w:name w:val="WW8Num13z1"/>
    <w:rsid w:val="00B92E90"/>
    <w:rPr>
      <w:rFonts w:ascii="Courier New" w:eastAsia="ヒラギノ角ゴ Pro W3" w:hAnsi="Courier New"/>
      <w:color w:val="000000"/>
      <w:position w:val="0"/>
      <w:sz w:val="28"/>
      <w:vertAlign w:val="baseline"/>
    </w:rPr>
  </w:style>
  <w:style w:type="character" w:customStyle="1" w:styleId="WW8Num13z3">
    <w:name w:val="WW8Num13z3"/>
    <w:rsid w:val="00B92E90"/>
    <w:rPr>
      <w:color w:val="000000"/>
      <w:position w:val="0"/>
      <w:sz w:val="28"/>
      <w:vertAlign w:val="baseline"/>
    </w:rPr>
  </w:style>
  <w:style w:type="character" w:customStyle="1" w:styleId="WW8Num14z0">
    <w:name w:val="WW8Num14z0"/>
    <w:rsid w:val="00B92E90"/>
    <w:rPr>
      <w:rFonts w:ascii="Wingdings" w:eastAsia="ヒラギノ角ゴ Pro W3" w:hAnsi="Wingdings"/>
      <w:color w:val="000000"/>
      <w:position w:val="0"/>
      <w:sz w:val="28"/>
      <w:vertAlign w:val="baseline"/>
    </w:rPr>
  </w:style>
  <w:style w:type="character" w:customStyle="1" w:styleId="WW8Num14z1">
    <w:name w:val="WW8Num14z1"/>
    <w:rsid w:val="00B92E90"/>
    <w:rPr>
      <w:rFonts w:ascii="Courier New" w:eastAsia="ヒラギノ角ゴ Pro W3" w:hAnsi="Courier New"/>
      <w:color w:val="000000"/>
      <w:position w:val="0"/>
      <w:sz w:val="28"/>
      <w:vertAlign w:val="baseline"/>
    </w:rPr>
  </w:style>
  <w:style w:type="character" w:customStyle="1" w:styleId="WW8Num14z3">
    <w:name w:val="WW8Num14z3"/>
    <w:rsid w:val="00B92E90"/>
    <w:rPr>
      <w:color w:val="000000"/>
      <w:position w:val="0"/>
      <w:sz w:val="28"/>
      <w:vertAlign w:val="baseline"/>
    </w:rPr>
  </w:style>
  <w:style w:type="character" w:customStyle="1" w:styleId="WW8Num15z0">
    <w:name w:val="WW8Num15z0"/>
    <w:rsid w:val="00B92E90"/>
    <w:rPr>
      <w:rFonts w:ascii="Wingdings" w:eastAsia="ヒラギノ角ゴ Pro W3" w:hAnsi="Wingdings"/>
      <w:color w:val="000000"/>
      <w:position w:val="0"/>
      <w:sz w:val="28"/>
      <w:vertAlign w:val="baseline"/>
    </w:rPr>
  </w:style>
  <w:style w:type="character" w:customStyle="1" w:styleId="WW8Num15z1">
    <w:name w:val="WW8Num15z1"/>
    <w:rsid w:val="00B92E90"/>
    <w:rPr>
      <w:rFonts w:ascii="Courier New" w:eastAsia="ヒラギノ角ゴ Pro W3" w:hAnsi="Courier New"/>
      <w:color w:val="000000"/>
      <w:position w:val="0"/>
      <w:sz w:val="28"/>
      <w:vertAlign w:val="baseline"/>
    </w:rPr>
  </w:style>
  <w:style w:type="character" w:customStyle="1" w:styleId="WW8Num15z3">
    <w:name w:val="WW8Num15z3"/>
    <w:rsid w:val="00B92E90"/>
    <w:rPr>
      <w:color w:val="000000"/>
      <w:position w:val="0"/>
      <w:sz w:val="28"/>
      <w:vertAlign w:val="baseline"/>
    </w:rPr>
  </w:style>
  <w:style w:type="character" w:customStyle="1" w:styleId="WW8Num16z0">
    <w:name w:val="WW8Num16z0"/>
    <w:rsid w:val="00B92E90"/>
    <w:rPr>
      <w:rFonts w:ascii="Wingdings" w:eastAsia="ヒラギノ角ゴ Pro W3" w:hAnsi="Wingdings"/>
      <w:color w:val="000000"/>
      <w:position w:val="0"/>
      <w:sz w:val="28"/>
      <w:vertAlign w:val="baseline"/>
    </w:rPr>
  </w:style>
  <w:style w:type="character" w:customStyle="1" w:styleId="WW8Num16z1">
    <w:name w:val="WW8Num16z1"/>
    <w:rsid w:val="00B92E90"/>
    <w:rPr>
      <w:rFonts w:ascii="Courier New" w:eastAsia="ヒラギノ角ゴ Pro W3" w:hAnsi="Courier New"/>
      <w:color w:val="000000"/>
      <w:position w:val="0"/>
      <w:sz w:val="28"/>
      <w:vertAlign w:val="baseline"/>
    </w:rPr>
  </w:style>
  <w:style w:type="character" w:customStyle="1" w:styleId="WW8Num16z3">
    <w:name w:val="WW8Num16z3"/>
    <w:rsid w:val="00B92E90"/>
    <w:rPr>
      <w:color w:val="000000"/>
      <w:position w:val="0"/>
      <w:sz w:val="28"/>
      <w:vertAlign w:val="baseline"/>
    </w:rPr>
  </w:style>
  <w:style w:type="character" w:customStyle="1" w:styleId="WW8Num17z0">
    <w:name w:val="WW8Num17z0"/>
    <w:rsid w:val="00B92E90"/>
    <w:rPr>
      <w:rFonts w:ascii="Wingdings" w:eastAsia="ヒラギノ角ゴ Pro W3" w:hAnsi="Wingdings"/>
      <w:color w:val="000000"/>
      <w:position w:val="0"/>
      <w:sz w:val="28"/>
      <w:vertAlign w:val="baseline"/>
    </w:rPr>
  </w:style>
  <w:style w:type="character" w:customStyle="1" w:styleId="WW8Num17z1">
    <w:name w:val="WW8Num17z1"/>
    <w:rsid w:val="00B92E90"/>
    <w:rPr>
      <w:rFonts w:ascii="Courier New" w:eastAsia="ヒラギノ角ゴ Pro W3" w:hAnsi="Courier New"/>
      <w:color w:val="000000"/>
      <w:position w:val="0"/>
      <w:sz w:val="28"/>
      <w:vertAlign w:val="baseline"/>
    </w:rPr>
  </w:style>
  <w:style w:type="character" w:customStyle="1" w:styleId="WW8Num17z3">
    <w:name w:val="WW8Num17z3"/>
    <w:rsid w:val="00B92E90"/>
    <w:rPr>
      <w:color w:val="000000"/>
      <w:position w:val="0"/>
      <w:sz w:val="28"/>
      <w:vertAlign w:val="baseline"/>
    </w:rPr>
  </w:style>
  <w:style w:type="character" w:customStyle="1" w:styleId="WW8Num18z0">
    <w:name w:val="WW8Num18z0"/>
    <w:rsid w:val="00B92E90"/>
    <w:rPr>
      <w:rFonts w:ascii="Wingdings" w:eastAsia="ヒラギノ角ゴ Pro W3" w:hAnsi="Wingdings"/>
      <w:color w:val="000000"/>
      <w:position w:val="0"/>
      <w:sz w:val="28"/>
      <w:vertAlign w:val="baseline"/>
    </w:rPr>
  </w:style>
  <w:style w:type="character" w:customStyle="1" w:styleId="WW8Num18z1">
    <w:name w:val="WW8Num18z1"/>
    <w:rsid w:val="00B92E90"/>
    <w:rPr>
      <w:rFonts w:ascii="Courier New" w:eastAsia="ヒラギノ角ゴ Pro W3" w:hAnsi="Courier New"/>
      <w:color w:val="000000"/>
      <w:position w:val="0"/>
      <w:sz w:val="28"/>
      <w:vertAlign w:val="baseline"/>
    </w:rPr>
  </w:style>
  <w:style w:type="character" w:customStyle="1" w:styleId="WW8Num18z3">
    <w:name w:val="WW8Num18z3"/>
    <w:rsid w:val="00B92E90"/>
    <w:rPr>
      <w:color w:val="000000"/>
      <w:position w:val="0"/>
      <w:sz w:val="28"/>
      <w:vertAlign w:val="baseline"/>
    </w:rPr>
  </w:style>
  <w:style w:type="character" w:customStyle="1" w:styleId="WW8Num19z0">
    <w:name w:val="WW8Num19z0"/>
    <w:rsid w:val="00B92E90"/>
    <w:rPr>
      <w:rFonts w:ascii="Wingdings" w:eastAsia="ヒラギノ角ゴ Pro W3" w:hAnsi="Wingdings"/>
      <w:color w:val="000000"/>
      <w:position w:val="0"/>
      <w:sz w:val="28"/>
      <w:vertAlign w:val="baseline"/>
    </w:rPr>
  </w:style>
  <w:style w:type="character" w:customStyle="1" w:styleId="WW8Num19z1">
    <w:name w:val="WW8Num19z1"/>
    <w:rsid w:val="00B92E90"/>
    <w:rPr>
      <w:rFonts w:ascii="Courier New" w:eastAsia="ヒラギノ角ゴ Pro W3" w:hAnsi="Courier New"/>
      <w:color w:val="000000"/>
      <w:position w:val="0"/>
      <w:sz w:val="28"/>
      <w:vertAlign w:val="baseline"/>
    </w:rPr>
  </w:style>
  <w:style w:type="character" w:customStyle="1" w:styleId="WW8Num19z3">
    <w:name w:val="WW8Num19z3"/>
    <w:rsid w:val="00B92E90"/>
    <w:rPr>
      <w:color w:val="000000"/>
      <w:position w:val="0"/>
      <w:sz w:val="28"/>
      <w:vertAlign w:val="baseline"/>
    </w:rPr>
  </w:style>
  <w:style w:type="character" w:customStyle="1" w:styleId="WW8Num20z0">
    <w:name w:val="WW8Num20z0"/>
    <w:rsid w:val="00B92E90"/>
    <w:rPr>
      <w:rFonts w:ascii="Wingdings" w:eastAsia="ヒラギノ角ゴ Pro W3" w:hAnsi="Wingdings"/>
      <w:color w:val="000000"/>
      <w:position w:val="0"/>
      <w:sz w:val="28"/>
      <w:vertAlign w:val="baseline"/>
    </w:rPr>
  </w:style>
  <w:style w:type="character" w:customStyle="1" w:styleId="WW8Num20z1">
    <w:name w:val="WW8Num20z1"/>
    <w:rsid w:val="00B92E90"/>
    <w:rPr>
      <w:rFonts w:ascii="Courier New" w:eastAsia="ヒラギノ角ゴ Pro W3" w:hAnsi="Courier New"/>
      <w:color w:val="000000"/>
      <w:position w:val="0"/>
      <w:sz w:val="28"/>
      <w:vertAlign w:val="baseline"/>
    </w:rPr>
  </w:style>
  <w:style w:type="character" w:customStyle="1" w:styleId="WW8Num20z3">
    <w:name w:val="WW8Num20z3"/>
    <w:rsid w:val="00B92E90"/>
    <w:rPr>
      <w:color w:val="000000"/>
      <w:position w:val="0"/>
      <w:sz w:val="28"/>
      <w:vertAlign w:val="baseline"/>
    </w:rPr>
  </w:style>
  <w:style w:type="character" w:customStyle="1" w:styleId="WW8Num21z0">
    <w:name w:val="WW8Num21z0"/>
    <w:rsid w:val="00B92E90"/>
    <w:rPr>
      <w:rFonts w:ascii="Wingdings" w:eastAsia="ヒラギノ角ゴ Pro W3" w:hAnsi="Wingdings"/>
      <w:color w:val="000000"/>
      <w:position w:val="0"/>
      <w:sz w:val="28"/>
      <w:vertAlign w:val="baseline"/>
    </w:rPr>
  </w:style>
  <w:style w:type="character" w:customStyle="1" w:styleId="WW8Num21z1">
    <w:name w:val="WW8Num21z1"/>
    <w:rsid w:val="00B92E90"/>
    <w:rPr>
      <w:rFonts w:ascii="Courier New" w:eastAsia="ヒラギノ角ゴ Pro W3" w:hAnsi="Courier New"/>
      <w:color w:val="000000"/>
      <w:position w:val="0"/>
      <w:sz w:val="28"/>
      <w:vertAlign w:val="baseline"/>
    </w:rPr>
  </w:style>
  <w:style w:type="character" w:customStyle="1" w:styleId="WW8Num21z3">
    <w:name w:val="WW8Num21z3"/>
    <w:rsid w:val="00B92E90"/>
    <w:rPr>
      <w:color w:val="000000"/>
      <w:position w:val="0"/>
      <w:sz w:val="28"/>
      <w:vertAlign w:val="baseline"/>
    </w:rPr>
  </w:style>
  <w:style w:type="character" w:customStyle="1" w:styleId="WW8Num22z0">
    <w:name w:val="WW8Num22z0"/>
    <w:rsid w:val="00B92E90"/>
    <w:rPr>
      <w:rFonts w:ascii="Wingdings" w:eastAsia="ヒラギノ角ゴ Pro W3" w:hAnsi="Wingdings"/>
      <w:color w:val="000000"/>
      <w:position w:val="0"/>
      <w:sz w:val="28"/>
      <w:vertAlign w:val="baseline"/>
    </w:rPr>
  </w:style>
  <w:style w:type="character" w:customStyle="1" w:styleId="WW8Num22z1">
    <w:name w:val="WW8Num22z1"/>
    <w:rsid w:val="00B92E90"/>
    <w:rPr>
      <w:rFonts w:ascii="Courier New" w:eastAsia="ヒラギノ角ゴ Pro W3" w:hAnsi="Courier New"/>
      <w:color w:val="000000"/>
      <w:position w:val="0"/>
      <w:sz w:val="28"/>
      <w:vertAlign w:val="baseline"/>
    </w:rPr>
  </w:style>
  <w:style w:type="character" w:customStyle="1" w:styleId="WW8Num22z3">
    <w:name w:val="WW8Num22z3"/>
    <w:rsid w:val="00B92E90"/>
    <w:rPr>
      <w:color w:val="000000"/>
      <w:position w:val="0"/>
      <w:sz w:val="28"/>
      <w:vertAlign w:val="baseline"/>
    </w:rPr>
  </w:style>
  <w:style w:type="character" w:customStyle="1" w:styleId="WW8Num23z0">
    <w:name w:val="WW8Num23z0"/>
    <w:rsid w:val="00B92E90"/>
    <w:rPr>
      <w:rFonts w:ascii="Wingdings" w:eastAsia="ヒラギノ角ゴ Pro W3" w:hAnsi="Wingdings"/>
      <w:color w:val="000000"/>
      <w:position w:val="0"/>
      <w:sz w:val="28"/>
      <w:vertAlign w:val="baseline"/>
    </w:rPr>
  </w:style>
  <w:style w:type="character" w:customStyle="1" w:styleId="WW8Num23z1">
    <w:name w:val="WW8Num23z1"/>
    <w:rsid w:val="00B92E90"/>
    <w:rPr>
      <w:rFonts w:ascii="Courier New" w:eastAsia="ヒラギノ角ゴ Pro W3" w:hAnsi="Courier New"/>
      <w:color w:val="000000"/>
      <w:position w:val="0"/>
      <w:sz w:val="28"/>
      <w:vertAlign w:val="baseline"/>
    </w:rPr>
  </w:style>
  <w:style w:type="character" w:customStyle="1" w:styleId="WW8Num23z3">
    <w:name w:val="WW8Num23z3"/>
    <w:rsid w:val="00B92E90"/>
    <w:rPr>
      <w:color w:val="000000"/>
      <w:position w:val="0"/>
      <w:sz w:val="28"/>
      <w:vertAlign w:val="baseline"/>
    </w:rPr>
  </w:style>
  <w:style w:type="character" w:customStyle="1" w:styleId="WW8Num24z0">
    <w:name w:val="WW8Num24z0"/>
    <w:rsid w:val="00B92E90"/>
    <w:rPr>
      <w:rFonts w:ascii="Wingdings" w:eastAsia="ヒラギノ角ゴ Pro W3" w:hAnsi="Wingdings"/>
      <w:color w:val="000000"/>
      <w:position w:val="0"/>
      <w:sz w:val="28"/>
      <w:vertAlign w:val="baseline"/>
    </w:rPr>
  </w:style>
  <w:style w:type="character" w:customStyle="1" w:styleId="WW8Num24z1">
    <w:name w:val="WW8Num24z1"/>
    <w:rsid w:val="00B92E90"/>
    <w:rPr>
      <w:color w:val="000000"/>
      <w:position w:val="0"/>
      <w:sz w:val="28"/>
      <w:vertAlign w:val="baseline"/>
    </w:rPr>
  </w:style>
  <w:style w:type="character" w:customStyle="1" w:styleId="WW8Num25z0">
    <w:name w:val="WW8Num25z0"/>
    <w:rsid w:val="00B92E90"/>
    <w:rPr>
      <w:rFonts w:ascii="Wingdings" w:eastAsia="ヒラギノ角ゴ Pro W3" w:hAnsi="Wingdings"/>
      <w:color w:val="000000"/>
      <w:position w:val="0"/>
      <w:sz w:val="28"/>
      <w:vertAlign w:val="baseline"/>
    </w:rPr>
  </w:style>
  <w:style w:type="character" w:customStyle="1" w:styleId="WW8Num25z1">
    <w:name w:val="WW8Num25z1"/>
    <w:rsid w:val="00B92E90"/>
    <w:rPr>
      <w:rFonts w:ascii="Courier New" w:eastAsia="ヒラギノ角ゴ Pro W3" w:hAnsi="Courier New"/>
      <w:color w:val="000000"/>
      <w:position w:val="0"/>
      <w:sz w:val="28"/>
      <w:vertAlign w:val="baseline"/>
    </w:rPr>
  </w:style>
  <w:style w:type="character" w:customStyle="1" w:styleId="WW8Num25z3">
    <w:name w:val="WW8Num25z3"/>
    <w:rsid w:val="00B92E90"/>
    <w:rPr>
      <w:color w:val="000000"/>
      <w:position w:val="0"/>
      <w:sz w:val="28"/>
      <w:vertAlign w:val="baseline"/>
    </w:rPr>
  </w:style>
  <w:style w:type="character" w:customStyle="1" w:styleId="WW8Num26z0">
    <w:name w:val="WW8Num26z0"/>
    <w:rsid w:val="00B92E90"/>
    <w:rPr>
      <w:rFonts w:ascii="Wingdings" w:eastAsia="ヒラギノ角ゴ Pro W3" w:hAnsi="Wingdings"/>
      <w:color w:val="000000"/>
      <w:position w:val="0"/>
      <w:sz w:val="28"/>
      <w:vertAlign w:val="baseline"/>
    </w:rPr>
  </w:style>
  <w:style w:type="character" w:customStyle="1" w:styleId="WW8Num26z1">
    <w:name w:val="WW8Num26z1"/>
    <w:rsid w:val="00B92E90"/>
    <w:rPr>
      <w:rFonts w:ascii="Courier New" w:eastAsia="ヒラギノ角ゴ Pro W3" w:hAnsi="Courier New"/>
      <w:color w:val="000000"/>
      <w:position w:val="0"/>
      <w:sz w:val="28"/>
      <w:vertAlign w:val="baseline"/>
    </w:rPr>
  </w:style>
  <w:style w:type="character" w:customStyle="1" w:styleId="WW8Num26z3">
    <w:name w:val="WW8Num26z3"/>
    <w:rsid w:val="00B92E90"/>
    <w:rPr>
      <w:color w:val="000000"/>
      <w:position w:val="0"/>
      <w:sz w:val="28"/>
      <w:vertAlign w:val="baseline"/>
    </w:rPr>
  </w:style>
  <w:style w:type="character" w:customStyle="1" w:styleId="WW8Num27z0">
    <w:name w:val="WW8Num27z0"/>
    <w:rsid w:val="00B92E90"/>
    <w:rPr>
      <w:rFonts w:ascii="Wingdings" w:eastAsia="ヒラギノ角ゴ Pro W3" w:hAnsi="Wingdings"/>
      <w:color w:val="000000"/>
      <w:position w:val="0"/>
      <w:sz w:val="28"/>
      <w:vertAlign w:val="baseline"/>
    </w:rPr>
  </w:style>
  <w:style w:type="character" w:customStyle="1" w:styleId="WW8Num27z1">
    <w:name w:val="WW8Num27z1"/>
    <w:rsid w:val="00B92E90"/>
    <w:rPr>
      <w:rFonts w:ascii="Courier New" w:eastAsia="ヒラギノ角ゴ Pro W3" w:hAnsi="Courier New"/>
      <w:color w:val="000000"/>
      <w:position w:val="0"/>
      <w:sz w:val="28"/>
      <w:vertAlign w:val="baseline"/>
    </w:rPr>
  </w:style>
  <w:style w:type="character" w:customStyle="1" w:styleId="WW8Num27z3">
    <w:name w:val="WW8Num27z3"/>
    <w:rsid w:val="00B92E90"/>
    <w:rPr>
      <w:color w:val="000000"/>
      <w:position w:val="0"/>
      <w:sz w:val="28"/>
      <w:vertAlign w:val="baseline"/>
    </w:rPr>
  </w:style>
  <w:style w:type="character" w:customStyle="1" w:styleId="WW8Num28z0">
    <w:name w:val="WW8Num28z0"/>
    <w:rsid w:val="00B92E90"/>
    <w:rPr>
      <w:rFonts w:ascii="Wingdings" w:eastAsia="ヒラギノ角ゴ Pro W3" w:hAnsi="Wingdings"/>
      <w:color w:val="000000"/>
      <w:position w:val="0"/>
      <w:sz w:val="28"/>
      <w:vertAlign w:val="baseline"/>
    </w:rPr>
  </w:style>
  <w:style w:type="character" w:customStyle="1" w:styleId="WW8Num28z1">
    <w:name w:val="WW8Num28z1"/>
    <w:rsid w:val="00B92E90"/>
    <w:rPr>
      <w:rFonts w:ascii="Courier New" w:eastAsia="ヒラギノ角ゴ Pro W3" w:hAnsi="Courier New"/>
      <w:color w:val="000000"/>
      <w:position w:val="0"/>
      <w:sz w:val="28"/>
      <w:vertAlign w:val="baseline"/>
    </w:rPr>
  </w:style>
  <w:style w:type="character" w:customStyle="1" w:styleId="WW8Num28z3">
    <w:name w:val="WW8Num28z3"/>
    <w:rsid w:val="00B92E90"/>
    <w:rPr>
      <w:color w:val="000000"/>
      <w:position w:val="0"/>
      <w:sz w:val="28"/>
      <w:vertAlign w:val="baseline"/>
    </w:rPr>
  </w:style>
  <w:style w:type="character" w:customStyle="1" w:styleId="WW8Num29z0">
    <w:name w:val="WW8Num29z0"/>
    <w:rsid w:val="00B92E90"/>
    <w:rPr>
      <w:rFonts w:ascii="Wingdings" w:eastAsia="ヒラギノ角ゴ Pro W3" w:hAnsi="Wingdings"/>
      <w:color w:val="000000"/>
      <w:position w:val="0"/>
      <w:sz w:val="28"/>
      <w:vertAlign w:val="baseline"/>
    </w:rPr>
  </w:style>
  <w:style w:type="character" w:customStyle="1" w:styleId="WW8Num29z1">
    <w:name w:val="WW8Num29z1"/>
    <w:rsid w:val="00B92E90"/>
    <w:rPr>
      <w:rFonts w:ascii="Courier New" w:eastAsia="ヒラギノ角ゴ Pro W3" w:hAnsi="Courier New"/>
      <w:color w:val="000000"/>
      <w:position w:val="0"/>
      <w:sz w:val="28"/>
      <w:vertAlign w:val="baseline"/>
    </w:rPr>
  </w:style>
  <w:style w:type="character" w:customStyle="1" w:styleId="WW8Num29z3">
    <w:name w:val="WW8Num29z3"/>
    <w:rsid w:val="00B92E90"/>
    <w:rPr>
      <w:color w:val="000000"/>
      <w:position w:val="0"/>
      <w:sz w:val="28"/>
      <w:vertAlign w:val="baseline"/>
    </w:rPr>
  </w:style>
  <w:style w:type="character" w:customStyle="1" w:styleId="WW8Num30z0">
    <w:name w:val="WW8Num30z0"/>
    <w:rsid w:val="00B92E90"/>
    <w:rPr>
      <w:rFonts w:ascii="Wingdings" w:eastAsia="ヒラギノ角ゴ Pro W3" w:hAnsi="Wingdings"/>
      <w:color w:val="000000"/>
      <w:position w:val="0"/>
      <w:sz w:val="28"/>
      <w:vertAlign w:val="baseline"/>
    </w:rPr>
  </w:style>
  <w:style w:type="character" w:customStyle="1" w:styleId="WW8Num30z1">
    <w:name w:val="WW8Num30z1"/>
    <w:rsid w:val="00B92E90"/>
    <w:rPr>
      <w:rFonts w:ascii="Courier New" w:eastAsia="ヒラギノ角ゴ Pro W3" w:hAnsi="Courier New"/>
      <w:color w:val="000000"/>
      <w:position w:val="0"/>
      <w:sz w:val="28"/>
      <w:vertAlign w:val="baseline"/>
    </w:rPr>
  </w:style>
  <w:style w:type="character" w:customStyle="1" w:styleId="WW8Num30z3">
    <w:name w:val="WW8Num30z3"/>
    <w:rsid w:val="00B92E90"/>
    <w:rPr>
      <w:color w:val="000000"/>
      <w:position w:val="0"/>
      <w:sz w:val="28"/>
      <w:vertAlign w:val="baseline"/>
    </w:rPr>
  </w:style>
  <w:style w:type="character" w:customStyle="1" w:styleId="WW8Num31z0">
    <w:name w:val="WW8Num31z0"/>
    <w:rsid w:val="00B92E90"/>
    <w:rPr>
      <w:rFonts w:ascii="Wingdings" w:hAnsi="Wingdings"/>
    </w:rPr>
  </w:style>
  <w:style w:type="character" w:customStyle="1" w:styleId="WW8Num31z1">
    <w:name w:val="WW8Num31z1"/>
    <w:rsid w:val="00B92E90"/>
    <w:rPr>
      <w:rFonts w:ascii="Courier New" w:hAnsi="Courier New" w:cs="Courier New"/>
    </w:rPr>
  </w:style>
  <w:style w:type="character" w:customStyle="1" w:styleId="WW8Num31z3">
    <w:name w:val="WW8Num31z3"/>
    <w:rsid w:val="00B92E90"/>
    <w:rPr>
      <w:rFonts w:ascii="Symbol" w:hAnsi="Symbol"/>
    </w:rPr>
  </w:style>
  <w:style w:type="character" w:customStyle="1" w:styleId="WW8Num32z0">
    <w:name w:val="WW8Num32z0"/>
    <w:rsid w:val="00B92E90"/>
    <w:rPr>
      <w:rFonts w:ascii="Symbol" w:hAnsi="Symbol"/>
    </w:rPr>
  </w:style>
  <w:style w:type="character" w:customStyle="1" w:styleId="WW8Num32z1">
    <w:name w:val="WW8Num32z1"/>
    <w:rsid w:val="00B92E90"/>
    <w:rPr>
      <w:rFonts w:ascii="Courier New" w:hAnsi="Courier New" w:cs="Courier New"/>
    </w:rPr>
  </w:style>
  <w:style w:type="character" w:customStyle="1" w:styleId="WW8Num32z2">
    <w:name w:val="WW8Num32z2"/>
    <w:rsid w:val="00B92E90"/>
    <w:rPr>
      <w:rFonts w:ascii="Wingdings" w:hAnsi="Wingdings"/>
    </w:rPr>
  </w:style>
  <w:style w:type="character" w:customStyle="1" w:styleId="WW8Num33z0">
    <w:name w:val="WW8Num33z0"/>
    <w:rsid w:val="00B92E90"/>
    <w:rPr>
      <w:rFonts w:ascii="Symbol" w:hAnsi="Symbol"/>
    </w:rPr>
  </w:style>
  <w:style w:type="character" w:customStyle="1" w:styleId="WW8Num33z1">
    <w:name w:val="WW8Num33z1"/>
    <w:rsid w:val="00B92E90"/>
    <w:rPr>
      <w:rFonts w:ascii="Courier New" w:hAnsi="Courier New" w:cs="Courier New"/>
    </w:rPr>
  </w:style>
  <w:style w:type="character" w:customStyle="1" w:styleId="WW8Num33z2">
    <w:name w:val="WW8Num33z2"/>
    <w:rsid w:val="00B92E90"/>
    <w:rPr>
      <w:rFonts w:ascii="Wingdings" w:hAnsi="Wingdings"/>
    </w:rPr>
  </w:style>
  <w:style w:type="character" w:customStyle="1" w:styleId="WW8Num34z0">
    <w:name w:val="WW8Num34z0"/>
    <w:rsid w:val="00B92E90"/>
    <w:rPr>
      <w:rFonts w:ascii="Symbol" w:hAnsi="Symbol"/>
    </w:rPr>
  </w:style>
  <w:style w:type="character" w:customStyle="1" w:styleId="WW8Num34z1">
    <w:name w:val="WW8Num34z1"/>
    <w:rsid w:val="00B92E90"/>
    <w:rPr>
      <w:rFonts w:ascii="Courier New" w:hAnsi="Courier New" w:cs="Symbol"/>
    </w:rPr>
  </w:style>
  <w:style w:type="character" w:customStyle="1" w:styleId="WW8Num34z2">
    <w:name w:val="WW8Num34z2"/>
    <w:rsid w:val="00B92E90"/>
    <w:rPr>
      <w:rFonts w:ascii="Wingdings" w:hAnsi="Wingdings"/>
    </w:rPr>
  </w:style>
  <w:style w:type="character" w:customStyle="1" w:styleId="WW8Num35z0">
    <w:name w:val="WW8Num35z0"/>
    <w:rsid w:val="00B92E90"/>
    <w:rPr>
      <w:rFonts w:ascii="Symbol" w:hAnsi="Symbol"/>
    </w:rPr>
  </w:style>
  <w:style w:type="character" w:customStyle="1" w:styleId="WW8Num35z1">
    <w:name w:val="WW8Num35z1"/>
    <w:rsid w:val="00B92E90"/>
    <w:rPr>
      <w:rFonts w:ascii="Courier New" w:hAnsi="Courier New" w:cs="Courier New"/>
    </w:rPr>
  </w:style>
  <w:style w:type="character" w:customStyle="1" w:styleId="WW8Num35z2">
    <w:name w:val="WW8Num35z2"/>
    <w:rsid w:val="00B92E90"/>
    <w:rPr>
      <w:rFonts w:ascii="Wingdings" w:hAnsi="Wingdings"/>
    </w:rPr>
  </w:style>
  <w:style w:type="character" w:customStyle="1" w:styleId="WW8Num36z0">
    <w:name w:val="WW8Num36z0"/>
    <w:rsid w:val="00B92E90"/>
    <w:rPr>
      <w:rFonts w:ascii="Symbol" w:hAnsi="Symbol"/>
    </w:rPr>
  </w:style>
  <w:style w:type="character" w:customStyle="1" w:styleId="WW8Num36z1">
    <w:name w:val="WW8Num36z1"/>
    <w:rsid w:val="00B92E90"/>
    <w:rPr>
      <w:rFonts w:ascii="Courier New" w:hAnsi="Courier New" w:cs="Symbol"/>
    </w:rPr>
  </w:style>
  <w:style w:type="character" w:customStyle="1" w:styleId="WW8Num36z2">
    <w:name w:val="WW8Num36z2"/>
    <w:rsid w:val="00B92E90"/>
    <w:rPr>
      <w:rFonts w:ascii="Wingdings" w:hAnsi="Wingdings"/>
    </w:rPr>
  </w:style>
  <w:style w:type="character" w:customStyle="1" w:styleId="WW8Num37z0">
    <w:name w:val="WW8Num37z0"/>
    <w:rsid w:val="00B92E90"/>
    <w:rPr>
      <w:rFonts w:ascii="Wingdings" w:hAnsi="Wingdings"/>
    </w:rPr>
  </w:style>
  <w:style w:type="character" w:customStyle="1" w:styleId="WW8Num37z1">
    <w:name w:val="WW8Num37z1"/>
    <w:rsid w:val="00B92E90"/>
    <w:rPr>
      <w:rFonts w:ascii="Courier New" w:hAnsi="Courier New" w:cs="Courier New"/>
    </w:rPr>
  </w:style>
  <w:style w:type="character" w:customStyle="1" w:styleId="WW8Num37z3">
    <w:name w:val="WW8Num37z3"/>
    <w:rsid w:val="00B92E90"/>
    <w:rPr>
      <w:rFonts w:ascii="Symbol" w:hAnsi="Symbol"/>
    </w:rPr>
  </w:style>
  <w:style w:type="character" w:customStyle="1" w:styleId="WW8Num38z0">
    <w:name w:val="WW8Num38z0"/>
    <w:rsid w:val="00B92E90"/>
    <w:rPr>
      <w:rFonts w:ascii="Symbol" w:hAnsi="Symbol"/>
    </w:rPr>
  </w:style>
  <w:style w:type="character" w:customStyle="1" w:styleId="WW8Num38z1">
    <w:name w:val="WW8Num38z1"/>
    <w:rsid w:val="00B92E90"/>
    <w:rPr>
      <w:rFonts w:ascii="Courier New" w:hAnsi="Courier New" w:cs="Courier New"/>
    </w:rPr>
  </w:style>
  <w:style w:type="character" w:customStyle="1" w:styleId="WW8Num38z2">
    <w:name w:val="WW8Num38z2"/>
    <w:rsid w:val="00B92E90"/>
    <w:rPr>
      <w:rFonts w:ascii="Wingdings" w:hAnsi="Wingdings"/>
    </w:rPr>
  </w:style>
  <w:style w:type="character" w:customStyle="1" w:styleId="WW8Num39z0">
    <w:name w:val="WW8Num39z0"/>
    <w:rsid w:val="00B92E90"/>
    <w:rPr>
      <w:rFonts w:ascii="Wingdings" w:hAnsi="Wingdings"/>
      <w:color w:val="auto"/>
      <w:sz w:val="24"/>
    </w:rPr>
  </w:style>
  <w:style w:type="character" w:customStyle="1" w:styleId="WW8Num39z1">
    <w:name w:val="WW8Num39z1"/>
    <w:rsid w:val="00B92E90"/>
    <w:rPr>
      <w:rFonts w:ascii="Courier New" w:hAnsi="Courier New" w:cs="Courier New"/>
    </w:rPr>
  </w:style>
  <w:style w:type="character" w:customStyle="1" w:styleId="WW8Num39z2">
    <w:name w:val="WW8Num39z2"/>
    <w:rsid w:val="00B92E90"/>
    <w:rPr>
      <w:rFonts w:ascii="Wingdings" w:hAnsi="Wingdings"/>
    </w:rPr>
  </w:style>
  <w:style w:type="character" w:customStyle="1" w:styleId="WW8Num39z3">
    <w:name w:val="WW8Num39z3"/>
    <w:rsid w:val="00B92E90"/>
    <w:rPr>
      <w:rFonts w:ascii="Symbol" w:hAnsi="Symbol"/>
    </w:rPr>
  </w:style>
  <w:style w:type="character" w:customStyle="1" w:styleId="WW8Num40z0">
    <w:name w:val="WW8Num40z0"/>
    <w:rsid w:val="00B92E90"/>
    <w:rPr>
      <w:rFonts w:ascii="Wingdings" w:hAnsi="Wingdings"/>
    </w:rPr>
  </w:style>
  <w:style w:type="character" w:customStyle="1" w:styleId="WW8Num40z1">
    <w:name w:val="WW8Num40z1"/>
    <w:rsid w:val="00B92E90"/>
    <w:rPr>
      <w:rFonts w:ascii="Courier New" w:hAnsi="Courier New" w:cs="Courier New"/>
    </w:rPr>
  </w:style>
  <w:style w:type="character" w:customStyle="1" w:styleId="WW8Num40z3">
    <w:name w:val="WW8Num40z3"/>
    <w:rsid w:val="00B92E90"/>
    <w:rPr>
      <w:rFonts w:ascii="Symbol" w:hAnsi="Symbol"/>
    </w:rPr>
  </w:style>
  <w:style w:type="character" w:customStyle="1" w:styleId="WW8Num41z0">
    <w:name w:val="WW8Num41z0"/>
    <w:rsid w:val="00B92E90"/>
    <w:rPr>
      <w:rFonts w:ascii="Symbol" w:hAnsi="Symbol"/>
    </w:rPr>
  </w:style>
  <w:style w:type="character" w:customStyle="1" w:styleId="WW8Num41z1">
    <w:name w:val="WW8Num41z1"/>
    <w:rsid w:val="00B92E90"/>
    <w:rPr>
      <w:rFonts w:ascii="Courier New" w:hAnsi="Courier New" w:cs="Courier New"/>
    </w:rPr>
  </w:style>
  <w:style w:type="character" w:customStyle="1" w:styleId="WW8Num41z2">
    <w:name w:val="WW8Num41z2"/>
    <w:rsid w:val="00B92E90"/>
    <w:rPr>
      <w:rFonts w:ascii="Wingdings" w:hAnsi="Wingdings"/>
    </w:rPr>
  </w:style>
  <w:style w:type="character" w:customStyle="1" w:styleId="WW8NumSt39z0">
    <w:name w:val="WW8NumSt39z0"/>
    <w:rsid w:val="00B92E90"/>
    <w:rPr>
      <w:rFonts w:ascii="Symbol" w:hAnsi="Symbol"/>
    </w:rPr>
  </w:style>
  <w:style w:type="character" w:customStyle="1" w:styleId="HTMLPreformattedChar">
    <w:name w:val="HTML Preformatted Char"/>
    <w:uiPriority w:val="99"/>
    <w:rsid w:val="00B92E90"/>
    <w:rPr>
      <w:rFonts w:ascii="Arial Unicode MS" w:eastAsia="Arial Unicode MS" w:hAnsi="Arial Unicode MS"/>
      <w:lang w:val="en-CA"/>
    </w:rPr>
  </w:style>
  <w:style w:type="character" w:styleId="Hyperlink">
    <w:name w:val="Hyperlink"/>
    <w:rsid w:val="00B92E90"/>
    <w:rPr>
      <w:color w:val="0000FF"/>
      <w:u w:val="single"/>
    </w:rPr>
  </w:style>
  <w:style w:type="character" w:customStyle="1" w:styleId="Heading3Char">
    <w:name w:val="Heading 3 Char"/>
    <w:rsid w:val="00B92E90"/>
    <w:rPr>
      <w:b/>
      <w:bCs/>
      <w:sz w:val="27"/>
      <w:szCs w:val="27"/>
    </w:rPr>
  </w:style>
  <w:style w:type="paragraph" w:customStyle="1" w:styleId="Heading">
    <w:name w:val="Heading"/>
    <w:basedOn w:val="Normal"/>
    <w:next w:val="BodyText"/>
    <w:rsid w:val="00B92E90"/>
    <w:pPr>
      <w:keepNext/>
      <w:spacing w:before="240" w:after="120"/>
    </w:pPr>
    <w:rPr>
      <w:rFonts w:ascii="Arial" w:eastAsia="SimSun" w:hAnsi="Arial" w:cs="Tahoma"/>
      <w:sz w:val="28"/>
      <w:szCs w:val="28"/>
    </w:rPr>
  </w:style>
  <w:style w:type="paragraph" w:styleId="BodyText">
    <w:name w:val="Body Text"/>
    <w:basedOn w:val="Normal"/>
    <w:rsid w:val="00B92E90"/>
    <w:pPr>
      <w:spacing w:after="120"/>
    </w:pPr>
  </w:style>
  <w:style w:type="paragraph" w:styleId="List">
    <w:name w:val="List"/>
    <w:basedOn w:val="BodyText"/>
    <w:rsid w:val="00B92E90"/>
    <w:rPr>
      <w:rFonts w:cs="Tahoma"/>
    </w:rPr>
  </w:style>
  <w:style w:type="paragraph" w:styleId="Caption">
    <w:name w:val="caption"/>
    <w:basedOn w:val="Normal"/>
    <w:qFormat/>
    <w:rsid w:val="00B92E90"/>
    <w:pPr>
      <w:suppressLineNumbers/>
      <w:spacing w:before="120" w:after="120"/>
    </w:pPr>
    <w:rPr>
      <w:rFonts w:cs="Tahoma"/>
      <w:i/>
      <w:iCs/>
    </w:rPr>
  </w:style>
  <w:style w:type="paragraph" w:customStyle="1" w:styleId="Index">
    <w:name w:val="Index"/>
    <w:basedOn w:val="Normal"/>
    <w:rsid w:val="00B92E90"/>
    <w:pPr>
      <w:suppressLineNumbers/>
    </w:pPr>
    <w:rPr>
      <w:rFonts w:cs="Tahoma"/>
    </w:rPr>
  </w:style>
  <w:style w:type="paragraph" w:customStyle="1" w:styleId="Header1">
    <w:name w:val="Header1"/>
    <w:rsid w:val="00B92E90"/>
    <w:pPr>
      <w:tabs>
        <w:tab w:val="center" w:pos="4513"/>
        <w:tab w:val="right" w:pos="9026"/>
      </w:tabs>
      <w:suppressAutoHyphens/>
    </w:pPr>
    <w:rPr>
      <w:rFonts w:eastAsia="ヒラギノ角ゴ Pro W3"/>
      <w:color w:val="000000"/>
      <w:sz w:val="28"/>
      <w:lang w:val="en-US" w:eastAsia="ar-SA"/>
    </w:rPr>
  </w:style>
  <w:style w:type="paragraph" w:customStyle="1" w:styleId="WW-Default">
    <w:name w:val="WW-Default"/>
    <w:rsid w:val="00B92E90"/>
    <w:pPr>
      <w:suppressAutoHyphens/>
    </w:pPr>
    <w:rPr>
      <w:rFonts w:eastAsia="ヒラギノ角ゴ Pro W3"/>
      <w:color w:val="000000"/>
      <w:sz w:val="28"/>
      <w:lang w:val="en-US" w:eastAsia="ar-SA"/>
    </w:rPr>
  </w:style>
  <w:style w:type="paragraph" w:customStyle="1" w:styleId="Address1">
    <w:name w:val="Address 1"/>
    <w:rsid w:val="00B92E90"/>
    <w:pPr>
      <w:widowControl w:val="0"/>
      <w:suppressAutoHyphens/>
      <w:spacing w:line="200" w:lineRule="atLeast"/>
    </w:pPr>
    <w:rPr>
      <w:rFonts w:eastAsia="ヒラギノ角ゴ Pro W3"/>
      <w:color w:val="000000"/>
      <w:sz w:val="16"/>
      <w:lang w:val="en-US" w:eastAsia="ar-SA"/>
    </w:rPr>
  </w:style>
  <w:style w:type="paragraph" w:customStyle="1" w:styleId="FreeForm">
    <w:name w:val="Free Form"/>
    <w:rsid w:val="00B92E90"/>
    <w:pPr>
      <w:suppressAutoHyphens/>
    </w:pPr>
    <w:rPr>
      <w:rFonts w:eastAsia="ヒラギノ角ゴ Pro W3"/>
      <w:color w:val="000000"/>
      <w:lang w:eastAsia="ar-SA"/>
    </w:rPr>
  </w:style>
  <w:style w:type="paragraph" w:styleId="HTMLPreformatted">
    <w:name w:val="HTML Preformatted"/>
    <w:basedOn w:val="Normal"/>
    <w:uiPriority w:val="99"/>
    <w:rsid w:val="00B92E90"/>
    <w:rPr>
      <w:rFonts w:ascii="Arial Unicode MS" w:eastAsia="Arial Unicode MS" w:hAnsi="Arial Unicode MS"/>
      <w:sz w:val="20"/>
      <w:szCs w:val="20"/>
      <w:lang w:val="en-CA"/>
    </w:rPr>
  </w:style>
  <w:style w:type="paragraph" w:customStyle="1" w:styleId="ColorfulList-Accent11">
    <w:name w:val="Colorful List - Accent 11"/>
    <w:basedOn w:val="Normal"/>
    <w:qFormat/>
    <w:rsid w:val="00B92E90"/>
    <w:pPr>
      <w:ind w:left="720" w:firstLine="360"/>
    </w:pPr>
    <w:rPr>
      <w:rFonts w:ascii="Calibri" w:hAnsi="Calibri"/>
      <w:sz w:val="22"/>
      <w:szCs w:val="22"/>
      <w:lang w:eastAsia="en-US" w:bidi="en-US"/>
    </w:rPr>
  </w:style>
  <w:style w:type="paragraph" w:styleId="Footer">
    <w:name w:val="footer"/>
    <w:basedOn w:val="Normal"/>
    <w:rsid w:val="00B92E90"/>
    <w:pPr>
      <w:suppressLineNumbers/>
      <w:tabs>
        <w:tab w:val="center" w:pos="4819"/>
        <w:tab w:val="right" w:pos="9638"/>
      </w:tabs>
    </w:pPr>
  </w:style>
  <w:style w:type="paragraph" w:styleId="Header">
    <w:name w:val="header"/>
    <w:basedOn w:val="Normal"/>
    <w:rsid w:val="00B92E90"/>
    <w:pPr>
      <w:suppressLineNumbers/>
      <w:tabs>
        <w:tab w:val="center" w:pos="4819"/>
        <w:tab w:val="right" w:pos="9638"/>
      </w:tabs>
    </w:pPr>
  </w:style>
  <w:style w:type="paragraph" w:customStyle="1" w:styleId="RBSbody">
    <w:name w:val="RBS body"/>
    <w:basedOn w:val="Normal"/>
    <w:link w:val="RBSbodyChar"/>
    <w:rsid w:val="00B823E6"/>
    <w:pPr>
      <w:suppressAutoHyphens w:val="0"/>
      <w:spacing w:after="180" w:line="240" w:lineRule="atLeast"/>
    </w:pPr>
    <w:rPr>
      <w:rFonts w:ascii="Arial" w:eastAsia="MS Mincho" w:hAnsi="Arial"/>
      <w:sz w:val="18"/>
      <w:szCs w:val="18"/>
      <w:lang w:val="en-GB" w:eastAsia="ja-JP"/>
    </w:rPr>
  </w:style>
  <w:style w:type="character" w:customStyle="1" w:styleId="RBSbodyChar">
    <w:name w:val="RBS body Char"/>
    <w:link w:val="RBSbody"/>
    <w:rsid w:val="00B823E6"/>
    <w:rPr>
      <w:rFonts w:ascii="Arial" w:eastAsia="MS Mincho" w:hAnsi="Arial"/>
      <w:sz w:val="18"/>
      <w:szCs w:val="18"/>
      <w:lang w:val="en-GB" w:eastAsia="ja-JP"/>
    </w:rPr>
  </w:style>
  <w:style w:type="paragraph" w:customStyle="1" w:styleId="RBSbullet1">
    <w:name w:val="RBS bullet 1"/>
    <w:basedOn w:val="Normal"/>
    <w:link w:val="RBSbullet1Char"/>
    <w:rsid w:val="00F4172D"/>
    <w:pPr>
      <w:numPr>
        <w:numId w:val="6"/>
      </w:numPr>
      <w:suppressAutoHyphens w:val="0"/>
      <w:spacing w:after="120" w:line="240" w:lineRule="atLeast"/>
    </w:pPr>
    <w:rPr>
      <w:rFonts w:ascii="Arial" w:eastAsia="MS Mincho" w:hAnsi="Arial"/>
      <w:sz w:val="18"/>
      <w:szCs w:val="18"/>
      <w:lang w:val="en-GB" w:eastAsia="ja-JP"/>
    </w:rPr>
  </w:style>
  <w:style w:type="character" w:customStyle="1" w:styleId="RBSbullet1Char">
    <w:name w:val="RBS bullet 1 Char"/>
    <w:link w:val="RBSbullet1"/>
    <w:rsid w:val="00F4172D"/>
    <w:rPr>
      <w:rFonts w:ascii="Arial" w:eastAsia="MS Mincho" w:hAnsi="Arial" w:cs="Arial"/>
      <w:sz w:val="18"/>
      <w:szCs w:val="18"/>
      <w:lang w:val="en-GB" w:eastAsia="ja-JP"/>
    </w:rPr>
  </w:style>
  <w:style w:type="character" w:styleId="FollowedHyperlink">
    <w:name w:val="FollowedHyperlink"/>
    <w:uiPriority w:val="99"/>
    <w:semiHidden/>
    <w:unhideWhenUsed/>
    <w:rsid w:val="00277A79"/>
    <w:rPr>
      <w:color w:val="800080"/>
      <w:u w:val="single"/>
    </w:rPr>
  </w:style>
  <w:style w:type="character" w:customStyle="1" w:styleId="sr">
    <w:name w:val="sr"/>
    <w:basedOn w:val="DefaultParagraphFont"/>
    <w:rsid w:val="0097552C"/>
  </w:style>
  <w:style w:type="character" w:customStyle="1" w:styleId="apple-converted-space">
    <w:name w:val="apple-converted-space"/>
    <w:basedOn w:val="DefaultParagraphFont"/>
    <w:rsid w:val="0097552C"/>
  </w:style>
  <w:style w:type="paragraph" w:customStyle="1" w:styleId="ColorfulList-Accent12">
    <w:name w:val="Colorful List - Accent 12"/>
    <w:basedOn w:val="Normal"/>
    <w:uiPriority w:val="34"/>
    <w:qFormat/>
    <w:rsid w:val="00FB3E01"/>
    <w:pPr>
      <w:suppressAutoHyphens w:val="0"/>
      <w:ind w:left="720"/>
      <w:contextualSpacing/>
    </w:pPr>
    <w:rPr>
      <w:rFonts w:eastAsia="Calibri"/>
      <w:lang w:eastAsia="en-US"/>
    </w:rPr>
  </w:style>
  <w:style w:type="paragraph" w:styleId="ListParagraph">
    <w:name w:val="List Paragraph"/>
    <w:basedOn w:val="Normal"/>
    <w:uiPriority w:val="72"/>
    <w:qFormat/>
    <w:rsid w:val="00B30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217384">
      <w:bodyDiv w:val="1"/>
      <w:marLeft w:val="0"/>
      <w:marRight w:val="0"/>
      <w:marTop w:val="0"/>
      <w:marBottom w:val="0"/>
      <w:divBdr>
        <w:top w:val="none" w:sz="0" w:space="0" w:color="auto"/>
        <w:left w:val="none" w:sz="0" w:space="0" w:color="auto"/>
        <w:bottom w:val="none" w:sz="0" w:space="0" w:color="auto"/>
        <w:right w:val="none" w:sz="0" w:space="0" w:color="auto"/>
      </w:divBdr>
    </w:div>
    <w:div w:id="456068129">
      <w:bodyDiv w:val="1"/>
      <w:marLeft w:val="0"/>
      <w:marRight w:val="0"/>
      <w:marTop w:val="0"/>
      <w:marBottom w:val="0"/>
      <w:divBdr>
        <w:top w:val="none" w:sz="0" w:space="0" w:color="auto"/>
        <w:left w:val="none" w:sz="0" w:space="0" w:color="auto"/>
        <w:bottom w:val="none" w:sz="0" w:space="0" w:color="auto"/>
        <w:right w:val="none" w:sz="0" w:space="0" w:color="auto"/>
      </w:divBdr>
    </w:div>
    <w:div w:id="618682507">
      <w:bodyDiv w:val="1"/>
      <w:marLeft w:val="0"/>
      <w:marRight w:val="0"/>
      <w:marTop w:val="0"/>
      <w:marBottom w:val="0"/>
      <w:divBdr>
        <w:top w:val="none" w:sz="0" w:space="0" w:color="auto"/>
        <w:left w:val="none" w:sz="0" w:space="0" w:color="auto"/>
        <w:bottom w:val="none" w:sz="0" w:space="0" w:color="auto"/>
        <w:right w:val="none" w:sz="0" w:space="0" w:color="auto"/>
      </w:divBdr>
    </w:div>
    <w:div w:id="623267049">
      <w:bodyDiv w:val="1"/>
      <w:marLeft w:val="0"/>
      <w:marRight w:val="0"/>
      <w:marTop w:val="0"/>
      <w:marBottom w:val="0"/>
      <w:divBdr>
        <w:top w:val="none" w:sz="0" w:space="0" w:color="auto"/>
        <w:left w:val="none" w:sz="0" w:space="0" w:color="auto"/>
        <w:bottom w:val="none" w:sz="0" w:space="0" w:color="auto"/>
        <w:right w:val="none" w:sz="0" w:space="0" w:color="auto"/>
      </w:divBdr>
    </w:div>
    <w:div w:id="1339036915">
      <w:bodyDiv w:val="1"/>
      <w:marLeft w:val="0"/>
      <w:marRight w:val="0"/>
      <w:marTop w:val="0"/>
      <w:marBottom w:val="0"/>
      <w:divBdr>
        <w:top w:val="none" w:sz="0" w:space="0" w:color="auto"/>
        <w:left w:val="none" w:sz="0" w:space="0" w:color="auto"/>
        <w:bottom w:val="none" w:sz="0" w:space="0" w:color="auto"/>
        <w:right w:val="none" w:sz="0" w:space="0" w:color="auto"/>
      </w:divBdr>
    </w:div>
    <w:div w:id="1488397474">
      <w:bodyDiv w:val="1"/>
      <w:marLeft w:val="0"/>
      <w:marRight w:val="0"/>
      <w:marTop w:val="0"/>
      <w:marBottom w:val="0"/>
      <w:divBdr>
        <w:top w:val="none" w:sz="0" w:space="0" w:color="auto"/>
        <w:left w:val="none" w:sz="0" w:space="0" w:color="auto"/>
        <w:bottom w:val="none" w:sz="0" w:space="0" w:color="auto"/>
        <w:right w:val="none" w:sz="0" w:space="0" w:color="auto"/>
      </w:divBdr>
    </w:div>
    <w:div w:id="1603680958">
      <w:bodyDiv w:val="1"/>
      <w:marLeft w:val="0"/>
      <w:marRight w:val="0"/>
      <w:marTop w:val="0"/>
      <w:marBottom w:val="0"/>
      <w:divBdr>
        <w:top w:val="none" w:sz="0" w:space="0" w:color="auto"/>
        <w:left w:val="none" w:sz="0" w:space="0" w:color="auto"/>
        <w:bottom w:val="none" w:sz="0" w:space="0" w:color="auto"/>
        <w:right w:val="none" w:sz="0" w:space="0" w:color="auto"/>
      </w:divBdr>
    </w:div>
    <w:div w:id="1639797372">
      <w:bodyDiv w:val="1"/>
      <w:marLeft w:val="0"/>
      <w:marRight w:val="0"/>
      <w:marTop w:val="0"/>
      <w:marBottom w:val="0"/>
      <w:divBdr>
        <w:top w:val="none" w:sz="0" w:space="0" w:color="auto"/>
        <w:left w:val="none" w:sz="0" w:space="0" w:color="auto"/>
        <w:bottom w:val="none" w:sz="0" w:space="0" w:color="auto"/>
        <w:right w:val="none" w:sz="0" w:space="0" w:color="auto"/>
      </w:divBdr>
    </w:div>
    <w:div w:id="1667511364">
      <w:bodyDiv w:val="1"/>
      <w:marLeft w:val="0"/>
      <w:marRight w:val="0"/>
      <w:marTop w:val="0"/>
      <w:marBottom w:val="0"/>
      <w:divBdr>
        <w:top w:val="none" w:sz="0" w:space="0" w:color="auto"/>
        <w:left w:val="none" w:sz="0" w:space="0" w:color="auto"/>
        <w:bottom w:val="none" w:sz="0" w:space="0" w:color="auto"/>
        <w:right w:val="none" w:sz="0" w:space="0" w:color="auto"/>
      </w:divBdr>
    </w:div>
    <w:div w:id="176364383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evinrp@rediffmail.com" TargetMode="External"/><Relationship Id="rId4" Type="http://schemas.openxmlformats.org/officeDocument/2006/relationships/settings" Target="settings.xml"/><Relationship Id="rId9" Type="http://schemas.openxmlformats.org/officeDocument/2006/relationships/hyperlink" Target="mailto:kevinrp509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BAB73-9098-4794-B7E5-591379F18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11395</CharactersWithSpaces>
  <SharedDoc>false</SharedDoc>
  <HyperlinkBase/>
  <HLinks>
    <vt:vector size="12" baseType="variant">
      <vt:variant>
        <vt:i4>5505136</vt:i4>
      </vt:variant>
      <vt:variant>
        <vt:i4>3</vt:i4>
      </vt:variant>
      <vt:variant>
        <vt:i4>0</vt:i4>
      </vt:variant>
      <vt:variant>
        <vt:i4>5</vt:i4>
      </vt:variant>
      <vt:variant>
        <vt:lpwstr>mailto:Kevinrp@rediffmail.com</vt:lpwstr>
      </vt:variant>
      <vt:variant>
        <vt:lpwstr/>
      </vt:variant>
      <vt:variant>
        <vt:i4>786493</vt:i4>
      </vt:variant>
      <vt:variant>
        <vt:i4>0</vt:i4>
      </vt:variant>
      <vt:variant>
        <vt:i4>0</vt:i4>
      </vt:variant>
      <vt:variant>
        <vt:i4>5</vt:i4>
      </vt:variant>
      <vt:variant>
        <vt:lpwstr>mailto:kevinrp5099@gmail.com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cp:lastModifiedBy>KEVIN PINTO</cp:lastModifiedBy>
  <cp:revision>2</cp:revision>
  <cp:lastPrinted>2015-10-22T11:42:00Z</cp:lastPrinted>
  <dcterms:created xsi:type="dcterms:W3CDTF">2020-09-30T05:34:00Z</dcterms:created>
  <dcterms:modified xsi:type="dcterms:W3CDTF">2020-09-30T05:34:00Z</dcterms:modified>
</cp:coreProperties>
</file>