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6110" w:rsidRDefault="00646110" w:rsidP="005721E7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46110" w:rsidRPr="002E4CAA" w:rsidRDefault="00646110" w:rsidP="000C29EC">
      <w:pPr>
        <w:ind w:left="2880"/>
        <w:rPr>
          <w:b/>
          <w:color w:val="000000"/>
          <w:sz w:val="36"/>
        </w:rPr>
      </w:pPr>
      <w:r w:rsidRPr="002E4CAA">
        <w:rPr>
          <w:b/>
          <w:color w:val="000000"/>
          <w:sz w:val="36"/>
        </w:rPr>
        <w:t>CURRICULUM VITAE</w:t>
      </w:r>
      <w:r w:rsidRPr="002E4CAA">
        <w:rPr>
          <w:b/>
          <w:color w:val="000000"/>
          <w:sz w:val="36"/>
        </w:rPr>
        <w:tab/>
      </w:r>
      <w:r w:rsidRPr="002E4CAA">
        <w:rPr>
          <w:b/>
          <w:color w:val="000000"/>
          <w:sz w:val="36"/>
        </w:rPr>
        <w:tab/>
      </w:r>
      <w:r w:rsidRPr="002E4CAA">
        <w:rPr>
          <w:b/>
          <w:color w:val="000000"/>
          <w:sz w:val="36"/>
        </w:rPr>
        <w:tab/>
      </w:r>
    </w:p>
    <w:p w:rsidR="00646110" w:rsidRDefault="00646110" w:rsidP="005721E7">
      <w:pPr>
        <w:rPr>
          <w:b/>
          <w:color w:val="000000"/>
        </w:rPr>
      </w:pPr>
    </w:p>
    <w:p w:rsidR="00646110" w:rsidRDefault="00646110" w:rsidP="005721E7">
      <w:pPr>
        <w:rPr>
          <w:b/>
          <w:color w:val="000000"/>
        </w:rPr>
      </w:pPr>
      <w:r>
        <w:rPr>
          <w:b/>
          <w:color w:val="000000"/>
        </w:rPr>
        <w:tab/>
      </w:r>
    </w:p>
    <w:p w:rsidR="00473B8D" w:rsidRDefault="00646110" w:rsidP="003C3622">
      <w:pPr>
        <w:rPr>
          <w:b/>
          <w:noProof/>
          <w:color w:val="000000"/>
          <w:lang w:eastAsia="en-US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473B8D" w:rsidRDefault="00473B8D" w:rsidP="005721E7">
      <w:pPr>
        <w:rPr>
          <w:b/>
          <w:color w:val="000000"/>
        </w:rPr>
      </w:pPr>
    </w:p>
    <w:p w:rsidR="000A1054" w:rsidRPr="002E4CAA" w:rsidRDefault="002E4CAA" w:rsidP="002E4CAA">
      <w:pPr>
        <w:rPr>
          <w:b/>
          <w:color w:val="000000"/>
          <w:sz w:val="28"/>
        </w:rPr>
      </w:pPr>
      <w:proofErr w:type="spellStart"/>
      <w:r w:rsidRPr="002E4CAA">
        <w:rPr>
          <w:b/>
          <w:color w:val="000000"/>
          <w:sz w:val="28"/>
        </w:rPr>
        <w:t>Nasrin</w:t>
      </w:r>
      <w:proofErr w:type="spellEnd"/>
      <w:r w:rsidRPr="002E4CAA">
        <w:rPr>
          <w:b/>
          <w:color w:val="000000"/>
          <w:sz w:val="28"/>
        </w:rPr>
        <w:t xml:space="preserve"> Bee </w:t>
      </w:r>
      <w:proofErr w:type="spellStart"/>
      <w:r w:rsidRPr="002E4CAA">
        <w:rPr>
          <w:b/>
          <w:color w:val="000000"/>
          <w:sz w:val="28"/>
        </w:rPr>
        <w:t>Gori</w:t>
      </w:r>
      <w:proofErr w:type="spellEnd"/>
      <w:r w:rsidR="00B97C04" w:rsidRPr="002E4CAA">
        <w:rPr>
          <w:b/>
          <w:color w:val="000000"/>
          <w:sz w:val="28"/>
        </w:rPr>
        <w:tab/>
      </w:r>
      <w:r w:rsidR="00B97C04" w:rsidRPr="002E4CAA">
        <w:rPr>
          <w:b/>
          <w:color w:val="000000"/>
          <w:sz w:val="28"/>
        </w:rPr>
        <w:tab/>
      </w:r>
      <w:r w:rsidR="00B97C04" w:rsidRPr="002E4CAA">
        <w:rPr>
          <w:b/>
          <w:color w:val="000000"/>
          <w:sz w:val="28"/>
        </w:rPr>
        <w:tab/>
      </w:r>
      <w:r w:rsidR="00B97C04" w:rsidRPr="002E4CAA"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 xml:space="preserve">  </w:t>
      </w:r>
      <w:r w:rsidR="006932B9" w:rsidRPr="002E4CAA">
        <w:rPr>
          <w:b/>
          <w:color w:val="000000"/>
          <w:sz w:val="28"/>
        </w:rPr>
        <w:t xml:space="preserve"> </w:t>
      </w:r>
      <w:proofErr w:type="gramStart"/>
      <w:r w:rsidR="000C0DD5" w:rsidRPr="002E4CAA">
        <w:rPr>
          <w:b/>
          <w:color w:val="000000"/>
          <w:sz w:val="28"/>
          <w:lang w:val="fr-FR"/>
        </w:rPr>
        <w:t>Mobile</w:t>
      </w:r>
      <w:r w:rsidR="000C0DD5" w:rsidRPr="002E4CAA">
        <w:rPr>
          <w:color w:val="000000"/>
          <w:sz w:val="28"/>
          <w:lang w:val="fr-FR"/>
        </w:rPr>
        <w:t xml:space="preserve"> :</w:t>
      </w:r>
      <w:proofErr w:type="gramEnd"/>
      <w:r w:rsidR="0018736A" w:rsidRPr="002E4CAA">
        <w:rPr>
          <w:color w:val="000000"/>
          <w:sz w:val="28"/>
          <w:lang w:val="fr-FR"/>
        </w:rPr>
        <w:t xml:space="preserve"> +</w:t>
      </w:r>
      <w:r w:rsidR="00A44DED" w:rsidRPr="002E4CAA">
        <w:rPr>
          <w:color w:val="000000"/>
          <w:sz w:val="28"/>
          <w:lang w:val="fr-FR"/>
        </w:rPr>
        <w:t>9</w:t>
      </w:r>
      <w:r w:rsidRPr="002E4CAA">
        <w:rPr>
          <w:color w:val="000000"/>
          <w:sz w:val="28"/>
          <w:lang w:val="fr-FR"/>
        </w:rPr>
        <w:t>73</w:t>
      </w:r>
      <w:r w:rsidR="00A44DED" w:rsidRPr="002E4CAA">
        <w:rPr>
          <w:color w:val="000000"/>
          <w:sz w:val="28"/>
          <w:lang w:val="fr-FR"/>
        </w:rPr>
        <w:t xml:space="preserve"> </w:t>
      </w:r>
      <w:r w:rsidRPr="002E4CAA">
        <w:rPr>
          <w:color w:val="000000"/>
          <w:sz w:val="28"/>
          <w:lang w:val="fr-FR"/>
        </w:rPr>
        <w:t>38426956</w:t>
      </w:r>
      <w:r w:rsidR="00F835AF" w:rsidRPr="002E4CAA">
        <w:rPr>
          <w:color w:val="000000"/>
          <w:sz w:val="28"/>
          <w:lang w:val="fr-FR"/>
        </w:rPr>
        <w:t>, +</w:t>
      </w:r>
      <w:r w:rsidR="00A51760" w:rsidRPr="002E4CAA">
        <w:rPr>
          <w:color w:val="000000"/>
          <w:sz w:val="28"/>
          <w:lang w:val="fr-FR"/>
        </w:rPr>
        <w:t>9</w:t>
      </w:r>
      <w:r w:rsidRPr="002E4CAA">
        <w:rPr>
          <w:color w:val="000000"/>
          <w:sz w:val="28"/>
          <w:lang w:val="fr-FR"/>
        </w:rPr>
        <w:t>73</w:t>
      </w:r>
      <w:r w:rsidR="00D703D8" w:rsidRPr="002E4CAA">
        <w:rPr>
          <w:color w:val="000000"/>
          <w:sz w:val="28"/>
          <w:lang w:val="fr-FR"/>
        </w:rPr>
        <w:t xml:space="preserve"> </w:t>
      </w:r>
      <w:r w:rsidRPr="002E4CAA">
        <w:rPr>
          <w:color w:val="000000"/>
          <w:sz w:val="28"/>
          <w:lang w:val="fr-FR"/>
        </w:rPr>
        <w:t>33014471</w:t>
      </w:r>
    </w:p>
    <w:p w:rsidR="00C11FC5" w:rsidRDefault="00071E91" w:rsidP="00DB2BED">
      <w:pPr>
        <w:pStyle w:val="Heading1"/>
        <w:ind w:left="1980" w:hanging="1980"/>
        <w:jc w:val="both"/>
        <w:rPr>
          <w:b/>
          <w:color w:val="000000"/>
          <w:szCs w:val="24"/>
          <w:u w:val="single"/>
          <w:lang w:val="fr-FR"/>
        </w:rPr>
      </w:pPr>
      <w:r w:rsidRPr="00071E91">
        <w:rPr>
          <w:noProof/>
          <w:color w:val="000000"/>
          <w:lang w:eastAsia="en-US" w:bidi="ml-IN"/>
        </w:rPr>
        <w:pict>
          <v:line id="Line 3" o:spid="_x0000_s1026" style="position:absolute;left:0;text-align:left;z-index:251657728;visibility:visible;mso-wrap-distance-top:-3e-5mm;mso-wrap-distance-bottom:-3e-5mm" from="-1.3pt,2.5pt" to="465pt,2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" strokeweight=".35mm">
            <v:stroke joinstyle="miter"/>
            <o:lock v:ext="edit" shapetype="f"/>
          </v:line>
        </w:pict>
      </w:r>
    </w:p>
    <w:p w:rsidR="009264E4" w:rsidRPr="009264E4" w:rsidRDefault="009264E4" w:rsidP="009264E4">
      <w:pPr>
        <w:rPr>
          <w:lang w:val="fr-FR"/>
        </w:rPr>
      </w:pPr>
    </w:p>
    <w:p w:rsidR="00C11FC5" w:rsidRPr="00553676" w:rsidRDefault="004D2D3F" w:rsidP="00E94D30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ind w:left="432" w:hanging="432"/>
        <w:rPr>
          <w:caps/>
          <w:color w:val="FFFFFF"/>
          <w:szCs w:val="24"/>
        </w:rPr>
      </w:pPr>
      <w:r w:rsidRPr="00553676">
        <w:rPr>
          <w:b/>
          <w:caps/>
          <w:color w:val="FFFFFF"/>
          <w:szCs w:val="24"/>
        </w:rPr>
        <w:t xml:space="preserve">CAREER </w:t>
      </w:r>
      <w:r w:rsidR="00C11FC5" w:rsidRPr="00553676">
        <w:rPr>
          <w:b/>
          <w:caps/>
          <w:color w:val="FFFFFF"/>
          <w:szCs w:val="24"/>
        </w:rPr>
        <w:t xml:space="preserve">Objective: </w:t>
      </w:r>
    </w:p>
    <w:p w:rsidR="00F01EDB" w:rsidRDefault="00F01EDB" w:rsidP="00E857F6">
      <w:pPr>
        <w:pStyle w:val="Standard"/>
        <w:spacing w:line="315" w:lineRule="atLeast"/>
        <w:ind w:firstLine="432"/>
        <w:rPr>
          <w:rFonts w:cs="Times New Roman"/>
          <w:color w:val="000000"/>
        </w:rPr>
      </w:pPr>
    </w:p>
    <w:p w:rsidR="004D2D3F" w:rsidRDefault="004D2D3F" w:rsidP="00E857F6">
      <w:pPr>
        <w:pStyle w:val="Standard"/>
        <w:spacing w:line="315" w:lineRule="atLeast"/>
        <w:ind w:firstLine="432"/>
        <w:rPr>
          <w:rFonts w:cs="Times New Roman"/>
          <w:color w:val="000000"/>
        </w:rPr>
      </w:pPr>
      <w:r w:rsidRPr="00DC342C">
        <w:rPr>
          <w:rFonts w:cs="Times New Roman"/>
          <w:color w:val="000000"/>
        </w:rPr>
        <w:t xml:space="preserve">To work in an environment where I get a chance to gain knowledge which can be shared and </w:t>
      </w:r>
      <w:r w:rsidR="007E18DB">
        <w:rPr>
          <w:rFonts w:cs="Times New Roman"/>
          <w:color w:val="000000"/>
        </w:rPr>
        <w:t xml:space="preserve">enriched, where I can </w:t>
      </w:r>
      <w:proofErr w:type="spellStart"/>
      <w:r w:rsidR="007E18DB">
        <w:rPr>
          <w:rFonts w:cs="Times New Roman"/>
          <w:color w:val="000000"/>
        </w:rPr>
        <w:t>utilis</w:t>
      </w:r>
      <w:r w:rsidRPr="00DC342C">
        <w:rPr>
          <w:rFonts w:cs="Times New Roman"/>
          <w:color w:val="000000"/>
        </w:rPr>
        <w:t>e</w:t>
      </w:r>
      <w:proofErr w:type="spellEnd"/>
      <w:r w:rsidRPr="00DC342C">
        <w:rPr>
          <w:rFonts w:cs="Times New Roman"/>
          <w:color w:val="000000"/>
        </w:rPr>
        <w:t xml:space="preserve"> my skills and expertise to the optimum towards achieving my goal.</w:t>
      </w:r>
    </w:p>
    <w:p w:rsidR="00F01EDB" w:rsidRDefault="00F01EDB" w:rsidP="00E857F6">
      <w:pPr>
        <w:pStyle w:val="Standard"/>
        <w:spacing w:line="315" w:lineRule="atLeast"/>
        <w:ind w:firstLine="432"/>
        <w:rPr>
          <w:rFonts w:cs="Times New Roman"/>
          <w:color w:val="000000"/>
        </w:rPr>
      </w:pPr>
    </w:p>
    <w:p w:rsidR="00132AF5" w:rsidRDefault="00132AF5" w:rsidP="004D2D3F">
      <w:pPr>
        <w:pStyle w:val="Standard"/>
        <w:spacing w:line="315" w:lineRule="atLeast"/>
        <w:rPr>
          <w:rFonts w:cs="Times New Roman"/>
          <w:color w:val="000000"/>
        </w:rPr>
      </w:pPr>
    </w:p>
    <w:p w:rsidR="00132AF5" w:rsidRPr="00553676" w:rsidRDefault="00132AF5" w:rsidP="00FF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rPr>
          <w:b/>
          <w:caps/>
          <w:color w:val="FFFFFF"/>
        </w:rPr>
      </w:pPr>
      <w:r w:rsidRPr="00553676">
        <w:rPr>
          <w:b/>
          <w:caps/>
          <w:color w:val="FFFFFF"/>
        </w:rPr>
        <w:t>Educational Qualification:</w:t>
      </w:r>
    </w:p>
    <w:p w:rsidR="00132AF5" w:rsidRDefault="00132AF5" w:rsidP="006D4716">
      <w:pPr>
        <w:widowControl w:val="0"/>
        <w:autoSpaceDE w:val="0"/>
        <w:rPr>
          <w:rFonts w:eastAsia="Arial Unicode MS"/>
          <w:color w:val="FFFFFF"/>
        </w:rPr>
      </w:pPr>
    </w:p>
    <w:tbl>
      <w:tblPr>
        <w:tblW w:w="6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3207"/>
      </w:tblGrid>
      <w:tr w:rsidR="00CF5FEE" w:rsidTr="004458D8">
        <w:trPr>
          <w:trHeight w:val="433"/>
          <w:jc w:val="center"/>
        </w:trPr>
        <w:tc>
          <w:tcPr>
            <w:tcW w:w="3327" w:type="dxa"/>
            <w:shd w:val="clear" w:color="auto" w:fill="auto"/>
            <w:vAlign w:val="center"/>
          </w:tcPr>
          <w:p w:rsidR="00CF5FEE" w:rsidRPr="006D4716" w:rsidRDefault="00CF5FEE" w:rsidP="004458D8">
            <w:pPr>
              <w:widowControl w:val="0"/>
              <w:autoSpaceDE w:val="0"/>
              <w:jc w:val="center"/>
              <w:rPr>
                <w:rFonts w:eastAsia="Arial Unicode MS"/>
                <w:b/>
                <w:color w:val="000000"/>
              </w:rPr>
            </w:pPr>
            <w:r w:rsidRPr="006D4716">
              <w:rPr>
                <w:rFonts w:eastAsia="Arial Unicode MS"/>
                <w:b/>
                <w:color w:val="000000"/>
              </w:rPr>
              <w:t>Qualifications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F5FEE" w:rsidRPr="006D4716" w:rsidRDefault="00CF5FEE" w:rsidP="004458D8">
            <w:pPr>
              <w:widowControl w:val="0"/>
              <w:autoSpaceDE w:val="0"/>
              <w:jc w:val="center"/>
              <w:rPr>
                <w:rFonts w:eastAsia="Arial Unicode MS"/>
                <w:b/>
                <w:color w:val="000000"/>
              </w:rPr>
            </w:pPr>
            <w:r w:rsidRPr="006D4716">
              <w:rPr>
                <w:rFonts w:eastAsia="Arial Unicode MS"/>
                <w:b/>
                <w:color w:val="000000"/>
              </w:rPr>
              <w:t>Board / University</w:t>
            </w:r>
          </w:p>
        </w:tc>
      </w:tr>
      <w:tr w:rsidR="00CF5FEE" w:rsidTr="0071105E">
        <w:trPr>
          <w:trHeight w:val="730"/>
          <w:jc w:val="center"/>
        </w:trPr>
        <w:tc>
          <w:tcPr>
            <w:tcW w:w="3327" w:type="dxa"/>
            <w:shd w:val="clear" w:color="auto" w:fill="FFFFFF" w:themeFill="background1"/>
            <w:vAlign w:val="center"/>
          </w:tcPr>
          <w:p w:rsidR="00CF5FEE" w:rsidRPr="0071105E" w:rsidRDefault="0071105E" w:rsidP="0071105E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bookmarkStart w:id="0" w:name="_GoBack"/>
            <w:bookmarkEnd w:id="0"/>
            <w:r>
              <w:rPr>
                <w:rFonts w:eastAsia="Arial Unicode MS"/>
                <w:color w:val="000000" w:themeColor="text1"/>
              </w:rPr>
              <w:t>High School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F5FEE" w:rsidRPr="0071105E" w:rsidRDefault="005074D7" w:rsidP="002F606F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Board of Secondary </w:t>
            </w:r>
            <w:r w:rsidR="002F606F">
              <w:rPr>
                <w:rFonts w:eastAsia="Arial Unicode MS"/>
                <w:color w:val="000000" w:themeColor="text1"/>
              </w:rPr>
              <w:t>Education</w:t>
            </w:r>
            <w:r>
              <w:rPr>
                <w:rFonts w:eastAsia="Arial Unicode MS"/>
                <w:color w:val="000000" w:themeColor="text1"/>
              </w:rPr>
              <w:t>, Madhya Pradesh</w:t>
            </w:r>
          </w:p>
        </w:tc>
      </w:tr>
      <w:tr w:rsidR="00AF4259" w:rsidTr="0071105E">
        <w:trPr>
          <w:trHeight w:val="730"/>
          <w:jc w:val="center"/>
        </w:trPr>
        <w:tc>
          <w:tcPr>
            <w:tcW w:w="3327" w:type="dxa"/>
            <w:shd w:val="clear" w:color="auto" w:fill="FFFFFF" w:themeFill="background1"/>
            <w:vAlign w:val="center"/>
          </w:tcPr>
          <w:p w:rsidR="00AF4259" w:rsidRPr="0071105E" w:rsidRDefault="00AF4259" w:rsidP="004A6543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Higher Secondary School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F4259" w:rsidRPr="0071105E" w:rsidRDefault="00AF4259" w:rsidP="004A6543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Board of Secondary Education, Madhya Pradesh</w:t>
            </w:r>
          </w:p>
        </w:tc>
      </w:tr>
    </w:tbl>
    <w:p w:rsidR="00ED4A2F" w:rsidRDefault="00F01EDB" w:rsidP="00ED4A2F">
      <w:pPr>
        <w:pStyle w:val="Standard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</w:p>
    <w:p w:rsidR="009264E4" w:rsidRDefault="009264E4" w:rsidP="00ED4A2F">
      <w:pPr>
        <w:pStyle w:val="Standard"/>
        <w:spacing w:line="315" w:lineRule="atLeast"/>
        <w:rPr>
          <w:rFonts w:cs="Times New Roman"/>
          <w:color w:val="000000"/>
        </w:rPr>
      </w:pPr>
    </w:p>
    <w:p w:rsidR="00ED4A2F" w:rsidRPr="00553676" w:rsidRDefault="00ED4A2F" w:rsidP="00ED4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rPr>
          <w:b/>
          <w:caps/>
          <w:color w:val="FFFFFF"/>
        </w:rPr>
      </w:pPr>
      <w:r>
        <w:rPr>
          <w:b/>
          <w:caps/>
          <w:color w:val="FFFFFF"/>
        </w:rPr>
        <w:t xml:space="preserve">Extra </w:t>
      </w:r>
      <w:proofErr w:type="gramStart"/>
      <w:r>
        <w:rPr>
          <w:b/>
          <w:caps/>
          <w:color w:val="FFFFFF"/>
        </w:rPr>
        <w:t>curriculam  Activities</w:t>
      </w:r>
      <w:proofErr w:type="gramEnd"/>
    </w:p>
    <w:p w:rsidR="00ED4A2F" w:rsidRDefault="00ED4A2F" w:rsidP="00ED4A2F">
      <w:pPr>
        <w:widowControl w:val="0"/>
        <w:autoSpaceDE w:val="0"/>
        <w:rPr>
          <w:rFonts w:eastAsia="Arial Unicode MS"/>
          <w:color w:val="FFFFFF"/>
        </w:rPr>
      </w:pPr>
    </w:p>
    <w:tbl>
      <w:tblPr>
        <w:tblW w:w="6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3207"/>
      </w:tblGrid>
      <w:tr w:rsidR="00ED4A2F" w:rsidTr="004458D8">
        <w:trPr>
          <w:trHeight w:val="388"/>
          <w:jc w:val="center"/>
        </w:trPr>
        <w:tc>
          <w:tcPr>
            <w:tcW w:w="3327" w:type="dxa"/>
            <w:shd w:val="clear" w:color="auto" w:fill="auto"/>
            <w:vAlign w:val="center"/>
          </w:tcPr>
          <w:p w:rsidR="00ED4A2F" w:rsidRPr="006D4716" w:rsidRDefault="00901B37" w:rsidP="004458D8">
            <w:pPr>
              <w:widowControl w:val="0"/>
              <w:autoSpaceDE w:val="0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Certifications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ED4A2F" w:rsidRPr="006D4716" w:rsidRDefault="00ED4A2F" w:rsidP="004458D8">
            <w:pPr>
              <w:widowControl w:val="0"/>
              <w:autoSpaceDE w:val="0"/>
              <w:jc w:val="center"/>
              <w:rPr>
                <w:rFonts w:eastAsia="Arial Unicode MS"/>
                <w:b/>
                <w:color w:val="000000"/>
              </w:rPr>
            </w:pPr>
            <w:r w:rsidRPr="006D4716">
              <w:rPr>
                <w:rFonts w:eastAsia="Arial Unicode MS"/>
                <w:b/>
                <w:color w:val="000000"/>
              </w:rPr>
              <w:t>Board / University</w:t>
            </w:r>
          </w:p>
        </w:tc>
      </w:tr>
      <w:tr w:rsidR="00ED4A2F" w:rsidTr="00801714">
        <w:trPr>
          <w:trHeight w:val="730"/>
          <w:jc w:val="center"/>
        </w:trPr>
        <w:tc>
          <w:tcPr>
            <w:tcW w:w="3327" w:type="dxa"/>
            <w:shd w:val="clear" w:color="auto" w:fill="FFFFFF" w:themeFill="background1"/>
            <w:vAlign w:val="center"/>
          </w:tcPr>
          <w:p w:rsidR="00ED4A2F" w:rsidRPr="0071105E" w:rsidRDefault="002E4CAA" w:rsidP="00801714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Basic Diploma</w:t>
            </w:r>
            <w:r w:rsidR="007B0FC7">
              <w:rPr>
                <w:rFonts w:eastAsia="Arial Unicode MS"/>
                <w:color w:val="000000" w:themeColor="text1"/>
              </w:rPr>
              <w:t xml:space="preserve"> of Computer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ED4A2F" w:rsidRPr="0071105E" w:rsidRDefault="00ED4A2F" w:rsidP="00ED4A2F">
            <w:pPr>
              <w:widowControl w:val="0"/>
              <w:autoSpaceDE w:val="0"/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 RATLAM (M.P.)</w:t>
            </w:r>
          </w:p>
        </w:tc>
      </w:tr>
    </w:tbl>
    <w:p w:rsidR="00ED4A2F" w:rsidRDefault="00ED4A2F">
      <w:pPr>
        <w:rPr>
          <w:color w:val="000000"/>
        </w:rPr>
      </w:pPr>
    </w:p>
    <w:p w:rsidR="009264E4" w:rsidRDefault="009264E4" w:rsidP="009264E4">
      <w:pPr>
        <w:rPr>
          <w:color w:val="000000"/>
        </w:rPr>
      </w:pPr>
    </w:p>
    <w:p w:rsidR="00E857F6" w:rsidRPr="009A30DE" w:rsidRDefault="00E857F6">
      <w:pPr>
        <w:rPr>
          <w:color w:val="000000"/>
        </w:rPr>
      </w:pPr>
    </w:p>
    <w:p w:rsidR="00C11FC5" w:rsidRPr="00553676" w:rsidRDefault="004D2D3F" w:rsidP="00FF545C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ind w:left="432" w:hanging="432"/>
        <w:rPr>
          <w:b/>
          <w:caps/>
          <w:color w:val="FFFFFF"/>
          <w:szCs w:val="24"/>
        </w:rPr>
      </w:pPr>
      <w:r w:rsidRPr="00553676">
        <w:rPr>
          <w:b/>
          <w:caps/>
          <w:color w:val="FFFFFF"/>
          <w:szCs w:val="24"/>
        </w:rPr>
        <w:t>Self</w:t>
      </w:r>
      <w:r w:rsidR="00C11FC5" w:rsidRPr="00553676">
        <w:rPr>
          <w:b/>
          <w:caps/>
          <w:color w:val="FFFFFF"/>
          <w:szCs w:val="24"/>
        </w:rPr>
        <w:t xml:space="preserve"> Profile: </w:t>
      </w:r>
    </w:p>
    <w:p w:rsidR="009264E4" w:rsidRPr="00473B8D" w:rsidRDefault="009264E4" w:rsidP="00473B8D">
      <w:pPr>
        <w:rPr>
          <w:color w:val="000000"/>
        </w:rPr>
      </w:pPr>
    </w:p>
    <w:tbl>
      <w:tblPr>
        <w:tblW w:w="500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538"/>
      </w:tblGrid>
      <w:tr w:rsidR="009921B1" w:rsidRPr="000875E3" w:rsidTr="002E4CAA">
        <w:trPr>
          <w:tblCellSpacing w:w="22" w:type="dxa"/>
        </w:trPr>
        <w:tc>
          <w:tcPr>
            <w:tcW w:w="4954" w:type="pct"/>
            <w:shd w:val="clear" w:color="auto" w:fill="FFFFFF"/>
          </w:tcPr>
          <w:p w:rsidR="00473B8D" w:rsidRPr="00473B8D" w:rsidRDefault="00473B8D" w:rsidP="00616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B8D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:rsidR="00473B8D" w:rsidRPr="00473B8D" w:rsidRDefault="002E4CAA" w:rsidP="00473B8D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Henna Design</w:t>
            </w:r>
          </w:p>
          <w:p w:rsidR="00473B8D" w:rsidRDefault="002E4CAA" w:rsidP="0054323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Waxing</w:t>
            </w:r>
            <w:r w:rsidR="001D3AEE">
              <w:rPr>
                <w:rFonts w:ascii="Arial" w:hAnsi="Arial"/>
                <w:sz w:val="20"/>
                <w:szCs w:val="20"/>
              </w:rPr>
              <w:t xml:space="preserve"> &amp; threading</w:t>
            </w:r>
          </w:p>
          <w:p w:rsidR="00367964" w:rsidRDefault="002415A1" w:rsidP="002415A1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2415A1">
              <w:rPr>
                <w:rFonts w:ascii="Arial" w:hAnsi="Arial"/>
                <w:sz w:val="20"/>
                <w:szCs w:val="20"/>
              </w:rPr>
              <w:t xml:space="preserve">anicure </w:t>
            </w:r>
          </w:p>
          <w:p w:rsidR="002415A1" w:rsidRPr="00543239" w:rsidRDefault="002415A1" w:rsidP="002415A1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2415A1">
              <w:rPr>
                <w:rFonts w:ascii="Arial" w:hAnsi="Arial"/>
                <w:sz w:val="20"/>
                <w:szCs w:val="20"/>
              </w:rPr>
              <w:t>edicure</w:t>
            </w:r>
          </w:p>
          <w:p w:rsidR="009264E4" w:rsidRDefault="002E4CAA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Facial</w:t>
            </w:r>
          </w:p>
          <w:p w:rsidR="00367964" w:rsidRDefault="00367964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Hair Henna</w:t>
            </w:r>
          </w:p>
          <w:p w:rsidR="00BD2A70" w:rsidRDefault="00BD2A70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Moroccan Bath</w:t>
            </w:r>
          </w:p>
          <w:p w:rsidR="009264E4" w:rsidRDefault="009264E4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Ladies Suit Stitching</w:t>
            </w:r>
          </w:p>
          <w:p w:rsidR="00D43764" w:rsidRDefault="00D43764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Jalabiya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Stitching</w:t>
            </w:r>
          </w:p>
          <w:p w:rsidR="0046101F" w:rsidRDefault="0046101F" w:rsidP="009264E4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Cooking</w:t>
            </w:r>
          </w:p>
          <w:p w:rsidR="009264E4" w:rsidRPr="00E22254" w:rsidRDefault="008356E3" w:rsidP="005D1977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Call</w:t>
            </w:r>
            <w:r w:rsidR="005D1977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graphy</w:t>
            </w:r>
          </w:p>
        </w:tc>
      </w:tr>
    </w:tbl>
    <w:p w:rsidR="00DA4C86" w:rsidRPr="009A0813" w:rsidRDefault="00DA4C86" w:rsidP="009921B1">
      <w:pPr>
        <w:rPr>
          <w:color w:val="000000"/>
        </w:rPr>
      </w:pPr>
    </w:p>
    <w:p w:rsidR="001D7DFA" w:rsidRPr="009D786F" w:rsidRDefault="001D7DFA" w:rsidP="005721E7">
      <w:pPr>
        <w:rPr>
          <w:color w:val="000000"/>
        </w:rPr>
      </w:pPr>
    </w:p>
    <w:p w:rsidR="00F60876" w:rsidRPr="00182BD2" w:rsidRDefault="0093163B" w:rsidP="00E1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rPr>
          <w:b/>
          <w:caps/>
          <w:color w:val="FFFFFF"/>
        </w:rPr>
      </w:pPr>
      <w:r w:rsidRPr="00182BD2">
        <w:rPr>
          <w:b/>
          <w:caps/>
          <w:color w:val="FFFFFF"/>
        </w:rPr>
        <w:t>Professional EXPERIENCE:</w:t>
      </w:r>
    </w:p>
    <w:p w:rsidR="006433A2" w:rsidRPr="00182BD2" w:rsidRDefault="006433A2" w:rsidP="00910836">
      <w:pPr>
        <w:rPr>
          <w:b/>
          <w:color w:val="000000"/>
        </w:rPr>
      </w:pPr>
    </w:p>
    <w:p w:rsidR="00367964" w:rsidRDefault="00367964" w:rsidP="007B0FC7">
      <w:pPr>
        <w:numPr>
          <w:ilvl w:val="0"/>
          <w:numId w:val="7"/>
        </w:numPr>
        <w:rPr>
          <w:b/>
          <w:color w:val="000000"/>
          <w:lang w:eastAsia="en-US"/>
        </w:rPr>
      </w:pPr>
      <w:r w:rsidRPr="00182BD2">
        <w:rPr>
          <w:b/>
          <w:color w:val="000000"/>
        </w:rPr>
        <w:t>Henna designer, Facial, Waxing</w:t>
      </w:r>
      <w:r w:rsidR="002C6F0B">
        <w:rPr>
          <w:b/>
          <w:color w:val="000000"/>
        </w:rPr>
        <w:t xml:space="preserve"> &amp; </w:t>
      </w:r>
      <w:r w:rsidR="002C6F0B" w:rsidRPr="002C6F0B">
        <w:rPr>
          <w:b/>
          <w:color w:val="000000"/>
        </w:rPr>
        <w:t>other forms of hair removal</w:t>
      </w:r>
      <w:r>
        <w:rPr>
          <w:b/>
          <w:color w:val="000000"/>
        </w:rPr>
        <w:t>, M</w:t>
      </w:r>
      <w:r w:rsidRPr="002415A1">
        <w:rPr>
          <w:b/>
          <w:color w:val="000000"/>
        </w:rPr>
        <w:t>anicure</w:t>
      </w:r>
      <w:r>
        <w:rPr>
          <w:b/>
          <w:color w:val="000000"/>
        </w:rPr>
        <w:t>-P</w:t>
      </w:r>
      <w:r w:rsidRPr="002415A1">
        <w:rPr>
          <w:b/>
          <w:color w:val="000000"/>
        </w:rPr>
        <w:t>edicure</w:t>
      </w:r>
      <w:r w:rsidR="00DB2226">
        <w:rPr>
          <w:b/>
          <w:color w:val="000000"/>
        </w:rPr>
        <w:t xml:space="preserve">, </w:t>
      </w:r>
      <w:proofErr w:type="spellStart"/>
      <w:r w:rsidR="00DB2226">
        <w:rPr>
          <w:b/>
          <w:color w:val="000000"/>
        </w:rPr>
        <w:t>Morccan</w:t>
      </w:r>
      <w:proofErr w:type="spellEnd"/>
      <w:r w:rsidR="00DB2226">
        <w:rPr>
          <w:b/>
          <w:color w:val="000000"/>
        </w:rPr>
        <w:t xml:space="preserve"> Bath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At</w:t>
      </w:r>
      <w:proofErr w:type="gramEnd"/>
      <w:r>
        <w:rPr>
          <w:b/>
          <w:color w:val="000000"/>
        </w:rPr>
        <w:t xml:space="preserve"> Princess Salon, </w:t>
      </w:r>
      <w:proofErr w:type="spellStart"/>
      <w:r>
        <w:rPr>
          <w:b/>
          <w:color w:val="000000"/>
        </w:rPr>
        <w:t>Salmaniya</w:t>
      </w:r>
      <w:proofErr w:type="spellEnd"/>
      <w:r>
        <w:rPr>
          <w:b/>
          <w:color w:val="000000"/>
        </w:rPr>
        <w:t xml:space="preserve"> Since November 2019 </w:t>
      </w:r>
      <w:r w:rsidR="007B0FC7">
        <w:rPr>
          <w:b/>
          <w:color w:val="000000"/>
        </w:rPr>
        <w:t>till now.</w:t>
      </w:r>
    </w:p>
    <w:p w:rsidR="00695890" w:rsidRDefault="00695890" w:rsidP="007B0FC7">
      <w:pPr>
        <w:numPr>
          <w:ilvl w:val="0"/>
          <w:numId w:val="7"/>
        </w:numPr>
        <w:rPr>
          <w:b/>
          <w:color w:val="000000"/>
          <w:lang w:eastAsia="en-US"/>
        </w:rPr>
      </w:pPr>
      <w:r>
        <w:rPr>
          <w:b/>
          <w:color w:val="000000"/>
        </w:rPr>
        <w:t xml:space="preserve">Henna designer, Facial, Manicure-Pedicure, Waxing &amp; other forms of hair removal </w:t>
      </w:r>
      <w:r w:rsidR="006A0783">
        <w:rPr>
          <w:b/>
          <w:color w:val="000000"/>
        </w:rPr>
        <w:t>&amp; Lady Suit Stitching (</w:t>
      </w:r>
      <w:r>
        <w:rPr>
          <w:b/>
          <w:color w:val="000000"/>
        </w:rPr>
        <w:t>freelance</w:t>
      </w:r>
      <w:r w:rsidR="006A0783">
        <w:rPr>
          <w:b/>
          <w:color w:val="000000"/>
        </w:rPr>
        <w:t>)</w:t>
      </w:r>
      <w:r>
        <w:rPr>
          <w:b/>
          <w:color w:val="000000"/>
        </w:rPr>
        <w:t xml:space="preserve">, in </w:t>
      </w:r>
      <w:proofErr w:type="spellStart"/>
      <w:r>
        <w:rPr>
          <w:b/>
          <w:color w:val="000000"/>
        </w:rPr>
        <w:t>Muharraq</w:t>
      </w:r>
      <w:proofErr w:type="spellEnd"/>
      <w:r w:rsidR="007B0FC7">
        <w:rPr>
          <w:b/>
          <w:color w:val="000000"/>
        </w:rPr>
        <w:t>.</w:t>
      </w:r>
    </w:p>
    <w:p w:rsidR="00A7436D" w:rsidRPr="00182BD2" w:rsidRDefault="00D53C2C" w:rsidP="002415A1">
      <w:pPr>
        <w:numPr>
          <w:ilvl w:val="0"/>
          <w:numId w:val="7"/>
        </w:numPr>
        <w:rPr>
          <w:b/>
          <w:color w:val="000000"/>
          <w:lang w:eastAsia="en-US"/>
        </w:rPr>
      </w:pPr>
      <w:r w:rsidRPr="00182BD2">
        <w:rPr>
          <w:b/>
          <w:color w:val="000000"/>
        </w:rPr>
        <w:t>Henna designer</w:t>
      </w:r>
      <w:r w:rsidR="008465D8" w:rsidRPr="00182BD2">
        <w:rPr>
          <w:b/>
          <w:color w:val="000000"/>
        </w:rPr>
        <w:t>, Facial, Waxing</w:t>
      </w:r>
      <w:r w:rsidR="002415A1">
        <w:rPr>
          <w:b/>
          <w:color w:val="000000"/>
        </w:rPr>
        <w:t>, M</w:t>
      </w:r>
      <w:r w:rsidR="002415A1" w:rsidRPr="002415A1">
        <w:rPr>
          <w:b/>
          <w:color w:val="000000"/>
        </w:rPr>
        <w:t>anicure</w:t>
      </w:r>
      <w:r w:rsidR="002415A1">
        <w:rPr>
          <w:b/>
          <w:color w:val="000000"/>
        </w:rPr>
        <w:t>-P</w:t>
      </w:r>
      <w:r w:rsidR="002415A1" w:rsidRPr="002415A1">
        <w:rPr>
          <w:b/>
          <w:color w:val="000000"/>
        </w:rPr>
        <w:t>edicure</w:t>
      </w:r>
      <w:r w:rsidRPr="00182BD2">
        <w:rPr>
          <w:b/>
          <w:color w:val="000000"/>
        </w:rPr>
        <w:t xml:space="preserve"> (Previously work for a Beauty </w:t>
      </w:r>
      <w:proofErr w:type="spellStart"/>
      <w:r w:rsidRPr="00182BD2">
        <w:rPr>
          <w:b/>
          <w:color w:val="000000"/>
        </w:rPr>
        <w:t>parlour</w:t>
      </w:r>
      <w:proofErr w:type="spellEnd"/>
      <w:r w:rsidRPr="00182BD2">
        <w:rPr>
          <w:b/>
          <w:color w:val="000000"/>
        </w:rPr>
        <w:t xml:space="preserve"> in India for </w:t>
      </w:r>
      <w:r w:rsidR="002415A1">
        <w:rPr>
          <w:b/>
          <w:color w:val="000000"/>
        </w:rPr>
        <w:t>eight</w:t>
      </w:r>
      <w:r w:rsidR="00367964">
        <w:rPr>
          <w:b/>
          <w:color w:val="000000"/>
        </w:rPr>
        <w:t>een</w:t>
      </w:r>
      <w:r w:rsidR="00B25876">
        <w:rPr>
          <w:b/>
          <w:color w:val="000000"/>
        </w:rPr>
        <w:t>(18)</w:t>
      </w:r>
      <w:r w:rsidRPr="00182BD2">
        <w:rPr>
          <w:b/>
          <w:color w:val="000000"/>
        </w:rPr>
        <w:t xml:space="preserve"> months</w:t>
      </w:r>
      <w:r w:rsidR="00525930" w:rsidRPr="00182BD2">
        <w:rPr>
          <w:b/>
          <w:color w:val="000000"/>
        </w:rPr>
        <w:t xml:space="preserve"> – </w:t>
      </w:r>
      <w:proofErr w:type="spellStart"/>
      <w:r w:rsidRPr="00182BD2">
        <w:rPr>
          <w:b/>
          <w:color w:val="000000"/>
        </w:rPr>
        <w:t>Ankleshwar</w:t>
      </w:r>
      <w:proofErr w:type="spellEnd"/>
      <w:r w:rsidRPr="00182BD2">
        <w:rPr>
          <w:b/>
          <w:color w:val="000000"/>
        </w:rPr>
        <w:t xml:space="preserve">, </w:t>
      </w:r>
      <w:proofErr w:type="spellStart"/>
      <w:r w:rsidRPr="00182BD2">
        <w:rPr>
          <w:b/>
          <w:color w:val="000000"/>
        </w:rPr>
        <w:t>Gujrat</w:t>
      </w:r>
      <w:proofErr w:type="spellEnd"/>
      <w:r w:rsidRPr="00182BD2">
        <w:rPr>
          <w:b/>
          <w:color w:val="000000"/>
        </w:rPr>
        <w:t>)</w:t>
      </w:r>
    </w:p>
    <w:p w:rsidR="00D53C2C" w:rsidRPr="00836DE8" w:rsidRDefault="00D53C2C" w:rsidP="00836DE8">
      <w:pPr>
        <w:numPr>
          <w:ilvl w:val="0"/>
          <w:numId w:val="7"/>
        </w:numPr>
        <w:rPr>
          <w:color w:val="000000"/>
          <w:lang w:eastAsia="en-US"/>
        </w:rPr>
      </w:pPr>
      <w:r>
        <w:rPr>
          <w:b/>
          <w:color w:val="000000"/>
        </w:rPr>
        <w:t>Lady Suit Stitching (One Year experience for Suit stitching</w:t>
      </w:r>
      <w:r w:rsidR="00836DE8">
        <w:rPr>
          <w:b/>
          <w:color w:val="000000"/>
        </w:rPr>
        <w:t xml:space="preserve"> – </w:t>
      </w:r>
      <w:proofErr w:type="spellStart"/>
      <w:r w:rsidR="00836DE8">
        <w:rPr>
          <w:b/>
          <w:color w:val="000000"/>
        </w:rPr>
        <w:t>Mandsaur</w:t>
      </w:r>
      <w:proofErr w:type="spellEnd"/>
      <w:r>
        <w:rPr>
          <w:b/>
          <w:color w:val="000000"/>
        </w:rPr>
        <w:t xml:space="preserve"> M.P.)</w:t>
      </w:r>
    </w:p>
    <w:p w:rsidR="00836DE8" w:rsidRPr="00182BD2" w:rsidRDefault="00836DE8" w:rsidP="004F57CA">
      <w:pPr>
        <w:numPr>
          <w:ilvl w:val="0"/>
          <w:numId w:val="7"/>
        </w:numPr>
        <w:rPr>
          <w:color w:val="000000"/>
          <w:lang w:eastAsia="en-US"/>
        </w:rPr>
      </w:pPr>
      <w:proofErr w:type="spellStart"/>
      <w:r>
        <w:rPr>
          <w:b/>
          <w:color w:val="000000"/>
        </w:rPr>
        <w:t>Embroyedry</w:t>
      </w:r>
      <w:proofErr w:type="spellEnd"/>
      <w:r>
        <w:rPr>
          <w:b/>
          <w:color w:val="000000"/>
        </w:rPr>
        <w:t xml:space="preserve"> works (T</w:t>
      </w:r>
      <w:r w:rsidR="004F57CA">
        <w:rPr>
          <w:b/>
          <w:color w:val="000000"/>
        </w:rPr>
        <w:t>hree</w:t>
      </w:r>
      <w:r>
        <w:rPr>
          <w:b/>
          <w:color w:val="000000"/>
        </w:rPr>
        <w:t xml:space="preserve"> Years experience for </w:t>
      </w:r>
      <w:proofErr w:type="spellStart"/>
      <w:r>
        <w:rPr>
          <w:b/>
          <w:color w:val="000000"/>
        </w:rPr>
        <w:t>embroyedry</w:t>
      </w:r>
      <w:proofErr w:type="spellEnd"/>
      <w:r>
        <w:rPr>
          <w:b/>
          <w:color w:val="000000"/>
        </w:rPr>
        <w:t xml:space="preserve"> works – </w:t>
      </w:r>
      <w:proofErr w:type="spellStart"/>
      <w:r>
        <w:rPr>
          <w:b/>
          <w:color w:val="000000"/>
        </w:rPr>
        <w:t>Ratlam</w:t>
      </w:r>
      <w:proofErr w:type="spellEnd"/>
      <w:r>
        <w:rPr>
          <w:b/>
          <w:color w:val="000000"/>
        </w:rPr>
        <w:t xml:space="preserve"> M.P.)</w:t>
      </w:r>
    </w:p>
    <w:p w:rsidR="00182BD2" w:rsidRPr="00182BD2" w:rsidRDefault="00182BD2" w:rsidP="00182BD2">
      <w:pPr>
        <w:ind w:left="720"/>
        <w:rPr>
          <w:color w:val="000000"/>
          <w:lang w:eastAsia="en-US"/>
        </w:rPr>
      </w:pPr>
    </w:p>
    <w:p w:rsidR="004B4231" w:rsidRPr="009921B1" w:rsidRDefault="004B4231" w:rsidP="009921B1">
      <w:pPr>
        <w:rPr>
          <w:rFonts w:eastAsia="Arial Unicode MS"/>
          <w:color w:val="000000"/>
        </w:rPr>
      </w:pPr>
    </w:p>
    <w:p w:rsidR="003D3136" w:rsidRPr="007C53E3" w:rsidRDefault="008B4616" w:rsidP="007C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rPr>
          <w:b/>
          <w:caps/>
          <w:color w:val="FFFFFF"/>
        </w:rPr>
      </w:pPr>
      <w:r w:rsidRPr="00553676">
        <w:rPr>
          <w:b/>
          <w:caps/>
          <w:color w:val="FFFFFF"/>
        </w:rPr>
        <w:t>Personal profile</w:t>
      </w:r>
    </w:p>
    <w:p w:rsidR="00AC764F" w:rsidRPr="001524EA" w:rsidRDefault="00C31713" w:rsidP="002E4CA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spacing w:val="-3"/>
        </w:rPr>
      </w:pPr>
      <w:r>
        <w:rPr>
          <w:spacing w:val="-3"/>
        </w:rPr>
        <w:br/>
      </w:r>
      <w:r w:rsidR="00C11034">
        <w:rPr>
          <w:spacing w:val="-3"/>
        </w:rPr>
        <w:t>Date of Birth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="00C11034">
        <w:rPr>
          <w:spacing w:val="-3"/>
        </w:rPr>
        <w:t>:</w:t>
      </w:r>
      <w:r w:rsidR="00164EA2">
        <w:rPr>
          <w:spacing w:val="-3"/>
        </w:rPr>
        <w:t xml:space="preserve"> 16/</w:t>
      </w:r>
      <w:r w:rsidR="002E4CAA">
        <w:rPr>
          <w:spacing w:val="-3"/>
        </w:rPr>
        <w:t>12</w:t>
      </w:r>
      <w:r w:rsidR="00164EA2">
        <w:rPr>
          <w:spacing w:val="-3"/>
        </w:rPr>
        <w:t>/19</w:t>
      </w:r>
      <w:r w:rsidR="002E4CAA">
        <w:rPr>
          <w:spacing w:val="-3"/>
        </w:rPr>
        <w:t>87</w:t>
      </w:r>
    </w:p>
    <w:p w:rsidR="00AC764F" w:rsidRPr="001524EA" w:rsidRDefault="00AC764F" w:rsidP="002E4CA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spacing w:val="-3"/>
        </w:rPr>
      </w:pPr>
      <w:r>
        <w:rPr>
          <w:spacing w:val="-3"/>
        </w:rPr>
        <w:t>Marital Status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Pr="001524EA">
        <w:rPr>
          <w:spacing w:val="-3"/>
        </w:rPr>
        <w:t xml:space="preserve">: </w:t>
      </w:r>
      <w:r w:rsidR="002E4CAA">
        <w:rPr>
          <w:spacing w:val="-3"/>
        </w:rPr>
        <w:t>M</w:t>
      </w:r>
      <w:r w:rsidR="00164EA2">
        <w:rPr>
          <w:spacing w:val="-3"/>
        </w:rPr>
        <w:t>arried</w:t>
      </w:r>
    </w:p>
    <w:p w:rsidR="00AC764F" w:rsidRPr="001524EA" w:rsidRDefault="00AC764F" w:rsidP="00835EB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spacing w:val="-3"/>
        </w:rPr>
      </w:pPr>
      <w:r>
        <w:rPr>
          <w:spacing w:val="-3"/>
        </w:rPr>
        <w:t>Religion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Pr="001524EA">
        <w:rPr>
          <w:spacing w:val="-3"/>
        </w:rPr>
        <w:t>: Islam</w:t>
      </w:r>
    </w:p>
    <w:p w:rsidR="00AC764F" w:rsidRPr="001524EA" w:rsidRDefault="00AC764F" w:rsidP="00835EB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spacing w:val="-3"/>
        </w:rPr>
      </w:pPr>
      <w:r>
        <w:rPr>
          <w:spacing w:val="-3"/>
        </w:rPr>
        <w:t>Nationality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Pr="001524EA">
        <w:rPr>
          <w:spacing w:val="-3"/>
        </w:rPr>
        <w:t>: Indian</w:t>
      </w:r>
    </w:p>
    <w:p w:rsidR="00AC764F" w:rsidRPr="009921B1" w:rsidRDefault="00AC764F" w:rsidP="002E4CA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rFonts w:eastAsia="Arial Unicode MS"/>
          <w:color w:val="000000"/>
        </w:rPr>
      </w:pPr>
      <w:r>
        <w:rPr>
          <w:spacing w:val="-3"/>
        </w:rPr>
        <w:t>Inte</w:t>
      </w:r>
      <w:r w:rsidR="00ED3752">
        <w:rPr>
          <w:spacing w:val="-3"/>
        </w:rPr>
        <w:t>rest &amp; hobby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="009921B1">
        <w:rPr>
          <w:spacing w:val="-3"/>
        </w:rPr>
        <w:t xml:space="preserve">: </w:t>
      </w:r>
      <w:r w:rsidR="002E4CAA">
        <w:rPr>
          <w:rFonts w:eastAsia="Arial Unicode MS"/>
          <w:color w:val="000000"/>
        </w:rPr>
        <w:t>Henna design, Cooking</w:t>
      </w:r>
      <w:r w:rsidR="00D91FD9">
        <w:rPr>
          <w:rFonts w:eastAsia="Arial Unicode MS"/>
          <w:color w:val="000000"/>
        </w:rPr>
        <w:t xml:space="preserve"> </w:t>
      </w:r>
    </w:p>
    <w:p w:rsidR="00AC764F" w:rsidRPr="001524EA" w:rsidRDefault="00AC764F" w:rsidP="002E4CAA">
      <w:pPr>
        <w:pStyle w:val="BodyText"/>
        <w:widowControl w:val="0"/>
        <w:tabs>
          <w:tab w:val="left" w:pos="663"/>
          <w:tab w:val="left" w:pos="3092"/>
        </w:tabs>
        <w:suppressAutoHyphens w:val="0"/>
        <w:spacing w:after="0"/>
        <w:rPr>
          <w:spacing w:val="-3"/>
        </w:rPr>
      </w:pPr>
      <w:r w:rsidRPr="001524EA">
        <w:rPr>
          <w:spacing w:val="-3"/>
        </w:rPr>
        <w:t>Languages Known</w:t>
      </w:r>
      <w:r w:rsidR="00835EBA">
        <w:rPr>
          <w:spacing w:val="-3"/>
        </w:rPr>
        <w:tab/>
      </w:r>
      <w:r w:rsidR="00835EBA">
        <w:rPr>
          <w:spacing w:val="-3"/>
        </w:rPr>
        <w:tab/>
      </w:r>
      <w:r w:rsidR="002E4CAA">
        <w:rPr>
          <w:spacing w:val="-3"/>
        </w:rPr>
        <w:t>: Hindi, Urdu, English (Initiative)</w:t>
      </w:r>
    </w:p>
    <w:p w:rsidR="00AC764F" w:rsidRDefault="00AC764F" w:rsidP="003D3136">
      <w:pPr>
        <w:rPr>
          <w:color w:val="000000"/>
        </w:rPr>
      </w:pPr>
    </w:p>
    <w:p w:rsidR="00E3212B" w:rsidRDefault="00E3212B" w:rsidP="003D3136">
      <w:pPr>
        <w:rPr>
          <w:color w:val="000000"/>
        </w:rPr>
      </w:pPr>
    </w:p>
    <w:p w:rsidR="00162690" w:rsidRPr="00553676" w:rsidRDefault="00162690" w:rsidP="0001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rPr>
          <w:b/>
          <w:caps/>
          <w:color w:val="FFFFFF"/>
        </w:rPr>
      </w:pPr>
      <w:r w:rsidRPr="00553676">
        <w:rPr>
          <w:b/>
          <w:caps/>
          <w:color w:val="FFFFFF"/>
        </w:rPr>
        <w:t xml:space="preserve">Declaration: </w:t>
      </w:r>
    </w:p>
    <w:p w:rsidR="00E3212B" w:rsidRDefault="00E3212B" w:rsidP="003D5BBF">
      <w:pPr>
        <w:jc w:val="both"/>
        <w:rPr>
          <w:color w:val="000000"/>
        </w:rPr>
      </w:pPr>
    </w:p>
    <w:p w:rsidR="00013B6C" w:rsidRPr="00DC342C" w:rsidRDefault="00C11FC5" w:rsidP="003D5BBF">
      <w:pPr>
        <w:jc w:val="both"/>
        <w:rPr>
          <w:color w:val="000000"/>
        </w:rPr>
      </w:pPr>
      <w:r w:rsidRPr="00DC342C">
        <w:rPr>
          <w:color w:val="000000"/>
        </w:rPr>
        <w:t xml:space="preserve">I hereby state that above information furnished by me is true </w:t>
      </w:r>
      <w:r w:rsidR="003D5BBF" w:rsidRPr="00DC342C">
        <w:rPr>
          <w:color w:val="000000"/>
        </w:rPr>
        <w:t xml:space="preserve">to the best of my knowledge and </w:t>
      </w:r>
      <w:r w:rsidR="00013B6C">
        <w:rPr>
          <w:color w:val="000000"/>
        </w:rPr>
        <w:t>belief.</w:t>
      </w:r>
    </w:p>
    <w:p w:rsidR="00786F81" w:rsidRDefault="00786F81">
      <w:pPr>
        <w:jc w:val="both"/>
        <w:rPr>
          <w:color w:val="000000"/>
        </w:rPr>
      </w:pPr>
    </w:p>
    <w:p w:rsidR="00C11FC5" w:rsidRPr="00DC342C" w:rsidRDefault="00AF6014">
      <w:pPr>
        <w:jc w:val="both"/>
        <w:rPr>
          <w:color w:val="000000"/>
        </w:rPr>
      </w:pPr>
      <w:r w:rsidRPr="00DC342C">
        <w:rPr>
          <w:color w:val="000000"/>
        </w:rPr>
        <w:t>Thanks</w:t>
      </w:r>
      <w:r w:rsidR="00E0064A">
        <w:rPr>
          <w:color w:val="000000"/>
        </w:rPr>
        <w:t xml:space="preserve"> </w:t>
      </w:r>
      <w:r w:rsidR="00465856" w:rsidRPr="00DC342C">
        <w:rPr>
          <w:color w:val="000000"/>
        </w:rPr>
        <w:t>&amp;</w:t>
      </w:r>
      <w:r w:rsidR="00E0064A">
        <w:rPr>
          <w:color w:val="000000"/>
        </w:rPr>
        <w:t xml:space="preserve"> </w:t>
      </w:r>
      <w:r w:rsidR="00C11FC5" w:rsidRPr="00DC342C">
        <w:rPr>
          <w:color w:val="000000"/>
        </w:rPr>
        <w:t>Regards</w:t>
      </w:r>
    </w:p>
    <w:p w:rsidR="00C11FC5" w:rsidRPr="00526279" w:rsidRDefault="002E4CAA">
      <w:pPr>
        <w:rPr>
          <w:color w:val="000000"/>
        </w:rPr>
      </w:pPr>
      <w:proofErr w:type="spellStart"/>
      <w:r>
        <w:rPr>
          <w:color w:val="000000"/>
        </w:rPr>
        <w:t>Nasrin</w:t>
      </w:r>
      <w:proofErr w:type="spellEnd"/>
      <w:r>
        <w:rPr>
          <w:color w:val="000000"/>
        </w:rPr>
        <w:t xml:space="preserve"> Bee </w:t>
      </w:r>
      <w:proofErr w:type="spellStart"/>
      <w:r>
        <w:rPr>
          <w:color w:val="000000"/>
        </w:rPr>
        <w:t>Gori</w:t>
      </w:r>
      <w:proofErr w:type="spellEnd"/>
    </w:p>
    <w:sectPr w:rsidR="00C11FC5" w:rsidRPr="00526279" w:rsidSect="00E1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B1" w:rsidRDefault="009319B1" w:rsidP="00A916B9">
      <w:r>
        <w:separator/>
      </w:r>
    </w:p>
  </w:endnote>
  <w:endnote w:type="continuationSeparator" w:id="1">
    <w:p w:rsidR="009319B1" w:rsidRDefault="009319B1" w:rsidP="00A9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B1" w:rsidRDefault="009319B1" w:rsidP="00A916B9">
      <w:r>
        <w:separator/>
      </w:r>
    </w:p>
  </w:footnote>
  <w:footnote w:type="continuationSeparator" w:id="1">
    <w:p w:rsidR="009319B1" w:rsidRDefault="009319B1" w:rsidP="00A91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B2" w:rsidRDefault="00066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3">
    <w:nsid w:val="159523A0"/>
    <w:multiLevelType w:val="multilevel"/>
    <w:tmpl w:val="BC98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708AD"/>
    <w:multiLevelType w:val="multilevel"/>
    <w:tmpl w:val="2372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96A64"/>
    <w:multiLevelType w:val="multilevel"/>
    <w:tmpl w:val="856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32722"/>
    <w:multiLevelType w:val="hybridMultilevel"/>
    <w:tmpl w:val="DEB8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2DA1"/>
    <w:multiLevelType w:val="hybridMultilevel"/>
    <w:tmpl w:val="52727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9A0DE4"/>
    <w:multiLevelType w:val="hybridMultilevel"/>
    <w:tmpl w:val="4B1CD1AE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926F6"/>
    <w:multiLevelType w:val="hybridMultilevel"/>
    <w:tmpl w:val="A5B2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9202C"/>
    <w:multiLevelType w:val="multilevel"/>
    <w:tmpl w:val="DE1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62B65"/>
    <w:multiLevelType w:val="multilevel"/>
    <w:tmpl w:val="D55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B5A3A"/>
    <w:multiLevelType w:val="hybridMultilevel"/>
    <w:tmpl w:val="6316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D3DFC"/>
    <w:multiLevelType w:val="hybridMultilevel"/>
    <w:tmpl w:val="52B0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2B3EA1"/>
    <w:multiLevelType w:val="hybridMultilevel"/>
    <w:tmpl w:val="C81429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06727"/>
    <w:multiLevelType w:val="hybridMultilevel"/>
    <w:tmpl w:val="2080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43B6F"/>
    <w:multiLevelType w:val="hybridMultilevel"/>
    <w:tmpl w:val="8276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7413D"/>
    <w:multiLevelType w:val="hybridMultilevel"/>
    <w:tmpl w:val="3BA2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17"/>
  </w:num>
  <w:num w:numId="7">
    <w:abstractNumId w:val="14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hideGrammaticalError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E72A43"/>
    <w:rsid w:val="00000228"/>
    <w:rsid w:val="000061BC"/>
    <w:rsid w:val="0001134C"/>
    <w:rsid w:val="00011433"/>
    <w:rsid w:val="000118C0"/>
    <w:rsid w:val="00012D4A"/>
    <w:rsid w:val="00013B6C"/>
    <w:rsid w:val="00024485"/>
    <w:rsid w:val="00045E13"/>
    <w:rsid w:val="00046DC0"/>
    <w:rsid w:val="00051CFC"/>
    <w:rsid w:val="00053999"/>
    <w:rsid w:val="00053B66"/>
    <w:rsid w:val="0006472D"/>
    <w:rsid w:val="00066AB2"/>
    <w:rsid w:val="00071E91"/>
    <w:rsid w:val="000725C0"/>
    <w:rsid w:val="00074D76"/>
    <w:rsid w:val="00075FEB"/>
    <w:rsid w:val="00076AFF"/>
    <w:rsid w:val="0008157B"/>
    <w:rsid w:val="00096E38"/>
    <w:rsid w:val="000A1054"/>
    <w:rsid w:val="000A34FD"/>
    <w:rsid w:val="000B62E4"/>
    <w:rsid w:val="000C0DD5"/>
    <w:rsid w:val="000C29EC"/>
    <w:rsid w:val="000E1348"/>
    <w:rsid w:val="000E4483"/>
    <w:rsid w:val="000F35B9"/>
    <w:rsid w:val="0010066F"/>
    <w:rsid w:val="00113BD4"/>
    <w:rsid w:val="00113F0C"/>
    <w:rsid w:val="00132AF5"/>
    <w:rsid w:val="00136457"/>
    <w:rsid w:val="00140DD2"/>
    <w:rsid w:val="001524EA"/>
    <w:rsid w:val="00155FB9"/>
    <w:rsid w:val="00156BD3"/>
    <w:rsid w:val="00161715"/>
    <w:rsid w:val="00162690"/>
    <w:rsid w:val="00164DD4"/>
    <w:rsid w:val="00164EA2"/>
    <w:rsid w:val="00167111"/>
    <w:rsid w:val="00171CF1"/>
    <w:rsid w:val="00172BB7"/>
    <w:rsid w:val="00173CC3"/>
    <w:rsid w:val="001763AA"/>
    <w:rsid w:val="00182BD2"/>
    <w:rsid w:val="00186D1F"/>
    <w:rsid w:val="0018711B"/>
    <w:rsid w:val="0018736A"/>
    <w:rsid w:val="00191969"/>
    <w:rsid w:val="00195BA4"/>
    <w:rsid w:val="001A3AB5"/>
    <w:rsid w:val="001A43E8"/>
    <w:rsid w:val="001A485B"/>
    <w:rsid w:val="001B3DC7"/>
    <w:rsid w:val="001C0EF7"/>
    <w:rsid w:val="001C6D92"/>
    <w:rsid w:val="001C75D1"/>
    <w:rsid w:val="001D29C4"/>
    <w:rsid w:val="001D39E8"/>
    <w:rsid w:val="001D3A9A"/>
    <w:rsid w:val="001D3AEE"/>
    <w:rsid w:val="001D4609"/>
    <w:rsid w:val="001D7DFA"/>
    <w:rsid w:val="001E0BA7"/>
    <w:rsid w:val="001E3C58"/>
    <w:rsid w:val="001F6902"/>
    <w:rsid w:val="002062B6"/>
    <w:rsid w:val="00212053"/>
    <w:rsid w:val="00212F4B"/>
    <w:rsid w:val="00214046"/>
    <w:rsid w:val="00215257"/>
    <w:rsid w:val="00220450"/>
    <w:rsid w:val="002318FE"/>
    <w:rsid w:val="00235CE9"/>
    <w:rsid w:val="00237258"/>
    <w:rsid w:val="00237684"/>
    <w:rsid w:val="002404E8"/>
    <w:rsid w:val="002415A1"/>
    <w:rsid w:val="0024379E"/>
    <w:rsid w:val="00246413"/>
    <w:rsid w:val="00263A9E"/>
    <w:rsid w:val="00266237"/>
    <w:rsid w:val="00275881"/>
    <w:rsid w:val="00282BAD"/>
    <w:rsid w:val="00287732"/>
    <w:rsid w:val="00296D1B"/>
    <w:rsid w:val="002A18F5"/>
    <w:rsid w:val="002C6581"/>
    <w:rsid w:val="002C6F0B"/>
    <w:rsid w:val="002D67FD"/>
    <w:rsid w:val="002E44A9"/>
    <w:rsid w:val="002E4CAA"/>
    <w:rsid w:val="002E68FE"/>
    <w:rsid w:val="002F0BCF"/>
    <w:rsid w:val="002F1F6A"/>
    <w:rsid w:val="002F3EF4"/>
    <w:rsid w:val="002F606F"/>
    <w:rsid w:val="00311C52"/>
    <w:rsid w:val="00313315"/>
    <w:rsid w:val="0031787E"/>
    <w:rsid w:val="00330BD5"/>
    <w:rsid w:val="00330F8C"/>
    <w:rsid w:val="0033464E"/>
    <w:rsid w:val="00337371"/>
    <w:rsid w:val="00345AC2"/>
    <w:rsid w:val="00346ED8"/>
    <w:rsid w:val="00351460"/>
    <w:rsid w:val="00351CD4"/>
    <w:rsid w:val="003534DC"/>
    <w:rsid w:val="00356E15"/>
    <w:rsid w:val="00367964"/>
    <w:rsid w:val="003721F6"/>
    <w:rsid w:val="003778C0"/>
    <w:rsid w:val="0038068F"/>
    <w:rsid w:val="00387A98"/>
    <w:rsid w:val="003B4284"/>
    <w:rsid w:val="003B6420"/>
    <w:rsid w:val="003B7F16"/>
    <w:rsid w:val="003C3622"/>
    <w:rsid w:val="003C5819"/>
    <w:rsid w:val="003C5929"/>
    <w:rsid w:val="003C5AD8"/>
    <w:rsid w:val="003D3136"/>
    <w:rsid w:val="003D5BBF"/>
    <w:rsid w:val="003E7314"/>
    <w:rsid w:val="003F18BB"/>
    <w:rsid w:val="003F1C1E"/>
    <w:rsid w:val="004041B0"/>
    <w:rsid w:val="00404626"/>
    <w:rsid w:val="004314FE"/>
    <w:rsid w:val="00431E8C"/>
    <w:rsid w:val="00432A89"/>
    <w:rsid w:val="0043538E"/>
    <w:rsid w:val="00443F1A"/>
    <w:rsid w:val="004458D8"/>
    <w:rsid w:val="00447EAD"/>
    <w:rsid w:val="0046101F"/>
    <w:rsid w:val="00465856"/>
    <w:rsid w:val="00465E41"/>
    <w:rsid w:val="0047277A"/>
    <w:rsid w:val="00473B8D"/>
    <w:rsid w:val="004912E3"/>
    <w:rsid w:val="0049336E"/>
    <w:rsid w:val="004B4231"/>
    <w:rsid w:val="004B657D"/>
    <w:rsid w:val="004C14DE"/>
    <w:rsid w:val="004C4D17"/>
    <w:rsid w:val="004C6F36"/>
    <w:rsid w:val="004D138B"/>
    <w:rsid w:val="004D2D3F"/>
    <w:rsid w:val="004D719E"/>
    <w:rsid w:val="004D76E9"/>
    <w:rsid w:val="004E3975"/>
    <w:rsid w:val="004E7F6E"/>
    <w:rsid w:val="004F57CA"/>
    <w:rsid w:val="00502C78"/>
    <w:rsid w:val="0050639A"/>
    <w:rsid w:val="005074D7"/>
    <w:rsid w:val="005129D9"/>
    <w:rsid w:val="0051322A"/>
    <w:rsid w:val="00525930"/>
    <w:rsid w:val="00526279"/>
    <w:rsid w:val="005332D2"/>
    <w:rsid w:val="005378E6"/>
    <w:rsid w:val="00543239"/>
    <w:rsid w:val="00543E05"/>
    <w:rsid w:val="00547B5F"/>
    <w:rsid w:val="00553676"/>
    <w:rsid w:val="0056040E"/>
    <w:rsid w:val="00565161"/>
    <w:rsid w:val="005663D7"/>
    <w:rsid w:val="00567A52"/>
    <w:rsid w:val="005721E7"/>
    <w:rsid w:val="00574E0E"/>
    <w:rsid w:val="00580759"/>
    <w:rsid w:val="005964C4"/>
    <w:rsid w:val="0059717B"/>
    <w:rsid w:val="005A2CD5"/>
    <w:rsid w:val="005A7BA3"/>
    <w:rsid w:val="005C3254"/>
    <w:rsid w:val="005C598F"/>
    <w:rsid w:val="005C651F"/>
    <w:rsid w:val="005C685D"/>
    <w:rsid w:val="005D1977"/>
    <w:rsid w:val="005E261E"/>
    <w:rsid w:val="005F6673"/>
    <w:rsid w:val="00603A69"/>
    <w:rsid w:val="00604A2F"/>
    <w:rsid w:val="00611D6F"/>
    <w:rsid w:val="00617985"/>
    <w:rsid w:val="006433A2"/>
    <w:rsid w:val="00646110"/>
    <w:rsid w:val="006501E0"/>
    <w:rsid w:val="00650C9E"/>
    <w:rsid w:val="00657E09"/>
    <w:rsid w:val="00665A90"/>
    <w:rsid w:val="00673E64"/>
    <w:rsid w:val="006850E4"/>
    <w:rsid w:val="00692C4A"/>
    <w:rsid w:val="006932B9"/>
    <w:rsid w:val="00693B61"/>
    <w:rsid w:val="00695890"/>
    <w:rsid w:val="006959B0"/>
    <w:rsid w:val="006A0783"/>
    <w:rsid w:val="006B53A0"/>
    <w:rsid w:val="006B707D"/>
    <w:rsid w:val="006C38F4"/>
    <w:rsid w:val="006D395F"/>
    <w:rsid w:val="006D43D3"/>
    <w:rsid w:val="006D4716"/>
    <w:rsid w:val="006E15F6"/>
    <w:rsid w:val="006E70BA"/>
    <w:rsid w:val="006E71FD"/>
    <w:rsid w:val="006F002C"/>
    <w:rsid w:val="006F3973"/>
    <w:rsid w:val="006F6308"/>
    <w:rsid w:val="006F6775"/>
    <w:rsid w:val="00700D8F"/>
    <w:rsid w:val="0071105E"/>
    <w:rsid w:val="007159A2"/>
    <w:rsid w:val="0072416D"/>
    <w:rsid w:val="0072480F"/>
    <w:rsid w:val="00727514"/>
    <w:rsid w:val="0073092F"/>
    <w:rsid w:val="00734FCD"/>
    <w:rsid w:val="007410E9"/>
    <w:rsid w:val="00743E41"/>
    <w:rsid w:val="00751E86"/>
    <w:rsid w:val="00762485"/>
    <w:rsid w:val="00766555"/>
    <w:rsid w:val="0077161E"/>
    <w:rsid w:val="0077779B"/>
    <w:rsid w:val="0077791E"/>
    <w:rsid w:val="007826BA"/>
    <w:rsid w:val="0078274A"/>
    <w:rsid w:val="00785906"/>
    <w:rsid w:val="00786F81"/>
    <w:rsid w:val="00790414"/>
    <w:rsid w:val="007A08DF"/>
    <w:rsid w:val="007A1E2E"/>
    <w:rsid w:val="007A2D6C"/>
    <w:rsid w:val="007B0FC7"/>
    <w:rsid w:val="007B739D"/>
    <w:rsid w:val="007C420E"/>
    <w:rsid w:val="007C53E3"/>
    <w:rsid w:val="007E18DB"/>
    <w:rsid w:val="007E63B7"/>
    <w:rsid w:val="007F2732"/>
    <w:rsid w:val="007F3399"/>
    <w:rsid w:val="007F3487"/>
    <w:rsid w:val="008013EB"/>
    <w:rsid w:val="00804065"/>
    <w:rsid w:val="00804540"/>
    <w:rsid w:val="00806834"/>
    <w:rsid w:val="008120A5"/>
    <w:rsid w:val="00815544"/>
    <w:rsid w:val="00825A46"/>
    <w:rsid w:val="00830C54"/>
    <w:rsid w:val="008356E3"/>
    <w:rsid w:val="00835EBA"/>
    <w:rsid w:val="00836DE8"/>
    <w:rsid w:val="00837309"/>
    <w:rsid w:val="008465D8"/>
    <w:rsid w:val="0084729F"/>
    <w:rsid w:val="00850BD9"/>
    <w:rsid w:val="0085189B"/>
    <w:rsid w:val="008555F0"/>
    <w:rsid w:val="00857011"/>
    <w:rsid w:val="00877BB5"/>
    <w:rsid w:val="00894D8C"/>
    <w:rsid w:val="008A3A37"/>
    <w:rsid w:val="008B4616"/>
    <w:rsid w:val="008B4BF8"/>
    <w:rsid w:val="008D16C0"/>
    <w:rsid w:val="008D31D2"/>
    <w:rsid w:val="008F7359"/>
    <w:rsid w:val="00901B37"/>
    <w:rsid w:val="00901E4E"/>
    <w:rsid w:val="00902CE0"/>
    <w:rsid w:val="00903DF0"/>
    <w:rsid w:val="009062DC"/>
    <w:rsid w:val="00907B0E"/>
    <w:rsid w:val="00910836"/>
    <w:rsid w:val="009264E4"/>
    <w:rsid w:val="0093163B"/>
    <w:rsid w:val="009319B1"/>
    <w:rsid w:val="00935DAD"/>
    <w:rsid w:val="0094638C"/>
    <w:rsid w:val="00952B92"/>
    <w:rsid w:val="00962244"/>
    <w:rsid w:val="00962E41"/>
    <w:rsid w:val="009653A4"/>
    <w:rsid w:val="0097450B"/>
    <w:rsid w:val="009754A2"/>
    <w:rsid w:val="00975ABA"/>
    <w:rsid w:val="00985171"/>
    <w:rsid w:val="00986D51"/>
    <w:rsid w:val="00987429"/>
    <w:rsid w:val="009921B1"/>
    <w:rsid w:val="00992C1C"/>
    <w:rsid w:val="009973B2"/>
    <w:rsid w:val="00997522"/>
    <w:rsid w:val="009976B4"/>
    <w:rsid w:val="009A0813"/>
    <w:rsid w:val="009A30DE"/>
    <w:rsid w:val="009A5F6B"/>
    <w:rsid w:val="009B06D7"/>
    <w:rsid w:val="009B432D"/>
    <w:rsid w:val="009C5686"/>
    <w:rsid w:val="009D786F"/>
    <w:rsid w:val="009E6214"/>
    <w:rsid w:val="009F234E"/>
    <w:rsid w:val="009F2EA0"/>
    <w:rsid w:val="00A116A3"/>
    <w:rsid w:val="00A21417"/>
    <w:rsid w:val="00A268BF"/>
    <w:rsid w:val="00A26E8F"/>
    <w:rsid w:val="00A33651"/>
    <w:rsid w:val="00A442DC"/>
    <w:rsid w:val="00A448B2"/>
    <w:rsid w:val="00A44DED"/>
    <w:rsid w:val="00A46358"/>
    <w:rsid w:val="00A51760"/>
    <w:rsid w:val="00A7436D"/>
    <w:rsid w:val="00A77905"/>
    <w:rsid w:val="00A908D4"/>
    <w:rsid w:val="00A916B9"/>
    <w:rsid w:val="00A95B4F"/>
    <w:rsid w:val="00AA7D37"/>
    <w:rsid w:val="00AC6656"/>
    <w:rsid w:val="00AC764F"/>
    <w:rsid w:val="00AE3E98"/>
    <w:rsid w:val="00AF0CB4"/>
    <w:rsid w:val="00AF2E11"/>
    <w:rsid w:val="00AF4259"/>
    <w:rsid w:val="00AF6014"/>
    <w:rsid w:val="00B235B0"/>
    <w:rsid w:val="00B23B54"/>
    <w:rsid w:val="00B25876"/>
    <w:rsid w:val="00B33879"/>
    <w:rsid w:val="00B35A76"/>
    <w:rsid w:val="00B40073"/>
    <w:rsid w:val="00B462C1"/>
    <w:rsid w:val="00B46339"/>
    <w:rsid w:val="00B56CD3"/>
    <w:rsid w:val="00B62EE5"/>
    <w:rsid w:val="00B74A53"/>
    <w:rsid w:val="00B760DC"/>
    <w:rsid w:val="00B77525"/>
    <w:rsid w:val="00B848FF"/>
    <w:rsid w:val="00B87552"/>
    <w:rsid w:val="00B95467"/>
    <w:rsid w:val="00B97C04"/>
    <w:rsid w:val="00BA1DAE"/>
    <w:rsid w:val="00BA34E4"/>
    <w:rsid w:val="00BB62B2"/>
    <w:rsid w:val="00BD0C16"/>
    <w:rsid w:val="00BD2A70"/>
    <w:rsid w:val="00BD3977"/>
    <w:rsid w:val="00BD7F5D"/>
    <w:rsid w:val="00BE4EA7"/>
    <w:rsid w:val="00BE57A8"/>
    <w:rsid w:val="00BF2D4D"/>
    <w:rsid w:val="00BF37ED"/>
    <w:rsid w:val="00BF63AA"/>
    <w:rsid w:val="00C11034"/>
    <w:rsid w:val="00C11FC5"/>
    <w:rsid w:val="00C1536F"/>
    <w:rsid w:val="00C22577"/>
    <w:rsid w:val="00C24F21"/>
    <w:rsid w:val="00C31713"/>
    <w:rsid w:val="00C322C8"/>
    <w:rsid w:val="00C37BE4"/>
    <w:rsid w:val="00C518A6"/>
    <w:rsid w:val="00C62272"/>
    <w:rsid w:val="00C63068"/>
    <w:rsid w:val="00C66D16"/>
    <w:rsid w:val="00C70D04"/>
    <w:rsid w:val="00C7465D"/>
    <w:rsid w:val="00C75276"/>
    <w:rsid w:val="00C761E8"/>
    <w:rsid w:val="00C838D3"/>
    <w:rsid w:val="00C94C0A"/>
    <w:rsid w:val="00CA4966"/>
    <w:rsid w:val="00CC22D3"/>
    <w:rsid w:val="00CD4019"/>
    <w:rsid w:val="00CD4C10"/>
    <w:rsid w:val="00CD74AB"/>
    <w:rsid w:val="00CE79C9"/>
    <w:rsid w:val="00CF5FEE"/>
    <w:rsid w:val="00D13DF4"/>
    <w:rsid w:val="00D17D70"/>
    <w:rsid w:val="00D204A5"/>
    <w:rsid w:val="00D2367B"/>
    <w:rsid w:val="00D43764"/>
    <w:rsid w:val="00D5137F"/>
    <w:rsid w:val="00D53C2C"/>
    <w:rsid w:val="00D555A3"/>
    <w:rsid w:val="00D60FFE"/>
    <w:rsid w:val="00D703D8"/>
    <w:rsid w:val="00D806C7"/>
    <w:rsid w:val="00D839ED"/>
    <w:rsid w:val="00D867F2"/>
    <w:rsid w:val="00D91FD9"/>
    <w:rsid w:val="00D9566C"/>
    <w:rsid w:val="00D974F6"/>
    <w:rsid w:val="00DA4C86"/>
    <w:rsid w:val="00DA4DDB"/>
    <w:rsid w:val="00DB2226"/>
    <w:rsid w:val="00DB2BED"/>
    <w:rsid w:val="00DB4605"/>
    <w:rsid w:val="00DB54E5"/>
    <w:rsid w:val="00DB601C"/>
    <w:rsid w:val="00DB78F6"/>
    <w:rsid w:val="00DC0010"/>
    <w:rsid w:val="00DC342C"/>
    <w:rsid w:val="00DC6975"/>
    <w:rsid w:val="00DD46A3"/>
    <w:rsid w:val="00DF4171"/>
    <w:rsid w:val="00DF6D0B"/>
    <w:rsid w:val="00E0064A"/>
    <w:rsid w:val="00E02FE1"/>
    <w:rsid w:val="00E03B3B"/>
    <w:rsid w:val="00E107F3"/>
    <w:rsid w:val="00E12656"/>
    <w:rsid w:val="00E20CDC"/>
    <w:rsid w:val="00E22254"/>
    <w:rsid w:val="00E272CB"/>
    <w:rsid w:val="00E3071A"/>
    <w:rsid w:val="00E3212B"/>
    <w:rsid w:val="00E3286A"/>
    <w:rsid w:val="00E32B5D"/>
    <w:rsid w:val="00E37E76"/>
    <w:rsid w:val="00E45E69"/>
    <w:rsid w:val="00E53C53"/>
    <w:rsid w:val="00E53F39"/>
    <w:rsid w:val="00E563B6"/>
    <w:rsid w:val="00E60FB4"/>
    <w:rsid w:val="00E62970"/>
    <w:rsid w:val="00E67ADA"/>
    <w:rsid w:val="00E71127"/>
    <w:rsid w:val="00E72A43"/>
    <w:rsid w:val="00E73E02"/>
    <w:rsid w:val="00E857F6"/>
    <w:rsid w:val="00E91E0E"/>
    <w:rsid w:val="00E92358"/>
    <w:rsid w:val="00E93557"/>
    <w:rsid w:val="00E93931"/>
    <w:rsid w:val="00E94D30"/>
    <w:rsid w:val="00EA2629"/>
    <w:rsid w:val="00EA55BE"/>
    <w:rsid w:val="00EB3B3E"/>
    <w:rsid w:val="00EB72B1"/>
    <w:rsid w:val="00EC26C7"/>
    <w:rsid w:val="00ED3752"/>
    <w:rsid w:val="00ED4A2F"/>
    <w:rsid w:val="00ED77BE"/>
    <w:rsid w:val="00EF1B28"/>
    <w:rsid w:val="00EF680C"/>
    <w:rsid w:val="00F01EDB"/>
    <w:rsid w:val="00F07095"/>
    <w:rsid w:val="00F146F6"/>
    <w:rsid w:val="00F14E47"/>
    <w:rsid w:val="00F24E3D"/>
    <w:rsid w:val="00F319C2"/>
    <w:rsid w:val="00F32B50"/>
    <w:rsid w:val="00F32FC0"/>
    <w:rsid w:val="00F400A3"/>
    <w:rsid w:val="00F51A47"/>
    <w:rsid w:val="00F60876"/>
    <w:rsid w:val="00F66575"/>
    <w:rsid w:val="00F71030"/>
    <w:rsid w:val="00F745F0"/>
    <w:rsid w:val="00F810D5"/>
    <w:rsid w:val="00F835AF"/>
    <w:rsid w:val="00F856F6"/>
    <w:rsid w:val="00F97191"/>
    <w:rsid w:val="00FB21B0"/>
    <w:rsid w:val="00FB3BCC"/>
    <w:rsid w:val="00FB6B08"/>
    <w:rsid w:val="00FC3341"/>
    <w:rsid w:val="00FC63EA"/>
    <w:rsid w:val="00FE6E73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2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A4DDB"/>
    <w:pPr>
      <w:keepNext/>
      <w:numPr>
        <w:numId w:val="1"/>
      </w:numPr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DA4DDB"/>
    <w:pPr>
      <w:keepNext/>
      <w:tabs>
        <w:tab w:val="num" w:pos="576"/>
      </w:tabs>
      <w:ind w:right="-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A4DDB"/>
    <w:pPr>
      <w:keepNext/>
      <w:tabs>
        <w:tab w:val="num" w:pos="720"/>
      </w:tabs>
      <w:ind w:right="-72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DA4DDB"/>
    <w:pPr>
      <w:keepNext/>
      <w:tabs>
        <w:tab w:val="num" w:pos="864"/>
      </w:tabs>
      <w:ind w:left="864" w:hanging="864"/>
      <w:jc w:val="both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rsid w:val="00DA4DDB"/>
    <w:pPr>
      <w:keepNext/>
      <w:tabs>
        <w:tab w:val="num" w:pos="1008"/>
      </w:tabs>
      <w:ind w:right="-720"/>
      <w:jc w:val="both"/>
      <w:outlineLvl w:val="4"/>
    </w:pPr>
    <w:rPr>
      <w:rFonts w:ascii="Tahoma" w:hAnsi="Tahoma" w:cs="Courier New"/>
      <w:b/>
    </w:rPr>
  </w:style>
  <w:style w:type="paragraph" w:styleId="Heading6">
    <w:name w:val="heading 6"/>
    <w:basedOn w:val="Normal"/>
    <w:next w:val="Normal"/>
    <w:qFormat/>
    <w:rsid w:val="00DA4DDB"/>
    <w:pPr>
      <w:keepNext/>
      <w:tabs>
        <w:tab w:val="num" w:pos="1152"/>
      </w:tabs>
      <w:ind w:left="1152" w:hanging="1152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DA4DDB"/>
    <w:pPr>
      <w:keepNext/>
      <w:tabs>
        <w:tab w:val="num" w:pos="1296"/>
      </w:tabs>
      <w:ind w:left="1296" w:hanging="1296"/>
      <w:jc w:val="both"/>
      <w:outlineLvl w:val="6"/>
    </w:pPr>
    <w:rPr>
      <w:rFonts w:ascii="Tahoma" w:eastAsia="Arial Unicode MS" w:hAnsi="Tahoma" w:cs="Courier New"/>
      <w:b/>
      <w:u w:val="single"/>
    </w:rPr>
  </w:style>
  <w:style w:type="paragraph" w:styleId="Heading8">
    <w:name w:val="heading 8"/>
    <w:basedOn w:val="Normal"/>
    <w:next w:val="Normal"/>
    <w:qFormat/>
    <w:rsid w:val="00DA4DDB"/>
    <w:pPr>
      <w:keepNext/>
      <w:tabs>
        <w:tab w:val="num" w:pos="1440"/>
      </w:tabs>
      <w:ind w:left="2880" w:right="-720"/>
      <w:jc w:val="both"/>
      <w:outlineLvl w:val="7"/>
    </w:pPr>
    <w:rPr>
      <w:rFonts w:ascii="Tahoma" w:eastAsia="Arial Unicode MS" w:hAnsi="Tahoma" w:cs="Courier New"/>
      <w:sz w:val="28"/>
    </w:rPr>
  </w:style>
  <w:style w:type="paragraph" w:styleId="Heading9">
    <w:name w:val="heading 9"/>
    <w:basedOn w:val="Normal"/>
    <w:next w:val="Normal"/>
    <w:qFormat/>
    <w:rsid w:val="00DA4DDB"/>
    <w:pPr>
      <w:keepNext/>
      <w:tabs>
        <w:tab w:val="num" w:pos="1584"/>
      </w:tabs>
      <w:ind w:firstLine="720"/>
      <w:jc w:val="both"/>
      <w:outlineLvl w:val="8"/>
    </w:pPr>
    <w:rPr>
      <w:rFonts w:ascii="Tahoma" w:eastAsia="Arial Unicode MS" w:hAnsi="Tahoma"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A4DDB"/>
    <w:rPr>
      <w:rFonts w:ascii="Symbol" w:hAnsi="Symbol"/>
    </w:rPr>
  </w:style>
  <w:style w:type="character" w:customStyle="1" w:styleId="WW8Num1z1">
    <w:name w:val="WW8Num1z1"/>
    <w:rsid w:val="00DA4DDB"/>
    <w:rPr>
      <w:rFonts w:ascii="Courier New" w:hAnsi="Courier New" w:cs="Courier New"/>
    </w:rPr>
  </w:style>
  <w:style w:type="character" w:customStyle="1" w:styleId="WW8Num1z2">
    <w:name w:val="WW8Num1z2"/>
    <w:rsid w:val="00DA4DDB"/>
    <w:rPr>
      <w:rFonts w:ascii="Wingdings" w:hAnsi="Wingdings"/>
    </w:rPr>
  </w:style>
  <w:style w:type="character" w:customStyle="1" w:styleId="WW8Num2z0">
    <w:name w:val="WW8Num2z0"/>
    <w:rsid w:val="00DA4DDB"/>
    <w:rPr>
      <w:rFonts w:ascii="Wingdings" w:hAnsi="Wingdings"/>
    </w:rPr>
  </w:style>
  <w:style w:type="character" w:customStyle="1" w:styleId="WW8Num2z1">
    <w:name w:val="WW8Num2z1"/>
    <w:rsid w:val="00DA4DDB"/>
    <w:rPr>
      <w:rFonts w:ascii="Courier New" w:hAnsi="Courier New" w:cs="Wingdings"/>
    </w:rPr>
  </w:style>
  <w:style w:type="character" w:customStyle="1" w:styleId="WW8Num2z3">
    <w:name w:val="WW8Num2z3"/>
    <w:rsid w:val="00DA4DDB"/>
    <w:rPr>
      <w:rFonts w:ascii="Symbol" w:hAnsi="Symbol"/>
    </w:rPr>
  </w:style>
  <w:style w:type="character" w:customStyle="1" w:styleId="WW8Num3z0">
    <w:name w:val="WW8Num3z0"/>
    <w:rsid w:val="00DA4DDB"/>
    <w:rPr>
      <w:rFonts w:ascii="Symbol" w:hAnsi="Symbol"/>
    </w:rPr>
  </w:style>
  <w:style w:type="character" w:customStyle="1" w:styleId="WW8Num3z1">
    <w:name w:val="WW8Num3z1"/>
    <w:rsid w:val="00DA4DDB"/>
    <w:rPr>
      <w:rFonts w:ascii="Courier New" w:hAnsi="Courier New" w:cs="Courier New"/>
    </w:rPr>
  </w:style>
  <w:style w:type="character" w:customStyle="1" w:styleId="WW8Num3z2">
    <w:name w:val="WW8Num3z2"/>
    <w:rsid w:val="00DA4DDB"/>
    <w:rPr>
      <w:rFonts w:ascii="Wingdings" w:hAnsi="Wingdings"/>
    </w:rPr>
  </w:style>
  <w:style w:type="character" w:customStyle="1" w:styleId="WW8Num4z0">
    <w:name w:val="WW8Num4z0"/>
    <w:rsid w:val="00DA4DDB"/>
    <w:rPr>
      <w:rFonts w:ascii="Wingdings" w:hAnsi="Wingdings"/>
    </w:rPr>
  </w:style>
  <w:style w:type="character" w:customStyle="1" w:styleId="WW8Num4z1">
    <w:name w:val="WW8Num4z1"/>
    <w:rsid w:val="00DA4DDB"/>
    <w:rPr>
      <w:rFonts w:ascii="Courier New" w:hAnsi="Courier New" w:cs="Courier New"/>
    </w:rPr>
  </w:style>
  <w:style w:type="character" w:customStyle="1" w:styleId="WW8Num4z3">
    <w:name w:val="WW8Num4z3"/>
    <w:rsid w:val="00DA4DDB"/>
    <w:rPr>
      <w:rFonts w:ascii="Symbol" w:hAnsi="Symbol"/>
    </w:rPr>
  </w:style>
  <w:style w:type="character" w:customStyle="1" w:styleId="WW8Num6z0">
    <w:name w:val="WW8Num6z0"/>
    <w:rsid w:val="00DA4DDB"/>
    <w:rPr>
      <w:rFonts w:ascii="Wingdings" w:hAnsi="Wingdings"/>
    </w:rPr>
  </w:style>
  <w:style w:type="character" w:customStyle="1" w:styleId="WW8Num6z1">
    <w:name w:val="WW8Num6z1"/>
    <w:rsid w:val="00DA4DDB"/>
    <w:rPr>
      <w:rFonts w:ascii="Courier New" w:hAnsi="Courier New"/>
    </w:rPr>
  </w:style>
  <w:style w:type="character" w:customStyle="1" w:styleId="WW8Num6z3">
    <w:name w:val="WW8Num6z3"/>
    <w:rsid w:val="00DA4DDB"/>
    <w:rPr>
      <w:rFonts w:ascii="Symbol" w:hAnsi="Symbol"/>
    </w:rPr>
  </w:style>
  <w:style w:type="character" w:customStyle="1" w:styleId="WW8Num7z0">
    <w:name w:val="WW8Num7z0"/>
    <w:rsid w:val="00DA4DDB"/>
    <w:rPr>
      <w:rFonts w:ascii="Symbol" w:hAnsi="Symbol"/>
    </w:rPr>
  </w:style>
  <w:style w:type="character" w:customStyle="1" w:styleId="WW8Num7z1">
    <w:name w:val="WW8Num7z1"/>
    <w:rsid w:val="00DA4DDB"/>
    <w:rPr>
      <w:rFonts w:ascii="Courier New" w:hAnsi="Courier New" w:cs="Courier New"/>
    </w:rPr>
  </w:style>
  <w:style w:type="character" w:customStyle="1" w:styleId="WW8Num7z2">
    <w:name w:val="WW8Num7z2"/>
    <w:rsid w:val="00DA4DDB"/>
    <w:rPr>
      <w:rFonts w:ascii="Wingdings" w:hAnsi="Wingdings"/>
    </w:rPr>
  </w:style>
  <w:style w:type="character" w:customStyle="1" w:styleId="WW8Num8z0">
    <w:name w:val="WW8Num8z0"/>
    <w:rsid w:val="00DA4DDB"/>
    <w:rPr>
      <w:rFonts w:ascii="Symbol" w:hAnsi="Symbol"/>
    </w:rPr>
  </w:style>
  <w:style w:type="character" w:customStyle="1" w:styleId="WW8Num8z1">
    <w:name w:val="WW8Num8z1"/>
    <w:rsid w:val="00DA4DDB"/>
    <w:rPr>
      <w:rFonts w:ascii="Courier New" w:hAnsi="Courier New"/>
    </w:rPr>
  </w:style>
  <w:style w:type="character" w:customStyle="1" w:styleId="WW8Num8z2">
    <w:name w:val="WW8Num8z2"/>
    <w:rsid w:val="00DA4DDB"/>
    <w:rPr>
      <w:rFonts w:ascii="Wingdings" w:hAnsi="Wingdings"/>
    </w:rPr>
  </w:style>
  <w:style w:type="character" w:customStyle="1" w:styleId="WW8Num9z0">
    <w:name w:val="WW8Num9z0"/>
    <w:rsid w:val="00DA4DDB"/>
    <w:rPr>
      <w:rFonts w:ascii="Symbol" w:hAnsi="Symbol"/>
    </w:rPr>
  </w:style>
  <w:style w:type="character" w:customStyle="1" w:styleId="WW8Num9z1">
    <w:name w:val="WW8Num9z1"/>
    <w:rsid w:val="00DA4DDB"/>
    <w:rPr>
      <w:rFonts w:ascii="Courier New" w:hAnsi="Courier New" w:cs="Courier New"/>
    </w:rPr>
  </w:style>
  <w:style w:type="character" w:customStyle="1" w:styleId="WW8Num9z2">
    <w:name w:val="WW8Num9z2"/>
    <w:rsid w:val="00DA4DDB"/>
    <w:rPr>
      <w:rFonts w:ascii="Wingdings" w:hAnsi="Wingdings"/>
    </w:rPr>
  </w:style>
  <w:style w:type="character" w:customStyle="1" w:styleId="WW8Num10z0">
    <w:name w:val="WW8Num10z0"/>
    <w:rsid w:val="00DA4DDB"/>
    <w:rPr>
      <w:rFonts w:ascii="Wingdings" w:hAnsi="Wingdings"/>
    </w:rPr>
  </w:style>
  <w:style w:type="character" w:customStyle="1" w:styleId="WW8Num10z1">
    <w:name w:val="WW8Num10z1"/>
    <w:rsid w:val="00DA4DDB"/>
    <w:rPr>
      <w:rFonts w:ascii="Courier New" w:hAnsi="Courier New"/>
    </w:rPr>
  </w:style>
  <w:style w:type="character" w:customStyle="1" w:styleId="WW8Num10z3">
    <w:name w:val="WW8Num10z3"/>
    <w:rsid w:val="00DA4DDB"/>
    <w:rPr>
      <w:rFonts w:ascii="Symbol" w:hAnsi="Symbol"/>
    </w:rPr>
  </w:style>
  <w:style w:type="character" w:customStyle="1" w:styleId="WW8Num11z0">
    <w:name w:val="WW8Num11z0"/>
    <w:rsid w:val="00DA4DDB"/>
    <w:rPr>
      <w:rFonts w:ascii="Wingdings" w:hAnsi="Wingdings"/>
    </w:rPr>
  </w:style>
  <w:style w:type="character" w:customStyle="1" w:styleId="WW8Num11z1">
    <w:name w:val="WW8Num11z1"/>
    <w:rsid w:val="00DA4DDB"/>
    <w:rPr>
      <w:rFonts w:ascii="Courier New" w:hAnsi="Courier New" w:cs="Wingdings"/>
    </w:rPr>
  </w:style>
  <w:style w:type="character" w:customStyle="1" w:styleId="WW8Num11z3">
    <w:name w:val="WW8Num11z3"/>
    <w:rsid w:val="00DA4DDB"/>
    <w:rPr>
      <w:rFonts w:ascii="Symbol" w:hAnsi="Symbol"/>
    </w:rPr>
  </w:style>
  <w:style w:type="character" w:customStyle="1" w:styleId="WW8Num12z0">
    <w:name w:val="WW8Num12z0"/>
    <w:rsid w:val="00DA4DDB"/>
    <w:rPr>
      <w:rFonts w:ascii="Symbol" w:hAnsi="Symbol"/>
    </w:rPr>
  </w:style>
  <w:style w:type="character" w:customStyle="1" w:styleId="WW8Num12z1">
    <w:name w:val="WW8Num12z1"/>
    <w:rsid w:val="00DA4DDB"/>
    <w:rPr>
      <w:rFonts w:ascii="Courier New" w:hAnsi="Courier New" w:cs="Courier New"/>
    </w:rPr>
  </w:style>
  <w:style w:type="character" w:customStyle="1" w:styleId="WW8Num12z4">
    <w:name w:val="WW8Num12z4"/>
    <w:rsid w:val="00DA4DDB"/>
    <w:rPr>
      <w:rFonts w:ascii="Courier New" w:hAnsi="Courier New"/>
    </w:rPr>
  </w:style>
  <w:style w:type="character" w:customStyle="1" w:styleId="WW8Num12z5">
    <w:name w:val="WW8Num12z5"/>
    <w:rsid w:val="00DA4DDB"/>
    <w:rPr>
      <w:rFonts w:ascii="Wingdings" w:hAnsi="Wingdings"/>
    </w:rPr>
  </w:style>
  <w:style w:type="character" w:customStyle="1" w:styleId="WW8Num13z0">
    <w:name w:val="WW8Num13z0"/>
    <w:rsid w:val="00DA4DDB"/>
    <w:rPr>
      <w:rFonts w:ascii="Symbol" w:hAnsi="Symbol"/>
    </w:rPr>
  </w:style>
  <w:style w:type="character" w:customStyle="1" w:styleId="WW8Num13z1">
    <w:name w:val="WW8Num13z1"/>
    <w:rsid w:val="00DA4DDB"/>
    <w:rPr>
      <w:rFonts w:ascii="Courier New" w:hAnsi="Courier New"/>
    </w:rPr>
  </w:style>
  <w:style w:type="character" w:customStyle="1" w:styleId="WW8Num13z2">
    <w:name w:val="WW8Num13z2"/>
    <w:rsid w:val="00DA4DDB"/>
    <w:rPr>
      <w:rFonts w:ascii="Wingdings" w:hAnsi="Wingdings"/>
    </w:rPr>
  </w:style>
  <w:style w:type="character" w:customStyle="1" w:styleId="WW8Num14z0">
    <w:name w:val="WW8Num14z0"/>
    <w:rsid w:val="00DA4DDB"/>
    <w:rPr>
      <w:rFonts w:ascii="Symbol" w:hAnsi="Symbol"/>
    </w:rPr>
  </w:style>
  <w:style w:type="character" w:customStyle="1" w:styleId="WW8Num14z1">
    <w:name w:val="WW8Num14z1"/>
    <w:rsid w:val="00DA4DDB"/>
    <w:rPr>
      <w:rFonts w:ascii="Courier New" w:hAnsi="Courier New" w:cs="Courier New"/>
    </w:rPr>
  </w:style>
  <w:style w:type="character" w:customStyle="1" w:styleId="WW8Num14z2">
    <w:name w:val="WW8Num14z2"/>
    <w:rsid w:val="00DA4DDB"/>
    <w:rPr>
      <w:rFonts w:ascii="Wingdings" w:hAnsi="Wingdings"/>
    </w:rPr>
  </w:style>
  <w:style w:type="character" w:customStyle="1" w:styleId="WW8Num15z0">
    <w:name w:val="WW8Num15z0"/>
    <w:rsid w:val="00DA4DDB"/>
    <w:rPr>
      <w:rFonts w:ascii="Symbol" w:hAnsi="Symbol"/>
    </w:rPr>
  </w:style>
  <w:style w:type="character" w:customStyle="1" w:styleId="WW8Num15z1">
    <w:name w:val="WW8Num15z1"/>
    <w:rsid w:val="00DA4DDB"/>
    <w:rPr>
      <w:rFonts w:ascii="Courier New" w:hAnsi="Courier New" w:cs="Courier New"/>
    </w:rPr>
  </w:style>
  <w:style w:type="character" w:customStyle="1" w:styleId="WW8Num15z2">
    <w:name w:val="WW8Num15z2"/>
    <w:rsid w:val="00DA4DDB"/>
    <w:rPr>
      <w:rFonts w:ascii="Wingdings" w:hAnsi="Wingdings"/>
    </w:rPr>
  </w:style>
  <w:style w:type="character" w:customStyle="1" w:styleId="WW8Num16z0">
    <w:name w:val="WW8Num16z0"/>
    <w:rsid w:val="00DA4DDB"/>
    <w:rPr>
      <w:rFonts w:ascii="Wingdings" w:hAnsi="Wingdings"/>
    </w:rPr>
  </w:style>
  <w:style w:type="character" w:customStyle="1" w:styleId="WW8Num16z1">
    <w:name w:val="WW8Num16z1"/>
    <w:rsid w:val="00DA4DDB"/>
    <w:rPr>
      <w:rFonts w:ascii="Courier New" w:hAnsi="Courier New" w:cs="Wingdings"/>
    </w:rPr>
  </w:style>
  <w:style w:type="character" w:customStyle="1" w:styleId="WW8Num16z3">
    <w:name w:val="WW8Num16z3"/>
    <w:rsid w:val="00DA4DDB"/>
    <w:rPr>
      <w:rFonts w:ascii="Symbol" w:hAnsi="Symbol"/>
    </w:rPr>
  </w:style>
  <w:style w:type="character" w:customStyle="1" w:styleId="WW8Num17z0">
    <w:name w:val="WW8Num17z0"/>
    <w:rsid w:val="00DA4DDB"/>
    <w:rPr>
      <w:rFonts w:ascii="Symbol" w:hAnsi="Symbol"/>
    </w:rPr>
  </w:style>
  <w:style w:type="character" w:customStyle="1" w:styleId="WW8Num17z1">
    <w:name w:val="WW8Num17z1"/>
    <w:rsid w:val="00DA4DDB"/>
    <w:rPr>
      <w:rFonts w:ascii="Courier New" w:hAnsi="Courier New" w:cs="Courier New"/>
    </w:rPr>
  </w:style>
  <w:style w:type="character" w:customStyle="1" w:styleId="WW8Num17z2">
    <w:name w:val="WW8Num17z2"/>
    <w:rsid w:val="00DA4DDB"/>
    <w:rPr>
      <w:rFonts w:ascii="Wingdings" w:hAnsi="Wingdings"/>
    </w:rPr>
  </w:style>
  <w:style w:type="character" w:customStyle="1" w:styleId="WW8Num18z0">
    <w:name w:val="WW8Num18z0"/>
    <w:rsid w:val="00DA4DDB"/>
    <w:rPr>
      <w:rFonts w:ascii="Symbol" w:hAnsi="Symbol"/>
    </w:rPr>
  </w:style>
  <w:style w:type="character" w:customStyle="1" w:styleId="WW8Num18z1">
    <w:name w:val="WW8Num18z1"/>
    <w:rsid w:val="00DA4DDB"/>
    <w:rPr>
      <w:rFonts w:ascii="Courier New" w:hAnsi="Courier New" w:cs="Courier New"/>
    </w:rPr>
  </w:style>
  <w:style w:type="character" w:customStyle="1" w:styleId="WW8Num18z2">
    <w:name w:val="WW8Num18z2"/>
    <w:rsid w:val="00DA4DDB"/>
    <w:rPr>
      <w:rFonts w:ascii="Wingdings" w:hAnsi="Wingdings"/>
    </w:rPr>
  </w:style>
  <w:style w:type="character" w:customStyle="1" w:styleId="WW8Num19z0">
    <w:name w:val="WW8Num19z0"/>
    <w:rsid w:val="00DA4DDB"/>
    <w:rPr>
      <w:rFonts w:ascii="Wingdings" w:hAnsi="Wingdings"/>
    </w:rPr>
  </w:style>
  <w:style w:type="character" w:customStyle="1" w:styleId="WW8Num19z1">
    <w:name w:val="WW8Num19z1"/>
    <w:rsid w:val="00DA4DDB"/>
    <w:rPr>
      <w:rFonts w:ascii="Courier New" w:hAnsi="Courier New"/>
    </w:rPr>
  </w:style>
  <w:style w:type="character" w:customStyle="1" w:styleId="WW8Num19z3">
    <w:name w:val="WW8Num19z3"/>
    <w:rsid w:val="00DA4DDB"/>
    <w:rPr>
      <w:rFonts w:ascii="Symbol" w:hAnsi="Symbol"/>
    </w:rPr>
  </w:style>
  <w:style w:type="character" w:customStyle="1" w:styleId="WW8Num20z0">
    <w:name w:val="WW8Num20z0"/>
    <w:rsid w:val="00DA4DDB"/>
    <w:rPr>
      <w:rFonts w:ascii="Symbol" w:hAnsi="Symbol"/>
    </w:rPr>
  </w:style>
  <w:style w:type="character" w:customStyle="1" w:styleId="WW8Num20z1">
    <w:name w:val="WW8Num20z1"/>
    <w:rsid w:val="00DA4DDB"/>
    <w:rPr>
      <w:rFonts w:ascii="Courier New" w:hAnsi="Courier New"/>
    </w:rPr>
  </w:style>
  <w:style w:type="character" w:customStyle="1" w:styleId="WW8Num20z2">
    <w:name w:val="WW8Num20z2"/>
    <w:rsid w:val="00DA4DDB"/>
    <w:rPr>
      <w:rFonts w:ascii="Wingdings" w:hAnsi="Wingdings"/>
    </w:rPr>
  </w:style>
  <w:style w:type="character" w:customStyle="1" w:styleId="WW8Num21z0">
    <w:name w:val="WW8Num21z0"/>
    <w:rsid w:val="00DA4DDB"/>
    <w:rPr>
      <w:rFonts w:ascii="Wingdings" w:hAnsi="Wingdings"/>
    </w:rPr>
  </w:style>
  <w:style w:type="character" w:customStyle="1" w:styleId="WW8Num21z1">
    <w:name w:val="WW8Num21z1"/>
    <w:rsid w:val="00DA4DDB"/>
    <w:rPr>
      <w:rFonts w:ascii="Courier New" w:hAnsi="Courier New" w:cs="Courier New"/>
    </w:rPr>
  </w:style>
  <w:style w:type="character" w:customStyle="1" w:styleId="WW8Num21z3">
    <w:name w:val="WW8Num21z3"/>
    <w:rsid w:val="00DA4DDB"/>
    <w:rPr>
      <w:rFonts w:ascii="Symbol" w:hAnsi="Symbol"/>
    </w:rPr>
  </w:style>
  <w:style w:type="character" w:customStyle="1" w:styleId="WW8Num22z0">
    <w:name w:val="WW8Num22z0"/>
    <w:rsid w:val="00DA4DDB"/>
    <w:rPr>
      <w:rFonts w:ascii="Symbol" w:hAnsi="Symbol"/>
    </w:rPr>
  </w:style>
  <w:style w:type="character" w:customStyle="1" w:styleId="WW8Num22z1">
    <w:name w:val="WW8Num22z1"/>
    <w:rsid w:val="00DA4DDB"/>
    <w:rPr>
      <w:rFonts w:ascii="Courier New" w:hAnsi="Courier New" w:cs="Courier New"/>
    </w:rPr>
  </w:style>
  <w:style w:type="character" w:customStyle="1" w:styleId="WW8Num22z2">
    <w:name w:val="WW8Num22z2"/>
    <w:rsid w:val="00DA4DDB"/>
    <w:rPr>
      <w:rFonts w:ascii="Wingdings" w:hAnsi="Wingdings"/>
    </w:rPr>
  </w:style>
  <w:style w:type="character" w:customStyle="1" w:styleId="WW8Num23z0">
    <w:name w:val="WW8Num23z0"/>
    <w:rsid w:val="00DA4DDB"/>
    <w:rPr>
      <w:rFonts w:ascii="Wingdings" w:hAnsi="Wingdings"/>
    </w:rPr>
  </w:style>
  <w:style w:type="character" w:customStyle="1" w:styleId="WW8Num23z1">
    <w:name w:val="WW8Num23z1"/>
    <w:rsid w:val="00DA4DDB"/>
    <w:rPr>
      <w:rFonts w:ascii="Courier New" w:hAnsi="Courier New"/>
    </w:rPr>
  </w:style>
  <w:style w:type="character" w:customStyle="1" w:styleId="WW8Num23z3">
    <w:name w:val="WW8Num23z3"/>
    <w:rsid w:val="00DA4DDB"/>
    <w:rPr>
      <w:rFonts w:ascii="Symbol" w:hAnsi="Symbol"/>
    </w:rPr>
  </w:style>
  <w:style w:type="character" w:customStyle="1" w:styleId="WW8Num24z0">
    <w:name w:val="WW8Num24z0"/>
    <w:rsid w:val="00DA4DDB"/>
    <w:rPr>
      <w:rFonts w:ascii="Symbol" w:hAnsi="Symbol"/>
    </w:rPr>
  </w:style>
  <w:style w:type="character" w:customStyle="1" w:styleId="WW8Num24z1">
    <w:name w:val="WW8Num24z1"/>
    <w:rsid w:val="00DA4DDB"/>
    <w:rPr>
      <w:rFonts w:ascii="Courier New" w:hAnsi="Courier New"/>
    </w:rPr>
  </w:style>
  <w:style w:type="character" w:customStyle="1" w:styleId="WW8Num24z2">
    <w:name w:val="WW8Num24z2"/>
    <w:rsid w:val="00DA4DDB"/>
    <w:rPr>
      <w:rFonts w:ascii="Wingdings" w:hAnsi="Wingdings"/>
    </w:rPr>
  </w:style>
  <w:style w:type="character" w:customStyle="1" w:styleId="WW8Num25z0">
    <w:name w:val="WW8Num25z0"/>
    <w:rsid w:val="00DA4DDB"/>
    <w:rPr>
      <w:rFonts w:ascii="Symbol" w:hAnsi="Symbol"/>
    </w:rPr>
  </w:style>
  <w:style w:type="character" w:customStyle="1" w:styleId="WW8Num25z1">
    <w:name w:val="WW8Num25z1"/>
    <w:rsid w:val="00DA4DDB"/>
    <w:rPr>
      <w:rFonts w:ascii="Courier New" w:hAnsi="Courier New"/>
    </w:rPr>
  </w:style>
  <w:style w:type="character" w:customStyle="1" w:styleId="WW8Num25z2">
    <w:name w:val="WW8Num25z2"/>
    <w:rsid w:val="00DA4DDB"/>
    <w:rPr>
      <w:rFonts w:ascii="Wingdings" w:hAnsi="Wingdings"/>
    </w:rPr>
  </w:style>
  <w:style w:type="character" w:customStyle="1" w:styleId="WW8Num26z0">
    <w:name w:val="WW8Num26z0"/>
    <w:rsid w:val="00DA4DDB"/>
    <w:rPr>
      <w:rFonts w:ascii="Wingdings" w:hAnsi="Wingdings"/>
    </w:rPr>
  </w:style>
  <w:style w:type="character" w:customStyle="1" w:styleId="WW8Num26z1">
    <w:name w:val="WW8Num26z1"/>
    <w:rsid w:val="00DA4DDB"/>
    <w:rPr>
      <w:rFonts w:ascii="Courier New" w:hAnsi="Courier New" w:cs="Courier New"/>
    </w:rPr>
  </w:style>
  <w:style w:type="character" w:customStyle="1" w:styleId="WW8Num26z3">
    <w:name w:val="WW8Num26z3"/>
    <w:rsid w:val="00DA4DDB"/>
    <w:rPr>
      <w:rFonts w:ascii="Symbol" w:hAnsi="Symbol"/>
    </w:rPr>
  </w:style>
  <w:style w:type="character" w:customStyle="1" w:styleId="WW8Num27z0">
    <w:name w:val="WW8Num27z0"/>
    <w:rsid w:val="00DA4DDB"/>
    <w:rPr>
      <w:rFonts w:ascii="Symbol" w:hAnsi="Symbol"/>
    </w:rPr>
  </w:style>
  <w:style w:type="character" w:customStyle="1" w:styleId="WW8Num27z1">
    <w:name w:val="WW8Num27z1"/>
    <w:rsid w:val="00DA4DDB"/>
    <w:rPr>
      <w:rFonts w:ascii="Courier New" w:hAnsi="Courier New"/>
    </w:rPr>
  </w:style>
  <w:style w:type="character" w:customStyle="1" w:styleId="WW8Num27z2">
    <w:name w:val="WW8Num27z2"/>
    <w:rsid w:val="00DA4DDB"/>
    <w:rPr>
      <w:rFonts w:ascii="Wingdings" w:hAnsi="Wingdings"/>
    </w:rPr>
  </w:style>
  <w:style w:type="character" w:customStyle="1" w:styleId="WW8Num28z0">
    <w:name w:val="WW8Num28z0"/>
    <w:rsid w:val="00DA4DDB"/>
    <w:rPr>
      <w:rFonts w:ascii="Wingdings" w:hAnsi="Wingdings"/>
    </w:rPr>
  </w:style>
  <w:style w:type="character" w:customStyle="1" w:styleId="WW8Num28z1">
    <w:name w:val="WW8Num28z1"/>
    <w:rsid w:val="00DA4DDB"/>
    <w:rPr>
      <w:rFonts w:ascii="Courier New" w:hAnsi="Courier New" w:cs="Wingdings"/>
    </w:rPr>
  </w:style>
  <w:style w:type="character" w:customStyle="1" w:styleId="WW8Num28z3">
    <w:name w:val="WW8Num28z3"/>
    <w:rsid w:val="00DA4DDB"/>
    <w:rPr>
      <w:rFonts w:ascii="Symbol" w:hAnsi="Symbol"/>
    </w:rPr>
  </w:style>
  <w:style w:type="character" w:customStyle="1" w:styleId="WW8Num29z0">
    <w:name w:val="WW8Num29z0"/>
    <w:rsid w:val="00DA4DDB"/>
    <w:rPr>
      <w:rFonts w:ascii="Wingdings" w:hAnsi="Wingdings"/>
    </w:rPr>
  </w:style>
  <w:style w:type="character" w:customStyle="1" w:styleId="WW8Num29z1">
    <w:name w:val="WW8Num29z1"/>
    <w:rsid w:val="00DA4DDB"/>
    <w:rPr>
      <w:rFonts w:ascii="Courier New" w:hAnsi="Courier New"/>
    </w:rPr>
  </w:style>
  <w:style w:type="character" w:customStyle="1" w:styleId="WW8Num29z3">
    <w:name w:val="WW8Num29z3"/>
    <w:rsid w:val="00DA4DDB"/>
    <w:rPr>
      <w:rFonts w:ascii="Symbol" w:hAnsi="Symbol"/>
    </w:rPr>
  </w:style>
  <w:style w:type="character" w:customStyle="1" w:styleId="WW8Num30z0">
    <w:name w:val="WW8Num30z0"/>
    <w:rsid w:val="00DA4DDB"/>
    <w:rPr>
      <w:rFonts w:ascii="Wingdings" w:hAnsi="Wingdings"/>
    </w:rPr>
  </w:style>
  <w:style w:type="character" w:customStyle="1" w:styleId="WW8Num30z1">
    <w:name w:val="WW8Num30z1"/>
    <w:rsid w:val="00DA4DDB"/>
    <w:rPr>
      <w:rFonts w:ascii="Courier New" w:hAnsi="Courier New" w:cs="Wingdings"/>
    </w:rPr>
  </w:style>
  <w:style w:type="character" w:customStyle="1" w:styleId="WW8Num30z3">
    <w:name w:val="WW8Num30z3"/>
    <w:rsid w:val="00DA4DDB"/>
    <w:rPr>
      <w:rFonts w:ascii="Symbol" w:hAnsi="Symbol"/>
    </w:rPr>
  </w:style>
  <w:style w:type="character" w:customStyle="1" w:styleId="WW8Num31z0">
    <w:name w:val="WW8Num31z0"/>
    <w:rsid w:val="00DA4DDB"/>
    <w:rPr>
      <w:rFonts w:ascii="Symbol" w:hAnsi="Symbol"/>
    </w:rPr>
  </w:style>
  <w:style w:type="character" w:customStyle="1" w:styleId="WW8Num31z1">
    <w:name w:val="WW8Num31z1"/>
    <w:rsid w:val="00DA4DDB"/>
    <w:rPr>
      <w:rFonts w:ascii="Courier New" w:hAnsi="Courier New"/>
    </w:rPr>
  </w:style>
  <w:style w:type="character" w:customStyle="1" w:styleId="WW8Num31z2">
    <w:name w:val="WW8Num31z2"/>
    <w:rsid w:val="00DA4DDB"/>
    <w:rPr>
      <w:rFonts w:ascii="Wingdings" w:hAnsi="Wingdings"/>
    </w:rPr>
  </w:style>
  <w:style w:type="character" w:customStyle="1" w:styleId="WW8Num32z0">
    <w:name w:val="WW8Num32z0"/>
    <w:rsid w:val="00DA4DDB"/>
    <w:rPr>
      <w:rFonts w:ascii="Symbol" w:hAnsi="Symbol"/>
    </w:rPr>
  </w:style>
  <w:style w:type="character" w:customStyle="1" w:styleId="WW8Num32z1">
    <w:name w:val="WW8Num32z1"/>
    <w:rsid w:val="00DA4DDB"/>
    <w:rPr>
      <w:rFonts w:ascii="Courier New" w:hAnsi="Courier New"/>
    </w:rPr>
  </w:style>
  <w:style w:type="character" w:customStyle="1" w:styleId="WW8Num32z2">
    <w:name w:val="WW8Num32z2"/>
    <w:rsid w:val="00DA4DDB"/>
    <w:rPr>
      <w:rFonts w:ascii="Wingdings" w:hAnsi="Wingdings"/>
    </w:rPr>
  </w:style>
  <w:style w:type="character" w:customStyle="1" w:styleId="WW8Num33z0">
    <w:name w:val="WW8Num33z0"/>
    <w:rsid w:val="00DA4DDB"/>
    <w:rPr>
      <w:rFonts w:ascii="Wingdings" w:hAnsi="Wingdings"/>
    </w:rPr>
  </w:style>
  <w:style w:type="character" w:customStyle="1" w:styleId="WW8Num33z1">
    <w:name w:val="WW8Num33z1"/>
    <w:rsid w:val="00DA4DDB"/>
    <w:rPr>
      <w:rFonts w:ascii="Courier New" w:hAnsi="Courier New"/>
    </w:rPr>
  </w:style>
  <w:style w:type="character" w:customStyle="1" w:styleId="WW8Num33z3">
    <w:name w:val="WW8Num33z3"/>
    <w:rsid w:val="00DA4DDB"/>
    <w:rPr>
      <w:rFonts w:ascii="Symbol" w:hAnsi="Symbol"/>
    </w:rPr>
  </w:style>
  <w:style w:type="character" w:customStyle="1" w:styleId="WW8Num34z0">
    <w:name w:val="WW8Num34z0"/>
    <w:rsid w:val="00DA4DDB"/>
    <w:rPr>
      <w:rFonts w:ascii="Symbol" w:hAnsi="Symbol"/>
    </w:rPr>
  </w:style>
  <w:style w:type="character" w:customStyle="1" w:styleId="WW8Num34z1">
    <w:name w:val="WW8Num34z1"/>
    <w:rsid w:val="00DA4DDB"/>
    <w:rPr>
      <w:rFonts w:ascii="Courier New" w:hAnsi="Courier New" w:cs="Courier New"/>
    </w:rPr>
  </w:style>
  <w:style w:type="character" w:customStyle="1" w:styleId="WW8Num34z2">
    <w:name w:val="WW8Num34z2"/>
    <w:rsid w:val="00DA4DDB"/>
    <w:rPr>
      <w:rFonts w:ascii="Wingdings" w:hAnsi="Wingdings"/>
    </w:rPr>
  </w:style>
  <w:style w:type="character" w:customStyle="1" w:styleId="WW8Num35z0">
    <w:name w:val="WW8Num35z0"/>
    <w:rsid w:val="00DA4DDB"/>
    <w:rPr>
      <w:rFonts w:ascii="Symbol" w:hAnsi="Symbol"/>
    </w:rPr>
  </w:style>
  <w:style w:type="character" w:customStyle="1" w:styleId="WW8Num35z1">
    <w:name w:val="WW8Num35z1"/>
    <w:rsid w:val="00DA4DDB"/>
    <w:rPr>
      <w:rFonts w:ascii="Courier New" w:hAnsi="Courier New"/>
    </w:rPr>
  </w:style>
  <w:style w:type="character" w:customStyle="1" w:styleId="WW8Num35z2">
    <w:name w:val="WW8Num35z2"/>
    <w:rsid w:val="00DA4DDB"/>
    <w:rPr>
      <w:rFonts w:ascii="Wingdings" w:hAnsi="Wingdings"/>
    </w:rPr>
  </w:style>
  <w:style w:type="character" w:customStyle="1" w:styleId="WW8Num36z0">
    <w:name w:val="WW8Num36z0"/>
    <w:rsid w:val="00DA4DDB"/>
    <w:rPr>
      <w:rFonts w:ascii="Wingdings" w:hAnsi="Wingdings"/>
    </w:rPr>
  </w:style>
  <w:style w:type="character" w:customStyle="1" w:styleId="WW8Num36z1">
    <w:name w:val="WW8Num36z1"/>
    <w:rsid w:val="00DA4DDB"/>
    <w:rPr>
      <w:rFonts w:ascii="Courier New" w:hAnsi="Courier New"/>
    </w:rPr>
  </w:style>
  <w:style w:type="character" w:customStyle="1" w:styleId="WW8Num36z3">
    <w:name w:val="WW8Num36z3"/>
    <w:rsid w:val="00DA4DDB"/>
    <w:rPr>
      <w:rFonts w:ascii="Symbol" w:hAnsi="Symbol"/>
    </w:rPr>
  </w:style>
  <w:style w:type="character" w:customStyle="1" w:styleId="WW8Num37z0">
    <w:name w:val="WW8Num37z0"/>
    <w:rsid w:val="00DA4DDB"/>
    <w:rPr>
      <w:rFonts w:ascii="Symbol" w:hAnsi="Symbol"/>
    </w:rPr>
  </w:style>
  <w:style w:type="character" w:customStyle="1" w:styleId="WW8Num37z1">
    <w:name w:val="WW8Num37z1"/>
    <w:rsid w:val="00DA4DDB"/>
    <w:rPr>
      <w:rFonts w:ascii="Courier New" w:hAnsi="Courier New"/>
    </w:rPr>
  </w:style>
  <w:style w:type="character" w:customStyle="1" w:styleId="WW8Num37z2">
    <w:name w:val="WW8Num37z2"/>
    <w:rsid w:val="00DA4DDB"/>
    <w:rPr>
      <w:rFonts w:ascii="Wingdings" w:hAnsi="Wingdings"/>
    </w:rPr>
  </w:style>
  <w:style w:type="character" w:customStyle="1" w:styleId="WW8Num38z0">
    <w:name w:val="WW8Num38z0"/>
    <w:rsid w:val="00DA4DDB"/>
    <w:rPr>
      <w:rFonts w:ascii="Symbol" w:hAnsi="Symbol"/>
    </w:rPr>
  </w:style>
  <w:style w:type="character" w:customStyle="1" w:styleId="WW8Num38z1">
    <w:name w:val="WW8Num38z1"/>
    <w:rsid w:val="00DA4DDB"/>
    <w:rPr>
      <w:rFonts w:ascii="Courier New" w:hAnsi="Courier New" w:cs="Courier New"/>
    </w:rPr>
  </w:style>
  <w:style w:type="character" w:customStyle="1" w:styleId="WW8Num38z2">
    <w:name w:val="WW8Num38z2"/>
    <w:rsid w:val="00DA4DDB"/>
    <w:rPr>
      <w:rFonts w:ascii="Wingdings" w:hAnsi="Wingdings"/>
    </w:rPr>
  </w:style>
  <w:style w:type="character" w:customStyle="1" w:styleId="WW8Num39z0">
    <w:name w:val="WW8Num39z0"/>
    <w:rsid w:val="00DA4DDB"/>
    <w:rPr>
      <w:rFonts w:ascii="Symbol" w:hAnsi="Symbol"/>
    </w:rPr>
  </w:style>
  <w:style w:type="character" w:customStyle="1" w:styleId="WW8Num39z1">
    <w:name w:val="WW8Num39z1"/>
    <w:rsid w:val="00DA4DDB"/>
    <w:rPr>
      <w:rFonts w:ascii="Courier New" w:hAnsi="Courier New"/>
    </w:rPr>
  </w:style>
  <w:style w:type="character" w:customStyle="1" w:styleId="WW8Num39z2">
    <w:name w:val="WW8Num39z2"/>
    <w:rsid w:val="00DA4DDB"/>
    <w:rPr>
      <w:rFonts w:ascii="Wingdings" w:hAnsi="Wingdings"/>
    </w:rPr>
  </w:style>
  <w:style w:type="character" w:customStyle="1" w:styleId="WW8Num40z0">
    <w:name w:val="WW8Num40z0"/>
    <w:rsid w:val="00DA4DDB"/>
    <w:rPr>
      <w:rFonts w:ascii="Wingdings" w:hAnsi="Wingdings"/>
    </w:rPr>
  </w:style>
  <w:style w:type="character" w:customStyle="1" w:styleId="WW8Num40z1">
    <w:name w:val="WW8Num40z1"/>
    <w:rsid w:val="00DA4DDB"/>
    <w:rPr>
      <w:rFonts w:ascii="Courier New" w:hAnsi="Courier New" w:cs="Wingdings"/>
    </w:rPr>
  </w:style>
  <w:style w:type="character" w:customStyle="1" w:styleId="WW8Num40z3">
    <w:name w:val="WW8Num40z3"/>
    <w:rsid w:val="00DA4DDB"/>
    <w:rPr>
      <w:rFonts w:ascii="Symbol" w:hAnsi="Symbol"/>
    </w:rPr>
  </w:style>
  <w:style w:type="character" w:customStyle="1" w:styleId="WW8Num41z0">
    <w:name w:val="WW8Num41z0"/>
    <w:rsid w:val="00DA4DDB"/>
    <w:rPr>
      <w:rFonts w:ascii="Symbol" w:hAnsi="Symbol"/>
    </w:rPr>
  </w:style>
  <w:style w:type="character" w:customStyle="1" w:styleId="WW8Num41z1">
    <w:name w:val="WW8Num41z1"/>
    <w:rsid w:val="00DA4DDB"/>
    <w:rPr>
      <w:rFonts w:ascii="Courier New" w:hAnsi="Courier New"/>
    </w:rPr>
  </w:style>
  <w:style w:type="character" w:customStyle="1" w:styleId="WW8Num41z2">
    <w:name w:val="WW8Num41z2"/>
    <w:rsid w:val="00DA4DDB"/>
    <w:rPr>
      <w:rFonts w:ascii="Wingdings" w:hAnsi="Wingdings"/>
    </w:rPr>
  </w:style>
  <w:style w:type="character" w:customStyle="1" w:styleId="WW8Num42z0">
    <w:name w:val="WW8Num42z0"/>
    <w:rsid w:val="00DA4DDB"/>
    <w:rPr>
      <w:rFonts w:ascii="Symbol" w:hAnsi="Symbol"/>
    </w:rPr>
  </w:style>
  <w:style w:type="character" w:customStyle="1" w:styleId="WW8Num42z1">
    <w:name w:val="WW8Num42z1"/>
    <w:rsid w:val="00DA4DDB"/>
    <w:rPr>
      <w:rFonts w:ascii="Courier New" w:hAnsi="Courier New"/>
    </w:rPr>
  </w:style>
  <w:style w:type="character" w:customStyle="1" w:styleId="WW8Num42z2">
    <w:name w:val="WW8Num42z2"/>
    <w:rsid w:val="00DA4DDB"/>
    <w:rPr>
      <w:rFonts w:ascii="Wingdings" w:hAnsi="Wingdings"/>
    </w:rPr>
  </w:style>
  <w:style w:type="character" w:customStyle="1" w:styleId="WW8Num43z0">
    <w:name w:val="WW8Num43z0"/>
    <w:rsid w:val="00DA4DDB"/>
    <w:rPr>
      <w:rFonts w:ascii="Courier New" w:hAnsi="Courier New"/>
    </w:rPr>
  </w:style>
  <w:style w:type="character" w:customStyle="1" w:styleId="WW8Num43z2">
    <w:name w:val="WW8Num43z2"/>
    <w:rsid w:val="00DA4DDB"/>
    <w:rPr>
      <w:rFonts w:ascii="Wingdings" w:hAnsi="Wingdings"/>
    </w:rPr>
  </w:style>
  <w:style w:type="character" w:customStyle="1" w:styleId="WW8Num43z3">
    <w:name w:val="WW8Num43z3"/>
    <w:rsid w:val="00DA4DDB"/>
    <w:rPr>
      <w:rFonts w:ascii="Symbol" w:hAnsi="Symbol"/>
    </w:rPr>
  </w:style>
  <w:style w:type="character" w:styleId="Hyperlink">
    <w:name w:val="Hyperlink"/>
    <w:rsid w:val="00DA4DDB"/>
    <w:rPr>
      <w:color w:val="0000FF"/>
      <w:u w:val="single"/>
    </w:rPr>
  </w:style>
  <w:style w:type="character" w:customStyle="1" w:styleId="v111">
    <w:name w:val="v111"/>
    <w:rsid w:val="00DA4DDB"/>
    <w:rPr>
      <w:rFonts w:ascii="Verdana" w:hAnsi="Verdana" w:cs="Arial"/>
      <w:b w:val="0"/>
      <w:bCs w:val="0"/>
      <w:color w:val="000000"/>
      <w:sz w:val="17"/>
      <w:szCs w:val="17"/>
    </w:rPr>
  </w:style>
  <w:style w:type="character" w:customStyle="1" w:styleId="BalloonTextChar">
    <w:name w:val="Balloon Text Char"/>
    <w:rsid w:val="00DA4D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DA4DDB"/>
    <w:rPr>
      <w:sz w:val="24"/>
      <w:lang w:val="en-US" w:eastAsia="ar-SA" w:bidi="ar-SA"/>
    </w:rPr>
  </w:style>
  <w:style w:type="character" w:customStyle="1" w:styleId="Bullets">
    <w:name w:val="Bullets"/>
    <w:rsid w:val="00DA4DD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A4DD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DA4DDB"/>
    <w:pPr>
      <w:spacing w:after="120"/>
    </w:pPr>
  </w:style>
  <w:style w:type="paragraph" w:styleId="List">
    <w:name w:val="List"/>
    <w:basedOn w:val="BodyText"/>
    <w:rsid w:val="00DA4DDB"/>
    <w:rPr>
      <w:rFonts w:cs="Tahoma"/>
    </w:rPr>
  </w:style>
  <w:style w:type="paragraph" w:styleId="Caption">
    <w:name w:val="caption"/>
    <w:basedOn w:val="Normal"/>
    <w:qFormat/>
    <w:rsid w:val="00DA4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A4DDB"/>
    <w:pPr>
      <w:suppressLineNumbers/>
    </w:pPr>
    <w:rPr>
      <w:rFonts w:cs="Tahoma"/>
    </w:rPr>
  </w:style>
  <w:style w:type="paragraph" w:styleId="BodyText3">
    <w:name w:val="Body Text 3"/>
    <w:basedOn w:val="Normal"/>
    <w:rsid w:val="00DA4DDB"/>
    <w:rPr>
      <w:b/>
      <w:bCs/>
    </w:rPr>
  </w:style>
  <w:style w:type="paragraph" w:styleId="PlainText">
    <w:name w:val="Plain Text"/>
    <w:basedOn w:val="Normal"/>
    <w:rsid w:val="00DA4DDB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DA4DDB"/>
    <w:pPr>
      <w:ind w:left="3600" w:hanging="2880"/>
    </w:pPr>
    <w:rPr>
      <w:rFonts w:ascii="Arial" w:hAnsi="Arial" w:cs="Arial"/>
      <w:color w:val="000000"/>
    </w:rPr>
  </w:style>
  <w:style w:type="paragraph" w:styleId="HTMLPreformatted">
    <w:name w:val="HTML Preformatted"/>
    <w:basedOn w:val="Normal"/>
    <w:rsid w:val="00DA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WW-PlainText">
    <w:name w:val="WW-Plain Text"/>
    <w:basedOn w:val="Normal"/>
    <w:rsid w:val="00DA4DDB"/>
    <w:pPr>
      <w:autoSpaceDE w:val="0"/>
    </w:pPr>
    <w:rPr>
      <w:rFonts w:ascii="Courier New" w:hAnsi="Courier New" w:cs="Wingdings"/>
      <w:sz w:val="20"/>
      <w:szCs w:val="20"/>
    </w:rPr>
  </w:style>
  <w:style w:type="paragraph" w:styleId="BodyText2">
    <w:name w:val="Body Text 2"/>
    <w:basedOn w:val="Normal"/>
    <w:rsid w:val="00DA4DDB"/>
    <w:pPr>
      <w:spacing w:after="120" w:line="480" w:lineRule="auto"/>
    </w:pPr>
  </w:style>
  <w:style w:type="paragraph" w:styleId="Header">
    <w:name w:val="header"/>
    <w:basedOn w:val="Normal"/>
    <w:rsid w:val="00DA4DDB"/>
    <w:pPr>
      <w:tabs>
        <w:tab w:val="center" w:pos="4320"/>
        <w:tab w:val="right" w:pos="8640"/>
      </w:tabs>
      <w:autoSpaceDE w:val="0"/>
    </w:pPr>
    <w:rPr>
      <w:sz w:val="20"/>
      <w:szCs w:val="20"/>
    </w:rPr>
  </w:style>
  <w:style w:type="paragraph" w:styleId="NormalWeb">
    <w:name w:val="Normal (Web)"/>
    <w:basedOn w:val="Normal"/>
    <w:rsid w:val="00DA4DDB"/>
    <w:pPr>
      <w:spacing w:before="100" w:after="100"/>
    </w:pPr>
  </w:style>
  <w:style w:type="paragraph" w:styleId="BalloonText">
    <w:name w:val="Balloon Text"/>
    <w:basedOn w:val="Normal"/>
    <w:rsid w:val="00DA4DDB"/>
    <w:rPr>
      <w:rFonts w:ascii="Tahoma" w:hAnsi="Tahoma" w:cs="Tahoma"/>
      <w:sz w:val="16"/>
      <w:szCs w:val="16"/>
    </w:rPr>
  </w:style>
  <w:style w:type="paragraph" w:styleId="ListContinue2">
    <w:name w:val="List Continue 2"/>
    <w:basedOn w:val="Normal"/>
    <w:rsid w:val="00DA4DDB"/>
    <w:pPr>
      <w:spacing w:after="120"/>
      <w:ind w:left="720"/>
    </w:pPr>
    <w:rPr>
      <w:rFonts w:ascii="Verdana" w:hAnsi="Verdana" w:cs="Courier New"/>
      <w:sz w:val="20"/>
    </w:rPr>
  </w:style>
  <w:style w:type="paragraph" w:styleId="ListParagraph">
    <w:name w:val="List Paragraph"/>
    <w:basedOn w:val="Normal"/>
    <w:uiPriority w:val="34"/>
    <w:qFormat/>
    <w:rsid w:val="00DA4DDB"/>
    <w:pPr>
      <w:ind w:left="720"/>
    </w:pPr>
    <w:rPr>
      <w:rFonts w:ascii="Palatino Linotype" w:eastAsia="MS Mincho" w:hAnsi="Palatino Linotype" w:cs="Arial"/>
    </w:rPr>
  </w:style>
  <w:style w:type="paragraph" w:customStyle="1" w:styleId="BodyA">
    <w:name w:val="Body A"/>
    <w:basedOn w:val="Normal"/>
    <w:next w:val="Normal"/>
    <w:rsid w:val="00DA4DDB"/>
    <w:pPr>
      <w:spacing w:after="120" w:line="280" w:lineRule="atLeast"/>
      <w:jc w:val="both"/>
    </w:pPr>
    <w:rPr>
      <w:rFonts w:ascii="Arial" w:hAnsi="Arial"/>
      <w:color w:val="000000"/>
      <w:spacing w:val="-4"/>
      <w:sz w:val="20"/>
      <w:szCs w:val="20"/>
    </w:rPr>
  </w:style>
  <w:style w:type="paragraph" w:customStyle="1" w:styleId="Framecontents">
    <w:name w:val="Frame contents"/>
    <w:basedOn w:val="BodyText"/>
    <w:rsid w:val="00DA4DDB"/>
  </w:style>
  <w:style w:type="paragraph" w:customStyle="1" w:styleId="TableContents">
    <w:name w:val="Table Contents"/>
    <w:basedOn w:val="Normal"/>
    <w:rsid w:val="00DA4DDB"/>
    <w:pPr>
      <w:suppressLineNumbers/>
    </w:pPr>
  </w:style>
  <w:style w:type="paragraph" w:customStyle="1" w:styleId="TableHeading">
    <w:name w:val="Table Heading"/>
    <w:basedOn w:val="TableContents"/>
    <w:rsid w:val="00DA4DDB"/>
    <w:pPr>
      <w:jc w:val="center"/>
    </w:pPr>
    <w:rPr>
      <w:b/>
      <w:bCs/>
    </w:rPr>
  </w:style>
  <w:style w:type="character" w:customStyle="1" w:styleId="experience-date-locale">
    <w:name w:val="experience-date-locale"/>
    <w:rsid w:val="000118C0"/>
  </w:style>
  <w:style w:type="character" w:customStyle="1" w:styleId="locality">
    <w:name w:val="locality"/>
    <w:rsid w:val="000118C0"/>
  </w:style>
  <w:style w:type="character" w:customStyle="1" w:styleId="apple-converted-space">
    <w:name w:val="apple-converted-space"/>
    <w:basedOn w:val="DefaultParagraphFont"/>
    <w:rsid w:val="001763AA"/>
  </w:style>
  <w:style w:type="paragraph" w:customStyle="1" w:styleId="Textbody">
    <w:name w:val="Text body"/>
    <w:basedOn w:val="Normal"/>
    <w:rsid w:val="00986D51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en-US"/>
    </w:rPr>
  </w:style>
  <w:style w:type="paragraph" w:customStyle="1" w:styleId="Standard">
    <w:name w:val="Standard"/>
    <w:rsid w:val="004D2D3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</w:rPr>
  </w:style>
  <w:style w:type="table" w:styleId="TableGrid">
    <w:name w:val="Table Grid"/>
    <w:basedOn w:val="TableNormal"/>
    <w:uiPriority w:val="39"/>
    <w:rsid w:val="0004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16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6B9"/>
    <w:rPr>
      <w:sz w:val="24"/>
      <w:szCs w:val="24"/>
      <w:lang w:eastAsia="ar-SA"/>
    </w:rPr>
  </w:style>
  <w:style w:type="character" w:customStyle="1" w:styleId="BodyTextChar">
    <w:name w:val="Body Text Char"/>
    <w:link w:val="BodyText"/>
    <w:rsid w:val="00AC764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A48-4C6B-B64C-B7D2-DC957A02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1746</CharactersWithSpaces>
  <SharedDoc>false</SharedDoc>
  <HLinks>
    <vt:vector size="6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mailto:ajnassarafuddeen@yahoo.com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Ajnas</dc:creator>
  <cp:lastModifiedBy>Al Anfal</cp:lastModifiedBy>
  <cp:revision>44</cp:revision>
  <cp:lastPrinted>2019-09-24T17:46:00Z</cp:lastPrinted>
  <dcterms:created xsi:type="dcterms:W3CDTF">2019-07-12T17:39:00Z</dcterms:created>
  <dcterms:modified xsi:type="dcterms:W3CDTF">2020-09-02T13:55:00Z</dcterms:modified>
</cp:coreProperties>
</file>