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03045" w14:textId="78E64188" w:rsidR="00A9204E" w:rsidRPr="00C73739" w:rsidRDefault="00C73739" w:rsidP="00C73739">
      <w:pPr>
        <w:jc w:val="both"/>
        <w:rPr>
          <w:sz w:val="24"/>
          <w:szCs w:val="24"/>
        </w:rPr>
      </w:pPr>
      <w:r w:rsidRPr="00C73739">
        <w:rPr>
          <w:sz w:val="24"/>
          <w:szCs w:val="24"/>
        </w:rPr>
        <w:t>DARSANA DEVARAJAN</w:t>
      </w:r>
    </w:p>
    <w:p w14:paraId="346D013B" w14:textId="62E657E9" w:rsidR="00C73739" w:rsidRPr="00C73739" w:rsidRDefault="00673AB2" w:rsidP="00C73739">
      <w:pPr>
        <w:jc w:val="both"/>
        <w:rPr>
          <w:sz w:val="24"/>
          <w:szCs w:val="24"/>
        </w:rPr>
      </w:pPr>
      <w:hyperlink r:id="rId8" w:history="1">
        <w:r w:rsidR="00C73739" w:rsidRPr="00C73739">
          <w:rPr>
            <w:rStyle w:val="Hyperlink"/>
            <w:sz w:val="24"/>
            <w:szCs w:val="24"/>
          </w:rPr>
          <w:t>darsdev@Gmail.com</w:t>
        </w:r>
      </w:hyperlink>
      <w:r w:rsidR="00C73739" w:rsidRPr="00C73739">
        <w:rPr>
          <w:sz w:val="24"/>
          <w:szCs w:val="24"/>
        </w:rPr>
        <w:t xml:space="preserve"> </w:t>
      </w:r>
    </w:p>
    <w:p w14:paraId="39C76B79" w14:textId="1DA5BE01" w:rsidR="00C73739" w:rsidRPr="00C73739" w:rsidRDefault="00C73739" w:rsidP="00C73739">
      <w:pPr>
        <w:jc w:val="both"/>
        <w:rPr>
          <w:sz w:val="24"/>
          <w:szCs w:val="24"/>
        </w:rPr>
      </w:pPr>
      <w:r w:rsidRPr="00C73739">
        <w:rPr>
          <w:sz w:val="24"/>
          <w:szCs w:val="24"/>
        </w:rPr>
        <w:t>Mob: 36182668</w:t>
      </w:r>
    </w:p>
    <w:p w14:paraId="2041659E" w14:textId="6619693F" w:rsidR="00C73739" w:rsidRPr="00C73739" w:rsidRDefault="00C73739" w:rsidP="00C73739">
      <w:pPr>
        <w:jc w:val="both"/>
        <w:rPr>
          <w:sz w:val="24"/>
          <w:szCs w:val="24"/>
        </w:rPr>
      </w:pPr>
    </w:p>
    <w:p w14:paraId="72E8C72F" w14:textId="48EC39F1" w:rsidR="00C73739" w:rsidRPr="00C73739" w:rsidRDefault="00C73739" w:rsidP="00C73739">
      <w:pPr>
        <w:jc w:val="both"/>
        <w:rPr>
          <w:sz w:val="24"/>
          <w:szCs w:val="24"/>
        </w:rPr>
      </w:pPr>
      <w:r w:rsidRPr="00C73739">
        <w:rPr>
          <w:sz w:val="24"/>
          <w:szCs w:val="24"/>
        </w:rPr>
        <w:t>Dear Hiring Manager,</w:t>
      </w:r>
    </w:p>
    <w:p w14:paraId="2977AE57" w14:textId="6F6806A3" w:rsidR="00C73739" w:rsidRPr="00C73739" w:rsidRDefault="00C73739" w:rsidP="00C73739">
      <w:pPr>
        <w:jc w:val="both"/>
        <w:rPr>
          <w:sz w:val="24"/>
          <w:szCs w:val="24"/>
        </w:rPr>
      </w:pPr>
    </w:p>
    <w:p w14:paraId="04D37C8D" w14:textId="0ACB3071" w:rsidR="00C73739" w:rsidRDefault="00C73739" w:rsidP="00C73739">
      <w:pPr>
        <w:jc w:val="both"/>
        <w:rPr>
          <w:sz w:val="24"/>
          <w:szCs w:val="24"/>
        </w:rPr>
      </w:pPr>
      <w:r w:rsidRPr="00C73739">
        <w:rPr>
          <w:sz w:val="24"/>
          <w:szCs w:val="24"/>
        </w:rPr>
        <w:t xml:space="preserve">As an experienced </w:t>
      </w:r>
      <w:r w:rsidR="00673AB2">
        <w:rPr>
          <w:sz w:val="24"/>
          <w:szCs w:val="24"/>
        </w:rPr>
        <w:t xml:space="preserve">Sales </w:t>
      </w:r>
      <w:r w:rsidRPr="00C73739">
        <w:rPr>
          <w:sz w:val="24"/>
          <w:szCs w:val="24"/>
        </w:rPr>
        <w:t>Consultant, I was excited to see that my qualifications and personal traits align with your needs and mission.</w:t>
      </w:r>
      <w:r w:rsidR="00673AB2" w:rsidRPr="00673AB2">
        <w:t xml:space="preserve"> </w:t>
      </w:r>
      <w:r w:rsidR="00673AB2" w:rsidRPr="00673AB2">
        <w:rPr>
          <w:sz w:val="24"/>
          <w:szCs w:val="24"/>
        </w:rPr>
        <w:t>I have gained so much constructive experience</w:t>
      </w:r>
      <w:r w:rsidR="00673AB2">
        <w:rPr>
          <w:sz w:val="24"/>
          <w:szCs w:val="24"/>
        </w:rPr>
        <w:t xml:space="preserve"> in My current position.</w:t>
      </w:r>
    </w:p>
    <w:p w14:paraId="6A66E0F9" w14:textId="7654737A" w:rsidR="00673AB2" w:rsidRDefault="00673AB2" w:rsidP="00C73739">
      <w:pPr>
        <w:jc w:val="both"/>
        <w:rPr>
          <w:sz w:val="24"/>
          <w:szCs w:val="24"/>
        </w:rPr>
      </w:pPr>
    </w:p>
    <w:p w14:paraId="20DEFA78" w14:textId="3030E237" w:rsidR="00673AB2" w:rsidRDefault="00673AB2" w:rsidP="00C73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interest and passion towards to be </w:t>
      </w:r>
      <w:proofErr w:type="spellStart"/>
      <w:r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 xml:space="preserve"> Profession. My Education </w:t>
      </w:r>
      <w:proofErr w:type="gramStart"/>
      <w:r>
        <w:rPr>
          <w:sz w:val="24"/>
          <w:szCs w:val="24"/>
        </w:rPr>
        <w:t>Background( MBA</w:t>
      </w:r>
      <w:proofErr w:type="gramEnd"/>
      <w:r>
        <w:rPr>
          <w:sz w:val="24"/>
          <w:szCs w:val="24"/>
        </w:rPr>
        <w:t xml:space="preserve"> HR) and career start up as a HR professional. </w:t>
      </w:r>
      <w:r w:rsidRPr="00673AB2">
        <w:rPr>
          <w:sz w:val="24"/>
          <w:szCs w:val="24"/>
        </w:rPr>
        <w:t>I may be a beginner in the field of HR, but as a member of this company, I’m confident I will</w:t>
      </w:r>
      <w:r>
        <w:rPr>
          <w:sz w:val="24"/>
          <w:szCs w:val="24"/>
        </w:rPr>
        <w:t xml:space="preserve"> </w:t>
      </w:r>
      <w:r w:rsidRPr="00673AB2">
        <w:rPr>
          <w:sz w:val="24"/>
          <w:szCs w:val="24"/>
        </w:rPr>
        <w:t>continue to grow and advance in my career.</w:t>
      </w:r>
    </w:p>
    <w:p w14:paraId="2B1A2FA2" w14:textId="26A23292" w:rsidR="00C73739" w:rsidRPr="00C73739" w:rsidRDefault="00C73739" w:rsidP="00C73739">
      <w:pPr>
        <w:jc w:val="both"/>
        <w:rPr>
          <w:sz w:val="24"/>
          <w:szCs w:val="24"/>
        </w:rPr>
      </w:pPr>
    </w:p>
    <w:p w14:paraId="377ACC6A" w14:textId="1B1E4ED5" w:rsidR="00C73739" w:rsidRPr="00C73739" w:rsidRDefault="00C73739" w:rsidP="00C73739">
      <w:pPr>
        <w:pStyle w:val="NormalWeb"/>
        <w:spacing w:before="0" w:beforeAutospacing="0"/>
        <w:jc w:val="both"/>
        <w:rPr>
          <w:rFonts w:asciiTheme="minorHAnsi" w:eastAsiaTheme="minorHAnsi" w:hAnsiTheme="minorHAnsi" w:cstheme="minorBidi"/>
          <w:lang w:val="en-US" w:eastAsia="en-US"/>
        </w:rPr>
      </w:pPr>
      <w:r w:rsidRPr="00C73739">
        <w:rPr>
          <w:rFonts w:asciiTheme="minorHAnsi" w:eastAsiaTheme="minorHAnsi" w:hAnsiTheme="minorHAnsi" w:cstheme="minorBidi"/>
          <w:lang w:val="en-US" w:eastAsia="en-US"/>
        </w:rPr>
        <w:t>I am excited to contribute my strengths and proficiency in customer service toward your team efforts. As an extroverted and personable communicator with a proven track record in retirement planning, my focus on building strong professional relationships has been a valuable asset throughout my career.</w:t>
      </w:r>
    </w:p>
    <w:p w14:paraId="4A862327" w14:textId="057818D0" w:rsidR="00C73739" w:rsidRPr="00C73739" w:rsidRDefault="00C73739" w:rsidP="00C73739">
      <w:pPr>
        <w:jc w:val="both"/>
        <w:rPr>
          <w:sz w:val="24"/>
          <w:szCs w:val="24"/>
        </w:rPr>
      </w:pPr>
      <w:r w:rsidRPr="00C73739">
        <w:rPr>
          <w:sz w:val="24"/>
          <w:szCs w:val="24"/>
        </w:rPr>
        <w:t xml:space="preserve">In my previous role I was a skilled and hardworking </w:t>
      </w:r>
      <w:r w:rsidR="00673AB2">
        <w:rPr>
          <w:sz w:val="24"/>
          <w:szCs w:val="24"/>
        </w:rPr>
        <w:t>Relationship Management</w:t>
      </w:r>
      <w:r w:rsidRPr="00C73739">
        <w:rPr>
          <w:sz w:val="24"/>
          <w:szCs w:val="24"/>
        </w:rPr>
        <w:t>, but due to the ongoing pandemic my previous employer was forced to lay off all employees. While this period was unplanned and unexpected, I put the time to good use and am ready to get back to the workforce.</w:t>
      </w:r>
    </w:p>
    <w:p w14:paraId="1C9AC648" w14:textId="0C1EDC30" w:rsidR="00C73739" w:rsidRPr="00C73739" w:rsidRDefault="00C73739" w:rsidP="00C73739">
      <w:pPr>
        <w:jc w:val="both"/>
        <w:rPr>
          <w:sz w:val="24"/>
          <w:szCs w:val="24"/>
        </w:rPr>
      </w:pPr>
    </w:p>
    <w:p w14:paraId="16F1C6E0" w14:textId="1FB2C962" w:rsidR="00C73739" w:rsidRPr="00C73739" w:rsidRDefault="00C73739" w:rsidP="00C73739">
      <w:pPr>
        <w:pStyle w:val="NormalWeb"/>
        <w:spacing w:before="0" w:beforeAutospacing="0"/>
        <w:jc w:val="both"/>
        <w:rPr>
          <w:rFonts w:asciiTheme="minorHAnsi" w:eastAsiaTheme="minorHAnsi" w:hAnsiTheme="minorHAnsi" w:cstheme="minorBidi"/>
          <w:lang w:val="en-US" w:eastAsia="en-US"/>
        </w:rPr>
      </w:pPr>
      <w:r w:rsidRPr="00C73739">
        <w:rPr>
          <w:rFonts w:asciiTheme="minorHAnsi" w:eastAsiaTheme="minorHAnsi" w:hAnsiTheme="minorHAnsi" w:cstheme="minorBidi"/>
          <w:lang w:val="en-US" w:eastAsia="en-US"/>
        </w:rPr>
        <w:t xml:space="preserve">Please review my resume for a complete collection of my work history and accomplishments. I would like to schedule an interview at your earliest convenience and will contact you next week to check on your availability. I look forward to discussing how my personality and work history fit </w:t>
      </w:r>
      <w:proofErr w:type="gramStart"/>
      <w:r w:rsidRPr="00C73739">
        <w:rPr>
          <w:rFonts w:asciiTheme="minorHAnsi" w:eastAsiaTheme="minorHAnsi" w:hAnsiTheme="minorHAnsi" w:cstheme="minorBidi"/>
          <w:lang w:val="en-US" w:eastAsia="en-US"/>
        </w:rPr>
        <w:t xml:space="preserve">the </w:t>
      </w:r>
      <w:r w:rsidR="00673AB2">
        <w:rPr>
          <w:rFonts w:asciiTheme="minorHAnsi" w:eastAsiaTheme="minorHAnsi" w:hAnsiTheme="minorHAnsi" w:cstheme="minorBidi"/>
          <w:lang w:val="en-US" w:eastAsia="en-US"/>
        </w:rPr>
        <w:t>your</w:t>
      </w:r>
      <w:proofErr w:type="gramEnd"/>
      <w:r w:rsidR="00673AB2">
        <w:rPr>
          <w:rFonts w:asciiTheme="minorHAnsi" w:eastAsiaTheme="minorHAnsi" w:hAnsiTheme="minorHAnsi" w:cstheme="minorBidi"/>
          <w:lang w:val="en-US" w:eastAsia="en-US"/>
        </w:rPr>
        <w:t xml:space="preserve"> Requirements. </w:t>
      </w:r>
    </w:p>
    <w:p w14:paraId="60738C38" w14:textId="77777777" w:rsidR="00C73739" w:rsidRPr="00C73739" w:rsidRDefault="00C73739" w:rsidP="00C73739">
      <w:pPr>
        <w:pStyle w:val="NormalWeb"/>
        <w:spacing w:before="0" w:beforeAutospacing="0"/>
        <w:jc w:val="both"/>
        <w:rPr>
          <w:rFonts w:asciiTheme="minorHAnsi" w:eastAsiaTheme="minorHAnsi" w:hAnsiTheme="minorHAnsi" w:cstheme="minorBidi"/>
          <w:lang w:val="en-US" w:eastAsia="en-US"/>
        </w:rPr>
      </w:pPr>
      <w:r w:rsidRPr="00C73739">
        <w:rPr>
          <w:rFonts w:asciiTheme="minorHAnsi" w:eastAsiaTheme="minorHAnsi" w:hAnsiTheme="minorHAnsi" w:cstheme="minorBidi"/>
          <w:lang w:val="en-US" w:eastAsia="en-US"/>
        </w:rPr>
        <w:t>Thank you for your time and consideration.</w:t>
      </w:r>
    </w:p>
    <w:p w14:paraId="4BD73A8D" w14:textId="77777777" w:rsidR="00C73739" w:rsidRPr="00C73739" w:rsidRDefault="00C73739" w:rsidP="00C73739">
      <w:pPr>
        <w:pStyle w:val="NormalWeb"/>
        <w:spacing w:before="0" w:beforeAutospacing="0"/>
        <w:jc w:val="both"/>
        <w:rPr>
          <w:rFonts w:asciiTheme="minorHAnsi" w:eastAsiaTheme="minorHAnsi" w:hAnsiTheme="minorHAnsi" w:cstheme="minorBidi"/>
          <w:lang w:val="en-US" w:eastAsia="en-US"/>
        </w:rPr>
      </w:pPr>
      <w:r w:rsidRPr="00C73739">
        <w:rPr>
          <w:rFonts w:asciiTheme="minorHAnsi" w:eastAsiaTheme="minorHAnsi" w:hAnsiTheme="minorHAnsi" w:cstheme="minorBidi"/>
          <w:lang w:val="en-US" w:eastAsia="en-US"/>
        </w:rPr>
        <w:t>Sincerely,</w:t>
      </w:r>
      <w:r w:rsidRPr="00C73739">
        <w:rPr>
          <w:rFonts w:asciiTheme="minorHAnsi" w:eastAsiaTheme="minorHAnsi" w:hAnsiTheme="minorHAnsi" w:cstheme="minorBidi"/>
          <w:lang w:val="en-US" w:eastAsia="en-US"/>
        </w:rPr>
        <w:br/>
        <w:t>DARSANA DEVARAJAN</w:t>
      </w:r>
    </w:p>
    <w:p w14:paraId="77BC6368" w14:textId="77777777" w:rsidR="00C73739" w:rsidRPr="00C73739" w:rsidRDefault="00C73739" w:rsidP="00C73739">
      <w:pPr>
        <w:pStyle w:val="NormalWeb"/>
        <w:spacing w:before="0" w:beforeAutospacing="0"/>
        <w:jc w:val="both"/>
        <w:rPr>
          <w:rFonts w:asciiTheme="minorHAnsi" w:eastAsiaTheme="minorHAnsi" w:hAnsiTheme="minorHAnsi" w:cstheme="minorBidi"/>
          <w:lang w:val="en-US" w:eastAsia="en-US"/>
        </w:rPr>
      </w:pPr>
    </w:p>
    <w:sectPr w:rsidR="00C73739" w:rsidRPr="00C73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39"/>
    <w:rsid w:val="00645252"/>
    <w:rsid w:val="00673AB2"/>
    <w:rsid w:val="006D3D74"/>
    <w:rsid w:val="0083569A"/>
    <w:rsid w:val="00A9204E"/>
    <w:rsid w:val="00C7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CEC34"/>
  <w15:chartTrackingRefBased/>
  <w15:docId w15:val="{C0D5DF89-78A4-43EE-8318-37FB7C9D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C737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737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sdev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%20ASSOCIATES\AppData\Local\Microsoft\Office\16.0\DTS\en-US%7b37497179-261F-4F2D-B316-5A4135A757A2%7d\%7b4AC124E6-C0E6-4D3B-9951-3F09207ED14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{4AC124E6-C0E6-4D3B-9951-3F09207ED143}tf02786999_win32</Template>
  <TotalTime>30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ASSOCIATES</dc:creator>
  <cp:keywords/>
  <dc:description/>
  <cp:lastModifiedBy>JANI ASSOCIATES</cp:lastModifiedBy>
  <cp:revision>2</cp:revision>
  <dcterms:created xsi:type="dcterms:W3CDTF">2020-08-23T06:54:00Z</dcterms:created>
  <dcterms:modified xsi:type="dcterms:W3CDTF">2020-08-23T06:54:00Z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