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ED" w:rsidRDefault="005216ED" w:rsidP="005216ED">
      <w:pPr>
        <w:ind w:left="3600" w:firstLine="720"/>
        <w:jc w:val="both"/>
        <w:rPr>
          <w:rFonts w:ascii="Arial" w:hAnsi="Arial" w:cs="Arial"/>
          <w:sz w:val="20"/>
          <w:szCs w:val="20"/>
          <w:lang w:val="en-IN"/>
        </w:rPr>
      </w:pP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</w:p>
    <w:p w:rsidR="002778A6" w:rsidRDefault="00F23656" w:rsidP="002778A6">
      <w:pPr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466725</wp:posOffset>
                </wp:positionV>
                <wp:extent cx="2510155" cy="338455"/>
                <wp:effectExtent l="0" t="0" r="4445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ED" w:rsidRPr="00615BF7" w:rsidRDefault="005216ED" w:rsidP="005216ED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615BF7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B.CHANDRA </w:t>
                            </w:r>
                            <w:r w:rsidR="00F349C9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PRAKASH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95pt;margin-top:36.75pt;width:197.65pt;height:26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" strokeweight=".5pt">
                <v:textbox inset="7.45pt,3.85pt,7.45pt,3.85pt">
                  <w:txbxContent>
                    <w:p w:rsidR="005216ED" w:rsidRPr="00615BF7" w:rsidRDefault="005216ED" w:rsidP="005216ED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29"/>
                          <w:szCs w:val="29"/>
                        </w:rPr>
                      </w:pPr>
                      <w:r w:rsidRPr="00615BF7">
                        <w:rPr>
                          <w:rFonts w:ascii="Arial Black" w:hAnsi="Arial Black"/>
                          <w:b/>
                          <w:bCs/>
                          <w:color w:val="000000"/>
                          <w:sz w:val="29"/>
                          <w:szCs w:val="29"/>
                        </w:rPr>
                        <w:t xml:space="preserve">B.CHANDRA </w:t>
                      </w:r>
                      <w:r w:rsidR="00F349C9">
                        <w:rPr>
                          <w:rFonts w:ascii="Arial Black" w:hAnsi="Arial Black"/>
                          <w:b/>
                          <w:bCs/>
                          <w:color w:val="000000"/>
                          <w:sz w:val="29"/>
                          <w:szCs w:val="29"/>
                        </w:rPr>
                        <w:t>PRAKASH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1C1" w:rsidRPr="007701C1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545345" cy="1718632"/>
            <wp:effectExtent l="19050" t="0" r="0" b="0"/>
            <wp:docPr id="16" name="Picture 2" descr="C:\Users\LAKSHMAN\Desktop\_20170516_13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KSHMAN\Desktop\_20170516_1312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77" cy="172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8A6">
        <w:rPr>
          <w:rFonts w:ascii="Arial" w:hAnsi="Arial" w:cs="Arial"/>
          <w:color w:val="0000FF"/>
          <w:sz w:val="20"/>
          <w:szCs w:val="20"/>
          <w:u w:val="single"/>
        </w:rPr>
        <w:br/>
        <w:t>bcprakash@gmail.com</w:t>
      </w:r>
      <w:r w:rsidR="002778A6">
        <w:rPr>
          <w:rFonts w:ascii="Arial" w:hAnsi="Arial" w:cs="Arial"/>
          <w:sz w:val="20"/>
          <w:szCs w:val="20"/>
        </w:rPr>
        <w:t xml:space="preserve"> / </w:t>
      </w:r>
      <w:r w:rsidR="008274F9">
        <w:rPr>
          <w:rFonts w:ascii="Arial" w:hAnsi="Arial" w:cs="Arial"/>
          <w:sz w:val="20"/>
          <w:szCs w:val="20"/>
        </w:rPr>
        <w:t>+973</w:t>
      </w:r>
      <w:r w:rsidR="008C475F">
        <w:rPr>
          <w:rFonts w:ascii="Arial" w:hAnsi="Arial" w:cs="Arial"/>
          <w:sz w:val="20"/>
          <w:szCs w:val="20"/>
        </w:rPr>
        <w:t>34647704</w:t>
      </w:r>
    </w:p>
    <w:p w:rsidR="005216ED" w:rsidRDefault="005216ED" w:rsidP="007701C1">
      <w:pPr>
        <w:jc w:val="center"/>
        <w:rPr>
          <w:rFonts w:ascii="Arial" w:hAnsi="Arial" w:cs="Arial"/>
          <w:sz w:val="20"/>
          <w:szCs w:val="20"/>
        </w:rPr>
      </w:pPr>
    </w:p>
    <w:p w:rsidR="005216ED" w:rsidRDefault="005216ED" w:rsidP="005216ED">
      <w:pPr>
        <w:shd w:val="clear" w:color="auto" w:fill="E0E0E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pursuit of senior level assignments in the field of </w:t>
      </w:r>
      <w:r w:rsidR="00D275D3">
        <w:rPr>
          <w:rFonts w:ascii="Arial" w:hAnsi="Arial" w:cs="Arial"/>
          <w:b/>
          <w:sz w:val="20"/>
          <w:szCs w:val="20"/>
        </w:rPr>
        <w:t>Operations,</w:t>
      </w:r>
      <w:r w:rsidR="00D544E3">
        <w:rPr>
          <w:rFonts w:ascii="Arial" w:hAnsi="Arial" w:cs="Arial"/>
          <w:b/>
          <w:sz w:val="20"/>
          <w:szCs w:val="20"/>
        </w:rPr>
        <w:t xml:space="preserve"> Franchising,</w:t>
      </w:r>
      <w:r w:rsidR="00D275D3">
        <w:rPr>
          <w:rFonts w:ascii="Arial" w:hAnsi="Arial" w:cs="Arial"/>
          <w:b/>
          <w:sz w:val="20"/>
          <w:szCs w:val="20"/>
        </w:rPr>
        <w:t xml:space="preserve"> Business Development </w:t>
      </w:r>
      <w:r>
        <w:rPr>
          <w:rFonts w:ascii="Arial" w:hAnsi="Arial" w:cs="Arial"/>
          <w:b/>
          <w:sz w:val="20"/>
          <w:szCs w:val="20"/>
        </w:rPr>
        <w:t>and Client Relationship Management with a leading organization</w:t>
      </w:r>
    </w:p>
    <w:p w:rsidR="005216ED" w:rsidRDefault="005216ED" w:rsidP="007701C1">
      <w:pPr>
        <w:jc w:val="right"/>
        <w:rPr>
          <w:rFonts w:ascii="Arial" w:hAnsi="Arial" w:cs="Arial"/>
          <w:sz w:val="20"/>
          <w:szCs w:val="20"/>
        </w:rPr>
      </w:pPr>
    </w:p>
    <w:p w:rsidR="005216ED" w:rsidRDefault="00F96A91" w:rsidP="005216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5216ED">
        <w:rPr>
          <w:rFonts w:ascii="Arial" w:hAnsi="Arial" w:cs="Arial"/>
          <w:b/>
          <w:sz w:val="20"/>
          <w:szCs w:val="20"/>
        </w:rPr>
        <w:t>PROFESSIONAL SNAPSHOT</w:t>
      </w:r>
    </w:p>
    <w:p w:rsidR="005216ED" w:rsidRDefault="005216ED" w:rsidP="005216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00" w:rsidRPr="00A44C00" w:rsidRDefault="00A44C00" w:rsidP="00A44C00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1" w:color="000000"/>
        </w:pBdr>
        <w:spacing w:before="120"/>
        <w:ind w:left="288"/>
        <w:jc w:val="both"/>
        <w:rPr>
          <w:rFonts w:ascii="Arial" w:hAnsi="Arial" w:cs="Arial"/>
          <w:sz w:val="20"/>
          <w:szCs w:val="20"/>
        </w:rPr>
      </w:pPr>
      <w:r w:rsidRPr="00A44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Result-oriented management professional with more than </w:t>
      </w:r>
      <w:r w:rsidR="00791CD6">
        <w:rPr>
          <w:rFonts w:ascii="Arial" w:hAnsi="Arial" w:cs="Arial"/>
          <w:color w:val="333333"/>
          <w:sz w:val="20"/>
          <w:szCs w:val="20"/>
          <w:shd w:val="clear" w:color="auto" w:fill="FFFFFF"/>
        </w:rPr>
        <w:t>20</w:t>
      </w:r>
      <w:r w:rsidRPr="00A44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years of diverse experience in     </w:t>
      </w:r>
      <w:r w:rsidR="00D94181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Operations, </w:t>
      </w:r>
      <w:r w:rsidR="003A435B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Franchis</w:t>
      </w:r>
      <w:r w:rsidR="00D94181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ing</w:t>
      </w:r>
      <w:r w:rsidR="003A435B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, </w:t>
      </w:r>
      <w:r w:rsidR="004A1D6A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Pre-O</w:t>
      </w:r>
      <w:r w:rsidR="00F63C84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pening, </w:t>
      </w:r>
      <w:r w:rsidR="00D94181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Business Development, Sales, Branding, </w:t>
      </w:r>
      <w:r w:rsidR="005A6D5B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Hospitality, </w:t>
      </w:r>
      <w:r w:rsidR="00ED5FF5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Recruitment, Training, S</w:t>
      </w:r>
      <w:r w:rsidR="005A6D5B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ourcing, </w:t>
      </w:r>
      <w:r w:rsidR="004A6504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Pre-opening, Implementations, </w:t>
      </w:r>
      <w:r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Operations Management, Process Management, </w:t>
      </w:r>
      <w:r w:rsidR="00F63C84"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Project Management, </w:t>
      </w:r>
      <w:r w:rsidRPr="00F63C84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Client Management </w:t>
      </w:r>
      <w:r w:rsidRPr="00F63C84">
        <w:rPr>
          <w:rFonts w:ascii="Arial" w:hAnsi="Arial" w:cs="Arial"/>
          <w:b/>
          <w:bCs/>
          <w:sz w:val="20"/>
          <w:szCs w:val="20"/>
          <w:u w:val="single"/>
        </w:rPr>
        <w:t>LEAN/Process Improvement</w:t>
      </w:r>
      <w:r w:rsidR="004A1D6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A435B" w:rsidRPr="00F63C84">
        <w:rPr>
          <w:rFonts w:ascii="Arial" w:hAnsi="Arial" w:cs="Arial"/>
          <w:b/>
          <w:bCs/>
          <w:sz w:val="20"/>
          <w:szCs w:val="20"/>
          <w:u w:val="single"/>
        </w:rPr>
        <w:t>and Retailing</w:t>
      </w:r>
      <w:bookmarkStart w:id="0" w:name="_GoBack"/>
      <w:bookmarkEnd w:id="0"/>
    </w:p>
    <w:p w:rsidR="00A44C00" w:rsidRPr="00A44C00" w:rsidRDefault="00A44C00" w:rsidP="00A44C00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1" w:color="000000"/>
        </w:pBdr>
        <w:spacing w:before="120"/>
        <w:ind w:left="28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44C00">
        <w:rPr>
          <w:rFonts w:ascii="Arial" w:hAnsi="Arial" w:cs="Arial"/>
          <w:color w:val="333333"/>
          <w:sz w:val="20"/>
          <w:szCs w:val="20"/>
          <w:shd w:val="clear" w:color="auto" w:fill="FFFFFF"/>
        </w:rPr>
        <w:t>Skilled in leading teams of diverse backgrounds with a focus on short and long term business needs to achieve organizational goals</w:t>
      </w:r>
    </w:p>
    <w:p w:rsidR="00A44C00" w:rsidRPr="00A44C00" w:rsidRDefault="00A44C00" w:rsidP="00A44C00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1" w:color="000000"/>
        </w:pBdr>
        <w:spacing w:before="120"/>
        <w:ind w:left="288"/>
        <w:jc w:val="both"/>
        <w:rPr>
          <w:rFonts w:ascii="Arial" w:hAnsi="Arial" w:cs="Arial"/>
          <w:sz w:val="20"/>
          <w:szCs w:val="20"/>
        </w:rPr>
      </w:pPr>
      <w:r w:rsidRPr="00A44C00">
        <w:rPr>
          <w:rFonts w:ascii="Arial" w:hAnsi="Arial" w:cs="Arial"/>
          <w:color w:val="333333"/>
          <w:sz w:val="20"/>
          <w:szCs w:val="20"/>
          <w:shd w:val="clear" w:color="auto" w:fill="FFFFFF"/>
        </w:rPr>
        <w:t>Self-starter with an ability to conceptualize various operations and process strategies for enhancing operating procedures and to optimize resource utilization and client satisfaction</w:t>
      </w:r>
    </w:p>
    <w:p w:rsidR="008C475F" w:rsidRPr="00D544E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526033486"/>
      <w:r w:rsidRPr="00D544E3">
        <w:rPr>
          <w:rFonts w:ascii="Arial" w:hAnsi="Arial" w:cs="Arial"/>
          <w:b/>
          <w:bCs/>
          <w:sz w:val="20"/>
          <w:szCs w:val="20"/>
          <w:u w:val="single"/>
        </w:rPr>
        <w:t xml:space="preserve">Presently working as </w:t>
      </w:r>
      <w:r w:rsidR="00CC438E">
        <w:rPr>
          <w:rFonts w:ascii="Arial" w:hAnsi="Arial" w:cs="Arial"/>
          <w:b/>
          <w:bCs/>
          <w:sz w:val="20"/>
          <w:szCs w:val="20"/>
          <w:u w:val="single"/>
        </w:rPr>
        <w:t xml:space="preserve">OPERATIONS </w:t>
      </w:r>
      <w:r w:rsidR="00F23656">
        <w:rPr>
          <w:rFonts w:ascii="Arial" w:hAnsi="Arial" w:cs="Arial"/>
          <w:b/>
          <w:bCs/>
          <w:sz w:val="20"/>
          <w:szCs w:val="20"/>
          <w:u w:val="single"/>
        </w:rPr>
        <w:t>MANAGER – F &amp; B Division EKMAL ALKHALEEJIAH MANAGEMENT WLL – CAF, UPDATE &amp; EXPRESS KITCHEN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Overseeing Daily Business Operations</w:t>
      </w:r>
    </w:p>
    <w:p w:rsidR="00F23656" w:rsidRDefault="00F23656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Updating SOPs, Franchising Manuals, FDDs, Franchising Kits </w:t>
      </w:r>
      <w:proofErr w:type="gramStart"/>
      <w:r>
        <w:rPr>
          <w:rFonts w:ascii="Arial" w:hAnsi="Arial" w:cs="Arial"/>
          <w:sz w:val="20"/>
          <w:szCs w:val="20"/>
        </w:rPr>
        <w:t>etc</w:t>
      </w:r>
      <w:r w:rsidR="00245FD4">
        <w:rPr>
          <w:rFonts w:ascii="Arial" w:hAnsi="Arial" w:cs="Arial"/>
          <w:sz w:val="20"/>
          <w:szCs w:val="20"/>
        </w:rPr>
        <w:t>..</w:t>
      </w:r>
      <w:proofErr w:type="gramEnd"/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Developing and Implementing </w:t>
      </w:r>
      <w:r w:rsidR="00245FD4">
        <w:rPr>
          <w:rFonts w:ascii="Arial" w:hAnsi="Arial" w:cs="Arial"/>
          <w:sz w:val="20"/>
          <w:szCs w:val="20"/>
        </w:rPr>
        <w:t>Growth</w:t>
      </w:r>
      <w:r>
        <w:rPr>
          <w:rFonts w:ascii="Arial" w:hAnsi="Arial" w:cs="Arial"/>
          <w:sz w:val="20"/>
          <w:szCs w:val="20"/>
        </w:rPr>
        <w:t xml:space="preserve"> Strategies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low-level Manager and Staff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and Managing Budgets</w:t>
      </w:r>
    </w:p>
    <w:p w:rsidR="008C475F" w:rsidRDefault="00F23656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Improving Revenue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Hiring employee</w:t>
      </w:r>
      <w:r w:rsidR="00F23656">
        <w:rPr>
          <w:rFonts w:ascii="Arial" w:hAnsi="Arial" w:cs="Arial"/>
          <w:sz w:val="20"/>
          <w:szCs w:val="20"/>
        </w:rPr>
        <w:t>s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Evaluating Performance and productivity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Analyzing Accounting and Financial Data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and Identifying growth Opportunities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Generating reports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Presentations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Ability to analyze and conduct basic feasibility studies/PNL, Financial Acumen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on KAIZEN Continuous Improvement) methodologies for a better work environment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Motivating and supporting restaurant managers with specific issues, such as staffing and business management and make sure they are performing their duties efficiently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lastRenderedPageBreak/>
        <w:t>Implementing company’s business development strategies within the outlets in the area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Acting as a link between head office and restaurant managers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Reporting to head office on a regular basis on business developments and challenges in the operation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Contributing to the marketing plan and identifying promotions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 Sales calls and actively promote Sales through intensive campaigns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Analyzing and planning restaurant sales levels and profitability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Marketing Calendar, o</w:t>
      </w:r>
      <w:r w:rsidRPr="00A8192A">
        <w:rPr>
          <w:rFonts w:ascii="Arial" w:hAnsi="Arial" w:cs="Arial"/>
          <w:sz w:val="20"/>
          <w:szCs w:val="20"/>
        </w:rPr>
        <w:t>rganizing marketing activities, such as promotional events and discount schemes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Preparing reports at the end of the week, including staff control, food control, sales and wastage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Creating and executing plans for staff development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Setting budgets and/or agreeing them with senior management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Constantly involve in Cost cutting measures to enhance profitability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Coordinating the entire operation of the restaurant during scheduled shifts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Managing staff and providing them with feedback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Responding to customer complaints elevated beyond outlet managers</w:t>
      </w:r>
    </w:p>
    <w:p w:rsidR="008C475F" w:rsidRPr="00172883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Ensuring that all employees adhere to the company’s uniform standards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Recruiting, training and motivating staff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Conducting Performance Reviews of Outlet Managers</w:t>
      </w:r>
      <w:r>
        <w:rPr>
          <w:rFonts w:ascii="Arial" w:hAnsi="Arial" w:cs="Arial"/>
          <w:sz w:val="20"/>
          <w:szCs w:val="20"/>
        </w:rPr>
        <w:t>, ensure CDP (Career Development Plans) are in place for staff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Maintaining high standards of quality control, hygiene, and health and safety</w:t>
      </w:r>
    </w:p>
    <w:p w:rsidR="008C475F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Checking stock levels and ordering supplies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and organize the smooth functioning of Central Kitchen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Working closely with purchasing manager to ensure competitive pricing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Analyzing group PNL Reports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Ensuring Financial Targets are achieved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Ensuring and checking for security, theft and potential gaps in cash handling systems including voids and micros reports</w:t>
      </w:r>
    </w:p>
    <w:p w:rsidR="008C475F" w:rsidRPr="00A8192A" w:rsidRDefault="008C475F" w:rsidP="008C475F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Ability to step in on any role of any restaurant with the food knowledge needed</w:t>
      </w:r>
    </w:p>
    <w:p w:rsidR="004760A4" w:rsidRDefault="004760A4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D544E3">
        <w:rPr>
          <w:rFonts w:ascii="Arial" w:hAnsi="Arial" w:cs="Arial"/>
          <w:b/>
          <w:bCs/>
          <w:sz w:val="20"/>
          <w:szCs w:val="20"/>
          <w:u w:val="single"/>
        </w:rPr>
        <w:t>ork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ed </w:t>
      </w:r>
      <w:r w:rsidRPr="00D544E3">
        <w:rPr>
          <w:rFonts w:ascii="Arial" w:hAnsi="Arial" w:cs="Arial"/>
          <w:b/>
          <w:bCs/>
          <w:sz w:val="20"/>
          <w:szCs w:val="20"/>
          <w:u w:val="single"/>
        </w:rPr>
        <w:t xml:space="preserve">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Asst. General Manager – RESTAURANT/MALL </w:t>
      </w:r>
      <w:r w:rsidRPr="00D544E3">
        <w:rPr>
          <w:rFonts w:ascii="Arial" w:hAnsi="Arial" w:cs="Arial"/>
          <w:b/>
          <w:bCs/>
          <w:sz w:val="20"/>
          <w:szCs w:val="20"/>
          <w:u w:val="single"/>
        </w:rPr>
        <w:t>– OPERATIONS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D544E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SENOR PACO’s R</w:t>
      </w:r>
      <w:r w:rsidRPr="00D544E3">
        <w:rPr>
          <w:rFonts w:ascii="Arial" w:hAnsi="Arial" w:cs="Arial"/>
          <w:b/>
          <w:bCs/>
          <w:sz w:val="20"/>
          <w:szCs w:val="20"/>
          <w:u w:val="single"/>
        </w:rPr>
        <w:t>estaurants (BAHRAIN)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from Nov 2018 to November 2109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Coordinating Daily Restaurant Management Operations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Delivering superior Food and Beverage Service and Maximizing customer satisfaction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Responding efficiently and accurately to restaurant customer complaints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Coordinate daily Front of the House and Back of the House Restaurant Operations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Organize and supervise shifts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Appraise Staff performance and provide feedback to improve productivity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Estimate needs of kitchen and cleaning products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Ensure compliance with sanitation and safety regulations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Control operational costs and identify measures to cut waste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Create Reports for Management</w:t>
      </w:r>
    </w:p>
    <w:p w:rsidR="008003FA" w:rsidRDefault="008003FA" w:rsidP="004760A4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Identify newer Marketing strategies to improve Sales</w:t>
      </w:r>
    </w:p>
    <w:p w:rsidR="008003FA" w:rsidRPr="008003FA" w:rsidRDefault="008003FA" w:rsidP="00F53F76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003FA">
        <w:rPr>
          <w:rFonts w:ascii="Arial" w:hAnsi="Arial" w:cs="Arial"/>
          <w:b/>
          <w:bCs/>
          <w:sz w:val="20"/>
          <w:szCs w:val="20"/>
          <w:u w:val="single"/>
        </w:rPr>
        <w:t>Train new and current employees on proper customer service practices</w:t>
      </w:r>
    </w:p>
    <w:p w:rsidR="008C475F" w:rsidRDefault="008C475F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E7E53" w:rsidRPr="00D544E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544E3">
        <w:rPr>
          <w:rFonts w:ascii="Arial" w:hAnsi="Arial" w:cs="Arial"/>
          <w:b/>
          <w:bCs/>
          <w:sz w:val="20"/>
          <w:szCs w:val="20"/>
          <w:u w:val="single"/>
        </w:rPr>
        <w:t>HEAD – OPERATIONS AND FRANCHISING – BOX IT and MEXWAY Restaurants (BAHRAIN)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Overseeing the opening of new restaurants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Ability to analyze and conduct basic feasibility studies/PNL, Financial Acumen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Updating SOPs, Franchising Manuals, FDDs, Franchising Kits etc. </w:t>
      </w:r>
    </w:p>
    <w:p w:rsidR="00D544E3" w:rsidRPr="00172883" w:rsidRDefault="00D544E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on KAIZEN Continuous Improvement) methodologies for a better work environment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Motivating and supporting restaurant managers with specific issues, such as staffing and business management and make sure they are performing their duties efficiently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Implementing company’s business development strategies within the outlets in the area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Acting as a link between head office and restaurant managers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Standardizing systems and policies within outlets to meet the company’s overall style or image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Reporting to head office on a regular basis on business developments and challenges in the operation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Rotating on a consistent basis between each outlet as required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Contributing to the marketing plan and identifying promotions</w:t>
      </w:r>
    </w:p>
    <w:p w:rsidR="00D544E3" w:rsidRPr="00172883" w:rsidRDefault="00D544E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 Sales calls and actively promote Sales through intensive campaigns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Analyzing and planning restaurant sales levels and profitability</w:t>
      </w:r>
    </w:p>
    <w:p w:rsidR="003E7E53" w:rsidRPr="00172883" w:rsidRDefault="00D544E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Marketing Calendar, o</w:t>
      </w:r>
      <w:r w:rsidR="003E7E53" w:rsidRPr="00A8192A">
        <w:rPr>
          <w:rFonts w:ascii="Arial" w:hAnsi="Arial" w:cs="Arial"/>
          <w:sz w:val="20"/>
          <w:szCs w:val="20"/>
        </w:rPr>
        <w:t>rganizing marketing activities, such as promotional events and discount schemes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Preparing reports at the end of the week, including staff control, food control, sales and wastage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Creating and executing plans for staff development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Setting budgets and/or agreeing them with senior management</w:t>
      </w:r>
    </w:p>
    <w:p w:rsidR="00D544E3" w:rsidRPr="00172883" w:rsidRDefault="00D544E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Constantly involve in Cost cutting measures to enhance profitability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Coordinating the entire operation of the restaurant during scheduled shifts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Managing staff and providing them with feedback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Responding to customer complaints elevated beyond outlet managers</w:t>
      </w:r>
    </w:p>
    <w:p w:rsidR="003E7E53" w:rsidRPr="0017288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Ensuring that all employees adhere to the company’s uniform standards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Recruiting, training and motivating staff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Conducting Performance Reviews of Outlet Managers</w:t>
      </w:r>
      <w:r>
        <w:rPr>
          <w:rFonts w:ascii="Arial" w:hAnsi="Arial" w:cs="Arial"/>
          <w:sz w:val="20"/>
          <w:szCs w:val="20"/>
        </w:rPr>
        <w:t>, ensure CDP (Career Development Plans) are in place for staff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Maintaining high standards of quality control, hygiene, and health and safety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Checking stock levels and ordering supplies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and organize the smooth functioning of Central Kitchen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Working closely with purchasing manager to ensure competitive pricing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Analyzing group PNL Reports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Ensuring Financial Targets are achieved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Ensuring and checking for security, theft and potential gaps in cash handling systems including voids and micros reports</w:t>
      </w:r>
    </w:p>
    <w:p w:rsidR="003E7E53" w:rsidRPr="00A8192A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t>Ability to step in on any role of any restaurant with the food knowledge needed</w:t>
      </w:r>
    </w:p>
    <w:p w:rsidR="003E7E53" w:rsidRDefault="003E7E53" w:rsidP="003E7E5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A8192A">
        <w:rPr>
          <w:rFonts w:ascii="Arial" w:hAnsi="Arial" w:cs="Arial"/>
          <w:sz w:val="20"/>
          <w:szCs w:val="20"/>
        </w:rPr>
        <w:lastRenderedPageBreak/>
        <w:t>Helping in any area of the restaurant when circumstances dictate</w:t>
      </w:r>
    </w:p>
    <w:p w:rsidR="00D544E3" w:rsidRPr="00D544E3" w:rsidRDefault="00D544E3" w:rsidP="00680309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D544E3">
        <w:rPr>
          <w:rFonts w:ascii="Arial" w:hAnsi="Arial" w:cs="Arial"/>
          <w:sz w:val="20"/>
          <w:szCs w:val="20"/>
        </w:rPr>
        <w:t xml:space="preserve">Coordinate with the Marketing, engineering, HR, Training and  the Operations teams to set up new outlets and ensure continuous support post “ GO </w:t>
      </w:r>
      <w:proofErr w:type="spellStart"/>
      <w:r w:rsidRPr="00D544E3">
        <w:rPr>
          <w:rFonts w:ascii="Arial" w:hAnsi="Arial" w:cs="Arial"/>
          <w:sz w:val="20"/>
          <w:szCs w:val="20"/>
        </w:rPr>
        <w:t>LiVE</w:t>
      </w:r>
      <w:proofErr w:type="spellEnd"/>
      <w:r w:rsidRPr="00D544E3">
        <w:rPr>
          <w:rFonts w:ascii="Arial" w:hAnsi="Arial" w:cs="Arial"/>
          <w:sz w:val="20"/>
          <w:szCs w:val="20"/>
        </w:rPr>
        <w:t>”</w:t>
      </w:r>
    </w:p>
    <w:p w:rsidR="003E7E53" w:rsidRDefault="00D544E3" w:rsidP="003E7E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*******************************************************************************************************************</w:t>
      </w:r>
    </w:p>
    <w:p w:rsidR="00893A23" w:rsidRDefault="00D544E3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Worked </w:t>
      </w:r>
      <w:r w:rsidR="00AC3D62">
        <w:rPr>
          <w:rFonts w:ascii="Arial" w:hAnsi="Arial" w:cs="Arial"/>
          <w:b/>
          <w:sz w:val="20"/>
          <w:szCs w:val="20"/>
        </w:rPr>
        <w:t xml:space="preserve">as </w:t>
      </w:r>
      <w:r w:rsidR="00893A23">
        <w:rPr>
          <w:rFonts w:ascii="Arial" w:hAnsi="Arial" w:cs="Arial"/>
          <w:b/>
          <w:sz w:val="20"/>
          <w:szCs w:val="20"/>
        </w:rPr>
        <w:t>H</w:t>
      </w:r>
      <w:r w:rsidR="00AC3D62">
        <w:rPr>
          <w:rFonts w:ascii="Arial" w:hAnsi="Arial" w:cs="Arial"/>
          <w:b/>
          <w:sz w:val="20"/>
          <w:szCs w:val="20"/>
        </w:rPr>
        <w:t>EAD – FRANCHISING</w:t>
      </w:r>
      <w:r w:rsidR="001B2E0A">
        <w:rPr>
          <w:rFonts w:ascii="Arial" w:hAnsi="Arial" w:cs="Arial"/>
          <w:b/>
          <w:sz w:val="20"/>
          <w:szCs w:val="20"/>
        </w:rPr>
        <w:t>&amp; SALES-</w:t>
      </w:r>
      <w:r w:rsidR="00AC3D62">
        <w:rPr>
          <w:rFonts w:ascii="Arial" w:hAnsi="Arial" w:cs="Arial"/>
          <w:b/>
          <w:sz w:val="20"/>
          <w:szCs w:val="20"/>
        </w:rPr>
        <w:t xml:space="preserve"> XTREME SPORTS BAR, HEART CUP COFFEE and SIMPLY SOUTH</w:t>
      </w:r>
      <w:r>
        <w:rPr>
          <w:rFonts w:ascii="Arial" w:hAnsi="Arial" w:cs="Arial"/>
          <w:b/>
          <w:sz w:val="20"/>
          <w:szCs w:val="20"/>
        </w:rPr>
        <w:t xml:space="preserve">from </w:t>
      </w:r>
      <w:r w:rsidR="003A435B">
        <w:rPr>
          <w:rFonts w:ascii="Arial" w:hAnsi="Arial" w:cs="Arial"/>
          <w:b/>
          <w:sz w:val="20"/>
          <w:szCs w:val="20"/>
        </w:rPr>
        <w:t>April 2016</w:t>
      </w:r>
      <w:r>
        <w:rPr>
          <w:rFonts w:ascii="Arial" w:hAnsi="Arial" w:cs="Arial"/>
          <w:b/>
          <w:sz w:val="20"/>
          <w:szCs w:val="20"/>
        </w:rPr>
        <w:t xml:space="preserve"> to May 2018</w:t>
      </w:r>
    </w:p>
    <w:p w:rsidR="004A6504" w:rsidRDefault="004A6504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generating leads through various channels viz. Cold calls,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, SEO, Franchise Exhibitions, toe-ups with Franchise companies</w:t>
      </w:r>
    </w:p>
    <w:p w:rsidR="004A6504" w:rsidRDefault="004A6504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Handling Specialist involved in Pre-opening formalities of Projects across Pan India</w:t>
      </w:r>
    </w:p>
    <w:p w:rsidR="00D94181" w:rsidRDefault="00D94181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Operations and providing adequate support to the Operations Team in terms of Marketing, Branding and Sales</w:t>
      </w:r>
    </w:p>
    <w:p w:rsidR="008F17E9" w:rsidRDefault="008F17E9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all the formalities involving the Pre-Opening of </w:t>
      </w:r>
      <w:r w:rsidR="008164FD">
        <w:rPr>
          <w:rFonts w:ascii="Arial" w:hAnsi="Arial" w:cs="Arial"/>
          <w:sz w:val="20"/>
          <w:szCs w:val="20"/>
        </w:rPr>
        <w:t>Restaurants and Bars</w:t>
      </w:r>
    </w:p>
    <w:p w:rsidR="003A435B" w:rsidRDefault="003A435B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as a bridge between Franchisees and the Company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Produce the legal framework and draft documentation for international franchising including the Franchise Agreement and Operating Principles</w:t>
      </w:r>
    </w:p>
    <w:bookmarkEnd w:id="1"/>
    <w:p w:rsidR="003A435B" w:rsidRDefault="003A435B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Devise methodologies for PAN INDIA expansion</w:t>
      </w:r>
    </w:p>
    <w:p w:rsidR="003A435B" w:rsidRDefault="003A435B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Liaise with Real Estate agents/Brokers and identify locations for Franchisees</w:t>
      </w:r>
    </w:p>
    <w:p w:rsidR="004A6504" w:rsidRDefault="004A6504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 calling - </w:t>
      </w:r>
      <w:r w:rsidR="003A435B">
        <w:rPr>
          <w:rFonts w:ascii="Arial" w:hAnsi="Arial" w:cs="Arial"/>
          <w:sz w:val="20"/>
          <w:szCs w:val="20"/>
        </w:rPr>
        <w:t>Visit Client</w:t>
      </w:r>
      <w:r>
        <w:rPr>
          <w:rFonts w:ascii="Arial" w:hAnsi="Arial" w:cs="Arial"/>
          <w:sz w:val="20"/>
          <w:szCs w:val="20"/>
        </w:rPr>
        <w:t xml:space="preserve">, </w:t>
      </w:r>
      <w:r w:rsidR="003A435B">
        <w:rPr>
          <w:rFonts w:ascii="Arial" w:hAnsi="Arial" w:cs="Arial"/>
          <w:sz w:val="20"/>
          <w:szCs w:val="20"/>
        </w:rPr>
        <w:t>brief Franchise Model</w:t>
      </w:r>
      <w:r>
        <w:rPr>
          <w:rFonts w:ascii="Arial" w:hAnsi="Arial" w:cs="Arial"/>
          <w:sz w:val="20"/>
          <w:szCs w:val="20"/>
        </w:rPr>
        <w:t xml:space="preserve"> and ensure closure of deals</w:t>
      </w:r>
    </w:p>
    <w:p w:rsidR="003A435B" w:rsidRDefault="004A6504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Financial planning – Outline Investment, </w:t>
      </w:r>
      <w:r w:rsidR="003A435B">
        <w:rPr>
          <w:rFonts w:ascii="Arial" w:hAnsi="Arial" w:cs="Arial"/>
          <w:sz w:val="20"/>
          <w:szCs w:val="20"/>
        </w:rPr>
        <w:t>Fee S</w:t>
      </w:r>
      <w:r w:rsidR="00697387">
        <w:rPr>
          <w:rFonts w:ascii="Arial" w:hAnsi="Arial" w:cs="Arial"/>
          <w:sz w:val="20"/>
          <w:szCs w:val="20"/>
        </w:rPr>
        <w:t>tructure, ROI, Revenue Sharing,</w:t>
      </w:r>
      <w:r w:rsidR="003A435B">
        <w:rPr>
          <w:rFonts w:ascii="Arial" w:hAnsi="Arial" w:cs="Arial"/>
          <w:sz w:val="20"/>
          <w:szCs w:val="20"/>
        </w:rPr>
        <w:t xml:space="preserve"> Royalty</w:t>
      </w:r>
      <w:r w:rsidR="00697387">
        <w:rPr>
          <w:rFonts w:ascii="Arial" w:hAnsi="Arial" w:cs="Arial"/>
          <w:sz w:val="20"/>
          <w:szCs w:val="20"/>
        </w:rPr>
        <w:t xml:space="preserve"> and P&amp;L working of projects</w:t>
      </w:r>
    </w:p>
    <w:p w:rsidR="003A435B" w:rsidRDefault="003A435B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Liaise with the IT Team to work on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, SEO and SCM initiatives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Negotiate the terms and conditions of each Franchise Legal Agreement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Set up professional franchise division creating a business plan and proposition of the brand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Identify and research potential markets and advise CEO/Board of new opportunities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Responsible for central communication and assets to franchise partners to ensure all retail principles, store layouts, the recruitment/training of team members and the overall brand proposition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 xml:space="preserve"> Responsible for all market sales, Key Performance Indicators, trade and marketing calendar that underpin the annual territory business plan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Drive the franchise and business plan growth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>Set merchandising and pricing strategies in line with local marketplace</w:t>
      </w:r>
    </w:p>
    <w:p w:rsidR="00B46D55" w:rsidRDefault="00CD151A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 w:rsidRPr="00B46D55">
        <w:rPr>
          <w:rFonts w:ascii="Arial" w:hAnsi="Arial" w:cs="Arial"/>
          <w:sz w:val="20"/>
          <w:szCs w:val="20"/>
        </w:rPr>
        <w:t xml:space="preserve"> Ensure protection of the brand through compliance with the legal agreement and Trading Terms</w:t>
      </w:r>
    </w:p>
    <w:p w:rsidR="00B46D55" w:rsidRDefault="00B46D55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93A23">
        <w:rPr>
          <w:rFonts w:ascii="Arial" w:hAnsi="Arial" w:cs="Arial"/>
          <w:sz w:val="20"/>
          <w:szCs w:val="20"/>
        </w:rPr>
        <w:t xml:space="preserve">oordinate with the Marketing, </w:t>
      </w:r>
      <w:r w:rsidR="00697387">
        <w:rPr>
          <w:rFonts w:ascii="Arial" w:hAnsi="Arial" w:cs="Arial"/>
          <w:sz w:val="20"/>
          <w:szCs w:val="20"/>
        </w:rPr>
        <w:t>engineering</w:t>
      </w:r>
      <w:r w:rsidR="00893A23">
        <w:rPr>
          <w:rFonts w:ascii="Arial" w:hAnsi="Arial" w:cs="Arial"/>
          <w:sz w:val="20"/>
          <w:szCs w:val="20"/>
        </w:rPr>
        <w:t>, HR, Training and the Operations teams to set up new outlets</w:t>
      </w:r>
      <w:r w:rsidR="00011C32">
        <w:rPr>
          <w:rFonts w:ascii="Arial" w:hAnsi="Arial" w:cs="Arial"/>
          <w:sz w:val="20"/>
          <w:szCs w:val="20"/>
        </w:rPr>
        <w:t xml:space="preserve"> and ensure continuous support post “ GO </w:t>
      </w:r>
      <w:proofErr w:type="spellStart"/>
      <w:r w:rsidR="00011C32">
        <w:rPr>
          <w:rFonts w:ascii="Arial" w:hAnsi="Arial" w:cs="Arial"/>
          <w:sz w:val="20"/>
          <w:szCs w:val="20"/>
        </w:rPr>
        <w:t>LiVE</w:t>
      </w:r>
      <w:proofErr w:type="spellEnd"/>
      <w:r w:rsidR="00011C32">
        <w:rPr>
          <w:rFonts w:ascii="Arial" w:hAnsi="Arial" w:cs="Arial"/>
          <w:sz w:val="20"/>
          <w:szCs w:val="20"/>
        </w:rPr>
        <w:t>”</w:t>
      </w:r>
    </w:p>
    <w:p w:rsidR="002D59CE" w:rsidRDefault="002D59CE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of the Pre-Opening team ensuring Vendor, Marketing, Staffing, Branding, Government relat</w:t>
      </w:r>
      <w:r w:rsidR="00AA7851">
        <w:rPr>
          <w:rFonts w:ascii="Arial" w:hAnsi="Arial" w:cs="Arial"/>
          <w:sz w:val="20"/>
          <w:szCs w:val="20"/>
        </w:rPr>
        <w:t xml:space="preserve">ed activities, IT related and </w:t>
      </w:r>
      <w:r>
        <w:rPr>
          <w:rFonts w:ascii="Arial" w:hAnsi="Arial" w:cs="Arial"/>
          <w:sz w:val="20"/>
          <w:szCs w:val="20"/>
        </w:rPr>
        <w:t>civil work finalization</w:t>
      </w:r>
    </w:p>
    <w:p w:rsidR="00791CD6" w:rsidRDefault="00791CD6" w:rsidP="00893A23">
      <w:pPr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6E6E6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out of the Client’s location for a specified timeline, ensure smooth Handover of the project to the Client’s representative 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</w:p>
    <w:p w:rsidR="00C71E14" w:rsidRDefault="00C71E14" w:rsidP="00C71E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CAREER CHRONOLOGY</w:t>
      </w:r>
    </w:p>
    <w:p w:rsidR="00C71E14" w:rsidRDefault="00C71E14" w:rsidP="00C71E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14" w:rsidRDefault="00C71E14" w:rsidP="005216ED">
      <w:pPr>
        <w:jc w:val="both"/>
        <w:rPr>
          <w:rFonts w:ascii="Arial" w:hAnsi="Arial" w:cs="Arial"/>
          <w:b/>
          <w:sz w:val="20"/>
          <w:szCs w:val="20"/>
        </w:rPr>
      </w:pPr>
    </w:p>
    <w:p w:rsidR="005216ED" w:rsidRDefault="00D8757B" w:rsidP="005216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Operations Account Manager</w:t>
      </w:r>
      <w:r>
        <w:rPr>
          <w:rFonts w:ascii="Arial" w:hAnsi="Arial" w:cs="Arial"/>
          <w:b/>
          <w:sz w:val="20"/>
          <w:szCs w:val="20"/>
        </w:rPr>
        <w:tab/>
      </w:r>
      <w:r w:rsidR="008521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July “11 </w:t>
      </w:r>
      <w:r w:rsidR="00CF72EB">
        <w:rPr>
          <w:rFonts w:ascii="Arial" w:hAnsi="Arial" w:cs="Arial"/>
          <w:b/>
          <w:sz w:val="20"/>
          <w:szCs w:val="20"/>
        </w:rPr>
        <w:t>- Oct “15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14" w:rsidRDefault="00C71E14" w:rsidP="00521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 of Control: 1</w:t>
      </w:r>
      <w:r w:rsidR="001154CD">
        <w:rPr>
          <w:rFonts w:ascii="Arial" w:hAnsi="Arial" w:cs="Arial"/>
          <w:sz w:val="20"/>
          <w:szCs w:val="20"/>
        </w:rPr>
        <w:t>78</w:t>
      </w:r>
      <w:r>
        <w:rPr>
          <w:rFonts w:ascii="Arial" w:hAnsi="Arial" w:cs="Arial"/>
          <w:sz w:val="20"/>
          <w:szCs w:val="20"/>
        </w:rPr>
        <w:tab/>
        <w:t>No. of teams: 3</w:t>
      </w:r>
    </w:p>
    <w:p w:rsidR="005216ED" w:rsidRDefault="005216ED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overall functioning of processes, identifying improvement areas and implementing adequate measures to maximize customer satisfaction level</w:t>
      </w:r>
    </w:p>
    <w:p w:rsidR="005216ED" w:rsidRDefault="005216ED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Setting quality standards for various operational areas, ensuring a high-quality customer experience, while adhering to the SLAs and work processes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Accountable for management of 3 Associate Operations Account Managers, 9 Client Managers &amp; up to 1</w:t>
      </w:r>
      <w:r w:rsidR="001154CD">
        <w:rPr>
          <w:rFonts w:ascii="Arial" w:hAnsi="Arial" w:cs="Arial"/>
          <w:sz w:val="20"/>
          <w:szCs w:val="20"/>
        </w:rPr>
        <w:t>66</w:t>
      </w:r>
      <w:r w:rsidRPr="00C71E14">
        <w:rPr>
          <w:rFonts w:ascii="Arial" w:hAnsi="Arial" w:cs="Arial"/>
          <w:sz w:val="20"/>
          <w:szCs w:val="20"/>
        </w:rPr>
        <w:t xml:space="preserve"> Associates/SMEs and Quality Controllers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Monitor the overall functioning of processes, identifying improvement areas and implementing appropriate measures to maximize customer satisfaction level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Map client’s requirements and coordinating in developing, implementing and transitioning processes in line with the guidelines specified by the client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Determine process gaps and designing &amp; conducting training programs to enhance operational efficiency and retain talent by providing optimum opportunities for personal and professional growth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Prepare project plans based on the findings of analysis, recommended changes for process enhancement &amp; performance improvement in compliance with SLA’s agreed with the clients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Oversee training pipeline requirement; assess need and recruit based on the process complexity &amp; skill availability/threat</w:t>
      </w:r>
    </w:p>
    <w:p w:rsid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 xml:space="preserve">Ensure highest standard of customer satisfaction and quality service; developing new policies and procedures to improve based on customer feedback &amp; resolving customer queries via correspondence&amp; email 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Compile reports &amp; reviewing project performance with Team Manager on weekly and monthly basis</w:t>
      </w:r>
    </w:p>
    <w:p w:rsid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Delegate work to the team members, allocating targets, monitoring team performance through feedback, thereby, ensuring overall team productivity and quality</w:t>
      </w:r>
    </w:p>
    <w:p w:rsidR="009214C6" w:rsidRPr="00C71E14" w:rsidRDefault="009214C6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CDSPs(Career Development and Succession Planning) for subordinates</w:t>
      </w:r>
    </w:p>
    <w:p w:rsidR="00C71E14" w:rsidRP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Widen and deepen the relationship with the client in terms of new business opportunities</w:t>
      </w:r>
    </w:p>
    <w:p w:rsidR="00C71E14" w:rsidRDefault="00C71E14" w:rsidP="00C71E14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C71E14">
        <w:rPr>
          <w:rFonts w:ascii="Arial" w:hAnsi="Arial" w:cs="Arial"/>
          <w:sz w:val="20"/>
          <w:szCs w:val="20"/>
        </w:rPr>
        <w:t>Provide accurate data to finance for timely invoice generation</w:t>
      </w:r>
    </w:p>
    <w:p w:rsidR="00C71E14" w:rsidRDefault="00C71E14" w:rsidP="005216ED">
      <w:pPr>
        <w:jc w:val="both"/>
        <w:rPr>
          <w:rFonts w:ascii="Arial" w:hAnsi="Arial" w:cs="Arial"/>
          <w:sz w:val="20"/>
          <w:szCs w:val="20"/>
        </w:rPr>
      </w:pPr>
    </w:p>
    <w:p w:rsidR="005216ED" w:rsidRDefault="005216ED" w:rsidP="005216E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Notable </w:t>
      </w:r>
      <w:r w:rsidR="000A32CC">
        <w:rPr>
          <w:rFonts w:ascii="Arial" w:hAnsi="Arial" w:cs="Arial"/>
          <w:b/>
          <w:sz w:val="20"/>
          <w:szCs w:val="20"/>
          <w:u w:val="single"/>
        </w:rPr>
        <w:t xml:space="preserve">Career </w:t>
      </w:r>
      <w:r>
        <w:rPr>
          <w:rFonts w:ascii="Arial" w:hAnsi="Arial" w:cs="Arial"/>
          <w:b/>
          <w:sz w:val="20"/>
          <w:szCs w:val="20"/>
          <w:u w:val="single"/>
        </w:rPr>
        <w:t>Highlights: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</w:p>
    <w:p w:rsidR="00A11276" w:rsidRPr="00F35646" w:rsidRDefault="00367A38" w:rsidP="00616B89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F35646">
        <w:rPr>
          <w:rFonts w:ascii="Arial" w:hAnsi="Arial" w:cs="Arial"/>
          <w:sz w:val="20"/>
          <w:szCs w:val="20"/>
        </w:rPr>
        <w:t>Collaborating with the Software Development Team, p</w:t>
      </w:r>
      <w:r w:rsidR="00CE2A8E" w:rsidRPr="00F35646">
        <w:rPr>
          <w:rFonts w:ascii="Arial" w:hAnsi="Arial" w:cs="Arial"/>
          <w:sz w:val="20"/>
          <w:szCs w:val="20"/>
        </w:rPr>
        <w:t>layed a pivotal role in the implementation of Metrics, an automated workflow tool</w:t>
      </w:r>
      <w:r w:rsidR="009C61EF" w:rsidRPr="00F35646">
        <w:rPr>
          <w:rFonts w:ascii="Arial" w:hAnsi="Arial" w:cs="Arial"/>
          <w:sz w:val="20"/>
          <w:szCs w:val="20"/>
        </w:rPr>
        <w:t xml:space="preserve"> through Requirements gathering, </w:t>
      </w:r>
      <w:r w:rsidRPr="00F35646">
        <w:rPr>
          <w:rFonts w:ascii="Arial" w:hAnsi="Arial" w:cs="Arial"/>
          <w:sz w:val="20"/>
          <w:szCs w:val="20"/>
        </w:rPr>
        <w:t>B</w:t>
      </w:r>
      <w:r w:rsidR="009C61EF" w:rsidRPr="00F35646">
        <w:rPr>
          <w:rFonts w:ascii="Arial" w:hAnsi="Arial" w:cs="Arial"/>
          <w:sz w:val="20"/>
          <w:szCs w:val="20"/>
        </w:rPr>
        <w:t>rainstorming, Project Initiation, Quality Assurance, UAT testing and Implementation</w:t>
      </w:r>
      <w:r w:rsidR="00A11276" w:rsidRPr="00F35646">
        <w:rPr>
          <w:rFonts w:ascii="Arial" w:hAnsi="Arial" w:cs="Arial"/>
          <w:sz w:val="20"/>
          <w:szCs w:val="20"/>
        </w:rPr>
        <w:t xml:space="preserve"> which r</w:t>
      </w:r>
      <w:r w:rsidRPr="00F35646">
        <w:rPr>
          <w:rFonts w:ascii="Arial" w:hAnsi="Arial" w:cs="Arial"/>
          <w:sz w:val="20"/>
          <w:szCs w:val="20"/>
        </w:rPr>
        <w:t>esulted in reduced cycle time, i</w:t>
      </w:r>
      <w:r w:rsidR="00A11276" w:rsidRPr="00F35646">
        <w:rPr>
          <w:rFonts w:ascii="Arial" w:hAnsi="Arial" w:cs="Arial"/>
          <w:sz w:val="20"/>
          <w:szCs w:val="20"/>
        </w:rPr>
        <w:t xml:space="preserve">mproved </w:t>
      </w:r>
      <w:r w:rsidRPr="00F35646">
        <w:rPr>
          <w:rFonts w:ascii="Arial" w:hAnsi="Arial" w:cs="Arial"/>
          <w:sz w:val="20"/>
          <w:szCs w:val="20"/>
        </w:rPr>
        <w:t>TAT, reduction in escalations, improved capacity, better Queue Management, r</w:t>
      </w:r>
      <w:r w:rsidR="00A11276" w:rsidRPr="00F35646">
        <w:rPr>
          <w:rFonts w:ascii="Arial" w:hAnsi="Arial" w:cs="Arial"/>
          <w:sz w:val="20"/>
          <w:szCs w:val="20"/>
        </w:rPr>
        <w:t>eal time dec</w:t>
      </w:r>
      <w:r w:rsidRPr="00F35646">
        <w:rPr>
          <w:rFonts w:ascii="Arial" w:hAnsi="Arial" w:cs="Arial"/>
          <w:sz w:val="20"/>
          <w:szCs w:val="20"/>
        </w:rPr>
        <w:t>ision making and r</w:t>
      </w:r>
      <w:r w:rsidR="00A11276" w:rsidRPr="00F35646">
        <w:rPr>
          <w:rFonts w:ascii="Arial" w:hAnsi="Arial" w:cs="Arial"/>
          <w:sz w:val="20"/>
          <w:szCs w:val="20"/>
        </w:rPr>
        <w:t>obust reporting</w:t>
      </w:r>
    </w:p>
    <w:p w:rsidR="00A11276" w:rsidRPr="00F35646" w:rsidRDefault="00A11276" w:rsidP="00D3545F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F35646">
        <w:rPr>
          <w:rFonts w:ascii="Arial" w:hAnsi="Arial" w:cs="Arial"/>
          <w:sz w:val="20"/>
          <w:szCs w:val="20"/>
        </w:rPr>
        <w:t>Post completion of Lean Training, was instrumental in re-engineering Financial Process workflow from 123 to 76 steps thereby, reducing cycle time and increased capacity</w:t>
      </w:r>
    </w:p>
    <w:p w:rsidR="006D430A" w:rsidRDefault="00CE2A8E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July’11 - Was deputed to </w:t>
      </w:r>
      <w:r w:rsidR="005216ED">
        <w:rPr>
          <w:rFonts w:ascii="Arial" w:hAnsi="Arial" w:cs="Arial"/>
          <w:sz w:val="20"/>
          <w:szCs w:val="20"/>
        </w:rPr>
        <w:t>Financial Print Division</w:t>
      </w:r>
      <w:r>
        <w:rPr>
          <w:rFonts w:ascii="Arial" w:hAnsi="Arial" w:cs="Arial"/>
          <w:sz w:val="20"/>
          <w:szCs w:val="20"/>
        </w:rPr>
        <w:t>, Sri Lanka for a period of five</w:t>
      </w:r>
      <w:r w:rsidR="005216ED">
        <w:rPr>
          <w:rFonts w:ascii="Arial" w:hAnsi="Arial" w:cs="Arial"/>
          <w:sz w:val="20"/>
          <w:szCs w:val="20"/>
        </w:rPr>
        <w:t xml:space="preserve"> months</w:t>
      </w:r>
    </w:p>
    <w:p w:rsidR="006D430A" w:rsidRDefault="006D430A" w:rsidP="006D430A">
      <w:pPr>
        <w:numPr>
          <w:ilvl w:val="1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Transitioned </w:t>
      </w:r>
      <w:r w:rsidR="005216ED">
        <w:rPr>
          <w:rFonts w:ascii="Arial" w:hAnsi="Arial" w:cs="Arial"/>
          <w:sz w:val="20"/>
          <w:szCs w:val="20"/>
        </w:rPr>
        <w:t xml:space="preserve"> two key processes from Chennai </w:t>
      </w:r>
    </w:p>
    <w:p w:rsidR="009214C6" w:rsidRDefault="00C418B1" w:rsidP="006D430A">
      <w:pPr>
        <w:numPr>
          <w:ilvl w:val="1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responsible to set up a 160 member team</w:t>
      </w:r>
      <w:r w:rsidR="009214C6">
        <w:rPr>
          <w:rFonts w:ascii="Arial" w:hAnsi="Arial" w:cs="Arial"/>
          <w:sz w:val="20"/>
          <w:szCs w:val="20"/>
        </w:rPr>
        <w:t xml:space="preserve"> wherein I was actively involved with the following functions</w:t>
      </w:r>
    </w:p>
    <w:p w:rsidR="009214C6" w:rsidRDefault="00C418B1" w:rsidP="009214C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Recruitment</w:t>
      </w:r>
    </w:p>
    <w:p w:rsidR="009214C6" w:rsidRDefault="00C418B1" w:rsidP="009214C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Training</w:t>
      </w:r>
    </w:p>
    <w:p w:rsidR="009214C6" w:rsidRDefault="00C418B1" w:rsidP="009214C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 structure set up</w:t>
      </w:r>
    </w:p>
    <w:p w:rsidR="005216ED" w:rsidRDefault="009214C6" w:rsidP="009214C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transition</w:t>
      </w:r>
    </w:p>
    <w:p w:rsidR="00CE2A8E" w:rsidRDefault="00CE2A8E" w:rsidP="009214C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Procurement </w:t>
      </w:r>
    </w:p>
    <w:p w:rsidR="009214C6" w:rsidRDefault="009214C6" w:rsidP="009214C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Stake holders communication</w:t>
      </w:r>
    </w:p>
    <w:p w:rsidR="005216ED" w:rsidRDefault="005216ED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’11 – Was deputed to New Delhi for a period of three</w:t>
      </w:r>
      <w:r w:rsidR="006D430A">
        <w:rPr>
          <w:rFonts w:ascii="Arial" w:hAnsi="Arial" w:cs="Arial"/>
          <w:sz w:val="20"/>
          <w:szCs w:val="20"/>
        </w:rPr>
        <w:t xml:space="preserve"> weeks to set up a back-up site</w:t>
      </w:r>
    </w:p>
    <w:p w:rsidR="00067D4B" w:rsidRPr="00F35646" w:rsidRDefault="006D430A" w:rsidP="00F35646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F35646">
        <w:rPr>
          <w:rFonts w:ascii="Arial" w:hAnsi="Arial" w:cs="Arial"/>
          <w:sz w:val="20"/>
          <w:szCs w:val="20"/>
        </w:rPr>
        <w:t xml:space="preserve">Transitioned two key processes from Chennai </w:t>
      </w:r>
    </w:p>
    <w:p w:rsidR="005216ED" w:rsidRDefault="005216ED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Award</w:t>
      </w:r>
      <w:r w:rsidR="00A112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: </w:t>
      </w:r>
    </w:p>
    <w:p w:rsidR="005216ED" w:rsidRDefault="005216ED" w:rsidP="005216ED">
      <w:pPr>
        <w:numPr>
          <w:ilvl w:val="1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Notable Letters of appreciation from Managing Partners, Clients, Senior Leaders, Stake Holders etc.</w:t>
      </w:r>
    </w:p>
    <w:p w:rsidR="005216ED" w:rsidRDefault="005216ED" w:rsidP="005216ED">
      <w:pPr>
        <w:numPr>
          <w:ilvl w:val="1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Employee Awards for the following periods</w:t>
      </w:r>
    </w:p>
    <w:p w:rsidR="005216ED" w:rsidRDefault="005216ED" w:rsidP="005216ED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Quarter -2006</w:t>
      </w:r>
    </w:p>
    <w:p w:rsidR="005216ED" w:rsidRDefault="005216ED" w:rsidP="005216ED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Quarter 2007</w:t>
      </w:r>
    </w:p>
    <w:p w:rsidR="005216ED" w:rsidRDefault="005216ED" w:rsidP="005216ED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Quarter 2009</w:t>
      </w:r>
    </w:p>
    <w:p w:rsidR="005216ED" w:rsidRDefault="005216ED" w:rsidP="005216ED">
      <w:pPr>
        <w:numPr>
          <w:ilvl w:val="2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Quarter 2010</w:t>
      </w:r>
      <w:r w:rsidR="000A32CC">
        <w:rPr>
          <w:rFonts w:ascii="Arial" w:hAnsi="Arial" w:cs="Arial"/>
          <w:sz w:val="20"/>
          <w:szCs w:val="20"/>
        </w:rPr>
        <w:tab/>
      </w:r>
    </w:p>
    <w:p w:rsidR="00A11276" w:rsidRPr="00F35646" w:rsidRDefault="00014F1F" w:rsidP="000506D9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F35646">
        <w:rPr>
          <w:rFonts w:ascii="Arial" w:hAnsi="Arial" w:cs="Arial"/>
          <w:sz w:val="20"/>
          <w:szCs w:val="20"/>
        </w:rPr>
        <w:t>Office bearer of RR Donnelley’s Toastmaster</w:t>
      </w:r>
      <w:r w:rsidR="00526365" w:rsidRPr="00F35646">
        <w:rPr>
          <w:rFonts w:ascii="Arial" w:hAnsi="Arial" w:cs="Arial"/>
          <w:sz w:val="20"/>
          <w:szCs w:val="20"/>
        </w:rPr>
        <w:t>s’</w:t>
      </w:r>
      <w:r w:rsidRPr="00F35646">
        <w:rPr>
          <w:rFonts w:ascii="Arial" w:hAnsi="Arial" w:cs="Arial"/>
          <w:sz w:val="20"/>
          <w:szCs w:val="20"/>
        </w:rPr>
        <w:t xml:space="preserve"> club</w:t>
      </w:r>
    </w:p>
    <w:p w:rsidR="00A11276" w:rsidRPr="00F35646" w:rsidRDefault="00324B99" w:rsidP="00CF55F2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F35646">
        <w:rPr>
          <w:rFonts w:ascii="Arial" w:hAnsi="Arial" w:cs="Arial"/>
          <w:sz w:val="20"/>
          <w:szCs w:val="20"/>
        </w:rPr>
        <w:lastRenderedPageBreak/>
        <w:t>Won the CHAMPS award for 11 consecutive months during my stint at Pizza Hu</w:t>
      </w:r>
      <w:r w:rsidR="00F35646" w:rsidRPr="00F35646">
        <w:rPr>
          <w:rFonts w:ascii="Arial" w:hAnsi="Arial" w:cs="Arial"/>
          <w:sz w:val="20"/>
          <w:szCs w:val="20"/>
        </w:rPr>
        <w:t>t</w:t>
      </w:r>
    </w:p>
    <w:p w:rsidR="00A11276" w:rsidRPr="00F35646" w:rsidRDefault="00324B99" w:rsidP="003E00CB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F35646">
        <w:rPr>
          <w:rFonts w:ascii="Arial" w:hAnsi="Arial" w:cs="Arial"/>
          <w:sz w:val="20"/>
          <w:szCs w:val="20"/>
        </w:rPr>
        <w:t xml:space="preserve">Increased SALES by </w:t>
      </w:r>
      <w:r w:rsidR="00067B1F" w:rsidRPr="00F35646">
        <w:rPr>
          <w:rFonts w:ascii="Arial" w:hAnsi="Arial" w:cs="Arial"/>
          <w:sz w:val="20"/>
          <w:szCs w:val="20"/>
        </w:rPr>
        <w:t>42% percent at Pizza Hut</w:t>
      </w:r>
    </w:p>
    <w:p w:rsidR="00067B1F" w:rsidRDefault="00067B1F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Achieved the highest CSAT(RSTS and GSTS) scores at the TAJ for two consecutive years(2002 and 2003)</w:t>
      </w:r>
    </w:p>
    <w:p w:rsidR="00F35646" w:rsidRDefault="00F35646" w:rsidP="005216E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6ED" w:rsidRDefault="006D430A" w:rsidP="005216E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58AD">
        <w:rPr>
          <w:rFonts w:ascii="Arial" w:hAnsi="Arial" w:cs="Arial"/>
          <w:b/>
          <w:sz w:val="20"/>
          <w:szCs w:val="20"/>
          <w:u w:val="single"/>
        </w:rPr>
        <w:t>C</w:t>
      </w:r>
      <w:r w:rsidR="003D58AD" w:rsidRPr="003D58AD">
        <w:rPr>
          <w:rFonts w:ascii="Arial" w:hAnsi="Arial" w:cs="Arial"/>
          <w:b/>
          <w:sz w:val="20"/>
          <w:szCs w:val="20"/>
          <w:u w:val="single"/>
        </w:rPr>
        <w:t>areer Contour</w:t>
      </w:r>
      <w:r w:rsidR="005216ED" w:rsidRPr="003D58AD">
        <w:rPr>
          <w:rFonts w:ascii="Arial" w:hAnsi="Arial" w:cs="Arial"/>
          <w:b/>
          <w:sz w:val="20"/>
          <w:szCs w:val="20"/>
          <w:u w:val="single"/>
        </w:rPr>
        <w:t>:</w:t>
      </w:r>
      <w:r w:rsidRPr="003D58AD">
        <w:rPr>
          <w:rFonts w:ascii="Arial" w:hAnsi="Arial" w:cs="Arial"/>
          <w:b/>
          <w:sz w:val="20"/>
          <w:szCs w:val="20"/>
          <w:u w:val="single"/>
        </w:rPr>
        <w:t>-</w:t>
      </w:r>
    </w:p>
    <w:p w:rsidR="005216ED" w:rsidRDefault="005216ED" w:rsidP="005216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81" w:rsidRDefault="00D94181" w:rsidP="00D94181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 ’16 </w:t>
      </w:r>
      <w:r w:rsidR="00F35646">
        <w:rPr>
          <w:rFonts w:ascii="Arial" w:hAnsi="Arial" w:cs="Arial"/>
          <w:b/>
          <w:sz w:val="20"/>
          <w:szCs w:val="20"/>
        </w:rPr>
        <w:t>– May ‘18</w:t>
      </w:r>
      <w:r>
        <w:rPr>
          <w:rFonts w:ascii="Arial" w:hAnsi="Arial" w:cs="Arial"/>
          <w:b/>
          <w:sz w:val="20"/>
          <w:szCs w:val="20"/>
        </w:rPr>
        <w:t xml:space="preserve">         SURYARAY ELIXIRS PVT LTD.</w:t>
      </w:r>
      <w:r w:rsidR="00697387">
        <w:rPr>
          <w:rFonts w:ascii="Arial" w:hAnsi="Arial" w:cs="Arial"/>
          <w:b/>
          <w:sz w:val="20"/>
          <w:szCs w:val="20"/>
        </w:rPr>
        <w:t xml:space="preserve">, HEAD – Franchising &amp; Sales </w:t>
      </w:r>
    </w:p>
    <w:p w:rsidR="00D94181" w:rsidRDefault="00D94181" w:rsidP="00D94181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C5911">
        <w:rPr>
          <w:rFonts w:ascii="Arial" w:hAnsi="Arial" w:cs="Arial"/>
          <w:b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</w:rPr>
        <w:t xml:space="preserve"> XTREME SPORTS BAR</w:t>
      </w:r>
    </w:p>
    <w:p w:rsidR="00D94181" w:rsidRDefault="00D94181" w:rsidP="00D94181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HEART CUP COFFEE</w:t>
      </w:r>
    </w:p>
    <w:p w:rsidR="00D94181" w:rsidRDefault="00D94181" w:rsidP="00D94181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SIMPLY SOUTH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94181" w:rsidRDefault="00D94181" w:rsidP="00D941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30A" w:rsidRDefault="006D430A" w:rsidP="005216E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May </w:t>
      </w:r>
      <w:r w:rsidR="005216ED">
        <w:rPr>
          <w:rFonts w:ascii="Arial" w:hAnsi="Arial" w:cs="Arial"/>
          <w:b/>
          <w:sz w:val="20"/>
          <w:szCs w:val="20"/>
        </w:rPr>
        <w:t>’05</w:t>
      </w:r>
      <w:r w:rsidR="00CF72EB">
        <w:rPr>
          <w:rFonts w:ascii="Arial" w:hAnsi="Arial" w:cs="Arial"/>
          <w:b/>
          <w:sz w:val="20"/>
          <w:szCs w:val="20"/>
        </w:rPr>
        <w:t xml:space="preserve"> – Oct ‘15</w:t>
      </w:r>
      <w:r>
        <w:rPr>
          <w:rFonts w:ascii="Arial" w:hAnsi="Arial" w:cs="Arial"/>
          <w:b/>
          <w:sz w:val="20"/>
          <w:szCs w:val="20"/>
        </w:rPr>
        <w:t xml:space="preserve">          RR Donnelley India Outsource Private Ltd.</w:t>
      </w:r>
    </w:p>
    <w:p w:rsidR="006D430A" w:rsidRDefault="006D430A" w:rsidP="005216E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July 2011 </w:t>
      </w:r>
      <w:r w:rsidR="009F5229">
        <w:rPr>
          <w:rFonts w:ascii="Arial" w:hAnsi="Arial" w:cs="Arial"/>
          <w:b/>
          <w:sz w:val="20"/>
          <w:szCs w:val="20"/>
        </w:rPr>
        <w:t xml:space="preserve">–July </w:t>
      </w:r>
      <w:r w:rsidR="007F65E7">
        <w:rPr>
          <w:rFonts w:ascii="Arial" w:hAnsi="Arial" w:cs="Arial"/>
          <w:b/>
          <w:sz w:val="20"/>
          <w:szCs w:val="20"/>
        </w:rPr>
        <w:t>2015 -</w:t>
      </w:r>
      <w:r w:rsidR="00EC5911">
        <w:rPr>
          <w:rFonts w:ascii="Arial" w:hAnsi="Arial" w:cs="Arial"/>
          <w:b/>
          <w:sz w:val="20"/>
          <w:szCs w:val="20"/>
        </w:rPr>
        <w:t xml:space="preserve">  </w:t>
      </w:r>
      <w:r w:rsidR="009F5229">
        <w:rPr>
          <w:rFonts w:ascii="Arial" w:hAnsi="Arial" w:cs="Arial"/>
          <w:b/>
          <w:sz w:val="20"/>
          <w:szCs w:val="20"/>
        </w:rPr>
        <w:t>Op</w:t>
      </w:r>
      <w:r>
        <w:rPr>
          <w:rFonts w:ascii="Arial" w:hAnsi="Arial" w:cs="Arial"/>
          <w:b/>
          <w:sz w:val="20"/>
          <w:szCs w:val="20"/>
        </w:rPr>
        <w:t>erations Account Manager</w:t>
      </w:r>
    </w:p>
    <w:p w:rsidR="006D430A" w:rsidRDefault="006D430A" w:rsidP="006D430A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July 2008 - June 2011 - Associate Operations Account Manager</w:t>
      </w:r>
      <w:r w:rsidR="005216ED">
        <w:rPr>
          <w:rFonts w:ascii="Arial" w:hAnsi="Arial" w:cs="Arial"/>
          <w:b/>
          <w:sz w:val="20"/>
          <w:szCs w:val="20"/>
        </w:rPr>
        <w:tab/>
      </w:r>
      <w:r w:rsidR="005216ED">
        <w:rPr>
          <w:rFonts w:ascii="Arial" w:hAnsi="Arial" w:cs="Arial"/>
          <w:b/>
          <w:sz w:val="20"/>
          <w:szCs w:val="20"/>
        </w:rPr>
        <w:tab/>
      </w:r>
      <w:r w:rsidR="005216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May 2005 – June 2008 </w:t>
      </w:r>
      <w:r w:rsidR="00EF3052">
        <w:rPr>
          <w:rFonts w:ascii="Arial" w:hAnsi="Arial" w:cs="Arial"/>
          <w:b/>
          <w:sz w:val="20"/>
          <w:szCs w:val="20"/>
        </w:rPr>
        <w:t>–Client Manager</w:t>
      </w:r>
      <w:r w:rsidR="005216ED">
        <w:rPr>
          <w:rFonts w:ascii="Arial" w:hAnsi="Arial" w:cs="Arial"/>
          <w:b/>
          <w:sz w:val="20"/>
          <w:szCs w:val="20"/>
        </w:rPr>
        <w:tab/>
      </w:r>
      <w:r w:rsidR="005216ED">
        <w:rPr>
          <w:rFonts w:ascii="Arial" w:hAnsi="Arial" w:cs="Arial"/>
          <w:b/>
          <w:sz w:val="20"/>
          <w:szCs w:val="20"/>
        </w:rPr>
        <w:tab/>
      </w:r>
      <w:r w:rsidR="005216ED">
        <w:rPr>
          <w:rFonts w:ascii="Arial" w:hAnsi="Arial" w:cs="Arial"/>
          <w:b/>
          <w:sz w:val="20"/>
          <w:szCs w:val="20"/>
        </w:rPr>
        <w:tab/>
      </w:r>
    </w:p>
    <w:p w:rsidR="006D430A" w:rsidRDefault="006D430A" w:rsidP="006D43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30A" w:rsidRDefault="006D430A" w:rsidP="006D430A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 ’04 – Apr ’05</w:t>
      </w:r>
      <w:r>
        <w:rPr>
          <w:rFonts w:ascii="Arial" w:hAnsi="Arial" w:cs="Arial"/>
          <w:b/>
          <w:sz w:val="20"/>
          <w:szCs w:val="20"/>
        </w:rPr>
        <w:tab/>
        <w:t xml:space="preserve">Pizza Hut, Chennai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D430A" w:rsidRDefault="006D430A" w:rsidP="006D430A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(Restaurant General Manager)</w:t>
      </w:r>
    </w:p>
    <w:p w:rsidR="006D430A" w:rsidRDefault="006D430A" w:rsidP="003D58A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 w:rsidRPr="003D58AD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ED" w:rsidRPr="005216ED" w:rsidRDefault="005216ED" w:rsidP="005216E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 w:rsidRPr="005216ED">
        <w:rPr>
          <w:rFonts w:ascii="Arial" w:hAnsi="Arial" w:cs="Arial"/>
          <w:b/>
          <w:sz w:val="20"/>
          <w:szCs w:val="20"/>
        </w:rPr>
        <w:t>Feb ’98 – Feb ’04</w:t>
      </w:r>
      <w:r w:rsidRPr="005216ED">
        <w:rPr>
          <w:rFonts w:ascii="Arial" w:hAnsi="Arial" w:cs="Arial"/>
          <w:b/>
          <w:sz w:val="20"/>
          <w:szCs w:val="20"/>
        </w:rPr>
        <w:tab/>
        <w:t xml:space="preserve">Taj Residency, Hyderabad </w:t>
      </w:r>
      <w:r w:rsidRPr="005216ED">
        <w:rPr>
          <w:rFonts w:ascii="Arial" w:hAnsi="Arial" w:cs="Arial"/>
          <w:b/>
          <w:sz w:val="20"/>
          <w:szCs w:val="20"/>
        </w:rPr>
        <w:tab/>
      </w:r>
      <w:r w:rsidRPr="005216ED">
        <w:rPr>
          <w:rFonts w:ascii="Arial" w:hAnsi="Arial" w:cs="Arial"/>
          <w:b/>
          <w:sz w:val="20"/>
          <w:szCs w:val="20"/>
        </w:rPr>
        <w:tab/>
      </w:r>
      <w:r w:rsidRPr="005216ED">
        <w:rPr>
          <w:rFonts w:ascii="Arial" w:hAnsi="Arial" w:cs="Arial"/>
          <w:b/>
          <w:sz w:val="20"/>
          <w:szCs w:val="20"/>
        </w:rPr>
        <w:tab/>
      </w:r>
    </w:p>
    <w:p w:rsidR="005216ED" w:rsidRPr="005216ED" w:rsidRDefault="005216ED" w:rsidP="003D58A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 w:rsidRPr="005216ED">
        <w:rPr>
          <w:rFonts w:ascii="Arial" w:hAnsi="Arial" w:cs="Arial"/>
          <w:b/>
          <w:sz w:val="20"/>
          <w:szCs w:val="20"/>
        </w:rPr>
        <w:tab/>
      </w:r>
      <w:r w:rsidRPr="005216ED">
        <w:rPr>
          <w:rFonts w:ascii="Arial" w:hAnsi="Arial" w:cs="Arial"/>
          <w:b/>
          <w:sz w:val="20"/>
          <w:szCs w:val="20"/>
        </w:rPr>
        <w:tab/>
      </w:r>
      <w:r w:rsidRPr="005216ED">
        <w:rPr>
          <w:rFonts w:ascii="Arial" w:hAnsi="Arial" w:cs="Arial"/>
          <w:b/>
          <w:sz w:val="20"/>
          <w:szCs w:val="20"/>
        </w:rPr>
        <w:tab/>
        <w:t>(Asst. Manager / Restaurant Manager)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ED" w:rsidRDefault="005216ED" w:rsidP="005216E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Jun’95 - Jan’98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Ramada Hotel, Hyderabad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216ED" w:rsidRDefault="005216ED" w:rsidP="005216ED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(Management Trainee/Asst. Manager)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</w:p>
    <w:p w:rsidR="005216ED" w:rsidRDefault="005216ED" w:rsidP="005216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ACADEMIC CREDENTIALS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ED" w:rsidRDefault="004C7DBB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00322F">
        <w:t>Diploma in Hotel Management and Catering Technology</w:t>
      </w:r>
      <w:r>
        <w:t>, 1995</w:t>
      </w:r>
    </w:p>
    <w:p w:rsidR="005216ED" w:rsidRDefault="005216ED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B.B.A from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University</w:t>
          </w:r>
        </w:smartTag>
        <w:r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Madras</w:t>
          </w:r>
        </w:smartTag>
      </w:smartTag>
      <w:r>
        <w:rPr>
          <w:rFonts w:ascii="Arial" w:hAnsi="Arial" w:cs="Arial"/>
          <w:sz w:val="20"/>
          <w:szCs w:val="20"/>
        </w:rPr>
        <w:t>, 1998</w:t>
      </w:r>
    </w:p>
    <w:p w:rsidR="005216ED" w:rsidRDefault="00C97CBC" w:rsidP="005216ED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</w:t>
      </w:r>
      <w:proofErr w:type="spellStart"/>
      <w:r>
        <w:rPr>
          <w:rFonts w:ascii="Arial" w:hAnsi="Arial" w:cs="Arial"/>
          <w:sz w:val="20"/>
          <w:szCs w:val="20"/>
        </w:rPr>
        <w:t>Di</w:t>
      </w:r>
      <w:r w:rsidR="005216E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</w:t>
      </w:r>
      <w:r w:rsidR="005216ED">
        <w:rPr>
          <w:rFonts w:ascii="Arial" w:hAnsi="Arial" w:cs="Arial"/>
          <w:sz w:val="20"/>
          <w:szCs w:val="20"/>
        </w:rPr>
        <w:t>ome</w:t>
      </w:r>
      <w:proofErr w:type="spellEnd"/>
      <w:r w:rsidR="005216ED">
        <w:rPr>
          <w:rFonts w:ascii="Arial" w:hAnsi="Arial" w:cs="Arial"/>
          <w:sz w:val="20"/>
          <w:szCs w:val="20"/>
        </w:rPr>
        <w:t xml:space="preserve"> in French from Alliance </w:t>
      </w:r>
      <w:proofErr w:type="spellStart"/>
      <w:r w:rsidR="005216ED">
        <w:rPr>
          <w:rFonts w:ascii="Arial" w:hAnsi="Arial" w:cs="Arial"/>
          <w:sz w:val="20"/>
          <w:szCs w:val="20"/>
        </w:rPr>
        <w:t>Française</w:t>
      </w:r>
      <w:proofErr w:type="spellEnd"/>
      <w:r w:rsidR="005216ED">
        <w:rPr>
          <w:rFonts w:ascii="Arial" w:hAnsi="Arial" w:cs="Arial"/>
          <w:sz w:val="20"/>
          <w:szCs w:val="20"/>
        </w:rPr>
        <w:t>, Chennai</w:t>
      </w:r>
      <w:r w:rsidR="004C7DBB">
        <w:rPr>
          <w:rFonts w:ascii="Arial" w:hAnsi="Arial" w:cs="Arial"/>
          <w:sz w:val="20"/>
          <w:szCs w:val="20"/>
        </w:rPr>
        <w:t>, 1997</w:t>
      </w:r>
    </w:p>
    <w:p w:rsidR="00C83E19" w:rsidRDefault="00C83E19" w:rsidP="00C83E19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LEAN Professional by Productive, USA</w:t>
      </w:r>
    </w:p>
    <w:p w:rsidR="004C7DBB" w:rsidRDefault="004C7DBB" w:rsidP="00C83E19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C7DBB">
        <w:rPr>
          <w:rFonts w:ascii="Arial" w:hAnsi="Arial" w:cs="Arial"/>
          <w:sz w:val="20"/>
          <w:szCs w:val="20"/>
        </w:rPr>
        <w:t>Certified Program in General Management from, LIBA, 2010</w:t>
      </w:r>
    </w:p>
    <w:p w:rsidR="00F35646" w:rsidRDefault="00F35646" w:rsidP="005216ED">
      <w:pPr>
        <w:jc w:val="both"/>
        <w:rPr>
          <w:rFonts w:ascii="Arial" w:hAnsi="Arial" w:cs="Arial"/>
          <w:b/>
          <w:sz w:val="20"/>
          <w:szCs w:val="20"/>
        </w:rPr>
      </w:pPr>
    </w:p>
    <w:p w:rsidR="005216ED" w:rsidRDefault="005216ED" w:rsidP="005216ED">
      <w:pPr>
        <w:jc w:val="both"/>
        <w:rPr>
          <w:rFonts w:ascii="Arial" w:hAnsi="Arial" w:cs="Arial"/>
          <w:b/>
          <w:sz w:val="20"/>
          <w:szCs w:val="20"/>
        </w:rPr>
      </w:pPr>
      <w:r w:rsidRPr="005216ED">
        <w:rPr>
          <w:rFonts w:ascii="Arial" w:hAnsi="Arial" w:cs="Arial"/>
          <w:b/>
          <w:sz w:val="20"/>
          <w:szCs w:val="20"/>
        </w:rPr>
        <w:t>SPECIALIZED TRAINING PROGRAMMES ATTENDED</w:t>
      </w:r>
    </w:p>
    <w:p w:rsidR="005216ED" w:rsidRPr="005216ED" w:rsidRDefault="005216ED" w:rsidP="005216ED">
      <w:pPr>
        <w:jc w:val="both"/>
        <w:rPr>
          <w:rFonts w:ascii="Arial" w:hAnsi="Arial" w:cs="Arial"/>
          <w:b/>
          <w:sz w:val="20"/>
          <w:szCs w:val="20"/>
        </w:rPr>
      </w:pPr>
      <w:r w:rsidRPr="005216ED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ED" w:rsidRDefault="005216ED" w:rsidP="005216ED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SIP (Sales Improvement Process) – Conducted by Holiday Inn Worldwide in 1999.</w:t>
      </w:r>
    </w:p>
    <w:p w:rsidR="005216ED" w:rsidRPr="004C7DBB" w:rsidRDefault="005216ED" w:rsidP="005216ED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7DBB">
        <w:rPr>
          <w:rFonts w:ascii="Arial" w:hAnsi="Arial" w:cs="Arial"/>
          <w:sz w:val="20"/>
          <w:szCs w:val="20"/>
        </w:rPr>
        <w:t xml:space="preserve">‘Train the Trainer ‘– Conducted by </w:t>
      </w:r>
      <w:r w:rsidR="004C7DBB" w:rsidRPr="004C7DBB">
        <w:rPr>
          <w:rFonts w:ascii="Arial" w:hAnsi="Arial" w:cs="Arial"/>
          <w:sz w:val="20"/>
          <w:szCs w:val="20"/>
        </w:rPr>
        <w:t>the Taj Group of Hotels in 2000 and 2001</w:t>
      </w:r>
    </w:p>
    <w:p w:rsidR="005216ED" w:rsidRDefault="005216ED" w:rsidP="005216ED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Certified Facilitator for Quality Improvement – Conducted by </w:t>
      </w:r>
      <w:proofErr w:type="spellStart"/>
      <w:r>
        <w:rPr>
          <w:rFonts w:ascii="Arial" w:hAnsi="Arial" w:cs="Arial"/>
          <w:sz w:val="20"/>
          <w:szCs w:val="20"/>
        </w:rPr>
        <w:t>Qimpro</w:t>
      </w:r>
      <w:proofErr w:type="spellEnd"/>
      <w:r>
        <w:rPr>
          <w:rFonts w:ascii="Arial" w:hAnsi="Arial" w:cs="Arial"/>
          <w:sz w:val="20"/>
          <w:szCs w:val="20"/>
        </w:rPr>
        <w:t xml:space="preserve"> Consultant for the Taj Group in 2001.</w:t>
      </w:r>
    </w:p>
    <w:p w:rsidR="004C7DBB" w:rsidRDefault="00EF3052" w:rsidP="005216ED">
      <w:pPr>
        <w:numPr>
          <w:ilvl w:val="0"/>
          <w:numId w:val="1"/>
        </w:numPr>
        <w:tabs>
          <w:tab w:val="left" w:pos="360"/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Sharing Best Practices - </w:t>
      </w:r>
      <w:r w:rsidR="005216ED">
        <w:rPr>
          <w:rFonts w:ascii="Arial" w:hAnsi="Arial" w:cs="Arial"/>
          <w:sz w:val="20"/>
          <w:szCs w:val="20"/>
        </w:rPr>
        <w:t>Cross Exposure Training at The TAJ MAHAL, MU</w:t>
      </w:r>
      <w:r>
        <w:rPr>
          <w:rFonts w:ascii="Arial" w:hAnsi="Arial" w:cs="Arial"/>
          <w:sz w:val="20"/>
          <w:szCs w:val="20"/>
        </w:rPr>
        <w:t>MBAI, for a period of Two weeks</w:t>
      </w:r>
    </w:p>
    <w:p w:rsidR="00C97CBC" w:rsidRDefault="00C97CBC" w:rsidP="005216ED">
      <w:pPr>
        <w:numPr>
          <w:ilvl w:val="0"/>
          <w:numId w:val="1"/>
        </w:numPr>
        <w:tabs>
          <w:tab w:val="left" w:pos="360"/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 on BEST HIRING PRACTICES</w:t>
      </w:r>
    </w:p>
    <w:p w:rsidR="00F35646" w:rsidRDefault="00F35646" w:rsidP="005216ED">
      <w:pPr>
        <w:numPr>
          <w:ilvl w:val="0"/>
          <w:numId w:val="1"/>
        </w:numPr>
        <w:tabs>
          <w:tab w:val="left" w:pos="360"/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LEAN Training by Productive, USA</w:t>
      </w:r>
    </w:p>
    <w:p w:rsidR="005216ED" w:rsidRDefault="004C7DBB" w:rsidP="004C7DB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20"/>
          <w:szCs w:val="20"/>
        </w:rPr>
      </w:pPr>
      <w:r w:rsidRPr="004C7DBB">
        <w:rPr>
          <w:rFonts w:ascii="Arial" w:hAnsi="Arial" w:cs="Arial"/>
          <w:sz w:val="20"/>
          <w:szCs w:val="20"/>
        </w:rPr>
        <w:t xml:space="preserve">Attended a 3-day training </w:t>
      </w:r>
      <w:proofErr w:type="spellStart"/>
      <w:r w:rsidRPr="004C7DBB">
        <w:rPr>
          <w:rFonts w:ascii="Arial" w:hAnsi="Arial" w:cs="Arial"/>
          <w:sz w:val="20"/>
          <w:szCs w:val="20"/>
        </w:rPr>
        <w:t>Programme</w:t>
      </w:r>
      <w:proofErr w:type="spellEnd"/>
      <w:r w:rsidRPr="004C7DBB">
        <w:rPr>
          <w:rFonts w:ascii="Arial" w:hAnsi="Arial" w:cs="Arial"/>
          <w:sz w:val="20"/>
          <w:szCs w:val="20"/>
        </w:rPr>
        <w:t xml:space="preserve"> on Emotional Intelligence</w:t>
      </w:r>
      <w:r>
        <w:rPr>
          <w:rFonts w:ascii="Arial" w:hAnsi="Arial" w:cs="Arial"/>
          <w:sz w:val="20"/>
          <w:szCs w:val="20"/>
        </w:rPr>
        <w:t xml:space="preserve"> by Prof. Swaminathan</w:t>
      </w:r>
    </w:p>
    <w:p w:rsidR="00F35646" w:rsidRDefault="00F35646" w:rsidP="00AC3D62">
      <w:pPr>
        <w:jc w:val="both"/>
        <w:rPr>
          <w:rFonts w:ascii="Arial" w:hAnsi="Arial" w:cs="Arial"/>
          <w:b/>
          <w:sz w:val="20"/>
          <w:szCs w:val="20"/>
        </w:rPr>
      </w:pPr>
    </w:p>
    <w:p w:rsidR="00AC3D62" w:rsidRDefault="00AC3D62" w:rsidP="00AC3D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STRENGHTS</w:t>
      </w:r>
    </w:p>
    <w:p w:rsidR="00AC3D62" w:rsidRPr="005216ED" w:rsidRDefault="00AC3D62" w:rsidP="00AC3D62">
      <w:pPr>
        <w:jc w:val="both"/>
        <w:rPr>
          <w:rFonts w:ascii="Arial" w:hAnsi="Arial" w:cs="Arial"/>
          <w:b/>
          <w:sz w:val="20"/>
          <w:szCs w:val="20"/>
        </w:rPr>
      </w:pPr>
      <w:r w:rsidRPr="005216ED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Management</w:t>
      </w:r>
    </w:p>
    <w:p w:rsidR="00F35646" w:rsidRDefault="00F35646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Franchising Expert</w:t>
      </w:r>
    </w:p>
    <w:p w:rsidR="00F35646" w:rsidRDefault="00F35646" w:rsidP="00F35646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PRE-OPENING Specialist</w:t>
      </w:r>
    </w:p>
    <w:p w:rsidR="007929A1" w:rsidRDefault="007929A1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Implementation Specialist</w:t>
      </w:r>
    </w:p>
    <w:p w:rsidR="00F35646" w:rsidRDefault="00F35646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Robust Reporting</w:t>
      </w:r>
    </w:p>
    <w:p w:rsidR="00F35646" w:rsidRDefault="00F35646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Development and flair for Sales Calls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Operations</w:t>
      </w:r>
      <w:r w:rsidR="007929A1">
        <w:rPr>
          <w:rFonts w:ascii="Arial" w:hAnsi="Arial" w:cs="Arial"/>
          <w:sz w:val="20"/>
          <w:szCs w:val="20"/>
        </w:rPr>
        <w:t xml:space="preserve"> Expert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People Management Skills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LEAN &amp; Process Improvement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in Quality Concepts CAPA, RCA, Y-Y, DMAIC and LEAN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Leading CROSS Functional Teams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Experience</w:t>
      </w:r>
      <w:r w:rsidR="00814F1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in handling Transitions</w:t>
      </w:r>
    </w:p>
    <w:p w:rsidR="00AC3D62" w:rsidRDefault="00AC3D62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Leading Organizational </w:t>
      </w:r>
      <w:r w:rsidR="00F35646">
        <w:rPr>
          <w:rFonts w:ascii="Arial" w:hAnsi="Arial" w:cs="Arial"/>
          <w:sz w:val="20"/>
          <w:szCs w:val="20"/>
        </w:rPr>
        <w:t>Initiatives</w:t>
      </w:r>
    </w:p>
    <w:p w:rsidR="00AC3D62" w:rsidRDefault="00F35646" w:rsidP="00AC3D62">
      <w:pPr>
        <w:numPr>
          <w:ilvl w:val="0"/>
          <w:numId w:val="1"/>
        </w:numPr>
        <w:tabs>
          <w:tab w:val="left" w:pos="3402"/>
          <w:tab w:val="left" w:pos="3969"/>
          <w:tab w:val="left" w:pos="453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 lingual - c</w:t>
      </w:r>
      <w:r w:rsidR="00AC3D62">
        <w:rPr>
          <w:rFonts w:ascii="Arial" w:hAnsi="Arial" w:cs="Arial"/>
          <w:sz w:val="20"/>
          <w:szCs w:val="20"/>
        </w:rPr>
        <w:t>an speak English, French, Hindi, Telugu and Tamil</w:t>
      </w:r>
    </w:p>
    <w:p w:rsidR="005216ED" w:rsidRDefault="00F35646" w:rsidP="005216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5216ED">
        <w:rPr>
          <w:rFonts w:ascii="Arial" w:hAnsi="Arial" w:cs="Arial"/>
          <w:b/>
          <w:sz w:val="20"/>
          <w:szCs w:val="20"/>
        </w:rPr>
        <w:t>PERSONAL DOSSIER</w:t>
      </w:r>
    </w:p>
    <w:p w:rsidR="005216ED" w:rsidRDefault="005216ED" w:rsidP="005216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252595" cy="10985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0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46" w:rsidRDefault="00EC5911" w:rsidP="005216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Address</w:t>
      </w:r>
      <w:r>
        <w:rPr>
          <w:rFonts w:ascii="Arial" w:hAnsi="Arial" w:cs="Arial"/>
          <w:sz w:val="20"/>
          <w:szCs w:val="20"/>
        </w:rPr>
        <w:tab/>
        <w:t>: Manama</w:t>
      </w:r>
      <w:r w:rsidR="00F35646">
        <w:rPr>
          <w:rFonts w:ascii="Arial" w:hAnsi="Arial" w:cs="Arial"/>
          <w:sz w:val="20"/>
          <w:szCs w:val="20"/>
        </w:rPr>
        <w:t xml:space="preserve">, </w:t>
      </w:r>
      <w:r w:rsidR="002A6ED0">
        <w:rPr>
          <w:rFonts w:ascii="Arial" w:hAnsi="Arial" w:cs="Arial"/>
          <w:sz w:val="20"/>
          <w:szCs w:val="20"/>
        </w:rPr>
        <w:t>Bahrain</w:t>
      </w:r>
    </w:p>
    <w:p w:rsidR="002A6ED0" w:rsidRDefault="002A6ED0" w:rsidP="005216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Bahrain Driving License : 740945939</w:t>
      </w:r>
    </w:p>
    <w:p w:rsidR="005216ED" w:rsidRDefault="00B72709" w:rsidP="005216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</w:t>
      </w:r>
      <w:r w:rsidR="005216ED">
        <w:rPr>
          <w:rFonts w:ascii="Arial" w:hAnsi="Arial" w:cs="Arial"/>
          <w:sz w:val="20"/>
          <w:szCs w:val="20"/>
        </w:rPr>
        <w:t>Address</w:t>
      </w:r>
      <w:r w:rsidR="00C83E19">
        <w:rPr>
          <w:rFonts w:ascii="Arial" w:hAnsi="Arial" w:cs="Arial"/>
          <w:sz w:val="20"/>
          <w:szCs w:val="20"/>
        </w:rPr>
        <w:tab/>
        <w:t>: P</w:t>
      </w:r>
      <w:r w:rsidR="005216ED">
        <w:rPr>
          <w:rFonts w:ascii="Arial" w:hAnsi="Arial" w:cs="Arial"/>
          <w:sz w:val="20"/>
          <w:szCs w:val="20"/>
        </w:rPr>
        <w:t>lot no.14, Vetrivel Nagar, 1</w:t>
      </w:r>
      <w:r w:rsidR="005216ED">
        <w:rPr>
          <w:rFonts w:ascii="Arial" w:hAnsi="Arial" w:cs="Arial"/>
          <w:sz w:val="20"/>
          <w:szCs w:val="20"/>
          <w:vertAlign w:val="superscript"/>
        </w:rPr>
        <w:t>st</w:t>
      </w:r>
      <w:r w:rsidR="005216ED">
        <w:rPr>
          <w:rFonts w:ascii="Arial" w:hAnsi="Arial" w:cs="Arial"/>
          <w:sz w:val="20"/>
          <w:szCs w:val="20"/>
        </w:rPr>
        <w:t xml:space="preserve"> street, </w:t>
      </w:r>
      <w:proofErr w:type="spellStart"/>
      <w:r w:rsidR="005216ED">
        <w:rPr>
          <w:rFonts w:ascii="Arial" w:hAnsi="Arial" w:cs="Arial"/>
          <w:sz w:val="20"/>
          <w:szCs w:val="20"/>
        </w:rPr>
        <w:t>Kolathur</w:t>
      </w:r>
      <w:proofErr w:type="spellEnd"/>
      <w:r w:rsidR="005216ED">
        <w:rPr>
          <w:rFonts w:ascii="Arial" w:hAnsi="Arial" w:cs="Arial"/>
          <w:sz w:val="20"/>
          <w:szCs w:val="20"/>
        </w:rPr>
        <w:t>, Chennai - 600099</w:t>
      </w:r>
    </w:p>
    <w:p w:rsidR="005216ED" w:rsidRDefault="005216ED" w:rsidP="005216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 w:rsidR="00C83E19">
        <w:rPr>
          <w:rFonts w:ascii="Arial" w:hAnsi="Arial" w:cs="Arial"/>
          <w:sz w:val="20"/>
          <w:szCs w:val="20"/>
        </w:rPr>
        <w:tab/>
      </w:r>
      <w:r w:rsidR="00C83E19">
        <w:rPr>
          <w:rFonts w:ascii="Arial" w:hAnsi="Arial" w:cs="Arial"/>
          <w:sz w:val="20"/>
          <w:szCs w:val="20"/>
        </w:rPr>
        <w:tab/>
        <w:t>:</w:t>
      </w:r>
      <w:r w:rsidR="003D58AD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 1974</w:t>
      </w:r>
    </w:p>
    <w:p w:rsidR="00C83E19" w:rsidRDefault="00C83E19" w:rsidP="005216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Married</w:t>
      </w:r>
    </w:p>
    <w:p w:rsidR="003D58AD" w:rsidRDefault="003D58AD" w:rsidP="005216ED">
      <w:pPr>
        <w:spacing w:before="40"/>
        <w:jc w:val="both"/>
      </w:pPr>
    </w:p>
    <w:p w:rsidR="003D58AD" w:rsidRPr="003D58AD" w:rsidRDefault="003D58AD" w:rsidP="005216ED">
      <w:pPr>
        <w:spacing w:before="40"/>
        <w:jc w:val="both"/>
        <w:rPr>
          <w:rFonts w:ascii="Arial Black" w:hAnsi="Arial Black"/>
          <w:b/>
        </w:rPr>
      </w:pPr>
      <w:r w:rsidRPr="003D58AD">
        <w:rPr>
          <w:rFonts w:ascii="Arial Black" w:hAnsi="Arial Black"/>
          <w:b/>
        </w:rPr>
        <w:t>(B. Chandra Prakash)</w:t>
      </w:r>
    </w:p>
    <w:sectPr w:rsidR="003D58AD" w:rsidRPr="003D58AD" w:rsidSect="00CD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Heading1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auto"/>
      </w:rPr>
    </w:lvl>
  </w:abstractNum>
  <w:abstractNum w:abstractNumId="3" w15:restartNumberingAfterBreak="0">
    <w:nsid w:val="2D2946DC"/>
    <w:multiLevelType w:val="multilevel"/>
    <w:tmpl w:val="497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892C8A"/>
    <w:multiLevelType w:val="hybridMultilevel"/>
    <w:tmpl w:val="B1E87D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4236A"/>
    <w:multiLevelType w:val="multilevel"/>
    <w:tmpl w:val="C9F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D"/>
    <w:rsid w:val="00011C32"/>
    <w:rsid w:val="00014F1F"/>
    <w:rsid w:val="00066096"/>
    <w:rsid w:val="00067B1F"/>
    <w:rsid w:val="00067D4B"/>
    <w:rsid w:val="00093EF9"/>
    <w:rsid w:val="000A32BA"/>
    <w:rsid w:val="000A32CC"/>
    <w:rsid w:val="000A3DE8"/>
    <w:rsid w:val="000B3727"/>
    <w:rsid w:val="000D104D"/>
    <w:rsid w:val="000D60B2"/>
    <w:rsid w:val="000E0D76"/>
    <w:rsid w:val="000E1E7F"/>
    <w:rsid w:val="000F1C6C"/>
    <w:rsid w:val="001070A0"/>
    <w:rsid w:val="00107D9D"/>
    <w:rsid w:val="00111382"/>
    <w:rsid w:val="001154CD"/>
    <w:rsid w:val="00157B64"/>
    <w:rsid w:val="001A20B3"/>
    <w:rsid w:val="001A6F8D"/>
    <w:rsid w:val="001B2058"/>
    <w:rsid w:val="001B2E0A"/>
    <w:rsid w:val="001B3E33"/>
    <w:rsid w:val="001B59FB"/>
    <w:rsid w:val="001D6A67"/>
    <w:rsid w:val="001F1FB4"/>
    <w:rsid w:val="00245FD4"/>
    <w:rsid w:val="00246E27"/>
    <w:rsid w:val="00252D48"/>
    <w:rsid w:val="002778A6"/>
    <w:rsid w:val="00297980"/>
    <w:rsid w:val="002A6ED0"/>
    <w:rsid w:val="002C6E2E"/>
    <w:rsid w:val="002D26C1"/>
    <w:rsid w:val="002D59CE"/>
    <w:rsid w:val="002E27E1"/>
    <w:rsid w:val="002F628F"/>
    <w:rsid w:val="00305CF3"/>
    <w:rsid w:val="00324B99"/>
    <w:rsid w:val="00325EC7"/>
    <w:rsid w:val="003658B2"/>
    <w:rsid w:val="00367A38"/>
    <w:rsid w:val="003A3E58"/>
    <w:rsid w:val="003A435B"/>
    <w:rsid w:val="003D58AD"/>
    <w:rsid w:val="003E43C4"/>
    <w:rsid w:val="003E7E53"/>
    <w:rsid w:val="003F737C"/>
    <w:rsid w:val="004034DF"/>
    <w:rsid w:val="004105DB"/>
    <w:rsid w:val="0043336C"/>
    <w:rsid w:val="00437502"/>
    <w:rsid w:val="00452C18"/>
    <w:rsid w:val="004716A3"/>
    <w:rsid w:val="004760A4"/>
    <w:rsid w:val="004A1D6A"/>
    <w:rsid w:val="004A6504"/>
    <w:rsid w:val="004B1CC2"/>
    <w:rsid w:val="004B3120"/>
    <w:rsid w:val="004C7DBB"/>
    <w:rsid w:val="004E0B0D"/>
    <w:rsid w:val="004E3DA6"/>
    <w:rsid w:val="00501DC2"/>
    <w:rsid w:val="005216ED"/>
    <w:rsid w:val="00526365"/>
    <w:rsid w:val="00531A08"/>
    <w:rsid w:val="00535B0D"/>
    <w:rsid w:val="005977AC"/>
    <w:rsid w:val="005A6D5B"/>
    <w:rsid w:val="005C35C4"/>
    <w:rsid w:val="005D1E61"/>
    <w:rsid w:val="005D4E31"/>
    <w:rsid w:val="0061229A"/>
    <w:rsid w:val="00615BF7"/>
    <w:rsid w:val="006239FE"/>
    <w:rsid w:val="00627092"/>
    <w:rsid w:val="00635381"/>
    <w:rsid w:val="0063678D"/>
    <w:rsid w:val="006462BA"/>
    <w:rsid w:val="00661FB8"/>
    <w:rsid w:val="00697387"/>
    <w:rsid w:val="006D430A"/>
    <w:rsid w:val="00712D12"/>
    <w:rsid w:val="00715887"/>
    <w:rsid w:val="00756E10"/>
    <w:rsid w:val="007701C1"/>
    <w:rsid w:val="0077583C"/>
    <w:rsid w:val="00791CD6"/>
    <w:rsid w:val="007929A1"/>
    <w:rsid w:val="00796E06"/>
    <w:rsid w:val="007A3946"/>
    <w:rsid w:val="007E47AA"/>
    <w:rsid w:val="007F657A"/>
    <w:rsid w:val="007F65E7"/>
    <w:rsid w:val="008003FA"/>
    <w:rsid w:val="00814F14"/>
    <w:rsid w:val="00815DD0"/>
    <w:rsid w:val="008164FD"/>
    <w:rsid w:val="008274F9"/>
    <w:rsid w:val="00832C8A"/>
    <w:rsid w:val="008521AC"/>
    <w:rsid w:val="00891CD3"/>
    <w:rsid w:val="00893A23"/>
    <w:rsid w:val="008A354E"/>
    <w:rsid w:val="008C475F"/>
    <w:rsid w:val="008C5149"/>
    <w:rsid w:val="008F17E9"/>
    <w:rsid w:val="0091675B"/>
    <w:rsid w:val="009214C6"/>
    <w:rsid w:val="00945436"/>
    <w:rsid w:val="009C38FA"/>
    <w:rsid w:val="009C61EF"/>
    <w:rsid w:val="009E3AF5"/>
    <w:rsid w:val="009F17FB"/>
    <w:rsid w:val="009F5229"/>
    <w:rsid w:val="00A11276"/>
    <w:rsid w:val="00A44C00"/>
    <w:rsid w:val="00A6064D"/>
    <w:rsid w:val="00A70396"/>
    <w:rsid w:val="00A83B6A"/>
    <w:rsid w:val="00A975A1"/>
    <w:rsid w:val="00AA7851"/>
    <w:rsid w:val="00AC3D62"/>
    <w:rsid w:val="00AD138D"/>
    <w:rsid w:val="00AD5944"/>
    <w:rsid w:val="00AF1062"/>
    <w:rsid w:val="00B049C9"/>
    <w:rsid w:val="00B17D3D"/>
    <w:rsid w:val="00B46D55"/>
    <w:rsid w:val="00B54A52"/>
    <w:rsid w:val="00B72709"/>
    <w:rsid w:val="00B93447"/>
    <w:rsid w:val="00BB396B"/>
    <w:rsid w:val="00BE3567"/>
    <w:rsid w:val="00BE591E"/>
    <w:rsid w:val="00BE7EBD"/>
    <w:rsid w:val="00BF573D"/>
    <w:rsid w:val="00C05BF1"/>
    <w:rsid w:val="00C2139E"/>
    <w:rsid w:val="00C418B1"/>
    <w:rsid w:val="00C5332C"/>
    <w:rsid w:val="00C71E14"/>
    <w:rsid w:val="00C83E19"/>
    <w:rsid w:val="00C97CBC"/>
    <w:rsid w:val="00CC123A"/>
    <w:rsid w:val="00CC4255"/>
    <w:rsid w:val="00CC438E"/>
    <w:rsid w:val="00CC67A1"/>
    <w:rsid w:val="00CD151A"/>
    <w:rsid w:val="00CD4FDF"/>
    <w:rsid w:val="00CE2A8E"/>
    <w:rsid w:val="00CF72EB"/>
    <w:rsid w:val="00D23723"/>
    <w:rsid w:val="00D275D3"/>
    <w:rsid w:val="00D544E3"/>
    <w:rsid w:val="00D81D60"/>
    <w:rsid w:val="00D82FFD"/>
    <w:rsid w:val="00D8757B"/>
    <w:rsid w:val="00D94181"/>
    <w:rsid w:val="00DB2055"/>
    <w:rsid w:val="00DD54A1"/>
    <w:rsid w:val="00DF357B"/>
    <w:rsid w:val="00E339CF"/>
    <w:rsid w:val="00E554BF"/>
    <w:rsid w:val="00EC5911"/>
    <w:rsid w:val="00ED3F73"/>
    <w:rsid w:val="00ED5FF5"/>
    <w:rsid w:val="00EE4B6A"/>
    <w:rsid w:val="00EE6A99"/>
    <w:rsid w:val="00EF3052"/>
    <w:rsid w:val="00F075BA"/>
    <w:rsid w:val="00F11715"/>
    <w:rsid w:val="00F23656"/>
    <w:rsid w:val="00F2538B"/>
    <w:rsid w:val="00F269E4"/>
    <w:rsid w:val="00F349C9"/>
    <w:rsid w:val="00F35646"/>
    <w:rsid w:val="00F42E9B"/>
    <w:rsid w:val="00F63C84"/>
    <w:rsid w:val="00F67586"/>
    <w:rsid w:val="00F96A91"/>
    <w:rsid w:val="00FD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9DAAB1B"/>
  <w15:docId w15:val="{5FC98FAA-38A7-4239-BBE7-33C2A07E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1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5216ED"/>
    <w:pPr>
      <w:keepNext/>
      <w:numPr>
        <w:numId w:val="2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6E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E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A1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bcprakash</dc:creator>
  <cp:lastModifiedBy>Windows 10</cp:lastModifiedBy>
  <cp:revision>6</cp:revision>
  <dcterms:created xsi:type="dcterms:W3CDTF">2020-03-14T13:34:00Z</dcterms:created>
  <dcterms:modified xsi:type="dcterms:W3CDTF">2020-07-28T06:22:00Z</dcterms:modified>
</cp:coreProperties>
</file>