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F011" w14:textId="77777777" w:rsidR="00345B0D" w:rsidRPr="00081B82" w:rsidRDefault="00AC1F95" w:rsidP="00345B0D">
      <w:pPr>
        <w:jc w:val="center"/>
        <w:rPr>
          <w:b/>
          <w:color w:val="FFFFFF"/>
          <w:sz w:val="56"/>
          <w:szCs w:val="20"/>
        </w:rPr>
      </w:pPr>
      <w:r w:rsidRPr="0041428F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3593E3" wp14:editId="23776680">
                <wp:simplePos x="0" y="0"/>
                <wp:positionH relativeFrom="page">
                  <wp:posOffset>0</wp:posOffset>
                </wp:positionH>
                <wp:positionV relativeFrom="paragraph">
                  <wp:posOffset>-266065</wp:posOffset>
                </wp:positionV>
                <wp:extent cx="8248650" cy="3030070"/>
                <wp:effectExtent l="0" t="0" r="0" b="0"/>
                <wp:wrapNone/>
                <wp:docPr id="19" name="Graphic 17" descr="Curved accent shapes that collectively build the hea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0" cy="303007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48B17" id="Graphic 17" o:spid="_x0000_s1026" alt="Curved accent shapes that collectively build the header design" style="position:absolute;margin-left:0;margin-top:-20.95pt;width:649.5pt;height:238.6pt;z-index:-251653120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5PRNAeAAAAAJAQAADwAAAAAAAAAAAAAAAAB+CgAAZHJzL2Rvd25y&#10;ZXYueG1sUEsFBgAAAAAEAAQA8wAAAIs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</v:group>
            </w:pict>
          </mc:Fallback>
        </mc:AlternateContent>
      </w:r>
      <w:r w:rsidR="00345B0D" w:rsidRPr="00081B82">
        <w:rPr>
          <w:b/>
          <w:color w:val="FFFFFF"/>
          <w:sz w:val="56"/>
          <w:szCs w:val="20"/>
        </w:rPr>
        <w:t>HELLO THERE!</w:t>
      </w:r>
    </w:p>
    <w:p w14:paraId="6FD08AEC" w14:textId="1AF77024" w:rsidR="00345B0D" w:rsidRPr="00B000B9" w:rsidRDefault="008836DB" w:rsidP="00345B0D">
      <w:pPr>
        <w:jc w:val="center"/>
        <w:rPr>
          <w:b/>
          <w:i/>
          <w:iCs/>
          <w:color w:val="FFFFFF"/>
          <w:sz w:val="40"/>
          <w:szCs w:val="12"/>
        </w:rPr>
      </w:pPr>
      <w:r>
        <w:rPr>
          <w:b/>
          <w:i/>
          <w:iCs/>
          <w:color w:val="FFFFFF"/>
          <w:sz w:val="40"/>
          <w:szCs w:val="12"/>
        </w:rPr>
        <w:t>I am NAVISHA PARWEEN</w:t>
      </w:r>
    </w:p>
    <w:p w14:paraId="2E6E7C44" w14:textId="77777777" w:rsidR="00AC1F95" w:rsidRDefault="00AC1F95" w:rsidP="00345B0D">
      <w:pPr>
        <w:spacing w:line="276" w:lineRule="auto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-61383</wp:posOffset>
                </wp:positionH>
                <wp:positionV relativeFrom="paragraph">
                  <wp:posOffset>254000</wp:posOffset>
                </wp:positionV>
                <wp:extent cx="4099560" cy="118110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181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673F3D" id="Rounded Rectangle 5" o:spid="_x0000_s1026" style="position:absolute;margin-left:-4.85pt;margin-top:20pt;width:322.8pt;height:9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" fillcolor="white [3212]" stroked="f" strokeweight="1pt">
                <v:fill opacity="15163f"/>
                <v:stroke joinstyle="miter"/>
              </v:roundrect>
            </w:pict>
          </mc:Fallback>
        </mc:AlternateContent>
      </w:r>
    </w:p>
    <w:p w14:paraId="5FA21258" w14:textId="4DB86366" w:rsidR="00345B0D" w:rsidRPr="00AC1F95" w:rsidRDefault="00345B0D" w:rsidP="00345B0D">
      <w:pPr>
        <w:spacing w:line="276" w:lineRule="auto"/>
        <w:rPr>
          <w:rFonts w:eastAsia="Carlito"/>
          <w:color w:val="FFFFFF" w:themeColor="background1"/>
          <w:sz w:val="32"/>
          <w:szCs w:val="32"/>
          <w:lang w:bidi="ar-SA"/>
        </w:rPr>
      </w:pPr>
      <w:r w:rsidRPr="00AC1F95">
        <w:rPr>
          <w:b/>
          <w:color w:val="FFFFFF" w:themeColor="background1"/>
          <w:sz w:val="32"/>
          <w:szCs w:val="32"/>
        </w:rPr>
        <w:t>Address:</w:t>
      </w:r>
      <w:r w:rsidR="008836DB">
        <w:rPr>
          <w:b/>
          <w:color w:val="FFFFFF" w:themeColor="background1"/>
          <w:sz w:val="32"/>
          <w:szCs w:val="32"/>
        </w:rPr>
        <w:t xml:space="preserve"> </w:t>
      </w:r>
      <w:r w:rsidR="008836DB" w:rsidRPr="008836DB">
        <w:rPr>
          <w:color w:val="FFFFFF" w:themeColor="background1"/>
          <w:sz w:val="32"/>
          <w:szCs w:val="32"/>
        </w:rPr>
        <w:t>F#43</w:t>
      </w:r>
      <w:r w:rsidR="008836DB">
        <w:rPr>
          <w:b/>
          <w:color w:val="FFFFFF" w:themeColor="background1"/>
          <w:sz w:val="32"/>
          <w:szCs w:val="32"/>
        </w:rPr>
        <w:t xml:space="preserve"> </w:t>
      </w:r>
      <w:r w:rsidR="008836DB">
        <w:rPr>
          <w:color w:val="FFFFFF" w:themeColor="background1"/>
          <w:sz w:val="32"/>
          <w:szCs w:val="32"/>
        </w:rPr>
        <w:t>B#298 R#2008</w:t>
      </w:r>
      <w:r w:rsidR="00A44442">
        <w:rPr>
          <w:color w:val="FFFFFF" w:themeColor="background1"/>
          <w:sz w:val="32"/>
          <w:szCs w:val="32"/>
        </w:rPr>
        <w:t xml:space="preserve"> Block320 Bahrain</w:t>
      </w:r>
    </w:p>
    <w:p w14:paraId="67A6AB68" w14:textId="76DE906D" w:rsidR="00345B0D" w:rsidRPr="00AC1F95" w:rsidRDefault="00345B0D" w:rsidP="00345B0D">
      <w:pPr>
        <w:spacing w:line="276" w:lineRule="auto"/>
        <w:rPr>
          <w:color w:val="FFFFFF" w:themeColor="background1"/>
          <w:sz w:val="32"/>
          <w:szCs w:val="32"/>
        </w:rPr>
      </w:pPr>
      <w:r w:rsidRPr="00AC1F95">
        <w:rPr>
          <w:b/>
          <w:color w:val="FFFFFF" w:themeColor="background1"/>
          <w:sz w:val="32"/>
          <w:szCs w:val="32"/>
        </w:rPr>
        <w:t xml:space="preserve">Contact: </w:t>
      </w:r>
      <w:r w:rsidR="00231368">
        <w:rPr>
          <w:color w:val="FFFFFF" w:themeColor="background1"/>
          <w:sz w:val="32"/>
          <w:szCs w:val="32"/>
        </w:rPr>
        <w:t>+973</w:t>
      </w:r>
      <w:r w:rsidR="008836DB">
        <w:rPr>
          <w:color w:val="FFFFFF" w:themeColor="background1"/>
          <w:sz w:val="32"/>
          <w:szCs w:val="32"/>
        </w:rPr>
        <w:t xml:space="preserve"> 66750108</w:t>
      </w:r>
    </w:p>
    <w:p w14:paraId="000AB523" w14:textId="57433FA7" w:rsidR="00345B0D" w:rsidRPr="004F0284" w:rsidRDefault="00345B0D" w:rsidP="00345B0D">
      <w:pPr>
        <w:spacing w:line="276" w:lineRule="auto"/>
        <w:rPr>
          <w:b/>
          <w:color w:val="FFFFFF" w:themeColor="background1"/>
          <w:sz w:val="32"/>
          <w:szCs w:val="32"/>
        </w:rPr>
      </w:pPr>
      <w:r w:rsidRPr="00AC1F95">
        <w:rPr>
          <w:b/>
          <w:color w:val="FFFFFF" w:themeColor="background1"/>
          <w:sz w:val="32"/>
          <w:szCs w:val="32"/>
        </w:rPr>
        <w:t>Email Id:</w:t>
      </w:r>
      <w:r w:rsidRPr="00AC1F95">
        <w:rPr>
          <w:color w:val="FFFFFF" w:themeColor="background1"/>
          <w:sz w:val="32"/>
          <w:szCs w:val="32"/>
        </w:rPr>
        <w:t xml:space="preserve"> </w:t>
      </w:r>
      <w:hyperlink r:id="rId9" w:history="1">
        <w:r w:rsidR="008836DB" w:rsidRPr="00CE30FE">
          <w:rPr>
            <w:rStyle w:val="Hyperlink"/>
            <w:rFonts w:eastAsia="Times New Roman"/>
            <w:b/>
            <w:sz w:val="32"/>
            <w:szCs w:val="32"/>
          </w:rPr>
          <w:t>navishaparween1993@gmail.com</w:t>
        </w:r>
      </w:hyperlink>
    </w:p>
    <w:p w14:paraId="35D3B8F6" w14:textId="55677A50" w:rsidR="00345B0D" w:rsidRPr="00AC1F95" w:rsidRDefault="00345B0D" w:rsidP="00345B0D">
      <w:pPr>
        <w:spacing w:line="276" w:lineRule="auto"/>
        <w:rPr>
          <w:color w:val="FFFFFF" w:themeColor="background1"/>
          <w:sz w:val="32"/>
          <w:szCs w:val="32"/>
        </w:rPr>
      </w:pPr>
    </w:p>
    <w:p w14:paraId="166B8685" w14:textId="77777777" w:rsidR="00345B0D" w:rsidRPr="00081B82" w:rsidRDefault="00345B0D" w:rsidP="00345B0D">
      <w:pPr>
        <w:jc w:val="center"/>
        <w:rPr>
          <w:b/>
          <w:color w:val="FFFFFF"/>
          <w:sz w:val="40"/>
          <w:szCs w:val="12"/>
        </w:rPr>
      </w:pPr>
    </w:p>
    <w:p w14:paraId="36145291" w14:textId="77777777" w:rsidR="00081B82" w:rsidRDefault="00081B82" w:rsidP="00081B82">
      <w:pPr>
        <w:rPr>
          <w:b/>
          <w:sz w:val="32"/>
          <w:szCs w:val="32"/>
        </w:rPr>
      </w:pPr>
    </w:p>
    <w:p w14:paraId="44B04BA2" w14:textId="77777777" w:rsidR="00081B82" w:rsidRDefault="00081B82" w:rsidP="00081B82">
      <w:pPr>
        <w:rPr>
          <w:b/>
          <w:sz w:val="32"/>
          <w:szCs w:val="32"/>
        </w:rPr>
      </w:pPr>
    </w:p>
    <w:p w14:paraId="3A526037" w14:textId="77777777" w:rsidR="00081B82" w:rsidRPr="00081B82" w:rsidRDefault="00081B82" w:rsidP="00081B82">
      <w:pPr>
        <w:rPr>
          <w:b/>
          <w:sz w:val="32"/>
          <w:szCs w:val="32"/>
        </w:rPr>
      </w:pPr>
      <w:r w:rsidRPr="00081B82">
        <w:rPr>
          <w:b/>
          <w:sz w:val="32"/>
          <w:szCs w:val="32"/>
        </w:rPr>
        <w:t>Greetings to Human Resource,</w:t>
      </w:r>
    </w:p>
    <w:p w14:paraId="0541FA12" w14:textId="77777777" w:rsidR="00081B82" w:rsidRPr="00081B82" w:rsidRDefault="00081B82" w:rsidP="00081B82">
      <w:pPr>
        <w:rPr>
          <w:b/>
          <w:sz w:val="32"/>
          <w:szCs w:val="32"/>
        </w:rPr>
      </w:pPr>
    </w:p>
    <w:p w14:paraId="1684937B" w14:textId="36EA2DCA" w:rsidR="00081B82" w:rsidRDefault="00081B82" w:rsidP="009374F4">
      <w:pPr>
        <w:pStyle w:val="BodyText"/>
        <w:spacing w:before="1"/>
        <w:jc w:val="both"/>
      </w:pPr>
      <w:r w:rsidRPr="007F4BA8">
        <w:rPr>
          <w:b w:val="0"/>
          <w:bCs w:val="0"/>
        </w:rPr>
        <w:t>I h</w:t>
      </w:r>
      <w:r w:rsidR="009374F4">
        <w:rPr>
          <w:b w:val="0"/>
          <w:bCs w:val="0"/>
        </w:rPr>
        <w:t xml:space="preserve">ave </w:t>
      </w:r>
      <w:r w:rsidR="00A91599">
        <w:rPr>
          <w:b w:val="0"/>
          <w:bCs w:val="0"/>
        </w:rPr>
        <w:t xml:space="preserve">searched your company </w:t>
      </w:r>
      <w:r w:rsidRPr="007F4BA8">
        <w:rPr>
          <w:b w:val="0"/>
          <w:bCs w:val="0"/>
        </w:rPr>
        <w:t xml:space="preserve">for job and I found </w:t>
      </w:r>
      <w:r w:rsidR="008836DB">
        <w:t>some</w:t>
      </w:r>
      <w:r w:rsidRPr="007F4BA8">
        <w:rPr>
          <w:b w:val="0"/>
          <w:bCs w:val="0"/>
        </w:rPr>
        <w:t xml:space="preserve"> opening</w:t>
      </w:r>
      <w:r w:rsidR="008836DB">
        <w:rPr>
          <w:b w:val="0"/>
          <w:bCs w:val="0"/>
        </w:rPr>
        <w:t xml:space="preserve"> positions in your respective organization, </w:t>
      </w:r>
      <w:r w:rsidRPr="007F4BA8">
        <w:rPr>
          <w:b w:val="0"/>
          <w:bCs w:val="0"/>
        </w:rPr>
        <w:t xml:space="preserve">I am working with </w:t>
      </w:r>
      <w:r w:rsidR="008836DB">
        <w:t>SEVEN HILLS PROPERTY MANAGEMENT</w:t>
      </w:r>
      <w:r w:rsidR="008E6B8C">
        <w:t xml:space="preserve"> </w:t>
      </w:r>
      <w:r w:rsidR="008836DB">
        <w:t>Manama Bahrain, since 20</w:t>
      </w:r>
      <w:r w:rsidR="008836DB" w:rsidRPr="008836DB">
        <w:rPr>
          <w:vertAlign w:val="superscript"/>
        </w:rPr>
        <w:t>th</w:t>
      </w:r>
      <w:r w:rsidR="008836DB">
        <w:t xml:space="preserve"> August 2019 as a Receptionist.</w:t>
      </w:r>
    </w:p>
    <w:p w14:paraId="771A88C8" w14:textId="77777777" w:rsidR="007F4BA8" w:rsidRPr="007F4BA8" w:rsidRDefault="007F4BA8" w:rsidP="007F4BA8">
      <w:pPr>
        <w:spacing w:before="34"/>
        <w:jc w:val="both"/>
        <w:rPr>
          <w:sz w:val="28"/>
          <w:szCs w:val="28"/>
        </w:rPr>
      </w:pPr>
    </w:p>
    <w:p w14:paraId="4FFE5C36" w14:textId="50EB7514" w:rsidR="00081B82" w:rsidRDefault="00081B82" w:rsidP="007F4BA8">
      <w:pPr>
        <w:pStyle w:val="BodyText"/>
        <w:jc w:val="both"/>
        <w:rPr>
          <w:b w:val="0"/>
          <w:bCs w:val="0"/>
        </w:rPr>
      </w:pPr>
      <w:r w:rsidRPr="007F4BA8">
        <w:rPr>
          <w:b w:val="0"/>
          <w:bCs w:val="0"/>
        </w:rPr>
        <w:t xml:space="preserve">I have completed </w:t>
      </w:r>
      <w:r w:rsidR="008836DB">
        <w:rPr>
          <w:b w:val="0"/>
          <w:bCs w:val="0"/>
        </w:rPr>
        <w:t xml:space="preserve">3 YEAR BACHELOR DEGREE IN SOCIOLOGY HONORS from </w:t>
      </w:r>
      <w:r w:rsidR="004F0284" w:rsidRPr="007F4BA8">
        <w:rPr>
          <w:b w:val="0"/>
          <w:bCs w:val="0"/>
        </w:rPr>
        <w:t>India</w:t>
      </w:r>
      <w:r w:rsidR="008836DB">
        <w:rPr>
          <w:b w:val="0"/>
          <w:bCs w:val="0"/>
        </w:rPr>
        <w:t>.</w:t>
      </w:r>
    </w:p>
    <w:p w14:paraId="73F750D0" w14:textId="520D1DA3" w:rsidR="008836DB" w:rsidRDefault="008836DB" w:rsidP="007F4BA8">
      <w:pPr>
        <w:pStyle w:val="BodyText"/>
        <w:jc w:val="both"/>
        <w:rPr>
          <w:b w:val="0"/>
          <w:bCs w:val="0"/>
        </w:rPr>
      </w:pPr>
    </w:p>
    <w:p w14:paraId="5C36D5E6" w14:textId="5613C35B" w:rsidR="008836DB" w:rsidRDefault="008836DB" w:rsidP="007F4BA8">
      <w:pPr>
        <w:pStyle w:val="BodyText"/>
        <w:jc w:val="both"/>
        <w:rPr>
          <w:b w:val="0"/>
          <w:bCs w:val="0"/>
        </w:rPr>
      </w:pPr>
      <w:r>
        <w:rPr>
          <w:b w:val="0"/>
          <w:bCs w:val="0"/>
        </w:rPr>
        <w:t>I am looking for any of these</w:t>
      </w:r>
      <w:r w:rsidR="00476FC5">
        <w:rPr>
          <w:b w:val="0"/>
          <w:bCs w:val="0"/>
        </w:rPr>
        <w:t xml:space="preserve"> suitable</w:t>
      </w:r>
      <w:r>
        <w:rPr>
          <w:b w:val="0"/>
          <w:bCs w:val="0"/>
        </w:rPr>
        <w:t xml:space="preserve"> position/job responsibilities such as </w:t>
      </w:r>
      <w:r w:rsidRPr="000C1A13">
        <w:rPr>
          <w:rFonts w:asciiTheme="majorHAnsi" w:hAnsiTheme="majorHAnsi"/>
          <w:u w:val="single"/>
        </w:rPr>
        <w:t xml:space="preserve">Secretary / Receptionist / </w:t>
      </w:r>
      <w:r>
        <w:rPr>
          <w:rFonts w:asciiTheme="majorHAnsi" w:hAnsiTheme="majorHAnsi"/>
          <w:u w:val="single"/>
        </w:rPr>
        <w:t>Assistant Accountant / Cashier</w:t>
      </w:r>
      <w:r w:rsidR="00255C3D">
        <w:rPr>
          <w:rFonts w:asciiTheme="majorHAnsi" w:hAnsiTheme="majorHAnsi"/>
          <w:u w:val="single"/>
        </w:rPr>
        <w:t xml:space="preserve"> similar positions</w:t>
      </w:r>
      <w:r w:rsidR="00476FC5">
        <w:rPr>
          <w:rFonts w:asciiTheme="majorHAnsi" w:hAnsiTheme="majorHAnsi"/>
          <w:u w:val="single"/>
        </w:rPr>
        <w:t xml:space="preserve"> in your organization.</w:t>
      </w:r>
    </w:p>
    <w:p w14:paraId="6C2471AF" w14:textId="77777777" w:rsidR="007F4BA8" w:rsidRPr="007F4BA8" w:rsidRDefault="007F4BA8" w:rsidP="007F4BA8">
      <w:pPr>
        <w:pStyle w:val="BodyText"/>
        <w:jc w:val="both"/>
        <w:rPr>
          <w:b w:val="0"/>
          <w:bCs w:val="0"/>
        </w:rPr>
      </w:pPr>
    </w:p>
    <w:p w14:paraId="39D76EF2" w14:textId="30E9ED53" w:rsidR="00476FC5" w:rsidRDefault="00476FC5" w:rsidP="007F4BA8">
      <w:pPr>
        <w:pStyle w:val="BodyText"/>
        <w:jc w:val="both"/>
        <w:rPr>
          <w:b w:val="0"/>
          <w:bCs w:val="0"/>
        </w:rPr>
      </w:pPr>
      <w:r>
        <w:rPr>
          <w:b w:val="0"/>
          <w:bCs w:val="0"/>
        </w:rPr>
        <w:t>I am staying here with Husband and 3 years old son, therefore looking for some above mentioned opportunities disparately as of now.</w:t>
      </w:r>
    </w:p>
    <w:p w14:paraId="19424AB8" w14:textId="77777777" w:rsidR="00476FC5" w:rsidRDefault="00476FC5" w:rsidP="007F4BA8">
      <w:pPr>
        <w:pStyle w:val="BodyText"/>
        <w:jc w:val="both"/>
        <w:rPr>
          <w:b w:val="0"/>
          <w:bCs w:val="0"/>
        </w:rPr>
      </w:pPr>
    </w:p>
    <w:p w14:paraId="4D2A4042" w14:textId="379A69BE" w:rsidR="00081B82" w:rsidRPr="007F4BA8" w:rsidRDefault="00081B82" w:rsidP="007F4BA8">
      <w:pPr>
        <w:pStyle w:val="BodyText"/>
        <w:jc w:val="both"/>
        <w:rPr>
          <w:b w:val="0"/>
          <w:bCs w:val="0"/>
        </w:rPr>
      </w:pPr>
      <w:r w:rsidRPr="007F4BA8">
        <w:rPr>
          <w:b w:val="0"/>
          <w:bCs w:val="0"/>
        </w:rPr>
        <w:t>I hope you will consider me for this job</w:t>
      </w:r>
      <w:r w:rsidR="007F4BA8">
        <w:rPr>
          <w:b w:val="0"/>
          <w:bCs w:val="0"/>
        </w:rPr>
        <w:t xml:space="preserve"> opening a</w:t>
      </w:r>
      <w:r w:rsidRPr="007F4BA8">
        <w:rPr>
          <w:b w:val="0"/>
          <w:bCs w:val="0"/>
        </w:rPr>
        <w:t>s I believe that my professional qualification and experience is suitable for the criteria of this</w:t>
      </w:r>
      <w:r w:rsidRPr="007F4BA8">
        <w:rPr>
          <w:b w:val="0"/>
          <w:bCs w:val="0"/>
          <w:spacing w:val="-3"/>
        </w:rPr>
        <w:t xml:space="preserve"> </w:t>
      </w:r>
      <w:r w:rsidRPr="007F4BA8">
        <w:rPr>
          <w:b w:val="0"/>
          <w:bCs w:val="0"/>
        </w:rPr>
        <w:t>job.</w:t>
      </w:r>
    </w:p>
    <w:p w14:paraId="68EFFD37" w14:textId="77777777" w:rsidR="00081B82" w:rsidRPr="007F4BA8" w:rsidRDefault="00081B82" w:rsidP="00081B82">
      <w:pPr>
        <w:pStyle w:val="BodyText"/>
        <w:spacing w:before="10"/>
        <w:jc w:val="both"/>
        <w:rPr>
          <w:b w:val="0"/>
          <w:bCs w:val="0"/>
        </w:rPr>
      </w:pPr>
    </w:p>
    <w:p w14:paraId="59D20DA2" w14:textId="77777777" w:rsidR="00081B82" w:rsidRPr="007F4BA8" w:rsidRDefault="00081B82" w:rsidP="007F4BA8">
      <w:pPr>
        <w:pStyle w:val="BodyText"/>
        <w:spacing w:before="1"/>
        <w:jc w:val="both"/>
        <w:rPr>
          <w:b w:val="0"/>
          <w:bCs w:val="0"/>
        </w:rPr>
      </w:pPr>
      <w:r w:rsidRPr="007F4BA8">
        <w:rPr>
          <w:b w:val="0"/>
          <w:bCs w:val="0"/>
        </w:rPr>
        <w:t xml:space="preserve">Thank you for </w:t>
      </w:r>
      <w:r w:rsidR="007F4BA8">
        <w:rPr>
          <w:b w:val="0"/>
          <w:bCs w:val="0"/>
        </w:rPr>
        <w:t>your valuable</w:t>
      </w:r>
      <w:r w:rsidRPr="007F4BA8">
        <w:rPr>
          <w:b w:val="0"/>
          <w:bCs w:val="0"/>
        </w:rPr>
        <w:t xml:space="preserve"> time to review m</w:t>
      </w:r>
      <w:bookmarkStart w:id="0" w:name="_GoBack"/>
      <w:bookmarkEnd w:id="0"/>
      <w:r w:rsidRPr="007F4BA8">
        <w:rPr>
          <w:b w:val="0"/>
          <w:bCs w:val="0"/>
        </w:rPr>
        <w:t>y resume. I will be looking forward for your positive response.</w:t>
      </w:r>
    </w:p>
    <w:p w14:paraId="6A61D3D8" w14:textId="77777777" w:rsidR="00081B82" w:rsidRPr="007F4BA8" w:rsidRDefault="00081B82" w:rsidP="00081B82">
      <w:pPr>
        <w:pStyle w:val="BodyText"/>
        <w:jc w:val="both"/>
        <w:rPr>
          <w:b w:val="0"/>
          <w:bCs w:val="0"/>
        </w:rPr>
      </w:pPr>
    </w:p>
    <w:p w14:paraId="4608F70F" w14:textId="77777777" w:rsidR="00081B82" w:rsidRPr="007F4BA8" w:rsidRDefault="00081B82" w:rsidP="00081B82">
      <w:pPr>
        <w:pStyle w:val="BodyText"/>
        <w:jc w:val="both"/>
        <w:rPr>
          <w:b w:val="0"/>
          <w:bCs w:val="0"/>
        </w:rPr>
      </w:pPr>
    </w:p>
    <w:p w14:paraId="60FAE260" w14:textId="77777777" w:rsidR="00081B82" w:rsidRPr="007F4BA8" w:rsidRDefault="00081B82" w:rsidP="00081B82">
      <w:pPr>
        <w:pStyle w:val="BodyText"/>
        <w:spacing w:before="11"/>
        <w:jc w:val="both"/>
        <w:rPr>
          <w:b w:val="0"/>
          <w:bCs w:val="0"/>
        </w:rPr>
      </w:pPr>
    </w:p>
    <w:p w14:paraId="13CB543F" w14:textId="1B8DE59A" w:rsidR="004B0434" w:rsidRDefault="00AC1F95" w:rsidP="004B0434">
      <w:pPr>
        <w:pStyle w:val="BodyText"/>
        <w:spacing w:before="1"/>
        <w:jc w:val="both"/>
        <w:rPr>
          <w:b w:val="0"/>
          <w:bCs w:val="0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4A90CF" wp14:editId="12A24106">
                <wp:simplePos x="0" y="0"/>
                <wp:positionH relativeFrom="column">
                  <wp:posOffset>4693920</wp:posOffset>
                </wp:positionH>
                <wp:positionV relativeFrom="paragraph">
                  <wp:posOffset>217805</wp:posOffset>
                </wp:positionV>
                <wp:extent cx="2390488" cy="2082792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488" cy="2082792"/>
                          <a:chOff x="0" y="0"/>
                          <a:chExt cx="2390488" cy="2082792"/>
                        </a:xfrm>
                      </wpg:grpSpPr>
                      <wps:wsp>
                        <wps:cNvPr id="6" name="Freeform: Shape 10">
                          <a:extLst/>
                        </wps:cNvPr>
                        <wps:cNvSpPr/>
                        <wps:spPr>
                          <a:xfrm rot="10800000" flipH="1" flipV="1">
                            <a:off x="213360" y="99060"/>
                            <a:ext cx="2177128" cy="1983732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Freeform: Shape 10">
                          <a:extLst/>
                        </wps:cNvPr>
                        <wps:cNvSpPr/>
                        <wps:spPr>
                          <a:xfrm rot="10800000">
                            <a:off x="601980" y="426720"/>
                            <a:ext cx="1662430" cy="1515745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</wps:spPr>
                        <wps:bodyPr rtlCol="0" anchor="ctr"/>
                      </wps:wsp>
                      <wps:wsp>
                        <wps:cNvPr id="25" name="Freeform: Shape 10">
                          <a:extLst/>
                        </wps:cNvPr>
                        <wps:cNvSpPr/>
                        <wps:spPr>
                          <a:xfrm rot="10800000" flipH="1" flipV="1">
                            <a:off x="1402080" y="60960"/>
                            <a:ext cx="758825" cy="762000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8" name="Freeform: Shape 10">
                          <a:extLst/>
                        </wps:cNvPr>
                        <wps:cNvSpPr/>
                        <wps:spPr>
                          <a:xfrm rot="10800000" flipH="1" flipV="1">
                            <a:off x="0" y="944880"/>
                            <a:ext cx="443865" cy="445770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1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" name="Freeform: Shape 10">
                          <a:extLst/>
                        </wps:cNvPr>
                        <wps:cNvSpPr/>
                        <wps:spPr>
                          <a:xfrm rot="10800000" flipH="1" flipV="1">
                            <a:off x="807720" y="0"/>
                            <a:ext cx="276860" cy="278130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22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7FF34" id="Group 7" o:spid="_x0000_s1026" style="position:absolute;margin-left:369.6pt;margin-top:17.15pt;width:188.25pt;height:164pt;z-index:251661312" coordsize="23904,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">
                <v:shape id="Freeform: Shape 10" o:spid="_x0000_s1027" style="position:absolute;left:2133;top:990;width:21771;height:1983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17406d [3204]" stroked="f">
                  <v:fill opacity="11796f" color2="#009dd9 [3205]" o:opacity2="13107f" focusposition="1" focussize="" focus="100%" type="gradientRadial"/>
                  <v:stroke joinstyle="miter"/>
                  <v:path arrowok="t" o:connecttype="custom" o:connectlocs="1183644,1972974;1173470,1978032;1174079,1978273;1268245,1921620;1235348,1928852;1186002,1934638;1183653,1928852;1218116,1925959;1268245,1921620;1353818,1914049;1351808,1914573;1352838,1914388;739931,1903178;774786,1911495;789669,1912218;831182,1931022;849980,1934638;851156,1935000;855463,1931022;871912,1935362;888361,1938978;920771,1945937;921258,1945487;958855,1951273;976869,1954166;994885,1955612;1031698,1957059;1081827,1956335;1084003,1956335;1088877,1953804;1099843,1950549;1111004,1950369;1118641,1951272;1120697,1956335;1138222,1956335;1132740,1963567;1129607,1967184;1119424,1971523;1100625,1971523;1076345,1970077;1023865,1968630;984702,1965737;950238,1961398;915774,1956335;863296,1949103;822566,1936808;823037,1936492;799068,1929576;777919,1920897;753639,1913665;728574,1905709;739931,1903178;1201003,1887672;1189036,1889358;1106272,1893217;1133523,1896307;1140573,1894860;1189135,1889798;1197126,1888363;1275363,1877193;1234715,1882921;1248663,1883289;1268735,1879853;1423741,1875520;1296254,1906868;1360769,1893595;606384,1860869;696460,1896307;728574,1905709;752855,1913664;777137,1920896;798284,1929575;793585,1933192;781053,1931022;736407,1915834;714475,1907878;692544,1899200;663562,1889798;638498,1879673;618917,1870270;606384,1860869;643198,1842788;686278,1863039;680795,1865932;630666,1843511;643198,1842788;484195,1793609;537457,1821092;548423,1832663;523358,1820368;504560,1809520;484195,1793609;577592,1775051;577600,1775257;580245,1778213;580536,1776974;1721468,1727576;1718624,1727795;1671628,1758894;1625414,1782037;1592517,1800118;1574502,1807350;1555704,1814582;1532989,1825431;1515757,1834833;1490692,1844235;1464845,1852914;1457795,1859422;1446830,1863039;1419416,1867378;1384168,1877503;1352055,1886905;1316807,1896307;1272944,1906433;1211067,1915834;1209500,1918004;1179749,1924872;1180520,1925237;1213559,1917609;1214200,1915834;1276078,1906433;1319941,1896307;1355188,1886905;1387302,1877503;1422549,1867378;1449963,1863039;1431405,1873321;1431948,1873164;1451530,1862315;1462496,1858699;1463226,1858513;1467978,1853637;1493826,1844958;1518891,1835556;1536123,1826154;1558837,1815306;1577636,1808073;1590526,1802899;1597218,1798671;1630115,1780591;1676327,1757447;378320,1717574;381294,1719930;382309,1720407;1726725,1698695;1726456,1698865;1726456,1699072;1727701,1699236;1728023,1698865;1743647,1687899;1739022,1690849;1738205,1691633;1741376,1689759;314365,1651470;343948,1683631;320491,1657641;1799105,1651449;1799035,1651472;1798517,1654749;1785985,1667767;1771102,1682954;1771999,1682764;1785985,1668490;1798517,1655472;1799105,1651449;390923,1635163;392474,1636907;392552,1636668;275063,1618587;295428,1630882;296428,1631969;305708,1633865;326758,1651855;355739,1673552;368271,1689463;375320,1697419;405084,1720562;396469,1727071;368750,1698632;367488,1698865;393720,1725777;396469,1727071;405085,1720562;479495,1774804;464613,1779144;470096,1782760;448164,1783483;434066,1774804;420751,1765403;387853,1740089;357305,1714776;329108,1689463;315793,1677169;303260,1664150;307960,1658365;323625,1671383;340857,1683677;362005,1704651;363803,1706075;340857,1683677;324408,1671383;308743,1658365;291511,1638837;275063,1618587;2000600,1503593;2000203,1503751;1991648,1522709;1992376,1412987;1971619,1440672;1961436,1458030;1951254,1473941;1926973,1503593;1905825,1533246;1887026,1557112;1885459,1557997;1884176,1559752;1886243,1558559;1905041,1534693;1926190,1505040;1950471,1475388;1960654,1459477;1970836,1442119;1991984,1413913;2073444,1403065;2063261,1431271;2045246,1461646;2027231,1492745;2010783,1512272;2021748,1492022;2031148,1471771;2038197,1460923;2047596,1446459;2056212,1431994;2073444,1403065;2022745,1341070;2003733,1371966;2003383,1372708;2022531,1341590;2033172,1271094;2010321,1328741;1962253,1419465;1955215,1429739;1955170,1429824;1938721,1455860;1922273,1484067;1903475,1505764;1887809,1530353;1795384,1626542;1764836,1650409;1761905,1652467;1760641,1653649;1747867,1663264;1737422,1674276;1699042,1701035;1693028,1704543;1676693,1716839;1674335,1718253;1670844,1721286;1640297,1740090;1609749,1757447;1606253,1759084;1585569,1771488;1579158,1774475;1572936,1778421;1551787,1789269;1532028,1796425;1487988,1816936;1384665,1852518;1312665,1869612;1370853,1859422;1381819,1857252;1417065,1845681;1438997,1839172;1474244,1822537;1514190,1809519;1539784,1800252;1551004,1794332;1561186,1791440;1575285,1784206;1578990,1781829;1588601,1773358;1609749,1761787;1633809,1750897;1642646,1745875;1673194,1727071;1686509,1715499;1701392,1706821;1739771,1680061;1767186,1656195;1797733,1632328;1890159,1536138;1902878,1516173;1903475,1514442;1923840,1485512;1930106,1476834;1938438,1466163;1941071,1461646;1957520,1435610;1989634,1374135;2020965,1308322;2030168,1281562;2118873,1207069;2116523,1208516;2116523,1208516;2126271,1164206;2125990,1165486;2128272,1168015;2135322,1175247;2140021,1172354;2140140,1171799;2136888,1173801;2129056,1167291;2119290,1082050;2118743,1082078;2117752,1082129;2118090,1085567;2117307,1103648;2114174,1114496;2095375,1141979;2090676,1165846;2085976,1173801;2078144,1208516;2069527,1235999;2060128,1262758;2054646,1283732;2048379,1305429;2053377,1298252;2057779,1283008;2061695,1261311;2071094,1234552;2079710,1207069;2087543,1172354;2092242,1164399;2096942,1140532;2115740,1113050;2103208,1168738;2093809,1215025;2072660,1274329;2068477,1280338;2066689,1289337;2060912,1304706;2038980,1348822;2028797,1371966;2022531,1384261;2014699,1397279;1993551,1431994;1970836,1465986;1941855,1511549;1909741,1556390;1888593,1581702;1865878,1606292;1858045,1616417;1849430,1626542;1836114,1636668;1814336,1658932;1814965,1661257;1792251,1682954;1767969,1698865;1748388,1713330;1729838,1725847;1732722,1725625;1753087,1711884;1772669,1697419;1796950,1681508;1819665,1659811;1818882,1656918;1840813,1634498;1854129,1624373;1862745,1614248;1870577,1604123;1893293,1579533;1914440,1554220;1946555,1509379;1975535,1463816;1998250,1429824;2019398,1395109;2027231,1382091;2033497,1369796;2043680,1346653;2065611,1302536;2074227,1272884;2095375,1213579;2104775,1167292;2117307,1111603;2120132,1101821;2118090,1101478;2118873,1083398;2136105,1066763;2126984,1101854;2126985,1101854;2136105,1066764;2143154,1059531;2138455,1068933;2137378,1088641;2136888,1107264;2129056,1129518;2129056,1132060;2138455,1107264;2140021,1068932;2143673,1061627;2109473,1028431;2104341,1039633;2102424,1055915;2099953,1048309;2099050,1049383;2101642,1057361;2100075,1068933;2103208,1078335;2105636,1078210;2103991,1073272;2105558,1061700;2109473,1028431;2175269,1008905;2176835,1009627;2176052,1040003;2176835,1060977;2174485,1099308;2172136,1121005;2165086,1152827;2162736,1179587;2150987,1228766;2140021,1271436;2120440,1279392;2122007,1275053;2125140,1244677;2136888,1212855;2146287,1207793;2146287,1207792;2156470,1152827;2161953,1126791;2166652,1100032;2170569,1074718;2172136,1050852;2172919,1030601;2174485,1019753;2175269,1008905;110316,673568;110706,673748;110743,673647;157573,569905;140341,599557;126242,610406;126208,611098;124845,638785;124884,638719;126242,611128;140341,600280;157573,570628;158160,570989;158453,570447;166971,506983;156005,514216;139557,546038;143320,548818;143443,548329;140341,546038;156789,514216;166499,507812;227283,465760;226294,466491;222094,481400;219450,488903;147390,610406;137207,640058;127808,670433;107443,734077;94128,777471;87862,810017;84729,826651;82378,843285;75329,888126;72979,915608;76896,944538;78731,928775;78462,923564;81595,893188;88644,848348;94235,842153;102354,791984;101960,783257;109699,762774;114303,745576;112926,748542;108227,747096;96477,778195;97261,795552;91778,828821;90995,834607;83162,843285;85511,826651;88644,810017;94911,777471;108227,734077;128591,670433;137991,640058;148173,610406;220233,488903;227283,465760;241383,393437;241382,393437;245298,396330;245298,396329;382521,290469;382371,290580;381914,291057;375517,297247;373899,299419;372843,300522;368271,306649;320492,358722;307176,373186;293861,388374;234982,448464;294644,387651;307959,372463;321275,357998;369054,305926;373899,299419;381914,291057;402404,240597;395644,242772;390616,244496;389420,245897;380803,253130;358872,266148;343990,281336;329892,296523;320492,304479;320173,304110;311289,313972;296211,331239;271930,355829;275846,360167;275921,360107;272713,356552;296993,331962;321275,304479;330674,296524;344773,281336;359655,266148;381586,253130;390203,245898;399602,242644;402569,241793;1536906,109931;1576852,126565;1594084,139583;1555704,122225;1536906,109931;1406883,57135;1438214,63643;1482077,83894;1406883,57135;935357,52344;918908,54242;883661,58581;849197,65813;834316,70153;817084,74492;779377,81332;772437,83895;724658,99082;677662,116440;644765,130181;622833,138136;568788,161280;542940,176468;517876,191655;477929,219138;440332,246621;404349,275605;407435,279167;415072,274330;421572,269856;445031,250960;482628,223477;522574,195995;547639,180807;573487,165619;627532,142476;648681,132351;681578,118609;728574,101251;776353,86064;796423,82424;806119,79365;938083,53078;1215473,36794;1232214,38331;1254930,45563;1237698,43394;1201667,36884;1215473,36794;1306625,31098;1338739,33268;1377902,47732;1329339,39777;1306625,31098;1044623,30918;954155,35438;891494,43393;861729,50625;835881,59304;799851,63643;663562,112100;614217,132351;599335,137413;586019,143922;560955,156217;521792,175021;492027,196718;405868,258915;387862,273372;370247,288223;370621,288568;235116,435383;207701,470098;195169,491072;182636,510599;159138,551100;133578,588291;133291,589432;124675,611128;118409,621254;116842,622700;109891,644036;108227,656692;106660,674773;95694,704425;85511,734077;74546,777471;68280,817249;64364,857026;69846,829544;70354,827276;71413,816526;77679,776748;79641,777353;79811,776681;77680,776025;88645,732631;98827,702978;109743,673462;109010,673326;110577,655246;119192,621254;125458,611128;125669,610600;134075,589432;159922,551824;183420,511323;195952,491796;208485,470822;235899,436107;371404,289292;407435,258916;493594,196718;523358,175022;562521,156218;587586,143922;600902,137414;615784,132351;665130,112100;801418,63644;837449,59305;863296,50626;893060,43394;955721,35438;1046189,31189;1118904,33442;1154671,0;1191484,2169;1229081,5786;1254146,11572;1270595,18804;1290960,15187;1321507,21697;1340305,26759;1339522,27483;1338739,32545;1306625,30376;1295659,27483;1284694,25313;1263545,20973;1242397,16634;1220466,13741;1196185,13741;1176603,13741;1146056,13741;1144621,13318;1131173,19527;1135873,26759;1182869,35438;1161956,35775;1162308,35800;1184435,35438;1203234,37608;1239264,44117;1256496,46287;1285477,52073;1315241,57858;1344222,64367;1373203,72323;1387302,75939;1401401,80278;1401583,80431;1411693,82041;1436194,90448;1439617,95236;1440564,95466;1462496,103421;1481294,110654;1500093,118610;1514191,125842;1523591,130181;1533773,135244;1568236,153325;1612099,179361;1634814,193825;1635472,194259;1647080,200771;2089109,968404;2088779,974456;2097725,975636;2106340,981422;2110257,1000949;2125139,1024092;2131406,1024618;2131406,1019030;2137773,1002698;2137671,999503;2143937,979975;2152554,979975;2165869,972020;2167435,1003842;2163519,1019030;2158820,1033494;2156469,1057361;2155687,1069656;2154120,1081951;2150781,1084007;2150987,1084843;2154187,1082874;2155687,1071102;2156469,1058808;2158820,1034941;2163519,1020476;2167435,1005289;2173701,1009628;2172919,1020476;2171352,1031325;2170568,1051576;2169002,1075442;2165086,1100755;2160386,1127514;2154903,1153550;2144721,1208516;2135322,1213579;2123572,1245401;2120439,1275777;2118873,1280116;2105558,1313385;2101641,1316277;2085193,1351715;2102424,1316277;2106340,1313385;2081276,1379198;2067961,1385707;2065199,1390808;2065611,1391493;2068744,1385707;2082060,1379198;2072660,1403788;2055428,1432717;2046813,1447182;2037414,1461646;2030364,1472494;2020182,1493468;2009216,1513719;1991984,1535416;1974752,1555666;1975470,1554301;1955953,1578809;1913657,1621480;1905330,1633310;1913657,1622203;1955953,1579532;1923840,1624372;1907293,1640375;1894010,1649390;1893292,1650409;1884987,1656308;1884676,1658365;1847862,1693080;1808699,1726348;1806888,1727561;1793817,1742982;1762487,1764679;1733204,1784957;1733099,1785075;1762487,1765403;1793817,1743706;1767969,1767572;1746919,1780229;1732357,1785907;1731939,1786377;1716273,1795778;1710371,1798304;1695518,1809430;1681027,1818922;1659095,1831940;1652046,1832663;1644211,1835879;1642993,1836733;1652829,1833386;1659879,1832663;1631681,1852190;1613666,1860870;1595651,1868825;1582926,1870587;1580769,1871718;1521240,1895584;1518205,1896221;1500093,1907155;1510275,1910048;1472678,1925237;1475811,1915111;1463279,1919451;1451530,1923067;1427248,1930299;1424004,1926704;1412366,1928852;1398267,1931745;1369287,1938255;1368331,1938665;1395918,1932468;1410016,1929575;1421765,1927406;1426465,1931022;1450746,1923789;1462495,1920174;1475027,1915834;1471894,1925959;1438997,1940424;1437384,1940007;1414716,1948379;1395918,1953442;1367720,1959951;1356069,1959047;1331700,1963425;1330906,1965014;1265895,1976586;1251013,1972969;1238480,1972969;1216549,1979478;1196968,1980925;1177386,1981648;1175258,1980806;1157413,1983727;1135873,1980201;1136657,1979478;1140573,1974415;1122558,1972246;1131173,1967907;1157022,1967183;1182086,1966460;1218116,1967183;1243180,1965014;1290176,1955611;1321507,1949103;1345005,1948379;1346640,1947678;1323857,1948380;1292526,1954889;1245530,1964291;1220466,1966460;1184435,1965737;1159371,1966460;1133523,1967184;1134306,1964291;1139789,1957059;1381035,1920174;1544738,1863039;1587818,1842065;1612099,1830493;1637164,1818199;1684160,1792162;1721757,1765403;1792251,1714776;1811832,1700312;1830630,1685124;1858828,1661257;1870577,1643177;1887454,1628893;1887590,1627995;1871361,1641731;1859612,1659811;1831414,1683678;1812616,1698865;1793034,1713330;1722540,1763956;1684944,1790716;1637948,1816752;1612883,1829047;1588601,1840618;1545522,1861592;1381819,1918727;1140573,1955612;1122558,1955612;1120208,1949826;1101409,1949103;1084177,1955612;1034048,1956335;997235,1954889;979220,1953442;961205,1950549;972057,1939861;969820,1940424;929388,1933511;927524,1933915;849981,1920897;819433,1915111;792802,1910772;760688,1897030;720741,1883289;679229,1868101;686278,1863039;715259,1868101;727791,1878226;770870,1889798;856247,1910048;877395,1913665;900110,1917281;925174,1922344;952796,1927858;954938,1927406;980786,1931022;981569,1929576;1019166,1931022;1025432,1931745;1083394,1931745;1125690,1933192;1175819,1929576;1182085,1929576;1184435,1935362;1233781,1929576;1266678,1922344;1285477,1919451;1297226,1918004;1323073,1912218;1344222,1907879;1365370,1902816;1404161,1896617;1409234,1894861;1368504,1901370;1347355,1906433;1326207,1910772;1300359,1916558;1288610,1918004;1269812,1920897;1218899,1925237;1184435,1928130;1178169,1928130;1128040,1931745;1085744,1930299;1027782,1930299;1021516,1929576;997235,1920174;983919,1928130;983885,1928192;994885,1921620;1019167,1931022;981570,1929575;981866,1929398;957288,1925959;928308,1920174;903243,1915111;880528,1911495;859380,1907879;774004,1887629;730924,1876057;718392,1865932;689411,1860869;646331,1840618;633799,1841342;589153,1820368;581320,1807350;582886,1806627;610301,1820368;637715,1834110;645548,1829770;613434,1810243;586803,1799395;549989,1779867;518658,1761063;469313,1741536;450515,1727072;454431,1725625;473229,1730688;434066,1693080;412134,1676446;391769,1659811;365922,1640284;328325,1601953;325745,1594509;318142,1587488;292295,1561452;289162,1548434;278979,1535416;277766,1533659;265663,1526013;242165,1494915;228850,1465986;227283,1465986;209268,1434163;192037,1402341;174021,1365457;157573,1327849;174021,1353162;190470,1384984;195952,1402341;198219,1405410;195429,1392020;188156,1379831;176316,1355248;162272,1333634;145040,1290240;130276,1245757;125429,1232790;104315,1154971;94977,1098479;94911,1100032;95694,1111603;99610,1138363;104310,1165846;96477,1141979;90995,1111603;84729,1111603;80812,1084120;75329,1066763;70630,1050129;57314,1037111;53398,1037111;49481,1019030;47915,995886;51048,963342;52614,951770;55282,943833;53985,925734;55747,898974;58880,893550;58880,890295;52614,901144;47132,893912;36949,880893;35089,870587;34599,871491;31466,900420;29116,929349;26767,951770;26767,998056;27550,1021923;29116,1045789;22067,1068209;20501,1068209;15801,1024816;15801,979975;19717,945260;26763,951766;20501,944538;18934,918501;20501,878723;21283,867875;23634,849794;33033,817249;37716,795629;36166,790489;30683,819419;21283,851964;18934,870045;18150,880893;16584,920671;18150,946707;14234,981422;14234,1026262;18934,1069656;20501,1069656;30683,1110880;36166,1144872;47915,1179587;66419,1254238;68034,1268544;71413,1268544;88645,1306875;94911,1326403;83162,1309768;70630,1283732;69847,1290964;63032,1271459;58097,1272160;52614,1255526;33816,1215748;22067,1180310;21283,1150658;15801,1115943;11884,1081228;3269,1055915;8751,921394;14234,886679;9535,867875;18934,815803;21283,803507;27550,761560;43999,731185;40082,772409;43997,765343;46348,748452;47132,729738;54181,705871;65146,669710;78462,632825;79460,631789;85512,602450;94128,581476;104311,564118;124676,527957;141124,495412;164622,453464;181854,435383;195952,410071;207702,394160;220234,388374;223367,384034;235899,360891;260180,334855;260841,345737;259070,350311;284461,326176;296993,310989;313443,296524;314860,297978;314226,297247;334591,278443;354956,261085;376888,239389;407435,218415;440332,195995;460001,183324;473229,172128;496727,159110;521792,146815;525110,145240;533639,137504;547640,128011;563012,120779;573886,118468;575837,117162;788885,37607;796790,36020;818649,28928;833728,26126;841590,26064;844498,25313;1023082,3616;1073799,3435;1128040,4339;1129050,5038;1155455,2169;1179736,5785;1204018,10124;1216545,12754;1203234,9402;1178952,5062;1154671,1446;115467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10" o:spid="_x0000_s1028" style="position:absolute;left:6019;top:4267;width:16625;height:15157;rotation:180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9dd9 [3205]" stroked="f">
                  <v:fill opacity="22873f"/>
                  <v:path arrowok="t" o:connecttype="custom" o:connectlocs="903817,1507525;896048,1511390;896513,1511574;968418,1468286;943298,1473812;905618,1478233;903824,1473812;930140,1471602;968418,1468286;1033760,1462501;1032225,1462902;1033012,1462760;565003,1454194;591618,1460550;602982,1461102;634681,1475470;649035,1478233;649933,1478510;653222,1475470;665782,1478786;678342,1481549;703090,1486867;703462,1486522;732170,1490943;745926,1493154;759683,1494259;787793,1495364;826071,1494811;827732,1494811;831454,1492877;839827,1490390;848350,1490252;854181,1490943;855751,1494811;869134,1494811;864947,1500337;862555,1503101;854779,1506416;840425,1506416;821884,1505311;781812,1504206;751907,1501996;725591,1498680;699275,1494811;659203,1489285;628102,1479891;628462,1479650;610159,1474365;594010,1467734;575470,1462208;556331,1456129;565003,1454194;917072,1442347;907934,1443635;844736,1446584;865545,1448944;870928,1447839;908010,1443971;914112,1442875;973852,1434340;942814,1438717;953465,1438997;968791,1436373;1087152,1433062;989805,1457015;1039067,1446873;463028,1421867;531809,1448944;556331,1456129;574871,1462207;593413,1467733;609561,1474364;605972,1477128;596403,1475470;562312,1463865;545565,1457786;528818,1451155;506689,1443971;487550,1436235;472598,1429050;463028,1421867;491139,1408052;524034,1423525;519847,1425735;481569,1408604;491139,1408052;369726,1370474;410396,1391473;418769,1400315;399630,1390921;385276,1382632;369726,1370474;441043,1356294;441048,1356452;443068,1358711;443291,1357764;1314493,1320019;1312321,1320186;1276436,1343949;1241148,1361632;1216028,1375447;1202272,1380974;1187918,1386500;1170573,1394789;1157415,1401973;1138276,1409157;1118539,1415788;1113156,1420762;1104782,1423525;1083849,1426841;1056935,1434577;1032413,1441761;1005499,1448945;972006,1456682;924757,1463865;923560,1465523;900843,1470771;901431,1471049;926660,1465222;927149,1463865;974399,1456682;1007892,1448945;1034806,1441761;1059328,1434577;1086242,1426841;1107175,1423525;1093005,1431381;1093419,1431261;1108372,1422972;1116745,1420209;1117303,1420066;1120931,1416341;1140669,1409709;1159808,1402526;1172966,1395341;1190310,1387053;1204664,1381526;1214508,1377573;1219617,1374342;1244737,1360527;1280024,1342844;288881,1312377;291151,1314177;291927,1314542;1318508,1297951;1318302,1298082;1318302,1298240;1319253,1298365;1319498,1298082;1331429,1289703;1327897,1291957;1327273,1292556;1329695,1291124;240046,1261868;262634,1286441;244724,1266583;1373776,1261852;1373722,1261869;1373327,1264373;1363757,1274320;1352393,1285925;1353078,1285779;1363757,1274872;1373327,1264925;1373776,1261852;298504,1249408;299689,1250740;299748,1250557;210035,1236742;225585,1246137;226349,1246967;233435,1248416;249508,1262162;271638,1278740;281208,1290898;286590,1296977;309318,1314660;302739,1319634;281573,1297904;280610,1298082;300640,1318645;302739,1319634;309318,1314660;366137,1356106;354774,1359421;358960,1362185;342213,1362737;331448,1356106;321280,1348922;296160,1329581;272834,1310239;251303,1290898;241136,1281504;231566,1271557;235155,1267136;247117,1277083;260275,1286477;276423,1302503;277796,1303591;260275,1286477;247714,1277083;235753,1267136;222594,1252215;210035,1236742;1527635,1148877;1527332,1148997;1520800,1163483;1521356,1079646;1505506,1100800;1497730,1114062;1489955,1126220;1471414,1148877;1455266,1171534;1440912,1189770;1439715,1190446;1438735,1191787;1440313,1190876;1454668,1172640;1470816,1149982;1489357,1127326;1497133,1115168;1504907,1101906;1521056,1080353;1583258,1072065;1575483,1093616;1561727,1116826;1547970,1140588;1535411,1155508;1543784,1140035;1550961,1124562;1556344,1116273;1563521,1105221;1570100,1094169;1583258,1072065;1544545,1024695;1530027,1048302;1529761,1048869;1544382,1025092;1552507,971227;1535058,1015275;1498354,1084596;1492980,1092446;1492946,1092511;1480385,1112405;1467826,1133957;1453471,1150535;1441510,1169324;1370934,1242821;1347609,1261057;1345371,1262630;1344405,1263532;1334651,1270879;1326676,1279293;1297369,1299740;1292777,1302420;1280304,1311815;1278503,1312896;1275837,1315213;1252512,1329581;1229186,1342844;1226516,1344094;1210723,1353572;1205827,1355854;1201076,1358869;1184927,1367159;1169839,1372626;1136210,1388298;1057314,1415486;1002336,1428547;1046768,1420762;1055141,1419103;1082055,1410262;1098802,1405288;1125716,1392578;1156219,1382631;1175761,1375550;1184329,1371027;1192104,1368817;1202870,1363290;1205699,1361474;1213038,1355001;1229186,1346159;1247558,1337839;1254306,1334001;1277632,1319634;1287799,1310792;1299163,1304160;1328470,1283714;1349403,1265478;1372728,1247242;1443304,1173744;1453016,1158489;1453471,1157166;1469022,1135062;1473807,1128430;1480169,1120277;1482180,1116826;1494740,1096932;1519262,1049960;1543185,999672;1550213,979225;1617947,922307;1616153,923412;1616153,923412;1623596,889556;1623382,890533;1625124,892466;1630507,897992;1634096,895781;1634186,895357;1631703,896887;1625722,891913;1618265,826781;1617848,826802;1617091,826841;1617349,829468;1616751,843284;1614359,851573;1600005,872572;1596416,890808;1592828,896887;1586847,923412;1580267,944411;1573090,964858;1568904,980884;1564119,997462;1567935,991978;1571296,980331;1574286,963752;1581463,943306;1588043,922307;1594024,895781;1597612,889702;1601201,871467;1615555,850467;1605986,893018;1598809,928385;1582660,973699;1579465,978291;1578100,985166;1573689,996910;1556942,1030618;1549166,1048302;1544382,1057697;1538401,1067644;1522253,1094169;1504907,1120141;1482778,1154956;1458256,1189218;1442108,1208559;1424763,1227348;1418782,1235084;1412203,1242821;1402035,1250557;1385406,1267569;1385887,1269346;1368542,1285925;1350001,1298082;1335049,1309134;1320884,1318698;1323087,1318529;1338637,1308029;1353590,1296977;1372131,1284819;1389476,1268241;1388877,1266031;1405624,1248900;1415792,1241163;1422371,1233427;1428351,1225690;1445697,1206902;1461845,1187560;1486367,1153298;1508496,1118484;1525841,1092511;1541989,1065986;1547970,1056039;1552755,1046644;1560531,1028961;1577277,995251;1583856,972595;1600005,927281;1607182,891913;1616751,849362;1618909,841888;1617349,841626;1617947,827811;1631105,815100;1624141,841913;1624141,841913;1631106,815101;1636488,809574;1632900,816758;1632078,831817;1631703,846047;1625722,863051;1625722,864993;1632900,846047;1634096,816758;1636884,811176;1610770,785812;1606851,794371;1605387,806811;1603500,801000;1602810,801820;1604789,807917;1603593,816758;1605986,823942;1607840,823847;1606583,820074;1607780,811232;1610770,785812;1661010,770891;1662206,771444;1661608,794653;1662206,810679;1660412,839968;1658618,856546;1653235,880861;1651441,901308;1642469,938885;1634096,971489;1619144,977568;1620340,974252;1622732,951043;1631703,926728;1638880,922860;1638880,922859;1646656,880861;1650842,860967;1654431,840520;1657422,821179;1658618,802943;1659216,787470;1660412,779180;1661010,770891;84236,514665;84534,514802;84562,514725;120321,435457;107163,458114;96397,466403;96371,466932;95330,488088;95360,488037;96397,466956;107163,458666;120321,436009;120769,436286;120993,435871;127497,387380;119124,392906;106564,417221;109438,419345;109531,418972;107163,417221;119722,392906;127137,388013;173551,355881;172795,356440;169589,367832;167570,373565;112545,466403;104770,489060;97593,512270;82042,560899;71875,594056;67090,618924;64698,631634;62903,644344;57521,678606;55726,699605;58717,721709;60118,709665;59913,705683;62305,682474;67688,648212;71957,643478;78157,605145;77856,598477;83765,582826;87280,569686;86229,571952;82641,570846;73669,594609;74267,607872;70080,633292;69482,637713;63502,644344;65296,631634;67688,618924;72473,594056;82641,560899;98191,512270;105368,489060;113143,466403;168168,373565;173551,355881;184317,300620;184316,300620;187307,302831;187307,302830;292089,221943;291974,222028;291625,222393;286740,227123;285505,228783;284698,229625;281208,234307;244724,274095;234556,285147;224389,296752;179429,342666;224987,296199;235154,284594;245322,273542;281805,233754;285505,228783;291625,222393;307271,183837;302109,185499;298270,186816;297357,187887;290777,193413;274031,203360;262667,214965;251901,226570;244724,232649;244481,232367;237697,239902;226183,253096;207642,271884;210633,275199;210690,275153;208240,272437;226781,253648;245322,232649;252499,226570;263265,214965;274628,203361;291375,193414;297954,187888;305131,185401;307397,184751;1173564,83997;1204066,96707;1217224,106654;1187918,93391;1173564,83997;1074280,43656;1098204,48629;1131697,64102;1074280,43656;714228,39995;701668,41446;674753,44761;648437,50287;637074,53603;623916,56919;595123,62145;589824,64103;553341,75707;517455,88970;492335,99470;475588,105548;434320,123232;414583,134837;395444,146442;364941,167441;336232,188440;308756,210586;311112,213308;316944,209612;321908,206194;339821,191756;368529,170756;399032,149757;418171,138152;437908,126548;479176,108864;495325,101127;520445,90628;556331,77365;592814,65760;608140,62979;615543,60642;716309,40556;928121,28114;940905,29288;958250,34814;945092,33157;917579,28183;928121,28114;997724,23762;1022246,25420;1052150,36472;1015068,30393;997724,23762;797662,23624;728582,27078;680734,33156;658007,38682;638269,45313;610757,48629;506689,85654;469009,101127;457645,104995;447478,109969;428339,119363;398434,133731;375706,150310;309916,197834;296167,208880;282717,220228;283002,220491;179532,332671;158598,359196;149029,375222;139459,390142;121516,421089;101999,449506;101780,450377;95200,466956;90415,474692;89219,475797;83911,492100;82641,501770;81444,515585;73071,538243;65296,560899;56922,594056;52137,624450;49147,654843;53334,633844;53722,632111;54530,623897;59315,593504;60813,593966;60943,593452;59315,592951;67689,559794;75463,537137;83798,514584;83239,514480;84435,500665;91014,474692;95799,466956;95959,466552;102378,450377;122115,421642;140058,390695;149627,375775;159197,359749;180130,333224;283600,221044;311112,197835;376903,150310;399630,133732;429535,119364;448674,109969;458842,104996;470205,101127;507886,85654;611954,48630;639466,45314;659203,38683;681930,33157;729778,27078;798858,23831;854382,25552;881694,0;909804,1658;938512,4421;957651,8842;970212,14368;985762,11605;1009087,16578;1023442,20446;1022844,20999;1022246,24867;997724,23210;989351,20999;980977,19341;964829,16025;948680,12710;931934,10499;913393,10499;898440,10499;875115,10499;874019,10176;863751,14920;867340,20446;903225,27078;887256,27335;887525,27354;904421,27078;918776,28736;946288,33709;959446,35367;981576,39788;1004303,44209;1026432,49182;1048562,55261;1059328,58024;1070094,61339;1070232,61457;1077953,62687;1096662,69110;1099275,72769;1099998,72945;1116745,79023;1131099,84549;1145453,90628;1156219,96154;1163396,99470;1171171,103338;1197487,117153;1230981,137047;1248326,148100;1248828,148431;1257692,153406;1595220,739945;1594968,744570;1601799,745471;1608377,749892;1611368,764812;1622732,782496;1627517,782898;1627517,778628;1632379,766149;1632301,763708;1637086,748787;1643665,748787;1653833,742709;1655029,767023;1652039,778628;1648450,789680;1646655,807917;1646058,817311;1644861,826705;1642311,828277;1642469,828915;1644912,827410;1646058,818416;1646655,809022;1648450,790785;1652039,779733;1655029,768129;1659813,771444;1659216,779733;1658019,788023;1657421,803496;1656225,821732;1653235,841073;1649646,861520;1645459,881414;1637684,923412;1630507,927281;1621535,951595;1619143,974805;1617947,978121;1607780,1003541;1604789,1005751;1592229,1032829;1605387,1005751;1608377,1003541;1589238,1053828;1579071,1058802;1576963,1062699;1577277,1063222;1579670,1058801;1589837,1053828;1582660,1072617;1569502,1094721;1562923,1105774;1555746,1116826;1550363,1125115;1542588,1141141;1534214,1156614;1521056,1173192;1507898,1188665;1508446,1187622;1493543,1206349;1461246,1238953;1454888,1247992;1461246,1239505;1493543,1206901;1469022,1241163;1456387,1253390;1446244,1260279;1445696,1261057;1439355,1265565;1439117,1267136;1411006,1293661;1381102,1319081;1379719,1320008;1369738,1331791;1345815,1348369;1323455,1363864;1323375,1363954;1345815,1348922;1369738,1332344;1350001,1350580;1333927,1360251;1322808,1364590;1322489,1364948;1310527,1372132;1306019,1374062;1294678,1382563;1283613,1389815;1266866,1399762;1261484,1400315;1255501,1402772;1254571,1403425;1262081,1400868;1267465,1400315;1245933,1415235;1232177,1421867;1218421,1427946;1208704,1429292;1207057,1430156;1161602,1448392;1159284,1448879;1145453,1457234;1153228,1459444;1124520,1471049;1126912,1463313;1117343,1466629;1108372,1469391;1089830,1474917;1087353,1472170;1078466,1473812;1067701,1476023;1045571,1480996;1044842,1481310;1065907,1476575;1076672,1474364;1085643,1472707;1089232,1475470;1107773,1469944;1116744,1467181;1126314,1463865;1123921,1471602;1098802,1482654;1097570,1482335;1080261,1488732;1065907,1492601;1044375,1497574;1035479,1496884;1016871,1500229;1016265,1501443;966623,1510284;955259,1507521;945690,1507521;928943,1512495;913991,1513600;899038,1514152;897414,1513510;883787,1515742;867340,1513047;867938,1512495;870928,1508626;857172,1506969;863751,1503653;883488,1503100;902627,1502548;930139,1503100;949278,1501443;985164,1494258;1009087,1489285;1027030,1488732;1028279,1488197;1010882,1488733;986958,1493706;951073,1500890;931934,1502548;904421,1501996;885282,1502548;865545,1503101;866143,1500890;870330,1495364;1054543,1467181;1179544,1423525;1212439,1407499;1230981,1398657;1250120,1389263;1286005,1369369;1314714,1348922;1368542,1310239;1383494,1299187;1397848,1287583;1419380,1269346;1428351,1255531;1441238,1244617;1441342,1243931;1428950,1254426;1419978,1268241;1398447,1286477;1384093,1298082;1369141,1309134;1315312,1347817;1286604,1368264;1250718,1388158;1231579,1397552;1213038,1406394;1180143,1422420;1055141,1466076;870928,1494259;857172,1494259;855378,1489838;841023,1489285;827865,1494259;789587,1494811;761477,1493706;747721,1492601;733965,1490390;742252,1482224;740544,1482654;709670,1477371;708247,1477681;649036,1467734;625710,1463313;605374,1459997;580853,1449497;550350,1438998;518651,1427393;524034,1423525;546164,1427393;555733,1435129;588628,1443971;653820,1459444;669969,1462208;687314,1464970;706453,1468839;727544,1473053;729180,1472707;748917,1475470;749515,1474365;778223,1475470;783008,1476023;827267,1476023;859564,1477128;897842,1474365;902627,1474365;904421,1478786;942101,1474365;967221,1468839;981575,1466629;990547,1465523;1010284,1461102;1026432,1457787;1042581,1453918;1072202,1449182;1076075,1447840;1044974,1452813;1028825,1456682;1012677,1459997;992939,1464418;983968,1465523;969614,1467734;930737,1471049;904421,1473260;899637,1473260;861359,1476023;829062,1474917;784803,1474917;780018,1474365;761477,1467181;751309,1473260;751284,1473307;759683,1468286;778224,1475470;749515,1474364;749741,1474229;730974,1471602;708845,1467181;689706,1463313;672361,1460550;656213,1457787;591020,1442314;558125,1433472;548556,1425735;526426,1421867;493531,1406394;483962,1406947;449870,1390921;443889,1380974;445085,1380421;466019,1390921;486952,1401420;492933,1398105;468411,1383184;448076,1374895;419965,1359974;396042,1345606;358362,1330686;344008,1319634;346998,1318529;361352,1322397;331448,1293661;314701,1280951;299150,1268241;279414,1253321;250705,1224032;248735,1218344;242930,1212980;223193,1193086;220801,1183139;213025,1173192;212099,1171850;202857,1166008;184914,1142246;174747,1120141;173551,1120141;159795,1095827;146637,1071512;132880,1043329;120321,1014593;132880,1033934;145441,1058249;149627,1071512;151358,1073856;149228,1063625;143674,1054311;134633,1035528;123909,1019013;110751,985857;99478,951868;95776,941959;79654,882499;72523,839334;72473,840520;73071,849362;76061,869809;79650,890808;73669,872572;69482,849362;64698,849362;61707,828363;57521,815100;53932,802391;43764,792444;40774,792444;37783,778628;36587,760944;38979,736077;40176,727236;42213,721171;41222,707342;42568,686895;44960,682751;44960,680263;40176,688553;35989,683027;28214,673080;26793,665205;26420,665895;24027,688000;22233,710104;20439,727236;20439,762602;21037,780838;22233,799074;16850,816206;15654,816206;12065,783049;12065,748787;15056,722262;20436,727233;15654,721709;14458,701815;15654,671422;16252,663133;18046,649317;25224,624450;28800,607930;27616,604003;23429,626108;16252,650975;14458,664790;13859,673080;12663,703473;13859,723367;10869,749892;10869,784154;14458,817311;15654,817311;23429,848810;27616,874782;36587,901308;50717,958347;51950,969279;54530,969279;67689,998567;72473,1013488;63502,1000777;53932,980884;53334,986410;48131,971506;44363,972042;40176,959332;25821,928938;16850,901860;16252,879203;12065,852678;9075,826153;2496,806811;6682,704026;10869,677501;7281,663133;14458,623345;16252,613950;21037,581899;33597,558689;30606,590188;33596,584789;35391,571883;35989,557584;41372,539347;49745,511717;59913,483534;60675,482742;65296,460324;71875,444298;79650,431036;95201,403405;107760,378538;125703,346487;138861,332671;149627,313330;158599,301172;168168,296752;170561,293436;180130,275752;198671,255858;199176,264173;197823,267668;217211,249227;226781,237623;239341,226570;240424,227681;239940,227123;255490,212755;271040,199492;287787,182914;311112,166888;336232,149757;351252,140076;361352,131521;379295,121574;398434,112180;400968,110976;407480,105065;418171,97812;429909,92286;438213,90520;439702,89522;602384,28735;608420,27523;625111,22104;636625,19962;642628,19915;644849,19341;781214,2763;819940,2625;861359,3315;862130,3849;882292,1658;900833,4420;919374,7736;928940,9745;918776,7184;900234,3868;881694,1105;88169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10" o:spid="_x0000_s1029" style="position:absolute;left:14020;top:609;width:7589;height:7620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9dd9 [3205]" stroked="f">
                  <v:fill opacity="23644f"/>
                  <v:stroke joinstyle="miter"/>
                  <v:path arrowok="t" o:connecttype="custom" o:connectlocs="412552,757867;409006,759810;409218,759903;442039,738141;430573,740919;413374,743142;412555,740919;424567,739808;442039,738141;471865,735233;471165,735434;471524,735363;257899,731057;270047,734252;275234,734530;289703,741753;296255,743142;296665,743281;298167,741753;303900,743420;309633,744809;320929,747482;321099,747309;334203,749532;340482,750643;346761,751199;359592,751754;377064,751476;377823,751476;379522,750504;383344,749254;387234,749184;389896,749531;390612,751476;396721,751476;394810,754254;393718,755643;390169,757310;383616,757310;375154,756755;356862,756199;343212,755088;331200,753421;319188,751476;300897,748698;286701,743975;286865,743854;278510,741197;271139,737864;262676,735086;253940,732029;257899,731057;418602,725101;414431,725749;385584,727231;395083,728418;397540,727862;414466,725918;417251,725366;444520,721076;430353,723276;435214,723417;442210,722098;496236,720433;451802,732475;474288,727376;211352,714805;242747,728418;253940,732029;262403,735085;270866,737863;278237,741197;276599,742586;272231,741753;256670,735919;249026,732863;241382,729529;231281,725918;222545,722028;215720,718417;211352,714805;224183,707860;239198,715639;237287,716750;219815,708138;224183,707860;168763,688969;187327,699526;191149,703971;182413,699248;175861,695081;168763,688969;201316,681840;201319,681920;202241,683055;202342,682579;600007,663604;599016,663688;582636,675634;566529,684524;555062,691469;548783,694247;542231,697025;534314,701193;528308,704804;519572,708416;510563,711749;508106,714250;504284,715639;494729,717306;482444,721195;471251,724806;458965,728418;443677,732307;422110,735919;421564,736752;411194,739390;411463,739530;422979,736601;423202,735919;444769,732307;460058,728418;472343,724806;483536,721195;495821,717306;505376,715639;498908,719588;499097,719528;505922,715361;509744,713972;509999,713900;511655,712027;520664,708693;529400,705082;535406,701470;543323,697303;549875,694525;554368,692538;556701,690914;568167,683968;584274,675079;131861,659762;132898,660667;133252,660851;601840,652510;601746,652576;601746,652655;602180,652718;602292,652576;607738,648363;606126,649496;605841,649798;606946,649078;109570,634370;119881,646724;111705,636740;627067,634362;627043,634371;626862,635630;622494,640630;617307,646464;617620,646391;622494,640908;626862,635907;627067,634362;136254,628106;136794,628776;136822,628684;95872,621739;102970,626462;103318,626879;106553,627608;113889,634518;123991,642852;128359,648964;130816,652020;141190,660910;138187,663410;128526,652486;128086,652576;137229,662913;138187,663410;141190,660910;167125,681746;161938,683413;163849,684802;156205,685079;151291,681746;146650,678134;135184,668411;124537,658688;114709,648964;110068,644241;105700,639241;107338,637018;112798,642019;118804,646742;126175,654798;126801,655345;118804,646742;113071,642019;107611,637018;101604,629517;95872,621739;697297,577567;697159,577627;694177,584910;694431,542763;687196,553397;683647,560065;680098,566177;671635,577567;664264,588957;657712,598125;657166,598465;656718,599139;657439,598681;663991,589513;671362,578123;679825,566733;683374,560621;686923,553953;694294,543119;722687,538952;719137,549786;712858,561454;706579,573400;700846,580901;704668,573122;707944,565343;710401,561176;713677,555620;716680,550064;722687,538952;705016,515138;698389,527006;698267,527291;704941,515338;708650,488258;700686,510402;683932,545251;681479,549198;681463,549230;675730,559232;669997,570066;663445,578401;657985,587846;625770,624795;615123,633963;614102,634753;613661,635207;609209,638900;605568,643130;592191,653409;590095,654757;584401,659480;583579,660023;582363,661188;571716,668411;561068,675079;559850,675707;552641,680472;550406,681619;548237,683135;540866,687302;533979,690051;518629,697930;482617,711598;457522,718164;477803,714250;481625,713416;493910,708971;501554,706471;513839,700081;527762,695081;536682,691521;540593,689247;544142,688136;549056,685357;550348,684444;553698,681190;561068,676745;569454,672562;572535,670633;583182,663410;587823,658965;593010,655632;606387,645353;615942,636185;626589,627017;658804,590068;663237,582399;663445,581734;670543,570622;672727,567288;675631,563189;676549,561454;682282,551453;693475,527839;704395,502558;707603,492279;738520,463665;737702,464221;737702,464221;741099,447200;741001,447692;741796,448663;744254,451441;745892,450330;745933,450117;744800,450886;742070,448385;738666,415642;738475,415653;738130,415672;738248,416993;737975,423938;736883,428105;730331,438662;728693,447830;727055,450886;724325,464221;721321,474777;718045,485056;716134,493113;713950,501447;715692,498690;717226,492835;718591,484501;721867,474222;724871,463665;727601,450330;729239,447274;730877,438106;737429,427550;733061,448941;729785,466721;722413,489501;720955,491809;720332,495266;718319,501169;710674,518116;707125,527006;704941,531729;702211,536729;694840,550064;686923,563121;676822,580623;665629,597847;658258,607571;650341,617016;647611,620905;644608,624795;639966,628684;632376,637236;632595,638130;624678,646464;616215,652576;609390,658132;602925,662940;603930,662855;611028,657576;617853,652020;626316,645908;634234,637574;633960,636463;641605,627851;646246,623961;649249,620072;651979,616183;659896,606737;667267,597014;678460,579790;688561,562288;696478,549230;703849,535896;706579,530895;708763,526172;712312,517282;719957,500336;722959,488946;730331,466165;733607,448386;737975,426994;738960,423236;738248,423105;738520,416160;744527,409770;741348,423249;741348,423249;744527,409770;746984,406992;745346,410603;744970,418173;744800,425327;742070,433876;742070,434852;745346,425327;745892,410603;747165,407797;735244,395046;733456,399349;732788,405603;731926,402681;731611,403094;732515,406158;731969,410603;733061,414215;733907,414167;733334,412270;733880,407825;735244,395046;758177,387545;758723,387823;758450,399491;758723,407547;757904,422271;757085,430605;754628,442829;753809,453108;749714,471999;745892,488390;739067,491446;739613,489779;740705,478111;744800,465887;748076,463943;748076,463943;751625,442829;753536,432828;755174,422549;756539,412826;757085,403658;757358,395879;757904,391712;758177,387545;38450,258734;38586,258803;38599,258764;54921,218914;48915,230304;44001,234472;43989,234738;43514,245373;43528,245348;44001,234749;48915,230582;54921,219192;55126,219331;55228,219123;58197,194745;54375,197523;48642,209746;49953,210814;49996,210627;48915,209746;54648,197523;58032,195063;79218,178910;78873,179191;77410,184917;76488,187800;51372,234472;47823,245862;44547,257530;37449,281977;32808,298646;30624,311147;29532,317537;28712,323927;26256,341151;25436,351708;26802,362820;27441,356765;27348,354763;28440,343095;30896,325871;32845,323491;35675,304221;35538,300868;38235,293000;39840,286394;39360,287533;37722,286978;33627,298924;33900,305591;31989,318370;31716,320593;28986,323927;29804,317537;30896,311147;33081,298646;37722,281977;44820,257530;48096,245862;51645,234472;76761,187800;79218,178910;84133,151129;84132,151129;85497,152240;85497,152240;133326,111576;133273,111619;133114,111802;130884,114180;130320,115014;129952,115438;128359,117791;111706,137794;107064,143350;102424,149184;81901,172266;102696,148906;107337,143072;111979,137516;128632,117514;130320,115014;133114,111802;140256,92419;137899,93255;136147,93917;135730,94455;132727,97233;125083,102234;119896,108068;114982,113902;111706,116958;111594,116816;108498,120604;103242,127237;94780,136683;96144,138349;96170,138326;95052,136960;103515,127515;111979,116958;115255,113902;120169,108068;125356,102234;133000,97234;136003,94455;139279,93205;140313,92879;535679,42227;549602,48617;555608,53617;542231,46950;535679,42227;490361,21947;501281,24447;516569,32226;490361,21947;326013,20106;320280,20836;307995,22502;295983,25281;290796,26947;284790,28614;271647,31242;269228,32226;252575,38060;236195,44727;224729,50006;217085,53062;198248,61952;189239,67786;180502,73620;166579,84176;153475,94733;140933,105867;142009,107235;144671,105377;146936,103658;155113,96400;168217,85843;182140,75286;190876,69452;199886,63618;218723,54728;226094,50839;237560,45561;253940,38893;270593,33059;277589,31661;280968,30486;326963,20388;423646,14133;429481,14724;437398,17502;431392,16669;418834,14168;423646,14133;455416,11946;466609,12779;480260,18335;463333,15279;455416,11946;364097,11876;332565,13613;310725,16668;300351,19446;291341,22780;278783,24447;231281,43060;214082,50839;208894,52784;204254,55284;195517,60007;181867,67230;171493,75564;141463,99456;135187,105009;129047,110714;129178,110846;81948,167241;72393,180576;68025,188633;63657,196134;55467,211691;46558,225977;46458,226415;43455,234749;41271,238639;40725,239194;38302,247390;37722,252252;37176,259197;33354,270587;29804,281977;25982,298646;23798,313925;22434,329205;24344,318648;24522,317777;24890,313647;27074,298368;27758,298600;27818,298342;27075,298090;30897,281421;34446,270031;38250,258693;37995,258641;38541,251696;41544,238639;43728,234749;43801,234546;46731,226415;55740,211969;63930,196412;68298,188911;72666,180854;82221,167519;129451,111124;142009,99456;172039,75564;182413,67230;196063,60007;204800,55284;209441,52784;214628,50839;231827,43060;279330,24447;291888,22780;300897,19447;311271,16669;333111,13613;364643,11980;389987,12846;402454,0;415285,833;428389,2222;437125,4445;442858,7223;449956,5834;460603,8334;467155,10279;466883,10557;466609,12501;455416,11668;451594,10557;447772,9723;440401,8056;433030,6389;425386,5278;416923,5278;410098,5278;399451,5278;398951,5116;394264,7501;395902,10279;412282,13613;404993,13742;405116,13752;412828,13613;419380,14446;431938,16946;437944,17780;448045,20002;458420,22225;468521,24725;478622,27781;483536,29170;488450,30837;488513,30896;492037,31514;500577,34743;501770,36583;502100,36671;509744,39727;516296,42505;522848,45561;527762,48339;531038,50006;534587,51950;546599,58896;561888,68897;569805,74453;570034,74620;574080,77121;728147,371988;728031,374312;731150,374766;734152,376988;735518,384489;740704,393379;742889,393581;742889,391434;745108,385161;745073,383934;747257,376433;750260,376433;754901,373377;755447,385600;754082,391434;752444,396990;751625,406158;751352,410881;750806,415604;749642,416394;749714,416715;750829,415958;751352,411437;751625,406714;752444,397546;754082,391990;755447,386156;757631,387823;757358,391990;756812,396157;756539,403936;755993,413103;754628,422827;752990,433106;751079,443107;747530,464221;744254,466165;740158,478389;739066,490057;738520,491724;733880,504503;732514,505614;726781,519227;732788,505614;734152,504503;725416,529784;720775,532284;719813,534243;719957,534506;721049,532284;725689,529784;722413,539229;716407,550342;713404,555898;710128,561454;707671,565621;704122,573678;700300,581456;694294,589791;688288,597569;688538,597045;681736,606459;666994,622850;664091,627394;666994,623128;681736,606737;670543,623961;664776,630108;660146,633571;659896,633963;657001,636229;656893,637018;644061,650353;630411,663133;629780,663599;625224,669522;614304,677856;604098,685646;604061,685691;614304,678134;625224,669800;616215,678968;608878,683829;603803,686011;603657,686191;598197,689802;596140,690773;590963,695046;585912,698692;578268,703693;575811,703971;573080,705206;572656,705534;576084,704248;578541,703971;568713,711472;562434,714806;556155,717861;551720,718538;550967,718973;530219,728140;529161,728385;522848,732585;526397,733696;513293,739530;514385,735641;510017,737308;505922,738697;497459,741475;496328,740094;492272,740919;487358,742031;477257,744531;476924,744689;486539,742308;491453,741197;495548,740364;497186,741753;505649,738975;509744,737586;514112,735919;513020,739808;501554,745364;500992,745204;493091,748420;486539,750365;476711,752865;472650,752518;464156,754200;463879,754810;441220,759255;436033,757866;431665,757866;424021,760366;417196,760922;410371,761199;409629,760876;403409,761998;395902,760644;396175,760366;397540,758421;391261,757588;394264,755921;403273,755643;412009,755366;424567,755643;433303,754810;449683,751198;460603,748698;468793,748420;469363,748151;461422,748420;450502,750921;434122,754532;425386,755366;412828,755088;404092,755366;395083,755643;395356,754532;397267,751754;481352,737586;538409,715639;553424,707582;561888,703137;570624,698415;587004,688413;600108,678134;624678,658688;631503,653131;638055,647298;647883,638130;651979,631185;657861,625697;657908,625353;652252,630629;648157,637574;638328,646742;631776,652576;624951,658132;600381,677579;587277,687858;570897,697859;562161,702582;553698,707027;538682,715083;481625,737030;397540,751199;391261,751199;390442,748976;383890,748698;377884,751199;360411,751476;347580,750921;341301,750365;335022,749254;338805,745148;338025,745364;323933,742709;323283,742864;296256,737864;285609,735641;276326,733974;265133,728696;251210,723418;236741,717583;239198,715639;249299,717583;253667,721473;268682,725918;298440,733696;305811,735086;313728,736474;322464,738419;332091,740538;332838,740364;341847,741753;342120,741197;355224,741753;357408,742031;377610,742031;392353,742586;409825,741197;412009,741197;412828,743420;430027,741197;441493,738419;448045,737308;452140,736752;461149,734530;468521,732863;475891,730918;489412,728537;491180,727862;476984,730363;469613,732307;462242,733974;453232,736197;449137,736752;442585,737864;424840,739530;412828,740642;410644,740642;393172,742031;378430,741475;358227,741475;356043,741197;347580,737586;342939,740642;342927,740666;346761,738141;355224,741753;342120,741197;342223,741129;333657,739808;323556,737586;314820,735641;306903,734252;299532,732863;269774,725084;254759,720639;250391,716750;240290,714805;225275,707027;220907,707305;205346,699248;202616,694247;203162,693970;212717,699248;222272,704526;225002,702860;213809,695359;204527,691192;191695,683691;180775,676467;163576,668967;157024,663411;158389,662855;164941,664799;151291,650353;143647,643964;136549,637574;127540,630073;114436,615349;113537,612490;110887,609793;101878,599792;100786,594791;97236,589791;96814,589116;92595,586179;84405,574233;79764,563121;79218,563121;72939,550897;66933,538674;60654,524505;54921,510059;60654,519783;66387,532006;68298,538674;69088,539852;68116,534709;65581,530027;61454,520584;56559,512282;50553,495613;45407,478526;43717,473545;36358,443653;33104,421953;33081,422549;33354,426994;34719,437273;36357,447830;33627,438662;31716,426994;29532,426994;28166,416437;26256,409770;24618,403380;19976,398380;18612,398380;17246,391434;16700,382544;17792,370043;18338,365598;19268,362549;18816,355597;19430,345318;20522,343234;20522,341984;18338,346151;16427,343373;12878,338373;12230,334414;12059,334761;10967,345873;10148,356986;9329,365598;9329,383378;9602,392546;10148,401713;7691,410325;7145,410325;5507,393657;5507,376433;6872,363098;9328,365597;7145,362820;6599,352819;7145,337539;7418,333372;8237,326427;11513,313925;13146,305621;12605,303646;10694,314759;7418,327260;6599,334205;6326,338373;5780,353652;6326,363653;4961,376988;4961,394212;6599,410881;7145,410881;10694,426716;12605,439773;16700,453108;23150,481783;23713,487279;24891,487279;30897,502003;33081,509504;28986,503114;24618,493113;24345,495891;21970,488399;20250,488668;18338,482278;11786,466999;7691,453386;7418,441996;5507,428661;4142,415326;1139,405603;3050,353930;4961,340595;3323,333372;6599,313370;7418,308647;9602,292534;15335,280866;13970,296701;15335,293987;16154,287499;16427,280310;18884,271142;22706,257252;27348,243084;27695,242686;29805,231416;32808,223359;36357,216692;43455,202801;49188,190300;57378,174187;63384,167241;68298,157518;72393,151406;76761,149184;77853,147517;82221,138627;90684,128626;90915,132806;90297,134563;99147,125292;103515,119458;109249,113902;109743,114461;109522,114180;116620,106957;123718,100289;131362,91955;142009,83898;153475,75286;160331,70419;164941,66119;173131,61118;181867,56395;183024,55790;185997,52819;190877,49172;196234,46394;200025,45506;200704,45005;274961,14446;277716,13836;285335,11112;290591,10036;293331,10012;294345,9723;356589,1389;374266,1319;393172,1667;393524,1935;402727,833;411190,2222;419653,3889;424019,4899;419380,3611;410917,1945;402454,556;40245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10" o:spid="_x0000_s1030" style="position:absolute;top:9448;width:4438;height:445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9dd9 [3205]" stroked="f">
                  <v:fill opacity="20303f"/>
                  <v:stroke joinstyle="miter"/>
                  <v:path arrowok="t" o:connecttype="custom" o:connectlocs="241317,443352;239243,444489;239367,444543;258565,431813;251858,433438;241798,434738;241319,433438;248345,432788;258565,431813;276011,430111;275602,430229;275812,430187;150855,427668;157961,429537;160995,429700;169458,433925;173291,434738;173531,434819;174409,433925;177762,434901;181116,435713;187723,437277;187823,437176;195488,438476;199161,439126;202834,439451;210339,439776;220559,439614;221003,439614;221996,439045;224232,438313;226508,438273;228064,438476;228484,439614;232057,439614;230939,441239;230300,442051;228224,443027;224392,443027;219441,442702;208742,442376;200757,441726;193731,440751;186705,439614;176006,437988;167702,435226;167798,435155;162911,433600;158599,431650;153649,430025;148539,428237;150855,427668;244856,424184;242416,424563;225543,425430;231099,426124;232536,425799;242437,424662;244066,424339;260016,421829;251729,423116;254573,423199;258665,422427;290267,421453;264276,428498;277429,425515;123627,418161;141992,426124;148539,428237;153489,430025;158440,431650;162751,433600;161793,434413;159238,433925;150136,430513;145665,428725;141193,426774;135285,424662;130175,422387;126182,420274;123627,418161;131133,414098;139916,418649;138798,419299;128578,414261;131133,414098;98716,403047;109575,409223;111810,411823;106700,409060;102868,406622;98716,403047;117757,398877;117759,398923;118298,399587;118358,399309;350967,388208;350387,388258;340805,395246;331384,400447;324677,404509;321004,406135;317171,407760;312540,410198;309027,412310;303917,414423;298647,416373;297210,417836;294974,418649;289385,419624;282199,421899;275652,424012;268466,426125;259523,428400;246908,430513;246588,431000;240523,432543;240680,432625;247416,430911;247547,430513;260162,428400;269105,426125;276291,424012;282838,421899;290024,419624;295613,418649;291830,420959;291940,420924;295933,418486;298168,417674;298317,417632;299286,416536;304556,414586;309666,412473;313179,410360;317810,407922;321643,406297;324271,405134;325635,404184;332342,400122;341764,394921;77131,385961;77737,386490;77944,386598;352038,381718;351984,381757;351984,381803;352238,381840;352303,381757;355488,379293;354546,379955;354379,380132;355025,379711;64092,371107;70123,378333;65341,372493;366795,371102;366781,371107;366675,371843;364120,374769;361086,378181;361269,378139;364120,374931;366675,372006;366795,371102;79700,367442;80016,367834;80032,367780;56079,363717;60231,366480;60435,366724;62327,367150;66618,371193;72527,376069;75082,379644;76519,381432;82587,386632;80831,388095;75179,381704;74922,381757;80270,387804;80831,388095;82587,386632;97758,398821;94724,399796;95841,400609;91370,400771;88496,398821;85781,396709;79074,391020;72846,385332;67097,379644;64383,376881;61828,373956;62786,372656;65980,375581;69493,378344;73804,383057;74171,383377;69493,378344;66139,375581;62945,372656;59432,368268;56079,363717;407875,337877;407794,337912;406050,342172;406199,317516;401967,323737;399891,327638;397815,331213;392864,337877;388553,344540;384720,349903;384401,350102;384139,350496;384560,350228;388393,344865;392705,338202;397655,331539;399731,327963;401807,324063;406119,317724;422726,315287;420650,321625;416977,328451;413305,335439;409951,339827;412187,335276;414103,330726;415540,328288;417456,325038;419213,321787;422726,315287;412390,301356;408514,308298;408443,308465;412346,301472;414516,285631;409857,298585;400057,318972;398622,321281;398613,321300;395259,327150;391906,333489;388074,338364;384880,343890;366036,365505;359808,370868;359211,371331;358953,371596;356349,373757;354219,376231;346394,382244;345168,383033;341838,385796;341357,386114;340646,386795;334418,391020;328190,394921;327477,395289;323260,398076;321953,398747;320685,399634;316373,402072;312344,403680;303366,408289;282300,416285;267621,420126;279485,417836;281720,417348;288906,414748;293377,413285;300564,409547;308708,406622;313926,404540;316213,403209;318289,402559;321163,400934;321919,400400;323878,398496;328190,395896;333095,393449;334897,392320;341125,388095;343839,385495;346874,383544;354698,377531;360288,372168;366515,366805;385359,345190;387952,340703;388074,340314;392225,333814;393503,331863;395202,329466;395739,328451;399092,322600;405639,308786;412027,293997;413903,287983;431988,271244;431509,271569;431509,271569;433496,261612;433439,261900;433904,262468;435342,264093;436300,263443;436324,263318;435661,263768;434064,262305;432073,243150;431962,243157;431760,243168;431829,243941;431669,248004;431030,250442;427198,256617;426239,261980;425281,263768;423684,271569;421928,277745;420011,283758;418894,288471;417616,293347;418635,291734;419532,288308;420331,283433;422247,277420;424004,271244;425601,263443;426559,261655;427517,256292;431350,250117;428794,262630;426878,273032;422567,286358;421714,287708;421349,289731;420171,293184;415700,303098;413624,308298;412346,311061;410749,313987;406438,321787;401807,329426;395898,339665;389351,349741;385040,355429;380408,360954;378812,363230;377055,365505;374340,367780;369900,372783;370029,373306;365398,378181;360447,381757;356455,385007;352673,387820;353261,387770;357413,384682;361405,381432;366356,377856;370987,372981;370827,372331;375298,367293;378013,365017;379770,362742;381367,360467;385998,354941;390309,349253;396857,339177;402765,328938;407396,321300;411708,313499;413305,310574;414582,307811;416658,302610;421129,292696;422886,286033;427198,272707;429114,262306;431669,249791;432245,247593;431829,247516;431988,243453;435501,239715;433642,247601;433642,247601;435501,239715;436939,238090;435980,240203;435761,244631;435661,248816;434064,253817;434064,254388;435980,248816;436300,240203;437044,238561;430072,231102;429026,233619;428635,237278;428131,235568;427947,235810;428475,237603;428156,240203;428794,242316;429290,242288;428954,241178;429273,238578;430072,231102;443486,226714;443805,226876;443646,233702;443805,238415;443326,247029;442847,251904;441410,259055;440931,265068;438535,276120;436300,285708;432308,287496;432627,286521;433266,279695;435661,272544;437577,271407;437577,271406;439653,259055;440771,253204;441729,247191;442528,241503;442847,236140;443007,231589;443326,229151;443486,226714;22491,151359;22570,151400;22578,151377;32125,128065;28612,134728;25738,137166;25731,137322;25453,143543;25461,143528;25738,137328;28612,134891;32125,128227;32245,128309;32305,128187;34041,113926;31806,115551;28452,122702;29220,123326;29245,123217;28612,122702;31966,115551;33945,114112;46338,104662;46136,104826;45280,108177;44741,109863;30049,137166;27973,143829;26057,150655;21905,164957;19190,174708;17913,182021;17274,185759;16795,189497;15358,199573;14879,205749;15677,212250;16051,208708;15997,207537;16635,200711;18073,190635;19212,189242;20868,177969;20787,176008;22365,171405;23304,167541;23023,168207;22065,167882;19669,174870;19829,178771;18711,186247;18552,187547;16955,189497;17434,185759;18073,182021;19350,174708;22065,164957;26217,150655;28133,143829;30209,137166;44900,109863;46338,104662;49212,88410;49212,88410;50010,89060;50010,89060;77987,65272;77956,65297;77863,65404;76559,66795;76229,67283;76014,67531;75082,68908;65341,80609;62626,83860;59911,87273;47907,100776;60071,87110;62786,83697;65500,80447;75241,68745;76229,67283;77863,65404;82041,54065;80662,54554;79637,54941;79394,55256;77637,56881;73166,59807;70132,63220;67257,66633;65341,68420;65276,68337;63464,70554;60390,74434;55440,79959;56238,80934;56254,80921;55600,80122;60550,74596;65500,68420;67417,66633;70291,63220;73325,59807;77796,56882;79553,55256;81469,54525;82074,54334;313339,24703;321483,28441;324996,31366;317171,27466;313339,24703;286830,12839;293218,14301;302161,18852;286830,12839;190697,11762;187344,12189;180158,13164;173131,14789;170097,15764;166584,16739;158896,18276;157482,18852;147741,22265;138159,26165;131452,29253;126981,31041;115962,36242;110693,39655;105583,43067;97438,49243;89773,55419;82437,61932;83066,62732;84623,61645;85949,60640;90731,56394;98396,50218;106541,44043;111651,40630;116920,37217;127939,32016;132251,29741;138958,26653;148539,22752;158280,19340;162372,18522;164349,17834;191253,11927;247806,8268;251219,8613;255851,10239;252337,9751;244992,8288;247806,8268;266390,6988;272937,7476;280922,10726;271021,8938;266390,6988;212974,6948;194530,7963;181754,9751;175686,11376;170416,13326;163071,14301;135285,25190;125224,29741;122190,30878;119476,32341;114365,35104;106381,39329;100313,44205;82747,58182;79076,61430;75485,64767;75561,64845;47935,97836;42345,105637;39790,110350;37235,114738;32445,123839;27233,132197;27175,132453;25418,137328;24141,139604;23821,139929;22404,144723;22065,147567;21745,151630;19510,158293;17434,164957;15198,174708;13921,183646;13122,192585;14240,186409;14344,185899;14559,183484;15837,174545;16237,174681;16272,174530;15837,174383;18073,164632;20149,157968;22374,151336;22225,151305;22544,147242;24300,139604;25578,137328;25621,137210;27335,132453;32604,124002;37395,114901;39950,110513;42505,105800;48094,97999;75721,65008;83066,58182;100632,44205;106700,39330;114685,35104;119795,32341;122510,30879;125544,29741;135604,25190;163390,14302;170736,13327;176006,11376;182074,9751;194849,7963;213293,7009;228118,7515;235410,0;242916,487;250581,1300;255691,2600;259044,4225;263196,3413;269424,4876;273257,6013;273097,6176;272937,7313;266390,6826;264154,6176;261919,5688;257607,4713;253295,3738;248824,3088;243874,3088;239882,3088;233654,3088;233361,2993;230620,4388;231578,6013;241159,7963;236895,8039;236967,8045;241478,7963;245311,8451;252657,9914;256170,10401;262078,11701;268147,13002;274055,14464;279964,16252;282838,17064;285713,18040;285750,18074;287811,18436;292806,20325;293504,21401;293697,21452;298168,23240;302001,24865;305833,26653;308708,28278;310624,29253;312700,30391;319726,34454;328669,40305;333300,43555;333434,43652;335801,45116;425920,217613;425853,218973;427677,219238;429433,220538;430232,224926;433266,230127;434543,230245;434543,228989;435841,225319;435821,224601;437098,220213;438855,220213;441569,218425;441889,225576;441091,228989;440132,232239;439653,237603;439494,240365;439174,243128;438493,243590;438535,243778;439188,243336;439494,240690;439653,237928;440132,232564;441091,229314;441889,225901;443166,226876;443007,229314;442687,231752;442528,236302;442208,241666;441410,247354;440452,253367;439334,259218;437258,271569;435342,272707;432946,279858;432307,286683;431988,287658;429273,295134;428475,295784;425122,303748;428635,295784;429433,295134;424323,309923;421608,311386;421045,312532;421129,312686;421768,311386;424483,309923;422567,315449;419053,321950;417297,325200;415381,328451;413943,330888;411867,335601;409632,340152;406119,345028;402605,349578;402752,349271;398773,354779;390149,364367;388452,367026;390149,364530;398773,354941;392225,365017;388852,368613;386144,370639;385997,370868;384304,372194;384241,372656;376735,380457;368751,387933;368382,388205;365717,391670;359329,396546;353359,401103;353338,401129;359329,396709;365717,391833;360447,397196;356156,400040;353187,401316;353101,401422;349908,403534;348704,404102;345676,406602;342722,408735;338250,411660;336813,411823;335216,412546;334968,412737;336973,411985;338410,411823;332661,416211;328988,418161;325316,419949;322721,420345;322281,420599;310145,425962;309526,426105;305833,428562;307909,429212;300244,432625;300883,430350;298328,431325;295933,432138;290982,433763;290321,432955;287948,433438;285074,434088;279165,435551;278970,435643;284595,434250;287469,433600;289864,433113;290822,433925;295773,432300;298168,431488;300723,430513;300084,432788;293377,436038;293049,435944;288427,437826;284595,438963;278846,440426;276471,440223;271502,441207;271340,441564;258086,444164;255052,443351;252497,443351;248026,444814;244033,445139;240041,445302;239607,445113;235969,445769;231578,444977;231737,444814;232536,443676;228863,443189;230620,442214;235889,442051;240999,441889;248345,442051;253455,441564;263036,439451;269424,437988;274215,437826;274548,437668;269903,437826;263516,439289;253934,441401;248824,441889;241478,441726;236368,441889;231099,442051;231258,441401;232376,439776;281560,431488;314936,418649;323719,413936;328669,411335;333779,408573;343360,402722;351026,396709;365398,385332;369390,382082;373222,378669;378971,373306;381367,369243;384807,366033;384835,365831;381526,368918;379131,372981;373382,378344;369550,381757;365557,385007;351185,396384;343520,402397;333939,408247;328829,411010;323878,413611;315095,418324;281720,431163;232536,439451;228863,439451;228384,438151;224551,437988;221038,439451;210818,439614;203313,439289;199640,438963;195967,438313;198179,435912;197723,436038;189480,434485;189100,434576;173291,431650;167063,430350;161634,429375;155086,426287;146942,423199;138479,419786;139916,418649;145824,419786;148379,422062;157162,424662;174569,429212;178880,430025;183511,430838;188621,431975;194253,433214;194689,433113;199959,433925;200119,433600;207784,433925;209061,434088;220878,434088;229502,434413;239722,433600;240999,433600;241478,434901;251539,433600;258246,431975;262078,431325;264474,431000;269743,429700;274055,428725;278367,427587;286275,426194;287309,425800;279006,427262;274694,428400;270382,429375;265113,430675;262717,431000;258885,431650;248505,432625;241478,433275;240201,433275;229981,434088;221358,433763;209540,433763;208263,433600;203313,431488;200598,433275;200591,433289;202834,431813;207784,433925;200119,433600;200179,433561;195168,432788;189260,431488;184150,430350;179519,429537;175207,428725;157801,424174;149018,421574;146463,419299;140555,418161;131772,413611;129217,413773;120114,409060;118517,406135;118837,405972;124426,409060;130015,412148;131612,411173;125065,406785;119635,404347;112130,399959;105742,395733;95682,391346;91849,388095;92648,387770;96480,388908;88496,380457;84024,376719;79872,372981;74603,368593;66938,359979;66412,358307;64862,356729;59592,350878;58953,347953;56877,345028;56630,344633;54162,342915;49372,335926;46657,329426;46338,329426;42665,322275;39152,315124;35479,306836;32125,298385;35479,304073;38832,311224;39950,315124;40412,315814;39843,312805;38361,310066;35947,304541;33083,299685;29570,289934;26560,279938;25572,277024;21267,259537;19364,246842;19350,247191;19510,249791;20308,255805;21266,261980;19669,256617;18552,249791;17274,249791;16476,243616;15358,239715;14400,235977;11685,233052;10887,233052;10088,228989;9769,223788;10407,216475;10727,213875;11271,212091;11006,208024;11366,202011;12004,200792;12004,200061;10727,202499;9609,200873;7533,197948;7154,195632;7054,195835;6415,202336;5936,208837;5457,213875;5457,224276;5617,229639;5936,235002;4499,240040;4180,240040;3221,230289;3221,220213;4020,212412;5456,213874;4180,212250;3860,206399;4180,197460;4339,195023;4818,190960;6735,183646;7689,178788;7373,177633;6255,184134;4339,191447;3860,195510;3700,197948;3381,206886;3700,212737;2902,220538;2902,230614;3860,240365;4180,240365;6255,249629;7373,257267;9769,265068;13541,281843;13871,285058;14560,285058;18073,293672;19350,298060;16955,294322;14400,288471;14240,290096;12851,285713;11845,285871;10727,282133;6894,273194;4499,265231;4339,258567;3221,250767;2423,242966;666,237278;1784,207049;2902,199248;1944,195023;3860,183321;4339,180558;5617,171132;8970,164307;8172,173570;8970,171982;9449,168187;9609,163981;11046,158618;13282,150492;15997,142204;16200,141971;17434,135378;19190,130665;21266,126765;25418,118639;28772,111325;33562,101899;37076,97836;39950,92148;42346,88573;44901,87273;45539,86297;48094,81097;53045,75246;53179,77692;52818,78719;57995,73296;60550,69883;63904,66633;64193,66959;64063,66795;68215,62570;72367,58669;76838,53794;83066,49081;89773,44043;93783,41195;96480,38679;101271,35754;106381,32991;107057,32637;108796,30899;111651,28766;114785,27141;117002,26621;117399,26328;160835,8451;162447,8094;166903,6501;169977,5871;171580,5857;172173,5688;208582,813;218922,772;229981,975;230187,1132;235570,487;240520,1300;245471,2275;248025,2866;245311,2113;240361,1138;235410,325;23541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10" o:spid="_x0000_s1031" style="position:absolute;left:8077;width:2768;height:2781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9dd9 [3205]" stroked="f">
                  <v:fill opacity="14392f"/>
                  <v:stroke joinstyle="miter"/>
                  <v:path arrowok="t" o:connecttype="custom" o:connectlocs="150521,276622;149227,277331;149305,277365;161280,269422;157096,270436;150821,271247;150522,270436;154905,270030;161280,269422;172162,268360;171906,268434;172037,268408;94095,266836;98528,268002;100420,268103;105699,270740;108090,271247;108239,271298;108787,270740;110879,271348;112971,271855;117092,272831;117154,272768;121935,273579;124226,273985;126517,274187;131198,274390;137573,274289;137850,274289;138470,273934;139864,273478;141284,273452;142255,273579;142516,274289;144745,274289;144048,275303;143649,275810;142354,276418;139964,276418;136876,276215;130202,276013;125222,275607;120839,274999;116457,274289;109783,273275;104604,271551;104664,271507;101616,270537;98926,269320;95838,268306;92651,267191;94095,266836;152729,264662;151207,264898;140682,265439;144147,265872;145044,265670;151219,264960;152236,264759;162185,263193;157016,263996;158789,264047;161342,263566;181054,262958;164841,267353;173046,265492;77112,260904;88567,265872;92651,267191;95739,268306;98827,269320;101516,270537;100918,271044;99325,270740;93647,268610;90858,267495;88069,266278;84384,264960;81196,263540;78706,262222;77112,260904;81794,258369;87272,261208;86575,261614;80200,258470;81794,258369;61574,251474;68347,255327;69742,256949;66554,255225;64164,253705;61574,251474;73451,248872;73452,248901;73788,249315;73825,249141;218915,242216;218553,242246;212577,246606;206700,249851;202516,252386;200226,253400;197835,254414;194946,255935;192755,257253;189568,258572;186281,259789;185384,260701;183990,261208;180504,261817;176021,263236;171937,264554;167455,265873;161877,267292;154008,268610;153809,268915;150026,269878;150124,269929;154325,268859;154407,268610;162276,267292;167854,265873;172336,264554;176420,263236;180902,261817;184388,261208;182028,262650;182097,262628;184587,261107;185982,260600;186075,260574;186679,259890;189966,258673;193154,257355;195345,256037;198233,254516;200624,253502;202263,252776;203114,252183;207298,249648;213174,246404;48110,240813;48488,241144;48617,241210;219583,238166;219549,238190;219549,238219;219708,238242;219748,238190;221735,236653;221147,237066;221043,237176;221446,236913;39977,231545;43739,236054;40756,232410;228788,231542;228779,231545;228713,232005;227119,233830;225227,235959;225341,235933;227119,233931;228713,232106;228788,231542;49713,229259;49910,229503;49920,229470;34979,226935;37569,228658;37696,228811;38876,229077;41553,231599;45238,234641;46832,236872;47729,237987;51514,241232;50418,242145;46893,238157;46733,238190;50068,241963;50418,242145;51514,241232;60976,248837;59084,249446;59781,249953;56992,250054;55199,248837;53506,247519;49322,243970;45438,240421;41852,236872;40159,235148;38565,233323;39163,232512;41155,234337;43346,236061;46035,239001;46264,239201;43346,236061;41254,234337;39262,232512;37071,229774;34979,226935;254411,210812;254361,210834;253273,213492;253366,198109;250726,201990;249431,204424;248136,206654;245048,210812;242359,214969;239968,218316;239769,218440;239606,218686;239869,218518;242259,215172;244949,211015;248037,206857;249331,204627;250626,202193;253316,198238;263675,196717;262380,200672;260089,204931;257798,209291;255706,212029;257101,209190;258296,206350;259192,204829;260388,202801;261483,200773;263675,196717;257227,188025;254810,192357;254765,192461;257200,188098;258553,178214;255648,186297;249535,199017;248640,200457;248634,200469;246542,204120;244451,208074;242060,211116;240068,214564;228315,228050;224430,231396;224057,231685;223896,231851;222272,233199;220944,234743;216063,238494;215298,238986;213221,240710;212921,240908;212477,241334;208593,243970;204708,246404;204263,246633;201633,248372;200818,248791;200026,249344;197337,250865;194824,251869;189224,254744;176084,259733;166928,262130;174328,260701;175722,260397;180205,258774;182994,257862;187476,255530;192556,253704;195811,252405;197237,251575;198532,251170;200325,250155;200796,249822;202019,248634;204708,247012;207767,245485;208891,244781;212776,242145;214469,240522;216362,239306;221242,235554;224729,232207;228613,228861;240367,215375;241984,212576;242060,212333;244650,208277;245447,207060;246506,205564;246841,204931;248933,201280;253017,192661;257001,183434;258171,179682;269452,169238;269153,169440;269153,169440;270393,163228;270357,163407;270647,163762;271544,164776;272141,164370;272156,164293;271743,164573;270747,163661;269505,151709;269435,151713;269309,151720;269352,152202;269253,154737;268854,156258;266464,160112;265866,163458;265268,164573;264272,169440;263177,173294;261981,177046;261284,179986;260487,183028;261123,182022;261683,179885;262181,176843;263376,173091;264472,169238;265468,164370;266065,163255;266663,159909;269053,156056;267460,163863;266265,170353;263575,178668;263043,179510;262816,180772;262081,182927;259292,189112;257997,192357;257200,194081;256204,195906;253515,200773;250626,205539;246941,211927;242857,218214;240168,221763;237279,225211;236283,226630;235187,228050;233494,229470;230725,232591;230805,232917;227916,235959;224828,238190;222338,240218;219979,241973;220346,241942;222936,240015;225426,237987;228514,235757;231402,232715;231303,232309;234092,229166;235785,227746;236881,226326;237877,224907;240765,221459;243455,217910;247539,211623;251224,205235;254113,200469;256802,195602;257798,193777;258595,192053;259890,188808;262679,182623;263774,178465;266464,170150;267659,163661;269253,155853;269612,154481;269352,154433;269452,151898;271643,149566;270483,154486;270483,154486;271643,149566;272540,148552;271942,149870;271805,152633;271743,155244;270747,158365;270747,158721;271942,155244;272141,149870;272606,148846;268257,144192;267604,145762;267360,148045;267046,146979;266931,147129;267261,148248;267061,149870;267460,151188;267769,151171;267559,150479;267759,148856;268257,144192;276624,141454;276823,141555;276723,145814;276823,148755;276524,154129;276225,157171;275329,161633;275030,165384;273536,172280;272141,178262;269651,179378;269850,178769;270249,174511;271743,170049;272938,169339;272938,169339;274233,161633;274930,157982;275528,154230;276026,150681;276225,147335;276325,144496;276524,142975;276624,141454;14029,94438;14078,94463;14083,94449;20038,79904;17847,84061;16054,85582;16050,85679;15876,89561;15881,89552;16054,85684;17847,84162;20038,80005;20113,80056;20150,79980;21233,71082;19839,72096;17747,76557;18226,76947;18241,76879;17847,76557;19938,72096;21173,71198;28903,65302;28777,65405;28243,67495;27907,68547;18743,85582;17448,89740;16253,93998;13663,102922;11970,109006;11173,113569;10775,115901;10476,118233;9579,124520;9281,128373;9779,132429;10012,130219;9978,129489;10376,125230;11273,118943;11984,118074;13016,111041;12966,109817;13950,106945;14536,104534;14361,104950;13763,104747;12269,109107;12368,111541;11671,116205;11572,117016;10576,118233;10874,115901;11273,113569;12070,109006;13763,102922;16353,93998;17548,89740;18843,85582;28007,68547;28903,65302;30696,55162;30696,55162;31194,55568;31194,55567;48644,40725;48625,40741;48567,40808;47754,41676;47548,41980;47413,42135;46832,42994;40756,50295;39063,52323;37370,54452;29882,62877;37469,54351;39162,52221;40856,50193;46932,42892;47548,41980;48567,40808;51173,33733;50313,34038;49674,34280;49522,34476;48426,35490;45637,37315;43744,39445;41951,41574;40756,42690;40716,42638;39586,44021;37668,46442;34581,49889;35079,50497;35088,50489;34680,49990;37768,46543;40856,42690;42051,41574;43844,39445;45736,37315;48525,35490;49621,34476;50816,34020;51194,33901;195445,15413;200524,17745;202716,19570;197835,17137;195445,15413;178910,8011;182894,8923;188472,11762;178910,8011;118947,7339;116855,7605;112373,8213;107990,9227;106098,9836;103907,10444;99111,11403;98229,11762;92153,13892;86177,16325;81993,18252;79204,19367;72331,22612;69044,24742;65857,26871;60777,30724;55996,34578;51420,38641;51812,39141;52784,38463;53610,37835;56594,35186;61375,31333;66454,27480;69642,25350;72929,23221;79802,19976;82491,18556;86675,16630;92651,14196;98727,12067;101279,11556;102512,11127;119294,7442;154569,5159;156698,5374;159586,6388;157395,6084;152813,5171;154569,5159;166160,4360;170244,4664;175224,6692;169049,5577;166160,4360;132842,4335;121338,4969;113369,6084;109584,7098;106297,8315;101715,8923;84384,15717;78108,18556;76216,19266;74523,20179;71335,21902;66355,24539;62570,27581;51613,36301;49323,38328;47083,40410;47131,40459;29899,61043;26413,65910;24819,68851;23225,71589;20237,77267;16987,82482;16950,82642;15855,85684;15058,87103;14859,87306;13975,90297;13763,92072;13564,94607;12169,98764;10874,102922;9480,109006;8683,114583;8185,120160;8882,116307;8947,115989;9081,114481;9878,108904;10128,108989;10149,108895;9878,108803;11273,102719;12568,98561;13956,94423;13863,94404;14062,91869;15157,87103;15954,85684;15981,85609;17050,82642;20337,77369;23325,71690;24919,68952;26512,66012;29999,61145;47231,40560;51812,36301;62769,27581;66554,24539;71534,21903;74722,20179;76415,19266;78308,18556;84583,15717;101914,8923;106496,8315;109783,7098;113568,6084;121537,4969;133041,4373;142288,4689;146837,0;151518,304;156299,811;159487,1622;161578,2636;164168,2129;168053,3042;170443,3752;170344,3853;170244,4563;166160,4259;164766,3853;163371,3549;160682,2941;157993,2332;155204,1927;152116,1927;149626,1927;145741,1927;145559,1867;143849,2738;144446,3752;150423,4969;147763,5016;147808,5019;150622,4969;153012,5273;157594,6185;159786,6490;163471,7301;167256,8112;170941,9025;174627,10140;176420,10647;178213,11255;178236,11277;179522,11503;182637,12681;183073,13353;183193,13385;185982,14500;188373,15514;190763,16630;192556,17644;193751,18252;195046,18962;199429,21497;205007,25147;207895,27175;207979,27236;209455,28149;265667,135775;265625,136624;266762,136789;267858,137601;268356,140338;270249,143583;271046,143657;271046,142874;271855,140584;271842,140136;272639,137398;273735,137398;275428,136283;275627,140744;275129,142874;274532,144902;274233,148248;274133,149972;273934,151695;273509,151984;273536,152101;273943,151825;274133,150174;274233,148451;274532,145104;275129,143076;275627,140947;276424,141555;276325,143076;276125,144597;276026,147437;275827,150783;275329,154332;274731,158084;274034,161734;272739,169440;271544,170150;270049,174612;269651,178871;269452,179479;267759,184144;267260,184549;265169,189518;267360,184549;267858,184144;264671,193371;262977,194284;262626,194999;262679,195095;263077,194284;264770,193371;263575,196819;261384,200875;260288,202903;259093,204931;258196,206452;256902,209392;255507,212232;253316,215274;251124,218113;251216,217921;248734,221358;243355,227340;242296,228999;243355,227442;248734,221459;244650,227746;242546,229989;240857,231254;240765,231396;239709,232223;239670,232512;234988,237379;230008,242043;229778,242214;228115,244376;224131,247418;220407,250261;220394,250277;224131,247519;228115,244477;224828,247823;222151,249598;220300,250394;220246,250460;218254,251778;217504,252132;215615,253692;213772,255023;210983,256848;210087,256949;209090,257400;208935,257520;210186,257051;211083,256949;207497,259687;205206,260904;202915,262019;201297,262266;201022,262425;193452,265771;193066,265860;190763,267394;192058,267799;187277,269929;187675,268509;186082,269117;184587,269624;181500,270638;181087,270134;179607,270436;177814,270841;174129,271754;174007,271811;177515,270943;179308,270537;180802,270233;181400,270740;184488,269726;185982,269219;187576,268610;187177,270030;182994,272058;182789,272000;179906,273173;177515,273883;173930,274796;172448,274669;169349,275283;169248,275506;160981,277128;159088,276621;157495,276621;154706,277534;152215,277736;149725,277838;149455,277720;147185,278129;144446,277635;144546,277534;145044,276824;142753,276520;143849,275911;147136,275810;150323,275708;154905,275810;158092,275506;164069,274187;168053,273275;171041,273173;171249,273075;168352,273173;164367,274086;158391,275404;155204,275708;150622,275607;147434,275708;144147,275810;144247,275404;144944,274390;175623,269219;196441,261208;201919,258267;205007,256645;208194,254921;214170,251271;218952,247519;227916,240421;230406,238393;232797,236264;236383,232917;237877,230382;240023,228380;240040,228254;237976,230180;236482,232715;232896,236061;230506,238190;228016,240218;219051,247316;214270,251068;208294,254719;205106,256442;202019,258065;196540,261005;175722,269016;145044,274187;142753,274187;142454,273376;140063,273275;137872,274187;131497,274289;126816,274086;124525,273883;122234,273478;123614,271979;123330,272058;118188,271089;117951,271145;108090,269320;104205,268509;100819,267901;96735,265974;91655,264047;86376,261918;87272,261208;90958,261918;92551,263338;98030,264960;108887,267799;111576,268306;114465,268813;117652,269523;121165,270296;121437,270233;124724,270740;124824,270537;129605,270740;130402,270841;137772,270841;143151,271044;149526,270537;150323,270537;150622,271348;156897,270537;161080,269523;163471,269117;164965,268915;168252,268103;170941,267495;173631,266785;178564,265916;179209,265670;174029,266582;171340,267292;168651,267901;165363,268712;163869,268915;161479,269320;155004,269929;150622,270334;149825,270334;143450,270841;138071,270638;130701,270638;129904,270537;126816,269219;125123,270334;125118,270343;126517,269422;129605,270740;124824,270537;124861,270512;121736,270030;118051,269219;114863,268509;111975,268002;109285,267495;98428,264656;92950,263033;91356,261614;87671,260904;82192,258065;80599,258166;74921,255225;73925,253400;74124,253299;77610,255225;81097,257152;82093,256544;78009,253806;74622,252285;69941,249547;65957,246911;59681,244173;57291,242145;57789,241942;60179,242652;55199,237379;52410,235047;49820,232715;46533,229977;41752,224602;41424,223559;40457,222574;37170,218924;36772,217099;35477,215274;35323,215027;33784,213955;30795,209595;29102,205539;28903,205539;26612,201078;24421,196616;22130,191444;20038,186172;22130,189721;24222,194182;24919,196616;25207,197046;24852,195169;23927,193460;22422,190013;20636,186983;18444,180899;16567,174662;15950,172844;13265,161933;12078,154013;12070,154230;12169,155853;12667,159605;13265,163458;12269,160112;11572,155853;10775,155853;10277,152000;9579,149566;8982,147234;7288,145409;6790,145409;6292,142874;6093,139629;6492,135066;6691,133443;7030,132331;6865,129793;7089,126041;7488,125281;7488,124824;6691,126345;5994,125331;4699,123506;4462,122061;4400,122188;4002,126244;3703,130300;3404,133443;3404,139933;3503,143279;3703,146625;2806,149769;2607,149769;2009,143685;2009,137398;2507,132531;3403,133443;2607,132429;2408,128779;2607,123202;2707,121681;3005,119146;4201,114583;4796,111552;4599,110831;3902,114887;2707,119450;2408,121985;2308,123506;2109,129083;2308,132733;1810,137601;1810,143888;2408,149972;2607,149972;3902,155751;4599,160517;6093,165384;8446,175851;8652,177857;9081,177857;11273,183231;12070,185969;10576,183637;8982,179986;8882,181000;8016,178265;7388,178364;6691,176032;4300,170455;2806,165486;2707,161328;2009,156461;1511,151594;416,148045;1113,129184;1810,124317;1213,121681;2408,114380;2707,112656;3503,106775;5595,102516;5097,108296;5595,107305;5894,104937;5994,102313;6890,98967;8285,93897;9978,88726;10105,88580;10874,84467;11970,81526;13265,79092;15855,74022;17946,69459;20935,63578;23126,61043;24919,57494;26413,55263;28007,54452;28405,53844;29999,50599;33086,46948;33171,48474;32945,49116;36174,45732;37768,43602;39860,41574;40040,41778;39959,41676;42549,39039;45139,36606;47928,33564;51812,30623;55996,27480;58497,25703;60179,24133;63168,22308;66355,20584;66777,20363;67862,19279;69642,17948;71597,16934;72980,16610;73228,16427;100321,5273;101326,5050;104106,4056;106023,3663;107023,3654;107393,3549;130103,507;136552,482;143450,608;143579,706;146936,304;150024,811;153112,1420;154705,1788;153012,1318;149924,710;146837,203;14683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836DB">
        <w:rPr>
          <w:b w:val="0"/>
          <w:bCs w:val="0"/>
        </w:rPr>
        <w:t xml:space="preserve"> </w:t>
      </w:r>
      <w:r w:rsidR="004B0434">
        <w:rPr>
          <w:b w:val="0"/>
          <w:bCs w:val="0"/>
        </w:rPr>
        <w:t xml:space="preserve">Thanks &amp; Regard </w:t>
      </w:r>
    </w:p>
    <w:p w14:paraId="7A6BA06B" w14:textId="2DE6D350" w:rsidR="00081B82" w:rsidRDefault="008836DB" w:rsidP="004B0434">
      <w:pPr>
        <w:pStyle w:val="BodyText"/>
        <w:spacing w:before="1"/>
        <w:jc w:val="both"/>
        <w:rPr>
          <w:bCs w:val="0"/>
        </w:rPr>
      </w:pPr>
      <w:r>
        <w:rPr>
          <w:bCs w:val="0"/>
        </w:rPr>
        <w:t>Navisha Parween</w:t>
      </w:r>
    </w:p>
    <w:p w14:paraId="0B456EEB" w14:textId="5337B7AA" w:rsidR="008836DB" w:rsidRPr="004B0434" w:rsidRDefault="008836DB" w:rsidP="004B0434">
      <w:pPr>
        <w:pStyle w:val="BodyText"/>
        <w:spacing w:before="1"/>
        <w:jc w:val="both"/>
        <w:rPr>
          <w:bCs w:val="0"/>
        </w:rPr>
      </w:pPr>
      <w:r>
        <w:rPr>
          <w:bCs w:val="0"/>
        </w:rPr>
        <w:t xml:space="preserve">     66750108</w:t>
      </w:r>
    </w:p>
    <w:sectPr w:rsidR="008836DB" w:rsidRPr="004B0434" w:rsidSect="007F4BA8">
      <w:pgSz w:w="12240" w:h="15840" w:code="1"/>
      <w:pgMar w:top="228" w:right="990" w:bottom="720" w:left="99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DF7ED" w14:textId="77777777" w:rsidR="0086450C" w:rsidRDefault="0086450C" w:rsidP="00A66B18">
      <w:r>
        <w:separator/>
      </w:r>
    </w:p>
  </w:endnote>
  <w:endnote w:type="continuationSeparator" w:id="0">
    <w:p w14:paraId="167D0083" w14:textId="77777777" w:rsidR="0086450C" w:rsidRDefault="0086450C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6172B" w14:textId="77777777" w:rsidR="0086450C" w:rsidRDefault="0086450C" w:rsidP="00A66B18">
      <w:r>
        <w:separator/>
      </w:r>
    </w:p>
  </w:footnote>
  <w:footnote w:type="continuationSeparator" w:id="0">
    <w:p w14:paraId="34E38E7C" w14:textId="77777777" w:rsidR="0086450C" w:rsidRDefault="0086450C" w:rsidP="00A6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0D"/>
    <w:rsid w:val="00081B82"/>
    <w:rsid w:val="00083BAA"/>
    <w:rsid w:val="0010680C"/>
    <w:rsid w:val="001766D6"/>
    <w:rsid w:val="001E2320"/>
    <w:rsid w:val="00214E28"/>
    <w:rsid w:val="00231368"/>
    <w:rsid w:val="00255C3D"/>
    <w:rsid w:val="00277F70"/>
    <w:rsid w:val="00345B0D"/>
    <w:rsid w:val="00352B81"/>
    <w:rsid w:val="003A0150"/>
    <w:rsid w:val="003E24DF"/>
    <w:rsid w:val="0041428F"/>
    <w:rsid w:val="00462A85"/>
    <w:rsid w:val="00476FC5"/>
    <w:rsid w:val="004A2B0D"/>
    <w:rsid w:val="004B0434"/>
    <w:rsid w:val="004F0284"/>
    <w:rsid w:val="005120B0"/>
    <w:rsid w:val="005C2210"/>
    <w:rsid w:val="00615018"/>
    <w:rsid w:val="0062123A"/>
    <w:rsid w:val="0062379F"/>
    <w:rsid w:val="00646E75"/>
    <w:rsid w:val="006F6F10"/>
    <w:rsid w:val="0071388E"/>
    <w:rsid w:val="00783E79"/>
    <w:rsid w:val="0079693A"/>
    <w:rsid w:val="007A4ACF"/>
    <w:rsid w:val="007B5AE8"/>
    <w:rsid w:val="007F4BA8"/>
    <w:rsid w:val="007F5192"/>
    <w:rsid w:val="0086450C"/>
    <w:rsid w:val="008730FF"/>
    <w:rsid w:val="00876C9F"/>
    <w:rsid w:val="008836DB"/>
    <w:rsid w:val="008E6B8C"/>
    <w:rsid w:val="009374F4"/>
    <w:rsid w:val="00A44442"/>
    <w:rsid w:val="00A66B18"/>
    <w:rsid w:val="00A6783B"/>
    <w:rsid w:val="00A91599"/>
    <w:rsid w:val="00A96CF8"/>
    <w:rsid w:val="00AA38A2"/>
    <w:rsid w:val="00AC1F95"/>
    <w:rsid w:val="00AE1388"/>
    <w:rsid w:val="00AF3982"/>
    <w:rsid w:val="00B000B9"/>
    <w:rsid w:val="00B50294"/>
    <w:rsid w:val="00B57D6E"/>
    <w:rsid w:val="00BA5BA0"/>
    <w:rsid w:val="00BB25B1"/>
    <w:rsid w:val="00C701F7"/>
    <w:rsid w:val="00C70786"/>
    <w:rsid w:val="00D37E53"/>
    <w:rsid w:val="00D66593"/>
    <w:rsid w:val="00DE6DA2"/>
    <w:rsid w:val="00DF2D30"/>
    <w:rsid w:val="00E55D74"/>
    <w:rsid w:val="00E6540C"/>
    <w:rsid w:val="00E81E2A"/>
    <w:rsid w:val="00EE0952"/>
    <w:rsid w:val="00EE502A"/>
    <w:rsid w:val="00F8598E"/>
    <w:rsid w:val="00FA3FE5"/>
    <w:rsid w:val="00FC366B"/>
    <w:rsid w:val="00FE0F43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EA2B2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5B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5B0D"/>
    <w:rPr>
      <w:color w:val="F49100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81B82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81B82"/>
    <w:rPr>
      <w:rFonts w:ascii="Calibri" w:eastAsia="Calibri" w:hAnsi="Calibri" w:cs="Calibri"/>
      <w:b/>
      <w:bCs/>
      <w:sz w:val="28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avishaparween1993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Pro%20612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4C654B-E8C8-498A-83B3-93D1B567E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DBD49-C555-4629-9927-7994C290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22A81-98F8-461C-B06D-4BECD4DA309D}">
  <ds:schemaRefs>
    <ds:schemaRef ds:uri="http://schemas.microsoft.com/office/2006/documentManagement/types"/>
    <ds:schemaRef ds:uri="http://schemas.microsoft.com/office/infopath/2007/PartnerControls"/>
    <ds:schemaRef ds:uri="6dc4bcd6-49db-4c07-9060-8acfc67cef9f"/>
    <ds:schemaRef ds:uri="http://schemas.openxmlformats.org/package/2006/metadata/core-properties"/>
    <ds:schemaRef ds:uri="http://purl.org/dc/elements/1.1/"/>
    <ds:schemaRef ds:uri="fb0879af-3eba-417a-a55a-ffe6dcd6ca77"/>
    <ds:schemaRef ds:uri="http://schemas.microsoft.com/office/2006/metadata/propertie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2019-08-19T14:17:00Z</dcterms:created>
  <dcterms:modified xsi:type="dcterms:W3CDTF">2020-08-12T07:58:00Z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