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8F" w:rsidRDefault="00BF6B8F" w:rsidP="00035E6D">
      <w:pPr>
        <w:pBdr>
          <w:bottom w:val="single" w:sz="8" w:space="1" w:color="000000"/>
        </w:pBdr>
        <w:jc w:val="both"/>
        <w:rPr>
          <w:i/>
          <w:iCs/>
          <w:sz w:val="20"/>
          <w:szCs w:val="20"/>
        </w:rPr>
      </w:pPr>
      <w:r w:rsidRPr="00E13CCB">
        <w:rPr>
          <w:i/>
          <w:iCs/>
          <w:noProof/>
          <w:sz w:val="20"/>
          <w:szCs w:val="20"/>
          <w:lang w:val="en-US" w:eastAsia="en-US" w:bidi="p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91CB" wp14:editId="4CF0EA31">
                <wp:simplePos x="0" y="0"/>
                <wp:positionH relativeFrom="column">
                  <wp:posOffset>-229870</wp:posOffset>
                </wp:positionH>
                <wp:positionV relativeFrom="paragraph">
                  <wp:posOffset>6349</wp:posOffset>
                </wp:positionV>
                <wp:extent cx="6532939" cy="752475"/>
                <wp:effectExtent l="0" t="0" r="127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939" cy="7524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B8F" w:rsidRPr="008B0023" w:rsidRDefault="00BF6B8F" w:rsidP="005A73F8">
                            <w:pPr>
                              <w:ind w:right="21"/>
                              <w:jc w:val="center"/>
                              <w:rPr>
                                <w:rFonts w:ascii="Cambria" w:hAnsi="Cambria"/>
                                <w:b/>
                                <w:sz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b/>
                                <w:sz w:val="36"/>
                              </w:rPr>
                              <w:t>PRAVEENKUMAR ELUMALAI</w:t>
                            </w:r>
                          </w:p>
                          <w:p w:rsidR="00BF6B8F" w:rsidRPr="00BF6B8F" w:rsidRDefault="00BF6B8F" w:rsidP="00BF6B8F">
                            <w:pPr>
                              <w:ind w:right="21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</w:pPr>
                            <w:r w:rsidRPr="00BF6B8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E-mail –praveenkumar.mba84@gmail.com, 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M</w:t>
                            </w:r>
                            <w:r w:rsidR="00330575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ob</w:t>
                            </w:r>
                            <w:r w:rsidRPr="00BF6B8F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 xml:space="preserve"> - +91-9884899429, +973-33602202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79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.1pt;margin-top:.5pt;width:514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" fillcolor="#5b9bd5 [3204]" stroked="f" strokeweight="1pt">
                <v:textbox>
                  <w:txbxContent>
                    <w:p w:rsidR="00BF6B8F" w:rsidRPr="008B0023" w:rsidRDefault="00BF6B8F" w:rsidP="005A73F8">
                      <w:pPr>
                        <w:ind w:right="21"/>
                        <w:jc w:val="center"/>
                        <w:rPr>
                          <w:rFonts w:ascii="Cambria" w:hAnsi="Cambria"/>
                          <w:b/>
                          <w:sz w:val="36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sz w:val="36"/>
                        </w:rPr>
                        <w:t>PRAVEENKUMAR ELUMALAI</w:t>
                      </w:r>
                    </w:p>
                    <w:p w:rsidR="00BF6B8F" w:rsidRPr="00BF6B8F" w:rsidRDefault="00BF6B8F" w:rsidP="00BF6B8F">
                      <w:pPr>
                        <w:ind w:right="21"/>
                        <w:jc w:val="center"/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</w:pPr>
                      <w:r w:rsidRPr="00BF6B8F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E-mail –praveenkumar.mba84@gmail.com, </w:t>
                      </w:r>
                      <w:r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M</w:t>
                      </w:r>
                      <w:r w:rsidR="00330575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ob</w:t>
                      </w:r>
                      <w:r w:rsidRPr="00BF6B8F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 xml:space="preserve"> - +91-9884899429, +973-33602202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6B8F" w:rsidRDefault="00BF6B8F" w:rsidP="00BF6B8F">
      <w:pPr>
        <w:pStyle w:val="Default"/>
        <w:jc w:val="center"/>
        <w:rPr>
          <w:i/>
          <w:iCs/>
          <w:sz w:val="20"/>
          <w:szCs w:val="20"/>
        </w:rPr>
      </w:pPr>
    </w:p>
    <w:p w:rsidR="00BF6B8F" w:rsidRDefault="00BF6B8F" w:rsidP="00BF6B8F">
      <w:pPr>
        <w:pStyle w:val="Default"/>
        <w:jc w:val="center"/>
        <w:rPr>
          <w:i/>
          <w:iCs/>
          <w:sz w:val="20"/>
          <w:szCs w:val="20"/>
        </w:rPr>
      </w:pPr>
    </w:p>
    <w:p w:rsidR="00BF6B8F" w:rsidRDefault="00BF6B8F">
      <w:pPr>
        <w:pBdr>
          <w:bottom w:val="single" w:sz="8" w:space="1" w:color="000000"/>
        </w:pBdr>
        <w:jc w:val="both"/>
        <w:rPr>
          <w:b/>
          <w:sz w:val="17"/>
          <w:szCs w:val="17"/>
        </w:rPr>
      </w:pPr>
    </w:p>
    <w:p w:rsidR="00BF6B8F" w:rsidRDefault="00BF6B8F">
      <w:pPr>
        <w:pBdr>
          <w:bottom w:val="single" w:sz="8" w:space="1" w:color="000000"/>
        </w:pBdr>
        <w:jc w:val="both"/>
        <w:rPr>
          <w:b/>
          <w:sz w:val="17"/>
          <w:szCs w:val="17"/>
        </w:rPr>
      </w:pPr>
    </w:p>
    <w:p w:rsidR="00BF6B8F" w:rsidRDefault="00BF6B8F">
      <w:pPr>
        <w:pBdr>
          <w:bottom w:val="single" w:sz="8" w:space="1" w:color="000000"/>
        </w:pBdr>
        <w:jc w:val="both"/>
        <w:rPr>
          <w:b/>
          <w:sz w:val="17"/>
          <w:szCs w:val="17"/>
        </w:rPr>
      </w:pPr>
    </w:p>
    <w:p w:rsidR="001531FA" w:rsidRPr="00316DF3" w:rsidRDefault="0060781F" w:rsidP="00121738">
      <w:pPr>
        <w:pBdr>
          <w:top w:val="double" w:sz="16" w:space="1" w:color="000000"/>
        </w:pBdr>
        <w:shd w:val="clear" w:color="auto" w:fill="E6E6E6"/>
        <w:jc w:val="center"/>
        <w:rPr>
          <w:b/>
          <w:i/>
          <w:sz w:val="16"/>
          <w:szCs w:val="16"/>
        </w:rPr>
      </w:pPr>
      <w:r w:rsidRPr="00316DF3">
        <w:rPr>
          <w:b/>
          <w:i/>
          <w:sz w:val="16"/>
          <w:szCs w:val="16"/>
        </w:rPr>
        <w:t>Result-focused professional with proven capabilities in applying successful methodologies for delivering quantifiable &amp; sustainable improvements in cost, inventory &amp; service level performance; seeking a…</w:t>
      </w:r>
    </w:p>
    <w:p w:rsidR="001531FA" w:rsidRPr="00316DF3" w:rsidRDefault="00166733">
      <w:pPr>
        <w:pBdr>
          <w:top w:val="double" w:sz="16" w:space="1" w:color="000000"/>
        </w:pBdr>
        <w:shd w:val="clear" w:color="auto" w:fill="E6E6E6"/>
        <w:jc w:val="center"/>
        <w:rPr>
          <w:b/>
          <w:i/>
          <w:sz w:val="17"/>
          <w:szCs w:val="17"/>
          <w:u w:val="single"/>
        </w:rPr>
      </w:pPr>
      <w:r w:rsidRPr="00316DF3">
        <w:rPr>
          <w:b/>
          <w:i/>
          <w:sz w:val="17"/>
          <w:szCs w:val="17"/>
          <w:u w:val="single"/>
        </w:rPr>
        <w:t>MANAGER – WAREHOUSE/LOGISTICS</w:t>
      </w:r>
    </w:p>
    <w:p w:rsidR="001531FA" w:rsidRPr="00316DF3" w:rsidRDefault="0060781F">
      <w:pPr>
        <w:pBdr>
          <w:top w:val="double" w:sz="16" w:space="1" w:color="000000"/>
        </w:pBdr>
        <w:shd w:val="clear" w:color="auto" w:fill="E6E6E6"/>
        <w:jc w:val="center"/>
        <w:rPr>
          <w:b/>
          <w:i/>
          <w:sz w:val="17"/>
          <w:szCs w:val="17"/>
        </w:rPr>
      </w:pPr>
      <w:r w:rsidRPr="00316DF3">
        <w:rPr>
          <w:b/>
          <w:i/>
          <w:sz w:val="17"/>
          <w:szCs w:val="17"/>
        </w:rPr>
        <w:t xml:space="preserve">Core Competencies: </w:t>
      </w:r>
      <w:r w:rsidR="006539BB" w:rsidRPr="00316DF3">
        <w:rPr>
          <w:b/>
          <w:i/>
          <w:sz w:val="17"/>
          <w:szCs w:val="17"/>
        </w:rPr>
        <w:t>SCM</w:t>
      </w:r>
      <w:r w:rsidRPr="00316DF3">
        <w:rPr>
          <w:b/>
          <w:i/>
          <w:sz w:val="17"/>
          <w:szCs w:val="17"/>
        </w:rPr>
        <w:t>.</w:t>
      </w:r>
    </w:p>
    <w:p w:rsidR="001531FA" w:rsidRDefault="001531FA">
      <w:pPr>
        <w:jc w:val="both"/>
        <w:rPr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PROFESSIONAL PROFILE</w:t>
      </w:r>
    </w:p>
    <w:p w:rsidR="001531FA" w:rsidRPr="007A0431" w:rsidRDefault="001531FA">
      <w:pPr>
        <w:pStyle w:val="Normal85pt"/>
        <w:rPr>
          <w:rFonts w:ascii="Verdana" w:hAnsi="Verdana"/>
          <w:sz w:val="17"/>
          <w:szCs w:val="17"/>
        </w:rPr>
      </w:pPr>
    </w:p>
    <w:p w:rsidR="001531FA" w:rsidRPr="001023E5" w:rsidRDefault="00204027" w:rsidP="00A37A6A">
      <w:pPr>
        <w:pStyle w:val="NoSpacing"/>
        <w:rPr>
          <w:shd w:val="clear" w:color="auto" w:fill="FFFFFF"/>
        </w:rPr>
      </w:pPr>
      <w:r w:rsidRPr="001023E5">
        <w:rPr>
          <w:shd w:val="clear" w:color="auto" w:fill="FFFFFF"/>
        </w:rPr>
        <w:t>Organized an</w:t>
      </w:r>
      <w:r w:rsidR="00F630AD">
        <w:rPr>
          <w:shd w:val="clear" w:color="auto" w:fill="FFFFFF"/>
        </w:rPr>
        <w:t xml:space="preserve">d proactive professional with </w:t>
      </w:r>
      <w:r w:rsidR="00F630AD" w:rsidRPr="0029439E">
        <w:rPr>
          <w:b/>
          <w:i/>
          <w:u w:val="single"/>
          <w:shd w:val="clear" w:color="auto" w:fill="FFFFFF"/>
        </w:rPr>
        <w:t>1</w:t>
      </w:r>
      <w:r w:rsidR="00A37A6A" w:rsidRPr="0029439E">
        <w:rPr>
          <w:b/>
          <w:i/>
          <w:u w:val="single"/>
          <w:shd w:val="clear" w:color="auto" w:fill="FFFFFF"/>
        </w:rPr>
        <w:t>6</w:t>
      </w:r>
      <w:r w:rsidRPr="0029439E">
        <w:rPr>
          <w:b/>
          <w:i/>
          <w:u w:val="single"/>
          <w:shd w:val="clear" w:color="auto" w:fill="FFFFFF"/>
        </w:rPr>
        <w:t>+</w:t>
      </w:r>
      <w:r w:rsidRPr="001023E5">
        <w:rPr>
          <w:shd w:val="clear" w:color="auto" w:fill="FFFFFF"/>
        </w:rPr>
        <w:t xml:space="preserve"> years of progressive accomplishments in</w:t>
      </w:r>
      <w:r w:rsidR="00A37A6A">
        <w:rPr>
          <w:shd w:val="clear" w:color="auto" w:fill="FFFFFF"/>
        </w:rPr>
        <w:t xml:space="preserve"> </w:t>
      </w:r>
      <w:r w:rsidR="00A37A6A" w:rsidRPr="000923E7">
        <w:rPr>
          <w:b/>
          <w:i/>
          <w:color w:val="C45911" w:themeColor="accent2" w:themeShade="BF"/>
          <w:shd w:val="clear" w:color="auto" w:fill="FFFFFF"/>
        </w:rPr>
        <w:t xml:space="preserve">Strategic Planning, Supply chain management, Production </w:t>
      </w:r>
      <w:r w:rsidR="001908F1" w:rsidRPr="000923E7">
        <w:rPr>
          <w:b/>
          <w:i/>
          <w:color w:val="C45911" w:themeColor="accent2" w:themeShade="BF"/>
          <w:shd w:val="clear" w:color="auto" w:fill="FFFFFF"/>
        </w:rPr>
        <w:t>planning, warehouse</w:t>
      </w:r>
      <w:r w:rsidR="00A37A6A" w:rsidRPr="000923E7">
        <w:rPr>
          <w:b/>
          <w:i/>
          <w:color w:val="C45911" w:themeColor="accent2" w:themeShade="BF"/>
          <w:shd w:val="clear" w:color="auto" w:fill="FFFFFF"/>
        </w:rPr>
        <w:t xml:space="preserve"> management, Distribution, Logistics &amp; Inventory Management</w:t>
      </w:r>
      <w:r w:rsidRPr="000923E7">
        <w:rPr>
          <w:color w:val="C45911" w:themeColor="accent2" w:themeShade="BF"/>
          <w:shd w:val="clear" w:color="auto" w:fill="FFFFFF"/>
        </w:rPr>
        <w:t>.</w:t>
      </w:r>
      <w:r w:rsidRPr="001023E5">
        <w:rPr>
          <w:shd w:val="clear" w:color="auto" w:fill="FFFFFF"/>
        </w:rPr>
        <w:t xml:space="preserve"> Commitment to managing projects flawlessly while consistently delivering desired results and contributing to revenue producing activities. Strong Planner, Problem Solver and Persuasive Relationship Manager with good communication and inter</w:t>
      </w:r>
      <w:r w:rsidR="00105A98" w:rsidRPr="001023E5">
        <w:rPr>
          <w:shd w:val="clear" w:color="auto" w:fill="FFFFFF"/>
        </w:rPr>
        <w:t>-personal skills</w:t>
      </w:r>
      <w:r w:rsidRPr="001023E5">
        <w:rPr>
          <w:shd w:val="clear" w:color="auto" w:fill="FFFFFF"/>
        </w:rPr>
        <w:t>. Keen ability to see the “big picture” while staying abreast of business details and tight deadlines. Recognized for consistent success in developing systems, processes and procedures to streamline Re-Order Levels, Distribution Networks and Demand Planning.</w:t>
      </w:r>
    </w:p>
    <w:p w:rsidR="00204027" w:rsidRDefault="00204027">
      <w:pPr>
        <w:jc w:val="both"/>
        <w:rPr>
          <w:b/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FUNCTIONAL SKILLS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60781F">
      <w:pPr>
        <w:numPr>
          <w:ilvl w:val="0"/>
          <w:numId w:val="8"/>
        </w:numPr>
        <w:jc w:val="both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Warehouse Management</w:t>
      </w:r>
    </w:p>
    <w:p w:rsidR="001531FA" w:rsidRPr="004038E8" w:rsidRDefault="0060781F" w:rsidP="00B70220">
      <w:pPr>
        <w:numPr>
          <w:ilvl w:val="0"/>
          <w:numId w:val="14"/>
        </w:numPr>
        <w:tabs>
          <w:tab w:val="left" w:pos="2160"/>
        </w:tabs>
        <w:ind w:left="1020" w:hanging="426"/>
        <w:rPr>
          <w:sz w:val="17"/>
          <w:szCs w:val="17"/>
        </w:rPr>
      </w:pPr>
      <w:r w:rsidRPr="004038E8">
        <w:rPr>
          <w:sz w:val="17"/>
          <w:szCs w:val="17"/>
        </w:rPr>
        <w:t xml:space="preserve">Managing warehouse operations ensuring optimum inventory levels to achieve maximum cost savings without hampering the production process. </w:t>
      </w:r>
    </w:p>
    <w:p w:rsidR="001531FA" w:rsidRPr="001023E5" w:rsidRDefault="00121738" w:rsidP="00121738">
      <w:pPr>
        <w:numPr>
          <w:ilvl w:val="0"/>
          <w:numId w:val="1"/>
        </w:numPr>
        <w:tabs>
          <w:tab w:val="clear" w:pos="1620"/>
          <w:tab w:val="num" w:pos="1701"/>
          <w:tab w:val="left" w:pos="4140"/>
          <w:tab w:val="left" w:pos="4320"/>
        </w:tabs>
        <w:ind w:left="1418" w:firstLine="0"/>
        <w:rPr>
          <w:sz w:val="17"/>
          <w:szCs w:val="17"/>
        </w:rPr>
      </w:pPr>
      <w:r w:rsidRPr="001023E5">
        <w:rPr>
          <w:sz w:val="17"/>
          <w:szCs w:val="17"/>
        </w:rPr>
        <w:t xml:space="preserve"> </w:t>
      </w:r>
      <w:r w:rsidR="0060781F" w:rsidRPr="001023E5">
        <w:rPr>
          <w:sz w:val="17"/>
          <w:szCs w:val="17"/>
        </w:rPr>
        <w:t xml:space="preserve">Responsible for allocation/ transfer of stocks, conducting routine inspection to </w:t>
      </w:r>
      <w:r w:rsidRPr="001023E5">
        <w:rPr>
          <w:sz w:val="17"/>
          <w:szCs w:val="17"/>
        </w:rPr>
        <w:t xml:space="preserve">  </w:t>
      </w:r>
      <w:r w:rsidR="0060781F" w:rsidRPr="001023E5">
        <w:rPr>
          <w:sz w:val="17"/>
          <w:szCs w:val="17"/>
        </w:rPr>
        <w:t>ensure</w:t>
      </w:r>
      <w:r w:rsidRPr="001023E5">
        <w:rPr>
          <w:sz w:val="17"/>
          <w:szCs w:val="17"/>
        </w:rPr>
        <w:t xml:space="preserve"> </w:t>
      </w:r>
      <w:r w:rsidR="0060781F" w:rsidRPr="001023E5">
        <w:rPr>
          <w:sz w:val="17"/>
          <w:szCs w:val="17"/>
        </w:rPr>
        <w:t xml:space="preserve">reconciliation of physical stock at the warehouse. </w:t>
      </w:r>
    </w:p>
    <w:p w:rsidR="001531FA" w:rsidRPr="001023E5" w:rsidRDefault="00121738">
      <w:pPr>
        <w:numPr>
          <w:ilvl w:val="0"/>
          <w:numId w:val="1"/>
        </w:numPr>
        <w:tabs>
          <w:tab w:val="left" w:pos="4320"/>
        </w:tabs>
        <w:ind w:left="1440" w:firstLine="0"/>
        <w:rPr>
          <w:sz w:val="17"/>
          <w:szCs w:val="17"/>
        </w:rPr>
      </w:pPr>
      <w:r w:rsidRPr="001023E5">
        <w:rPr>
          <w:sz w:val="17"/>
          <w:szCs w:val="17"/>
        </w:rPr>
        <w:t xml:space="preserve">   </w:t>
      </w:r>
      <w:r w:rsidR="0060781F" w:rsidRPr="001023E5">
        <w:rPr>
          <w:sz w:val="17"/>
          <w:szCs w:val="17"/>
        </w:rPr>
        <w:t>Analysing the stock movement to stores and warehouse and preparing despatch schedule and maintaining good housekeeping.</w:t>
      </w:r>
    </w:p>
    <w:p w:rsidR="0029439E" w:rsidRDefault="0060781F" w:rsidP="0029439E">
      <w:pPr>
        <w:numPr>
          <w:ilvl w:val="0"/>
          <w:numId w:val="10"/>
        </w:numPr>
        <w:jc w:val="both"/>
        <w:rPr>
          <w:b/>
          <w:i/>
          <w:sz w:val="21"/>
          <w:szCs w:val="17"/>
        </w:rPr>
      </w:pPr>
      <w:r w:rsidRPr="0029439E">
        <w:rPr>
          <w:b/>
          <w:i/>
          <w:sz w:val="21"/>
          <w:szCs w:val="17"/>
        </w:rPr>
        <w:t>Recognized for proficiency in following FIFO system.</w:t>
      </w:r>
    </w:p>
    <w:p w:rsidR="00325D7A" w:rsidRPr="00114A1A" w:rsidRDefault="00325D7A" w:rsidP="00325D7A">
      <w:pPr>
        <w:ind w:left="1620"/>
        <w:jc w:val="both"/>
        <w:rPr>
          <w:b/>
          <w:i/>
          <w:sz w:val="21"/>
          <w:szCs w:val="17"/>
        </w:rPr>
      </w:pPr>
    </w:p>
    <w:p w:rsidR="0029439E" w:rsidRDefault="0029439E" w:rsidP="0029439E">
      <w:pPr>
        <w:numPr>
          <w:ilvl w:val="0"/>
          <w:numId w:val="8"/>
        </w:numPr>
        <w:jc w:val="both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Logistics Management</w:t>
      </w:r>
    </w:p>
    <w:p w:rsidR="0029439E" w:rsidRPr="004038E8" w:rsidRDefault="0029439E" w:rsidP="00681569">
      <w:pPr>
        <w:numPr>
          <w:ilvl w:val="0"/>
          <w:numId w:val="14"/>
        </w:numPr>
        <w:tabs>
          <w:tab w:val="clear" w:pos="1380"/>
          <w:tab w:val="num" w:pos="1560"/>
          <w:tab w:val="left" w:pos="2835"/>
        </w:tabs>
        <w:ind w:left="1020" w:hanging="414"/>
        <w:rPr>
          <w:sz w:val="17"/>
          <w:szCs w:val="17"/>
        </w:rPr>
      </w:pPr>
      <w:r w:rsidRPr="004038E8">
        <w:rPr>
          <w:sz w:val="17"/>
          <w:szCs w:val="17"/>
        </w:rPr>
        <w:t xml:space="preserve">Overseeing entire logistics operations of negotiating with agents for timely execution of orders at the destination in the given cost parameters. </w:t>
      </w:r>
    </w:p>
    <w:p w:rsidR="0029439E" w:rsidRPr="001023E5" w:rsidRDefault="0029439E" w:rsidP="0029439E">
      <w:pPr>
        <w:numPr>
          <w:ilvl w:val="1"/>
          <w:numId w:val="13"/>
        </w:numPr>
        <w:tabs>
          <w:tab w:val="clear" w:pos="2460"/>
          <w:tab w:val="num" w:pos="1134"/>
          <w:tab w:val="left" w:pos="4320"/>
        </w:tabs>
        <w:ind w:left="1134" w:hanging="283"/>
        <w:rPr>
          <w:sz w:val="17"/>
          <w:szCs w:val="17"/>
        </w:rPr>
      </w:pPr>
      <w:r w:rsidRPr="001023E5">
        <w:rPr>
          <w:sz w:val="17"/>
          <w:szCs w:val="17"/>
        </w:rPr>
        <w:t xml:space="preserve">Developing route plans, vehicle selection, scheduling drivers &amp; resources so as to ensure operational efficiencies through seamless movement of vehicles to various destinations. </w:t>
      </w:r>
    </w:p>
    <w:p w:rsidR="001531FA" w:rsidRDefault="0029439E" w:rsidP="00114A1A">
      <w:pPr>
        <w:numPr>
          <w:ilvl w:val="1"/>
          <w:numId w:val="13"/>
        </w:numPr>
        <w:tabs>
          <w:tab w:val="clear" w:pos="2460"/>
          <w:tab w:val="num" w:pos="993"/>
          <w:tab w:val="left" w:pos="1134"/>
        </w:tabs>
        <w:ind w:left="709" w:firstLine="142"/>
        <w:rPr>
          <w:sz w:val="17"/>
          <w:szCs w:val="17"/>
        </w:rPr>
      </w:pPr>
      <w:r w:rsidRPr="001023E5">
        <w:rPr>
          <w:sz w:val="17"/>
          <w:szCs w:val="17"/>
        </w:rPr>
        <w:t>Skilled in applying strategies through which integration of each operation in supply</w:t>
      </w:r>
      <w:r w:rsidR="009D18AB">
        <w:rPr>
          <w:sz w:val="17"/>
          <w:szCs w:val="17"/>
        </w:rPr>
        <w:t xml:space="preserve"> </w:t>
      </w:r>
      <w:r w:rsidRPr="001023E5">
        <w:rPr>
          <w:sz w:val="17"/>
          <w:szCs w:val="17"/>
        </w:rPr>
        <w:t xml:space="preserve">chain is </w:t>
      </w:r>
      <w:r w:rsidR="009D18AB">
        <w:rPr>
          <w:sz w:val="17"/>
          <w:szCs w:val="17"/>
        </w:rPr>
        <w:t xml:space="preserve">                                                                                                                  </w:t>
      </w:r>
      <w:r w:rsidRPr="001023E5">
        <w:rPr>
          <w:sz w:val="17"/>
          <w:szCs w:val="17"/>
        </w:rPr>
        <w:t>achieved in profitable way; ability to efficiently and effectively manage the product flow in the ‘Strategically’ planned supply chain.</w:t>
      </w:r>
    </w:p>
    <w:p w:rsidR="00325D7A" w:rsidRPr="00114A1A" w:rsidRDefault="00325D7A" w:rsidP="00325D7A">
      <w:pPr>
        <w:tabs>
          <w:tab w:val="left" w:pos="1134"/>
        </w:tabs>
        <w:ind w:left="851"/>
        <w:rPr>
          <w:sz w:val="17"/>
          <w:szCs w:val="17"/>
        </w:rPr>
      </w:pPr>
    </w:p>
    <w:p w:rsidR="001531FA" w:rsidRDefault="0060781F">
      <w:pPr>
        <w:numPr>
          <w:ilvl w:val="0"/>
          <w:numId w:val="8"/>
        </w:numPr>
        <w:jc w:val="both"/>
        <w:rPr>
          <w:b/>
          <w:sz w:val="17"/>
          <w:szCs w:val="17"/>
          <w:u w:val="single"/>
        </w:rPr>
      </w:pPr>
      <w:r>
        <w:rPr>
          <w:b/>
          <w:sz w:val="17"/>
          <w:szCs w:val="17"/>
          <w:u w:val="single"/>
        </w:rPr>
        <w:t>Material Management</w:t>
      </w:r>
    </w:p>
    <w:p w:rsidR="001531FA" w:rsidRPr="004038E8" w:rsidRDefault="0060781F" w:rsidP="00650771">
      <w:pPr>
        <w:numPr>
          <w:ilvl w:val="0"/>
          <w:numId w:val="14"/>
        </w:numPr>
        <w:tabs>
          <w:tab w:val="clear" w:pos="1380"/>
          <w:tab w:val="num" w:pos="1134"/>
          <w:tab w:val="left" w:pos="1985"/>
        </w:tabs>
        <w:ind w:left="1020" w:hanging="426"/>
        <w:rPr>
          <w:sz w:val="17"/>
          <w:szCs w:val="17"/>
        </w:rPr>
      </w:pPr>
      <w:r w:rsidRPr="004038E8">
        <w:rPr>
          <w:sz w:val="17"/>
          <w:szCs w:val="17"/>
        </w:rPr>
        <w:t xml:space="preserve">Efficiently managing the inventory as per inventory, sales &amp; production projections for </w:t>
      </w:r>
      <w:r w:rsidR="00121738" w:rsidRPr="004038E8">
        <w:rPr>
          <w:sz w:val="17"/>
          <w:szCs w:val="17"/>
        </w:rPr>
        <w:t xml:space="preserve">                                    </w:t>
      </w:r>
      <w:r w:rsidRPr="004038E8">
        <w:rPr>
          <w:sz w:val="17"/>
          <w:szCs w:val="17"/>
        </w:rPr>
        <w:t xml:space="preserve">ensuring ready availability of material. </w:t>
      </w:r>
    </w:p>
    <w:p w:rsidR="001531FA" w:rsidRPr="001023E5" w:rsidRDefault="0060781F" w:rsidP="00121738">
      <w:pPr>
        <w:numPr>
          <w:ilvl w:val="0"/>
          <w:numId w:val="15"/>
        </w:numPr>
        <w:tabs>
          <w:tab w:val="clear" w:pos="1380"/>
          <w:tab w:val="num" w:pos="1134"/>
          <w:tab w:val="left" w:pos="1701"/>
        </w:tabs>
        <w:ind w:left="993" w:hanging="283"/>
        <w:rPr>
          <w:sz w:val="17"/>
          <w:szCs w:val="17"/>
        </w:rPr>
      </w:pPr>
      <w:r w:rsidRPr="001023E5">
        <w:rPr>
          <w:sz w:val="17"/>
          <w:szCs w:val="17"/>
        </w:rPr>
        <w:t xml:space="preserve">Material procurement &amp; purchase planning, ensuring continuous supply at optimum costs. </w:t>
      </w:r>
    </w:p>
    <w:p w:rsidR="001531FA" w:rsidRPr="001023E5" w:rsidRDefault="0060781F" w:rsidP="00121738">
      <w:pPr>
        <w:numPr>
          <w:ilvl w:val="0"/>
          <w:numId w:val="15"/>
        </w:numPr>
        <w:tabs>
          <w:tab w:val="clear" w:pos="1380"/>
        </w:tabs>
        <w:ind w:left="993" w:hanging="284"/>
        <w:rPr>
          <w:sz w:val="17"/>
          <w:szCs w:val="17"/>
        </w:rPr>
      </w:pPr>
      <w:r w:rsidRPr="001023E5">
        <w:rPr>
          <w:sz w:val="17"/>
          <w:szCs w:val="17"/>
        </w:rPr>
        <w:t>Formulating MIS reports for facilitating decision making by the top management.</w:t>
      </w:r>
    </w:p>
    <w:p w:rsidR="001531FA" w:rsidRPr="001023E5" w:rsidRDefault="001531FA">
      <w:pPr>
        <w:ind w:left="1080"/>
        <w:rPr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CAREER PROGRESSION</w:t>
      </w:r>
    </w:p>
    <w:p w:rsidR="000D0805" w:rsidRDefault="000D0805" w:rsidP="000D0805">
      <w:pPr>
        <w:jc w:val="both"/>
        <w:rPr>
          <w:b/>
          <w:u w:val="single"/>
        </w:rPr>
      </w:pPr>
    </w:p>
    <w:p w:rsidR="000D0805" w:rsidRDefault="000D0805" w:rsidP="000D0805">
      <w:pPr>
        <w:shd w:val="clear" w:color="auto" w:fill="E6E6E6"/>
        <w:jc w:val="both"/>
        <w:rPr>
          <w:b/>
        </w:rPr>
      </w:pPr>
      <w:r>
        <w:rPr>
          <w:b/>
        </w:rPr>
        <w:t>AHMADI INDUSTRIES B.S.C</w:t>
      </w:r>
      <w:r w:rsidR="00541A9B">
        <w:rPr>
          <w:b/>
        </w:rPr>
        <w:t xml:space="preserve"> (C)</w:t>
      </w:r>
      <w:r w:rsidR="0079503C">
        <w:rPr>
          <w:b/>
        </w:rPr>
        <w:t xml:space="preserve"> – BAHRAIN</w:t>
      </w:r>
      <w:r>
        <w:rPr>
          <w:b/>
        </w:rPr>
        <w:t xml:space="preserve">.     </w:t>
      </w:r>
    </w:p>
    <w:p w:rsidR="000D0805" w:rsidRDefault="000D0805" w:rsidP="000D0805">
      <w:pPr>
        <w:shd w:val="clear" w:color="auto" w:fill="E6E6E6"/>
        <w:jc w:val="both"/>
        <w:rPr>
          <w:b/>
        </w:rPr>
      </w:pPr>
      <w:r>
        <w:rPr>
          <w:b/>
        </w:rPr>
        <w:t xml:space="preserve">MANAGER </w:t>
      </w:r>
      <w:r w:rsidR="00565671">
        <w:rPr>
          <w:b/>
        </w:rPr>
        <w:t>–</w:t>
      </w:r>
      <w:r>
        <w:rPr>
          <w:b/>
        </w:rPr>
        <w:t xml:space="preserve"> </w:t>
      </w:r>
      <w:r w:rsidR="00565671">
        <w:rPr>
          <w:b/>
        </w:rPr>
        <w:t xml:space="preserve">WAREHOUSE &amp; LOGISTICS </w:t>
      </w:r>
      <w:r>
        <w:rPr>
          <w:b/>
        </w:rPr>
        <w:t xml:space="preserve">                                                       </w:t>
      </w:r>
      <w:r w:rsidR="00565671">
        <w:rPr>
          <w:b/>
        </w:rPr>
        <w:t xml:space="preserve">  APR</w:t>
      </w:r>
      <w:r>
        <w:rPr>
          <w:b/>
        </w:rPr>
        <w:t>’1</w:t>
      </w:r>
      <w:r w:rsidR="00565671">
        <w:rPr>
          <w:b/>
        </w:rPr>
        <w:t>9</w:t>
      </w:r>
      <w:r>
        <w:rPr>
          <w:b/>
        </w:rPr>
        <w:t xml:space="preserve"> – </w:t>
      </w:r>
      <w:r w:rsidR="00565671">
        <w:rPr>
          <w:b/>
        </w:rPr>
        <w:t>TILL DATE</w:t>
      </w:r>
      <w:r>
        <w:rPr>
          <w:b/>
        </w:rPr>
        <w:t xml:space="preserve">                                               </w:t>
      </w:r>
    </w:p>
    <w:p w:rsidR="000D0805" w:rsidRDefault="000D0805" w:rsidP="000D0805">
      <w:pPr>
        <w:shd w:val="clear" w:color="auto" w:fill="FFFFFF"/>
        <w:rPr>
          <w:b/>
          <w:bCs/>
          <w:u w:val="single"/>
        </w:rPr>
      </w:pPr>
    </w:p>
    <w:p w:rsidR="00D31777" w:rsidRDefault="00165EA1" w:rsidP="000D0805">
      <w:pPr>
        <w:shd w:val="clear" w:color="auto" w:fill="FFFFFF"/>
        <w:rPr>
          <w:rStyle w:val="Emphasis"/>
          <w:b/>
        </w:rPr>
      </w:pPr>
      <w:r>
        <w:rPr>
          <w:rStyle w:val="Emphasis"/>
          <w:b/>
        </w:rPr>
        <w:t xml:space="preserve">Franchise </w:t>
      </w:r>
      <w:r w:rsidR="00311E6A">
        <w:rPr>
          <w:rStyle w:val="Emphasis"/>
          <w:b/>
        </w:rPr>
        <w:t>M</w:t>
      </w:r>
      <w:r w:rsidR="00F01AA8">
        <w:rPr>
          <w:rStyle w:val="Emphasis"/>
          <w:b/>
        </w:rPr>
        <w:t xml:space="preserve">anufacturing Brands – </w:t>
      </w:r>
      <w:r w:rsidR="00F01AA8" w:rsidRPr="002D5AEE">
        <w:rPr>
          <w:rStyle w:val="Emphasis"/>
          <w:b/>
          <w:color w:val="C45911" w:themeColor="accent2" w:themeShade="BF"/>
        </w:rPr>
        <w:t xml:space="preserve">Pepsi, </w:t>
      </w:r>
      <w:r w:rsidR="00EA0E8F" w:rsidRPr="002D5AEE">
        <w:rPr>
          <w:rStyle w:val="Emphasis"/>
          <w:b/>
          <w:color w:val="C45911" w:themeColor="accent2" w:themeShade="BF"/>
        </w:rPr>
        <w:t>Mirinda</w:t>
      </w:r>
      <w:r w:rsidR="00592E54" w:rsidRPr="002D5AEE">
        <w:rPr>
          <w:rStyle w:val="Emphasis"/>
          <w:b/>
          <w:color w:val="C45911" w:themeColor="accent2" w:themeShade="BF"/>
        </w:rPr>
        <w:t>, 7up</w:t>
      </w:r>
      <w:r w:rsidR="00EA0E8F" w:rsidRPr="002D5AEE">
        <w:rPr>
          <w:rStyle w:val="Emphasis"/>
          <w:b/>
          <w:color w:val="C45911" w:themeColor="accent2" w:themeShade="BF"/>
        </w:rPr>
        <w:t>, M.</w:t>
      </w:r>
      <w:r w:rsidR="00DC2552" w:rsidRPr="002D5AEE">
        <w:rPr>
          <w:rStyle w:val="Emphasis"/>
          <w:b/>
          <w:color w:val="C45911" w:themeColor="accent2" w:themeShade="BF"/>
        </w:rPr>
        <w:t xml:space="preserve">dew </w:t>
      </w:r>
      <w:r w:rsidR="008F4B35" w:rsidRPr="002D5AEE">
        <w:rPr>
          <w:rStyle w:val="Emphasis"/>
          <w:b/>
          <w:color w:val="C45911" w:themeColor="accent2" w:themeShade="BF"/>
        </w:rPr>
        <w:t>and Aquafina water.</w:t>
      </w:r>
    </w:p>
    <w:p w:rsidR="00B136F0" w:rsidRPr="002D5AEE" w:rsidRDefault="00C935E4" w:rsidP="000D0805">
      <w:pPr>
        <w:shd w:val="clear" w:color="auto" w:fill="FFFFFF"/>
        <w:rPr>
          <w:b/>
          <w:bCs/>
          <w:color w:val="C45911" w:themeColor="accent2" w:themeShade="BF"/>
          <w:u w:val="single"/>
        </w:rPr>
      </w:pPr>
      <w:r>
        <w:rPr>
          <w:rStyle w:val="Emphasis"/>
          <w:b/>
        </w:rPr>
        <w:t>Managing Brands –</w:t>
      </w:r>
      <w:r w:rsidR="00110F9E" w:rsidRPr="002D5AEE">
        <w:rPr>
          <w:rStyle w:val="Emphasis"/>
          <w:b/>
          <w:color w:val="C45911" w:themeColor="accent2" w:themeShade="BF"/>
        </w:rPr>
        <w:t>Lays</w:t>
      </w:r>
      <w:r w:rsidR="00592E54" w:rsidRPr="002D5AEE">
        <w:rPr>
          <w:rStyle w:val="Emphasis"/>
          <w:b/>
          <w:color w:val="C45911" w:themeColor="accent2" w:themeShade="BF"/>
        </w:rPr>
        <w:t xml:space="preserve">, </w:t>
      </w:r>
      <w:r w:rsidR="004731E5" w:rsidRPr="002D5AEE">
        <w:rPr>
          <w:rStyle w:val="Emphasis"/>
          <w:b/>
          <w:color w:val="C45911" w:themeColor="accent2" w:themeShade="BF"/>
        </w:rPr>
        <w:t>Lipton, Tropicana</w:t>
      </w:r>
      <w:r w:rsidR="0085519A" w:rsidRPr="002D5AEE">
        <w:rPr>
          <w:rStyle w:val="Emphasis"/>
          <w:b/>
          <w:color w:val="C45911" w:themeColor="accent2" w:themeShade="BF"/>
        </w:rPr>
        <w:t>,</w:t>
      </w:r>
      <w:r w:rsidR="00266935" w:rsidRPr="002D5AEE">
        <w:rPr>
          <w:rStyle w:val="Emphasis"/>
          <w:b/>
          <w:color w:val="C45911" w:themeColor="accent2" w:themeShade="BF"/>
        </w:rPr>
        <w:t xml:space="preserve"> Quaker</w:t>
      </w:r>
      <w:r w:rsidR="00393D74" w:rsidRPr="002D5AEE">
        <w:rPr>
          <w:rStyle w:val="Emphasis"/>
          <w:b/>
          <w:color w:val="C45911" w:themeColor="accent2" w:themeShade="BF"/>
        </w:rPr>
        <w:t xml:space="preserve"> oats &amp;</w:t>
      </w:r>
      <w:r w:rsidR="00BD06A3" w:rsidRPr="002D5AEE">
        <w:rPr>
          <w:rStyle w:val="Emphasis"/>
          <w:b/>
          <w:color w:val="C45911" w:themeColor="accent2" w:themeShade="BF"/>
        </w:rPr>
        <w:t xml:space="preserve"> cookies</w:t>
      </w:r>
      <w:r w:rsidR="00311E6A" w:rsidRPr="002D5AEE">
        <w:rPr>
          <w:rStyle w:val="Emphasis"/>
          <w:b/>
          <w:color w:val="C45911" w:themeColor="accent2" w:themeShade="BF"/>
        </w:rPr>
        <w:t>, Americana</w:t>
      </w:r>
      <w:r w:rsidR="00BD06A3" w:rsidRPr="002D5AEE">
        <w:rPr>
          <w:rStyle w:val="Emphasis"/>
          <w:b/>
          <w:color w:val="C45911" w:themeColor="accent2" w:themeShade="BF"/>
        </w:rPr>
        <w:t xml:space="preserve"> Foods</w:t>
      </w:r>
      <w:r w:rsidR="00311E6A" w:rsidRPr="002D5AEE">
        <w:rPr>
          <w:rStyle w:val="Emphasis"/>
          <w:b/>
          <w:color w:val="C45911" w:themeColor="accent2" w:themeShade="BF"/>
        </w:rPr>
        <w:t xml:space="preserve"> and Al Safi</w:t>
      </w:r>
      <w:r w:rsidR="00BD06A3" w:rsidRPr="002D5AEE">
        <w:rPr>
          <w:rStyle w:val="Emphasis"/>
          <w:b/>
          <w:color w:val="C45911" w:themeColor="accent2" w:themeShade="BF"/>
        </w:rPr>
        <w:t xml:space="preserve"> Dairy</w:t>
      </w:r>
      <w:r w:rsidR="00311E6A" w:rsidRPr="002D5AEE">
        <w:rPr>
          <w:rStyle w:val="Emphasis"/>
          <w:b/>
          <w:color w:val="C45911" w:themeColor="accent2" w:themeShade="BF"/>
        </w:rPr>
        <w:t xml:space="preserve"> Division.</w:t>
      </w:r>
    </w:p>
    <w:p w:rsidR="00B136F0" w:rsidRDefault="00B136F0" w:rsidP="000D0805">
      <w:pPr>
        <w:shd w:val="clear" w:color="auto" w:fill="FFFFFF"/>
        <w:rPr>
          <w:b/>
          <w:bCs/>
          <w:u w:val="single"/>
        </w:rPr>
      </w:pPr>
    </w:p>
    <w:p w:rsidR="000D0805" w:rsidRDefault="000D0805" w:rsidP="002A395A">
      <w:pPr>
        <w:shd w:val="clear" w:color="auto" w:fill="FFFFFF"/>
        <w:rPr>
          <w:b/>
          <w:bCs/>
          <w:u w:val="single"/>
        </w:rPr>
      </w:pPr>
      <w:r w:rsidRPr="007C052A">
        <w:rPr>
          <w:b/>
          <w:bCs/>
          <w:u w:val="single"/>
        </w:rPr>
        <w:t>Notable accomplishments:</w:t>
      </w:r>
    </w:p>
    <w:p w:rsidR="00063C08" w:rsidRPr="002A395A" w:rsidRDefault="00063C08" w:rsidP="002A395A">
      <w:pPr>
        <w:shd w:val="clear" w:color="auto" w:fill="FFFFFF"/>
        <w:rPr>
          <w:b/>
          <w:bCs/>
          <w:u w:val="single"/>
        </w:rPr>
      </w:pPr>
    </w:p>
    <w:p w:rsidR="000D0805" w:rsidRPr="00917B8B" w:rsidRDefault="000D0805" w:rsidP="00035E6D">
      <w:pPr>
        <w:pStyle w:val="NoSpacing"/>
        <w:numPr>
          <w:ilvl w:val="0"/>
          <w:numId w:val="22"/>
        </w:numPr>
      </w:pPr>
      <w:r w:rsidRPr="00917B8B">
        <w:t>Exceptional know-ho</w:t>
      </w:r>
      <w:r>
        <w:t xml:space="preserve">w of plant operation logistics </w:t>
      </w:r>
      <w:r w:rsidRPr="00917B8B">
        <w:t xml:space="preserve">and highly experienced in executing day to day distribution activities based on requirements </w:t>
      </w:r>
      <w:r w:rsidR="00565671">
        <w:t>of all 3 business channels.</w:t>
      </w:r>
    </w:p>
    <w:p w:rsidR="000D0805" w:rsidRPr="00917B8B" w:rsidRDefault="000D0805" w:rsidP="00035E6D">
      <w:pPr>
        <w:pStyle w:val="NoSpacing"/>
        <w:numPr>
          <w:ilvl w:val="0"/>
          <w:numId w:val="22"/>
        </w:numPr>
      </w:pPr>
      <w:r w:rsidRPr="00917B8B">
        <w:t>Demonstrated excellent coordination acumen by disseminating information regarding supply chain activities best practices to new entrants.</w:t>
      </w:r>
    </w:p>
    <w:p w:rsidR="000D0805" w:rsidRDefault="000D0805" w:rsidP="00035E6D">
      <w:pPr>
        <w:pStyle w:val="NoSpacing"/>
        <w:numPr>
          <w:ilvl w:val="0"/>
          <w:numId w:val="22"/>
        </w:numPr>
      </w:pPr>
      <w:r w:rsidRPr="00917B8B">
        <w:t>Identified best service providers and optimized their services, thus minimizing the cost.</w:t>
      </w:r>
    </w:p>
    <w:p w:rsidR="00400BEE" w:rsidRPr="00917B8B" w:rsidRDefault="00400BEE" w:rsidP="00400BEE">
      <w:pPr>
        <w:pStyle w:val="NoSpacing"/>
        <w:ind w:left="720"/>
      </w:pPr>
    </w:p>
    <w:p w:rsidR="00035E6D" w:rsidRDefault="000D0805" w:rsidP="00F13A98">
      <w:pPr>
        <w:shd w:val="clear" w:color="auto" w:fill="FFFFFF"/>
        <w:suppressAutoHyphens w:val="0"/>
        <w:spacing w:after="200" w:line="360" w:lineRule="auto"/>
      </w:pPr>
      <w:r w:rsidRPr="00F13A98">
        <w:rPr>
          <w:b/>
          <w:i/>
          <w:u w:val="single"/>
        </w:rPr>
        <w:t xml:space="preserve">Select </w:t>
      </w:r>
      <w:r w:rsidR="00063C08">
        <w:rPr>
          <w:b/>
          <w:i/>
          <w:u w:val="single"/>
        </w:rPr>
        <w:t>Responsibilities</w:t>
      </w:r>
    </w:p>
    <w:p w:rsidR="00035E6D" w:rsidRDefault="00035E6D" w:rsidP="00DB6F72">
      <w:pPr>
        <w:pStyle w:val="NoSpacing"/>
        <w:numPr>
          <w:ilvl w:val="0"/>
          <w:numId w:val="20"/>
        </w:numPr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 xml:space="preserve">Insuring all KPI’s is met on a </w:t>
      </w:r>
      <w:r w:rsidR="000A4245">
        <w:rPr>
          <w:rFonts w:ascii="Cambria" w:hAnsi="Cambria" w:cs="Cambria"/>
          <w:sz w:val="22"/>
          <w:szCs w:val="22"/>
        </w:rPr>
        <w:t>yearly,</w:t>
      </w:r>
      <w:r w:rsidR="000A4245" w:rsidRPr="00EA319B">
        <w:rPr>
          <w:rFonts w:ascii="Cambria" w:hAnsi="Cambria" w:cs="Cambria"/>
          <w:sz w:val="22"/>
          <w:szCs w:val="22"/>
        </w:rPr>
        <w:t xml:space="preserve"> monthly</w:t>
      </w:r>
      <w:r w:rsidRPr="00EA319B">
        <w:rPr>
          <w:rFonts w:ascii="Cambria" w:hAnsi="Cambria" w:cs="Cambria"/>
          <w:sz w:val="22"/>
          <w:szCs w:val="22"/>
        </w:rPr>
        <w:t xml:space="preserve"> and daily basis.</w:t>
      </w:r>
    </w:p>
    <w:p w:rsidR="00DB4243" w:rsidRDefault="00DB4243" w:rsidP="00DB6F72">
      <w:pPr>
        <w:pStyle w:val="NoSpacing"/>
        <w:numPr>
          <w:ilvl w:val="0"/>
          <w:numId w:val="20"/>
        </w:numPr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Managing 4 regional warehouse belongs to Foods, Beverages</w:t>
      </w:r>
      <w:r w:rsidR="000B4A6E">
        <w:rPr>
          <w:rFonts w:ascii="Cambria" w:hAnsi="Cambria" w:cs="Cambria"/>
          <w:sz w:val="22"/>
          <w:szCs w:val="22"/>
        </w:rPr>
        <w:t xml:space="preserve"> and D</w:t>
      </w:r>
      <w:r>
        <w:rPr>
          <w:rFonts w:ascii="Cambria" w:hAnsi="Cambria" w:cs="Cambria"/>
          <w:sz w:val="22"/>
          <w:szCs w:val="22"/>
        </w:rPr>
        <w:t>airy division.</w:t>
      </w:r>
    </w:p>
    <w:p w:rsidR="00400BEE" w:rsidRDefault="00400BEE" w:rsidP="00400BEE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Managing distribution channel and Logistics support by covering over 5000+ outlets in </w:t>
      </w:r>
      <w:r w:rsidRPr="00C86304">
        <w:rPr>
          <w:rFonts w:ascii="Cambria" w:hAnsi="Cambria" w:cs="Cambria"/>
          <w:b/>
          <w:bCs/>
          <w:color w:val="C45911" w:themeColor="accent2" w:themeShade="BF"/>
          <w:sz w:val="22"/>
          <w:szCs w:val="22"/>
        </w:rPr>
        <w:t>TT</w:t>
      </w:r>
      <w:r>
        <w:rPr>
          <w:rFonts w:ascii="Cambria" w:hAnsi="Cambria" w:cs="Cambria"/>
          <w:sz w:val="22"/>
          <w:szCs w:val="22"/>
        </w:rPr>
        <w:t xml:space="preserve"> channel, 250+ market in </w:t>
      </w:r>
      <w:r w:rsidRPr="00C86304">
        <w:rPr>
          <w:rFonts w:ascii="Cambria" w:hAnsi="Cambria" w:cs="Cambria"/>
          <w:b/>
          <w:bCs/>
          <w:color w:val="C45911" w:themeColor="accent2" w:themeShade="BF"/>
          <w:sz w:val="22"/>
          <w:szCs w:val="22"/>
        </w:rPr>
        <w:t>MT</w:t>
      </w:r>
      <w:r>
        <w:rPr>
          <w:rFonts w:ascii="Cambria" w:hAnsi="Cambria" w:cs="Cambria"/>
          <w:sz w:val="22"/>
          <w:szCs w:val="22"/>
        </w:rPr>
        <w:t xml:space="preserve"> and 100+ in </w:t>
      </w:r>
      <w:r w:rsidRPr="00C86304">
        <w:rPr>
          <w:rFonts w:ascii="Cambria" w:hAnsi="Cambria" w:cs="Cambria"/>
          <w:b/>
          <w:bCs/>
          <w:color w:val="C45911" w:themeColor="accent2" w:themeShade="BF"/>
          <w:sz w:val="22"/>
          <w:szCs w:val="22"/>
        </w:rPr>
        <w:t>OP</w:t>
      </w:r>
      <w:r>
        <w:rPr>
          <w:rFonts w:ascii="Cambria" w:hAnsi="Cambria" w:cs="Cambria"/>
          <w:sz w:val="22"/>
          <w:szCs w:val="22"/>
        </w:rPr>
        <w:t xml:space="preserve"> </w:t>
      </w:r>
      <w:r w:rsidR="004731E5">
        <w:rPr>
          <w:rFonts w:ascii="Cambria" w:hAnsi="Cambria" w:cs="Cambria"/>
          <w:sz w:val="22"/>
          <w:szCs w:val="22"/>
        </w:rPr>
        <w:t>channel</w:t>
      </w:r>
      <w:r>
        <w:rPr>
          <w:rFonts w:ascii="Cambria" w:hAnsi="Cambria" w:cs="Cambria"/>
          <w:sz w:val="22"/>
          <w:szCs w:val="22"/>
        </w:rPr>
        <w:t xml:space="preserve"> by ensuring 100 % stock availability to achieve</w:t>
      </w:r>
      <w:r w:rsidR="003502B3">
        <w:rPr>
          <w:rFonts w:ascii="Cambria" w:hAnsi="Cambria" w:cs="Cambria"/>
          <w:sz w:val="22"/>
          <w:szCs w:val="22"/>
        </w:rPr>
        <w:t xml:space="preserve"> their</w:t>
      </w:r>
      <w:r>
        <w:rPr>
          <w:rFonts w:ascii="Cambria" w:hAnsi="Cambria" w:cs="Cambria"/>
          <w:sz w:val="22"/>
          <w:szCs w:val="22"/>
        </w:rPr>
        <w:t xml:space="preserve"> sales target.</w:t>
      </w:r>
    </w:p>
    <w:p w:rsidR="003C3915" w:rsidRDefault="003C3915" w:rsidP="003C3915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Handling Team Size-</w:t>
      </w:r>
      <w:r w:rsidRPr="00A20B5F"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Direct repotees – 2 Asst.managers, 10 executives, 8 FLT operators and 20 Cl’s.</w:t>
      </w:r>
    </w:p>
    <w:p w:rsidR="00706845" w:rsidRDefault="00706845" w:rsidP="00706845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 xml:space="preserve">Insuring to provide complete </w:t>
      </w:r>
      <w:r>
        <w:rPr>
          <w:rFonts w:ascii="Cambria" w:hAnsi="Cambria" w:cs="Cambria"/>
          <w:sz w:val="22"/>
          <w:szCs w:val="22"/>
        </w:rPr>
        <w:t xml:space="preserve">end to end SCM </w:t>
      </w:r>
      <w:r w:rsidRPr="00EA319B">
        <w:rPr>
          <w:rFonts w:ascii="Cambria" w:hAnsi="Cambria" w:cs="Cambria"/>
          <w:sz w:val="22"/>
          <w:szCs w:val="22"/>
        </w:rPr>
        <w:t xml:space="preserve">support to all 3 channels </w:t>
      </w:r>
      <w:r>
        <w:rPr>
          <w:rFonts w:ascii="Cambria" w:hAnsi="Cambria" w:cs="Cambria"/>
          <w:sz w:val="22"/>
          <w:szCs w:val="22"/>
        </w:rPr>
        <w:t xml:space="preserve">(TRADITIONAL TRADE, MODERN TRADE AND OP) </w:t>
      </w:r>
      <w:r w:rsidRPr="00EA319B">
        <w:rPr>
          <w:rFonts w:ascii="Cambria" w:hAnsi="Cambria" w:cs="Cambria"/>
          <w:sz w:val="22"/>
          <w:szCs w:val="22"/>
        </w:rPr>
        <w:t>in Bahrain.</w:t>
      </w:r>
    </w:p>
    <w:p w:rsidR="00DB6F72" w:rsidRPr="00EA319B" w:rsidRDefault="00DB6F72" w:rsidP="00DB6F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>Responsible for</w:t>
      </w:r>
      <w:r w:rsidR="00551D03">
        <w:rPr>
          <w:rFonts w:ascii="Cambria" w:hAnsi="Cambria" w:cs="Cambria"/>
          <w:sz w:val="22"/>
          <w:szCs w:val="22"/>
        </w:rPr>
        <w:t xml:space="preserve"> Production planning, Import r</w:t>
      </w:r>
      <w:r w:rsidRPr="00EA319B">
        <w:rPr>
          <w:rFonts w:ascii="Cambria" w:hAnsi="Cambria" w:cs="Cambria"/>
          <w:sz w:val="22"/>
          <w:szCs w:val="22"/>
        </w:rPr>
        <w:t>eceiving, Warehousing, Packing, Quality and distribution operations by initiating, coordinating, and enforcing program, operational, and personnel policies and procedures.</w:t>
      </w:r>
    </w:p>
    <w:p w:rsidR="00DB6F72" w:rsidRPr="00EA319B" w:rsidRDefault="00DB6F72" w:rsidP="00DB6F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>Controlling inventory levels by conducting physical counts, reconciling with data storage system.</w:t>
      </w:r>
    </w:p>
    <w:p w:rsidR="00DB6F72" w:rsidRPr="00EA319B" w:rsidRDefault="00DB6F72" w:rsidP="00DB6F72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>Maintaining physical condition of warehouse by planning and implementing new design layouts</w:t>
      </w:r>
      <w:r w:rsidR="0040312E" w:rsidRPr="00EA319B">
        <w:rPr>
          <w:rFonts w:ascii="Cambria" w:hAnsi="Cambria" w:cs="Cambria"/>
          <w:sz w:val="22"/>
          <w:szCs w:val="22"/>
        </w:rPr>
        <w:t>.</w:t>
      </w:r>
    </w:p>
    <w:p w:rsidR="0079503C" w:rsidRDefault="0079503C" w:rsidP="0079503C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 w:rsidRPr="00EA319B">
        <w:rPr>
          <w:rFonts w:ascii="Cambria" w:hAnsi="Cambria" w:cs="Cambria"/>
          <w:sz w:val="22"/>
          <w:szCs w:val="22"/>
        </w:rPr>
        <w:t>Completing warehouse operational requirements by scheduling and assigning employees and following up on work results.</w:t>
      </w:r>
    </w:p>
    <w:p w:rsidR="00ED090B" w:rsidRPr="00630169" w:rsidRDefault="00ED090B" w:rsidP="00ED090B">
      <w:pPr>
        <w:numPr>
          <w:ilvl w:val="0"/>
          <w:numId w:val="20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0"/>
        </w:rPr>
        <w:t>Responsible for staff</w:t>
      </w:r>
      <w:r w:rsidRPr="008F55F6">
        <w:rPr>
          <w:rFonts w:ascii="Cambria" w:hAnsi="Cambria" w:cs="Cambria"/>
          <w:sz w:val="22"/>
          <w:szCs w:val="20"/>
        </w:rPr>
        <w:t xml:space="preserve"> recruiting, selecting, orienting, and training employees</w:t>
      </w:r>
      <w:r>
        <w:rPr>
          <w:rFonts w:ascii="Cambria" w:hAnsi="Cambria" w:cs="Cambria"/>
          <w:sz w:val="22"/>
          <w:szCs w:val="20"/>
        </w:rPr>
        <w:t>.</w:t>
      </w:r>
    </w:p>
    <w:p w:rsidR="00EA319B" w:rsidRPr="00EA319B" w:rsidRDefault="00EA319B" w:rsidP="00EA319B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EA319B">
        <w:rPr>
          <w:rFonts w:ascii="Cambria" w:hAnsi="Cambria"/>
          <w:sz w:val="22"/>
          <w:szCs w:val="22"/>
        </w:rPr>
        <w:t xml:space="preserve">Identification of slow moving and non-moving products and planning for </w:t>
      </w:r>
      <w:r w:rsidR="007F0EE9">
        <w:rPr>
          <w:rFonts w:ascii="Cambria" w:hAnsi="Cambria"/>
          <w:sz w:val="22"/>
          <w:szCs w:val="22"/>
        </w:rPr>
        <w:t>sell</w:t>
      </w:r>
      <w:r w:rsidR="005A7272">
        <w:rPr>
          <w:rFonts w:ascii="Cambria" w:hAnsi="Cambria"/>
          <w:sz w:val="22"/>
          <w:szCs w:val="22"/>
        </w:rPr>
        <w:t xml:space="preserve"> out or </w:t>
      </w:r>
      <w:r w:rsidR="008426E6">
        <w:rPr>
          <w:rFonts w:ascii="Cambria" w:hAnsi="Cambria"/>
          <w:sz w:val="22"/>
          <w:szCs w:val="22"/>
        </w:rPr>
        <w:t xml:space="preserve">disposal </w:t>
      </w:r>
      <w:r w:rsidRPr="00EA319B">
        <w:rPr>
          <w:rFonts w:ascii="Cambria" w:hAnsi="Cambria"/>
          <w:sz w:val="22"/>
          <w:szCs w:val="22"/>
        </w:rPr>
        <w:t>etc.,</w:t>
      </w:r>
    </w:p>
    <w:p w:rsidR="00EA319B" w:rsidRPr="00EA319B" w:rsidRDefault="00EA319B" w:rsidP="00EA319B">
      <w:pPr>
        <w:pStyle w:val="NoSpacing"/>
        <w:numPr>
          <w:ilvl w:val="0"/>
          <w:numId w:val="20"/>
        </w:numPr>
        <w:rPr>
          <w:rFonts w:ascii="Cambria" w:hAnsi="Cambria"/>
          <w:sz w:val="22"/>
          <w:szCs w:val="22"/>
        </w:rPr>
      </w:pPr>
      <w:r w:rsidRPr="00EA319B">
        <w:rPr>
          <w:rFonts w:ascii="Cambria" w:hAnsi="Cambria"/>
          <w:sz w:val="22"/>
          <w:szCs w:val="22"/>
        </w:rPr>
        <w:t xml:space="preserve">Coordinating with distribution source with respect to rationalising of critical inventory and channelizing supply source </w:t>
      </w:r>
      <w:r w:rsidR="00033389">
        <w:rPr>
          <w:rFonts w:ascii="Cambria" w:hAnsi="Cambria"/>
          <w:sz w:val="22"/>
          <w:szCs w:val="22"/>
        </w:rPr>
        <w:t>to market.</w:t>
      </w:r>
    </w:p>
    <w:p w:rsidR="00035E6D" w:rsidRPr="00DC5342" w:rsidRDefault="00035E6D" w:rsidP="00DC5342">
      <w:pPr>
        <w:suppressAutoHyphens w:val="0"/>
        <w:autoSpaceDE w:val="0"/>
        <w:autoSpaceDN w:val="0"/>
        <w:adjustRightInd w:val="0"/>
        <w:ind w:left="360"/>
        <w:rPr>
          <w:rFonts w:ascii="Cambria" w:hAnsi="Cambria" w:cs="Cambria"/>
          <w:sz w:val="22"/>
          <w:szCs w:val="22"/>
        </w:rPr>
      </w:pPr>
    </w:p>
    <w:p w:rsidR="00035E6D" w:rsidRDefault="00035E6D" w:rsidP="00035E6D">
      <w:pPr>
        <w:shd w:val="clear" w:color="auto" w:fill="E6E6E6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MAN </w:t>
      </w:r>
      <w:r w:rsidR="00410E52">
        <w:rPr>
          <w:b/>
          <w:sz w:val="17"/>
          <w:szCs w:val="17"/>
        </w:rPr>
        <w:t xml:space="preserve">POWER </w:t>
      </w:r>
      <w:r w:rsidR="009674C0">
        <w:rPr>
          <w:b/>
          <w:sz w:val="17"/>
          <w:szCs w:val="17"/>
        </w:rPr>
        <w:t>MANAGEMENT:</w:t>
      </w:r>
    </w:p>
    <w:p w:rsidR="00035E6D" w:rsidRPr="0040312E" w:rsidRDefault="00035E6D" w:rsidP="0040312E">
      <w:pPr>
        <w:pStyle w:val="ListParagraph"/>
        <w:numPr>
          <w:ilvl w:val="0"/>
          <w:numId w:val="24"/>
        </w:numPr>
        <w:shd w:val="clear" w:color="auto" w:fill="E6E6E6"/>
        <w:tabs>
          <w:tab w:val="left" w:pos="1080"/>
        </w:tabs>
        <w:rPr>
          <w:b/>
          <w:sz w:val="17"/>
          <w:szCs w:val="17"/>
        </w:rPr>
      </w:pPr>
      <w:r w:rsidRPr="0040312E">
        <w:rPr>
          <w:b/>
          <w:sz w:val="17"/>
          <w:szCs w:val="17"/>
        </w:rPr>
        <w:t>Leading/motivating teams ensuring their career development and positive contribution                      to the company.</w:t>
      </w:r>
    </w:p>
    <w:p w:rsidR="00035E6D" w:rsidRPr="0040312E" w:rsidRDefault="00035E6D" w:rsidP="0040312E">
      <w:pPr>
        <w:pStyle w:val="ListParagraph"/>
        <w:numPr>
          <w:ilvl w:val="0"/>
          <w:numId w:val="24"/>
        </w:numPr>
        <w:shd w:val="clear" w:color="auto" w:fill="E6E6E6"/>
        <w:tabs>
          <w:tab w:val="left" w:pos="1080"/>
        </w:tabs>
        <w:rPr>
          <w:b/>
          <w:sz w:val="17"/>
          <w:szCs w:val="17"/>
        </w:rPr>
      </w:pPr>
      <w:r w:rsidRPr="0040312E">
        <w:rPr>
          <w:b/>
          <w:sz w:val="17"/>
          <w:szCs w:val="17"/>
        </w:rPr>
        <w:t xml:space="preserve">Imparting </w:t>
      </w:r>
      <w:r w:rsidR="001632E9">
        <w:rPr>
          <w:b/>
          <w:sz w:val="17"/>
          <w:szCs w:val="17"/>
        </w:rPr>
        <w:t>training to various personnels</w:t>
      </w:r>
      <w:r w:rsidRPr="0040312E">
        <w:rPr>
          <w:b/>
          <w:sz w:val="17"/>
          <w:szCs w:val="17"/>
        </w:rPr>
        <w:t xml:space="preserve"> thereby ensuring optimum performance.</w:t>
      </w:r>
    </w:p>
    <w:p w:rsidR="00035E6D" w:rsidRDefault="00035E6D" w:rsidP="00471D7F">
      <w:pPr>
        <w:jc w:val="both"/>
        <w:rPr>
          <w:b/>
          <w:u w:val="single"/>
        </w:rPr>
      </w:pPr>
    </w:p>
    <w:p w:rsidR="00010275" w:rsidRDefault="00010275" w:rsidP="00471D7F">
      <w:pPr>
        <w:jc w:val="both"/>
        <w:rPr>
          <w:b/>
          <w:u w:val="single"/>
        </w:rPr>
      </w:pPr>
    </w:p>
    <w:p w:rsidR="00010275" w:rsidRDefault="00010275" w:rsidP="00010275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ORGANI</w:t>
      </w:r>
      <w:r w:rsidR="00331762">
        <w:rPr>
          <w:b/>
          <w:sz w:val="17"/>
          <w:szCs w:val="17"/>
          <w:lang w:val="en-NZ"/>
        </w:rPr>
        <w:t>Z</w:t>
      </w:r>
      <w:r>
        <w:rPr>
          <w:b/>
          <w:sz w:val="17"/>
          <w:szCs w:val="17"/>
          <w:lang w:val="en-NZ"/>
        </w:rPr>
        <w:t>ATIONAL EXPERIENCE</w:t>
      </w:r>
    </w:p>
    <w:p w:rsidR="00010275" w:rsidRDefault="00010275" w:rsidP="00010275">
      <w:pPr>
        <w:jc w:val="both"/>
        <w:rPr>
          <w:b/>
          <w:sz w:val="17"/>
          <w:szCs w:val="17"/>
        </w:rPr>
      </w:pPr>
    </w:p>
    <w:p w:rsidR="00471D7F" w:rsidRDefault="00471D7F" w:rsidP="00471D7F">
      <w:pPr>
        <w:shd w:val="clear" w:color="auto" w:fill="E6E6E6"/>
        <w:jc w:val="both"/>
        <w:rPr>
          <w:b/>
        </w:rPr>
      </w:pPr>
      <w:r>
        <w:rPr>
          <w:b/>
        </w:rPr>
        <w:t>SHEENLAC PAINTS LTD. C</w:t>
      </w:r>
      <w:r w:rsidR="002A0C40">
        <w:rPr>
          <w:b/>
        </w:rPr>
        <w:t>hennai – Tamil Nadu</w:t>
      </w:r>
      <w:r w:rsidR="00AD3DE9">
        <w:rPr>
          <w:b/>
        </w:rPr>
        <w:t>.</w:t>
      </w:r>
      <w:r>
        <w:rPr>
          <w:b/>
        </w:rPr>
        <w:t xml:space="preserve">     </w:t>
      </w:r>
    </w:p>
    <w:p w:rsidR="00471D7F" w:rsidRDefault="00F630AD" w:rsidP="00471D7F">
      <w:pPr>
        <w:shd w:val="clear" w:color="auto" w:fill="E6E6E6"/>
        <w:jc w:val="both"/>
        <w:rPr>
          <w:b/>
        </w:rPr>
      </w:pPr>
      <w:r>
        <w:rPr>
          <w:b/>
        </w:rPr>
        <w:t>DEPUTY</w:t>
      </w:r>
      <w:r w:rsidR="00166733">
        <w:rPr>
          <w:b/>
        </w:rPr>
        <w:t xml:space="preserve"> MANAGER - DISTRIBUTION</w:t>
      </w:r>
      <w:r w:rsidR="00471D7F">
        <w:rPr>
          <w:b/>
        </w:rPr>
        <w:t xml:space="preserve">                                                          </w:t>
      </w:r>
      <w:r w:rsidR="00AD3DE9">
        <w:rPr>
          <w:b/>
        </w:rPr>
        <w:t xml:space="preserve">       </w:t>
      </w:r>
      <w:r w:rsidR="00471D7F">
        <w:rPr>
          <w:b/>
        </w:rPr>
        <w:t xml:space="preserve">  JAN’14 – </w:t>
      </w:r>
      <w:r w:rsidR="00147C4F">
        <w:rPr>
          <w:b/>
        </w:rPr>
        <w:t>MAR’19</w:t>
      </w:r>
      <w:r w:rsidR="00471D7F">
        <w:rPr>
          <w:b/>
        </w:rPr>
        <w:t xml:space="preserve">                                               </w:t>
      </w:r>
    </w:p>
    <w:p w:rsidR="001015FB" w:rsidRDefault="001015FB" w:rsidP="001015FB">
      <w:pPr>
        <w:shd w:val="clear" w:color="auto" w:fill="FFFFFF"/>
        <w:rPr>
          <w:b/>
          <w:bCs/>
          <w:u w:val="single"/>
        </w:rPr>
      </w:pPr>
    </w:p>
    <w:p w:rsidR="00917B8B" w:rsidRPr="009023FD" w:rsidRDefault="00823466" w:rsidP="00F13A98">
      <w:pPr>
        <w:shd w:val="clear" w:color="auto" w:fill="FFFFFF"/>
        <w:suppressAutoHyphens w:val="0"/>
        <w:spacing w:after="200" w:line="360" w:lineRule="auto"/>
      </w:pPr>
      <w:r w:rsidRPr="00F13A98">
        <w:rPr>
          <w:b/>
          <w:i/>
          <w:u w:val="single"/>
        </w:rPr>
        <w:t xml:space="preserve">Select </w:t>
      </w:r>
      <w:r w:rsidR="00063C08">
        <w:rPr>
          <w:b/>
          <w:i/>
          <w:u w:val="single"/>
        </w:rPr>
        <w:t>Responsibilities</w:t>
      </w:r>
    </w:p>
    <w:p w:rsidR="00917B8B" w:rsidRPr="007F0121" w:rsidRDefault="00823466" w:rsidP="007F0121">
      <w:pPr>
        <w:pStyle w:val="NoSpacing"/>
        <w:numPr>
          <w:ilvl w:val="0"/>
          <w:numId w:val="25"/>
        </w:numPr>
        <w:rPr>
          <w:u w:val="single"/>
        </w:rPr>
      </w:pPr>
      <w:r w:rsidRPr="00823466">
        <w:t xml:space="preserve">Monitoring of entire </w:t>
      </w:r>
      <w:r w:rsidRPr="007F0121">
        <w:rPr>
          <w:b/>
        </w:rPr>
        <w:t>PAN INDIA</w:t>
      </w:r>
      <w:r w:rsidRPr="00823466">
        <w:t xml:space="preserve"> and </w:t>
      </w:r>
      <w:r w:rsidRPr="007F0121">
        <w:rPr>
          <w:b/>
        </w:rPr>
        <w:t>SRILANKA</w:t>
      </w:r>
      <w:r w:rsidRPr="00823466">
        <w:t xml:space="preserve"> operations covering daily activities on dispatches and ensuring 100% product availability at branches for achieving their sales target.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Ensuring compliance with all regulatory requirements.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Provided supply chain support to operations and production teams.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Assisted with logistics arrangements and ensured cost-effective and timely delivery of goods.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Monitored and maintained inventory levels of all company goods across all assigned branch locations.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Handled, interpreted, and resolved supply chain and demand fluctuations issues.</w:t>
      </w:r>
    </w:p>
    <w:p w:rsidR="001015FB" w:rsidRPr="00823466" w:rsidRDefault="001015FB" w:rsidP="007F0121">
      <w:pPr>
        <w:pStyle w:val="NoSpacing"/>
        <w:numPr>
          <w:ilvl w:val="0"/>
          <w:numId w:val="25"/>
        </w:numPr>
      </w:pPr>
      <w:r w:rsidRPr="00823466">
        <w:t>Processed and followed up on various vendor purchase orders, in a timely manner.</w:t>
      </w:r>
    </w:p>
    <w:p w:rsidR="00823466" w:rsidRPr="00823466" w:rsidRDefault="001015FB" w:rsidP="007F0121">
      <w:pPr>
        <w:pStyle w:val="NoSpacing"/>
        <w:numPr>
          <w:ilvl w:val="0"/>
          <w:numId w:val="25"/>
        </w:numPr>
        <w:rPr>
          <w:u w:val="single"/>
        </w:rPr>
      </w:pPr>
      <w:r w:rsidRPr="00823466">
        <w:t>Oversaw and assisted with supplier selection and communication activities</w:t>
      </w:r>
      <w:r w:rsidR="001023E5" w:rsidRPr="00823466">
        <w:t>.</w:t>
      </w:r>
    </w:p>
    <w:p w:rsidR="00035E6D" w:rsidRPr="00EA319B" w:rsidRDefault="00035E6D" w:rsidP="00EA319B">
      <w:pPr>
        <w:pStyle w:val="NoSpacing"/>
        <w:numPr>
          <w:ilvl w:val="0"/>
          <w:numId w:val="25"/>
        </w:numPr>
        <w:rPr>
          <w:b/>
        </w:rPr>
      </w:pPr>
      <w:r w:rsidRPr="00FC220D">
        <w:t>Generating various reports from SAP for effective fact-based decision making.</w:t>
      </w:r>
    </w:p>
    <w:p w:rsidR="00EA319B" w:rsidRPr="00FC220D" w:rsidRDefault="00EA319B" w:rsidP="00EA319B">
      <w:pPr>
        <w:pStyle w:val="NoSpacing"/>
        <w:ind w:left="720"/>
        <w:rPr>
          <w:b/>
        </w:rPr>
      </w:pPr>
    </w:p>
    <w:p w:rsidR="001531FA" w:rsidRDefault="0023558F">
      <w:pPr>
        <w:shd w:val="clear" w:color="auto" w:fill="E6E6E6"/>
        <w:jc w:val="both"/>
        <w:rPr>
          <w:b/>
        </w:rPr>
      </w:pPr>
      <w:r>
        <w:rPr>
          <w:b/>
        </w:rPr>
        <w:t>PEPSICO INDIA HOLDINGS PVT LTD. Chennai – Tamil Nadu.</w:t>
      </w:r>
      <w:r w:rsidR="0060781F">
        <w:rPr>
          <w:b/>
        </w:rPr>
        <w:t xml:space="preserve">    </w:t>
      </w:r>
    </w:p>
    <w:p w:rsidR="001531FA" w:rsidRDefault="0060781F">
      <w:pPr>
        <w:shd w:val="clear" w:color="auto" w:fill="E6E6E6"/>
        <w:jc w:val="both"/>
        <w:rPr>
          <w:b/>
        </w:rPr>
      </w:pPr>
      <w:r>
        <w:rPr>
          <w:b/>
        </w:rPr>
        <w:t xml:space="preserve">Senior </w:t>
      </w:r>
      <w:r w:rsidR="00AD3DE9">
        <w:rPr>
          <w:b/>
        </w:rPr>
        <w:t>Executive – Shipping &amp; Logistics.</w:t>
      </w:r>
      <w:r>
        <w:rPr>
          <w:b/>
        </w:rPr>
        <w:t xml:space="preserve">                                                              Feb’08 – </w:t>
      </w:r>
      <w:r w:rsidR="00FC7991">
        <w:rPr>
          <w:b/>
        </w:rPr>
        <w:t>Jan’14</w:t>
      </w:r>
      <w:r>
        <w:rPr>
          <w:b/>
        </w:rPr>
        <w:t xml:space="preserve">                                               </w:t>
      </w:r>
    </w:p>
    <w:p w:rsidR="001531FA" w:rsidRDefault="001531FA">
      <w:pPr>
        <w:rPr>
          <w:b/>
          <w:sz w:val="17"/>
          <w:szCs w:val="17"/>
        </w:rPr>
      </w:pPr>
    </w:p>
    <w:p w:rsidR="001531FA" w:rsidRDefault="0060781F">
      <w:pPr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Select Responsibilities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2F121E" w:rsidRPr="001015FB" w:rsidRDefault="002F121E" w:rsidP="00EA4D78">
      <w:pPr>
        <w:pStyle w:val="NoSpacing"/>
        <w:numPr>
          <w:ilvl w:val="0"/>
          <w:numId w:val="26"/>
        </w:numPr>
      </w:pPr>
      <w:r w:rsidRPr="001015FB">
        <w:t>Reconciliation of ordered quantity of finished goods from production to dispatch on daily basis.</w:t>
      </w:r>
    </w:p>
    <w:p w:rsidR="002F121E" w:rsidRPr="001015FB" w:rsidRDefault="002F121E" w:rsidP="00EA4D78">
      <w:pPr>
        <w:pStyle w:val="NoSpacing"/>
        <w:numPr>
          <w:ilvl w:val="0"/>
          <w:numId w:val="26"/>
        </w:numPr>
      </w:pPr>
      <w:r w:rsidRPr="001015FB">
        <w:t>Proficient in Allocation / transfer of Stocks to Distributors and warehouses, conducting routine inspection to ensure reconciliation of Physical stocks in warehouse.</w:t>
      </w:r>
    </w:p>
    <w:p w:rsidR="002F121E" w:rsidRPr="001015FB" w:rsidRDefault="002F121E" w:rsidP="00EA4D78">
      <w:pPr>
        <w:pStyle w:val="NoSpacing"/>
        <w:numPr>
          <w:ilvl w:val="0"/>
          <w:numId w:val="26"/>
        </w:numPr>
      </w:pPr>
      <w:r w:rsidRPr="001015FB">
        <w:t xml:space="preserve">Monitoring of Near Expiry/Non-moving/Slow moving </w:t>
      </w:r>
      <w:r w:rsidR="00332F13">
        <w:t>stocks</w:t>
      </w:r>
      <w:r w:rsidRPr="001015FB">
        <w:t>, managing Good Warehouse practice</w:t>
      </w:r>
      <w:r w:rsidR="001015FB">
        <w:t>.</w:t>
      </w:r>
    </w:p>
    <w:p w:rsidR="002F121E" w:rsidRPr="001015FB" w:rsidRDefault="002F121E" w:rsidP="00EA4D78">
      <w:pPr>
        <w:pStyle w:val="NoSpacing"/>
        <w:numPr>
          <w:ilvl w:val="0"/>
          <w:numId w:val="26"/>
        </w:numPr>
        <w:rPr>
          <w:color w:val="auto"/>
        </w:rPr>
      </w:pPr>
      <w:r w:rsidRPr="001015FB">
        <w:rPr>
          <w:color w:val="auto"/>
        </w:rPr>
        <w:t>Providing MIS &amp; Daily stock reports to GM Plant, VP Supply chain operations &amp; ensuring 100% availability of stocks in plant and warehouses.</w:t>
      </w:r>
    </w:p>
    <w:p w:rsidR="002F121E" w:rsidRPr="001015FB" w:rsidRDefault="002F121E" w:rsidP="00EA4D78">
      <w:pPr>
        <w:pStyle w:val="NoSpacing"/>
        <w:numPr>
          <w:ilvl w:val="0"/>
          <w:numId w:val="26"/>
        </w:numPr>
        <w:rPr>
          <w:color w:val="auto"/>
        </w:rPr>
      </w:pPr>
      <w:r w:rsidRPr="001015FB">
        <w:rPr>
          <w:color w:val="auto"/>
        </w:rPr>
        <w:t>Highlighting the Manning and LPG Consumption to the plant Team &amp; thereby helping them to stick to the AOP budget.</w:t>
      </w:r>
    </w:p>
    <w:p w:rsidR="002F121E" w:rsidRPr="001015FB" w:rsidRDefault="002F121E" w:rsidP="00EA4D78">
      <w:pPr>
        <w:pStyle w:val="NoSpacing"/>
        <w:numPr>
          <w:ilvl w:val="0"/>
          <w:numId w:val="26"/>
        </w:numPr>
      </w:pPr>
      <w:r w:rsidRPr="001015FB">
        <w:lastRenderedPageBreak/>
        <w:t>Coordinating with C&amp;F and Depot’s for maintaining and dispatching the stocks.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D73DB8">
      <w:pPr>
        <w:shd w:val="clear" w:color="auto" w:fill="E6E6E6"/>
        <w:jc w:val="both"/>
        <w:rPr>
          <w:b/>
        </w:rPr>
      </w:pPr>
      <w:r>
        <w:rPr>
          <w:b/>
        </w:rPr>
        <w:t>SUBHIKSHA TRADING SERVICES LTD.</w:t>
      </w:r>
      <w:r w:rsidR="0060781F">
        <w:rPr>
          <w:b/>
        </w:rPr>
        <w:t xml:space="preserve"> Pune </w:t>
      </w:r>
      <w:r>
        <w:rPr>
          <w:b/>
        </w:rPr>
        <w:t xml:space="preserve">– </w:t>
      </w:r>
      <w:r w:rsidR="0096143F">
        <w:rPr>
          <w:b/>
        </w:rPr>
        <w:t>Maharashtra</w:t>
      </w:r>
      <w:r>
        <w:rPr>
          <w:b/>
        </w:rPr>
        <w:t>.</w:t>
      </w:r>
      <w:r w:rsidR="0060781F">
        <w:rPr>
          <w:b/>
        </w:rPr>
        <w:t xml:space="preserve">    </w:t>
      </w:r>
    </w:p>
    <w:p w:rsidR="001531FA" w:rsidRDefault="0060781F">
      <w:pPr>
        <w:shd w:val="clear" w:color="auto" w:fill="E6E6E6"/>
        <w:jc w:val="both"/>
        <w:rPr>
          <w:b/>
        </w:rPr>
      </w:pPr>
      <w:r>
        <w:rPr>
          <w:b/>
        </w:rPr>
        <w:t xml:space="preserve">L.P and Audit Executive                                                                                        Nov’06 to Feb’08                                               </w:t>
      </w:r>
    </w:p>
    <w:p w:rsidR="001531FA" w:rsidRDefault="001531FA">
      <w:pPr>
        <w:spacing w:before="60"/>
        <w:jc w:val="center"/>
        <w:rPr>
          <w:b/>
          <w:bCs/>
          <w:color w:val="auto"/>
          <w:sz w:val="17"/>
          <w:szCs w:val="17"/>
        </w:rPr>
      </w:pPr>
    </w:p>
    <w:p w:rsidR="001531FA" w:rsidRDefault="0060781F" w:rsidP="00FC220D">
      <w:pPr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Select Responsibilities</w:t>
      </w:r>
    </w:p>
    <w:p w:rsidR="00FC220D" w:rsidRDefault="00FC220D" w:rsidP="00FC220D">
      <w:pPr>
        <w:rPr>
          <w:b/>
          <w:bCs/>
          <w:color w:val="auto"/>
          <w:sz w:val="17"/>
          <w:szCs w:val="17"/>
        </w:rPr>
      </w:pPr>
    </w:p>
    <w:p w:rsidR="001531FA" w:rsidRPr="001015FB" w:rsidRDefault="0060781F" w:rsidP="00EA4D78">
      <w:pPr>
        <w:pStyle w:val="NoSpacing"/>
        <w:numPr>
          <w:ilvl w:val="0"/>
          <w:numId w:val="27"/>
        </w:numPr>
      </w:pPr>
      <w:r w:rsidRPr="001015FB">
        <w:t>Responsible for liaison activities with various departments, Purchase, Accounts, Dispatch and drafting MIS reports on the developments</w:t>
      </w:r>
      <w:r w:rsidR="001015FB">
        <w:t>.</w:t>
      </w:r>
    </w:p>
    <w:p w:rsidR="001531FA" w:rsidRPr="001015FB" w:rsidRDefault="0060781F" w:rsidP="00EA4D78">
      <w:pPr>
        <w:pStyle w:val="NoSpacing"/>
        <w:numPr>
          <w:ilvl w:val="0"/>
          <w:numId w:val="27"/>
        </w:numPr>
      </w:pPr>
      <w:r w:rsidRPr="001015FB">
        <w:t xml:space="preserve">Maintaining records and handling book keeping activities of Warehouse like receipt, issue, </w:t>
      </w:r>
      <w:r w:rsidR="001015FB" w:rsidRPr="001015FB">
        <w:t>and reconciliation</w:t>
      </w:r>
      <w:r w:rsidRPr="001015FB">
        <w:t xml:space="preserve"> of Stocks, </w:t>
      </w:r>
      <w:r w:rsidR="001015FB" w:rsidRPr="001015FB">
        <w:t>vendor’s</w:t>
      </w:r>
      <w:r w:rsidRPr="001015FB">
        <w:t xml:space="preserve"> claims, payments and offers</w:t>
      </w:r>
      <w:r w:rsidR="001015FB">
        <w:t>.</w:t>
      </w:r>
    </w:p>
    <w:p w:rsidR="001531FA" w:rsidRPr="001015FB" w:rsidRDefault="0060781F" w:rsidP="00EA4D78">
      <w:pPr>
        <w:pStyle w:val="NoSpacing"/>
        <w:numPr>
          <w:ilvl w:val="0"/>
          <w:numId w:val="27"/>
        </w:numPr>
      </w:pPr>
      <w:r w:rsidRPr="001015FB">
        <w:t>Raising the orders considering physical stocks vs. MBQ as per average sale and allocation of vehicles and stocks to Outlets</w:t>
      </w:r>
      <w:r w:rsidR="001015FB">
        <w:t>.</w:t>
      </w:r>
    </w:p>
    <w:p w:rsidR="001531FA" w:rsidRPr="001015FB" w:rsidRDefault="0060781F" w:rsidP="00EA4D78">
      <w:pPr>
        <w:pStyle w:val="NoSpacing"/>
        <w:numPr>
          <w:ilvl w:val="0"/>
          <w:numId w:val="27"/>
        </w:numPr>
      </w:pPr>
      <w:r w:rsidRPr="001015FB">
        <w:t>Segregating the stocks as per outlet requirement and co-ordinating with ROM and BDM for timely despatches of truck rotation</w:t>
      </w:r>
      <w:r w:rsidR="001015FB">
        <w:t>.</w:t>
      </w:r>
    </w:p>
    <w:p w:rsidR="001531FA" w:rsidRDefault="0060781F" w:rsidP="00EA4D78">
      <w:pPr>
        <w:pStyle w:val="NoSpacing"/>
        <w:numPr>
          <w:ilvl w:val="0"/>
          <w:numId w:val="27"/>
        </w:numPr>
      </w:pPr>
      <w:r w:rsidRPr="001015FB">
        <w:t>Overall control of external warehouse both bonded general stock movement &amp; Monitoring.</w:t>
      </w:r>
    </w:p>
    <w:p w:rsidR="00174AE2" w:rsidRPr="001015FB" w:rsidRDefault="00174AE2" w:rsidP="00174AE2">
      <w:pPr>
        <w:pStyle w:val="NoSpacing"/>
        <w:ind w:left="720"/>
      </w:pPr>
    </w:p>
    <w:p w:rsidR="001531FA" w:rsidRDefault="00BB0442">
      <w:pPr>
        <w:shd w:val="clear" w:color="auto" w:fill="E6E6E6"/>
        <w:jc w:val="both"/>
        <w:rPr>
          <w:b/>
        </w:rPr>
      </w:pPr>
      <w:r>
        <w:rPr>
          <w:b/>
        </w:rPr>
        <w:t>HINDUSTAN COCA-COLA MARKETING PVT Ltd.</w:t>
      </w:r>
      <w:r w:rsidR="0060781F">
        <w:rPr>
          <w:b/>
        </w:rPr>
        <w:t xml:space="preserve"> Chennai</w:t>
      </w:r>
      <w:r w:rsidR="001D4129">
        <w:rPr>
          <w:b/>
        </w:rPr>
        <w:t xml:space="preserve"> – Tamil Nadu.</w:t>
      </w:r>
    </w:p>
    <w:p w:rsidR="001531FA" w:rsidRDefault="0060781F">
      <w:pPr>
        <w:shd w:val="clear" w:color="auto" w:fill="E6E6E6"/>
        <w:jc w:val="both"/>
        <w:rPr>
          <w:b/>
          <w:sz w:val="17"/>
          <w:szCs w:val="17"/>
        </w:rPr>
      </w:pPr>
      <w:r>
        <w:rPr>
          <w:b/>
        </w:rPr>
        <w:t xml:space="preserve">Logistics Executive                                                                                               May’04 to Nov’06 </w:t>
      </w:r>
      <w:r>
        <w:rPr>
          <w:b/>
          <w:sz w:val="17"/>
          <w:szCs w:val="17"/>
        </w:rPr>
        <w:t xml:space="preserve">                                              </w:t>
      </w:r>
    </w:p>
    <w:p w:rsidR="001531FA" w:rsidRDefault="001531FA">
      <w:pPr>
        <w:rPr>
          <w:b/>
          <w:sz w:val="17"/>
          <w:szCs w:val="17"/>
        </w:rPr>
      </w:pPr>
    </w:p>
    <w:p w:rsidR="001531FA" w:rsidRDefault="0060781F">
      <w:pPr>
        <w:rPr>
          <w:b/>
          <w:i/>
          <w:sz w:val="17"/>
          <w:szCs w:val="17"/>
          <w:u w:val="single"/>
        </w:rPr>
      </w:pPr>
      <w:r>
        <w:rPr>
          <w:b/>
          <w:i/>
          <w:sz w:val="17"/>
          <w:szCs w:val="17"/>
          <w:u w:val="single"/>
        </w:rPr>
        <w:t>Select Responsibilities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Pr="00F24F13" w:rsidRDefault="0060781F" w:rsidP="00A92119">
      <w:pPr>
        <w:pStyle w:val="NoSpacing"/>
        <w:numPr>
          <w:ilvl w:val="0"/>
          <w:numId w:val="28"/>
        </w:numPr>
      </w:pPr>
      <w:r w:rsidRPr="00F24F13">
        <w:t>Checking the availability of Dedicated Vehicles, FG stocks and loads to complete our daily target</w:t>
      </w:r>
      <w:r w:rsidR="001015FB">
        <w:t>.</w:t>
      </w:r>
    </w:p>
    <w:p w:rsidR="001531FA" w:rsidRPr="00F24F13" w:rsidRDefault="0060781F" w:rsidP="00A92119">
      <w:pPr>
        <w:pStyle w:val="NoSpacing"/>
        <w:numPr>
          <w:ilvl w:val="0"/>
          <w:numId w:val="28"/>
        </w:numPr>
      </w:pPr>
      <w:r w:rsidRPr="00F24F13">
        <w:t>Maintaining the inventory level of Plant, warehouses and Coordinating with other plants and c&amp;f to maintain the stocks and inventory level</w:t>
      </w:r>
      <w:r w:rsidR="001015FB">
        <w:t>.</w:t>
      </w:r>
    </w:p>
    <w:p w:rsidR="001531FA" w:rsidRPr="00F24F13" w:rsidRDefault="0060781F" w:rsidP="00A92119">
      <w:pPr>
        <w:pStyle w:val="NoSpacing"/>
        <w:numPr>
          <w:ilvl w:val="0"/>
          <w:numId w:val="28"/>
        </w:numPr>
      </w:pPr>
      <w:r w:rsidRPr="00F24F13">
        <w:t>Despatching the loads as per the Company Policy based on the requirement of the distributor</w:t>
      </w:r>
      <w:r w:rsidR="001015FB">
        <w:t>.</w:t>
      </w:r>
    </w:p>
    <w:p w:rsidR="001531FA" w:rsidRPr="00F24F13" w:rsidRDefault="0060781F" w:rsidP="00A92119">
      <w:pPr>
        <w:pStyle w:val="NoSpacing"/>
        <w:numPr>
          <w:ilvl w:val="0"/>
          <w:numId w:val="28"/>
        </w:numPr>
      </w:pPr>
      <w:r w:rsidRPr="00F24F13">
        <w:t>Reduction of Halting, Mismatch of stocks &amp; COL (credit on loan)</w:t>
      </w:r>
      <w:r w:rsidR="001015FB">
        <w:t>.</w:t>
      </w:r>
    </w:p>
    <w:p w:rsidR="001531FA" w:rsidRPr="00F24F13" w:rsidRDefault="0060781F" w:rsidP="00A92119">
      <w:pPr>
        <w:pStyle w:val="NoSpacing"/>
        <w:numPr>
          <w:ilvl w:val="0"/>
          <w:numId w:val="28"/>
        </w:numPr>
      </w:pPr>
      <w:r w:rsidRPr="00F24F13">
        <w:t>Taken care the most important part of vehicle turnover from distributor location to Chennai Plant.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CAREER HIGHLIGHTS</w:t>
      </w:r>
    </w:p>
    <w:p w:rsidR="001531FA" w:rsidRDefault="001531FA">
      <w:pPr>
        <w:rPr>
          <w:b/>
          <w:sz w:val="17"/>
          <w:szCs w:val="17"/>
        </w:rPr>
      </w:pPr>
    </w:p>
    <w:p w:rsidR="00C4543B" w:rsidRDefault="00C57B50" w:rsidP="00C4543B">
      <w:pPr>
        <w:numPr>
          <w:ilvl w:val="0"/>
          <w:numId w:val="7"/>
        </w:numPr>
        <w:suppressAutoHyphens w:val="0"/>
        <w:autoSpaceDE w:val="0"/>
        <w:autoSpaceDN w:val="0"/>
        <w:adjustRightInd w:val="0"/>
        <w:rPr>
          <w:rFonts w:ascii="Cambria" w:hAnsi="Cambria" w:cs="Cambria"/>
          <w:sz w:val="22"/>
          <w:szCs w:val="20"/>
        </w:rPr>
      </w:pPr>
      <w:r>
        <w:rPr>
          <w:rFonts w:ascii="Cambria" w:hAnsi="Cambria" w:cs="Cambria"/>
          <w:sz w:val="22"/>
          <w:szCs w:val="20"/>
        </w:rPr>
        <w:t>BAHRAIN-</w:t>
      </w:r>
      <w:r w:rsidR="00C4543B" w:rsidRPr="008F55F6">
        <w:rPr>
          <w:rFonts w:ascii="Cambria" w:hAnsi="Cambria" w:cs="Cambria"/>
          <w:sz w:val="22"/>
          <w:szCs w:val="20"/>
        </w:rPr>
        <w:t xml:space="preserve">Reduced </w:t>
      </w:r>
      <w:r w:rsidR="00142FC0">
        <w:rPr>
          <w:rFonts w:ascii="Cambria" w:hAnsi="Cambria" w:cs="Cambria"/>
          <w:sz w:val="22"/>
          <w:szCs w:val="20"/>
        </w:rPr>
        <w:t>70</w:t>
      </w:r>
      <w:r w:rsidR="00C4543B">
        <w:rPr>
          <w:rFonts w:ascii="Cambria" w:hAnsi="Cambria" w:cs="Cambria"/>
          <w:sz w:val="22"/>
          <w:szCs w:val="20"/>
        </w:rPr>
        <w:t xml:space="preserve"> </w:t>
      </w:r>
      <w:r w:rsidR="00C4543B" w:rsidRPr="008F55F6">
        <w:rPr>
          <w:rFonts w:ascii="Cambria" w:hAnsi="Cambria" w:cs="Cambria"/>
          <w:sz w:val="22"/>
          <w:szCs w:val="20"/>
        </w:rPr>
        <w:t xml:space="preserve">% manpower </w:t>
      </w:r>
      <w:r w:rsidR="0048110B">
        <w:rPr>
          <w:rFonts w:ascii="Cambria" w:hAnsi="Cambria" w:cs="Cambria"/>
          <w:sz w:val="22"/>
          <w:szCs w:val="20"/>
        </w:rPr>
        <w:t xml:space="preserve">with </w:t>
      </w:r>
      <w:r w:rsidR="00C93E61">
        <w:rPr>
          <w:rFonts w:ascii="Cambria" w:hAnsi="Cambria" w:cs="Cambria"/>
          <w:sz w:val="22"/>
          <w:szCs w:val="20"/>
        </w:rPr>
        <w:t xml:space="preserve">direct cost </w:t>
      </w:r>
      <w:r w:rsidR="0048110B">
        <w:rPr>
          <w:rFonts w:ascii="Cambria" w:hAnsi="Cambria" w:cs="Cambria"/>
          <w:sz w:val="22"/>
          <w:szCs w:val="20"/>
        </w:rPr>
        <w:t xml:space="preserve">savings </w:t>
      </w:r>
      <w:r w:rsidR="00142FC0">
        <w:rPr>
          <w:rFonts w:ascii="Cambria" w:hAnsi="Cambria" w:cs="Cambria"/>
          <w:sz w:val="22"/>
          <w:szCs w:val="20"/>
        </w:rPr>
        <w:t xml:space="preserve">to company </w:t>
      </w:r>
      <w:r w:rsidR="00684E6E">
        <w:rPr>
          <w:rFonts w:ascii="Cambria" w:hAnsi="Cambria" w:cs="Cambria"/>
          <w:sz w:val="22"/>
          <w:szCs w:val="20"/>
        </w:rPr>
        <w:t xml:space="preserve">of </w:t>
      </w:r>
      <w:r w:rsidR="00684E6E" w:rsidRPr="00CE32A2">
        <w:rPr>
          <w:rFonts w:ascii="Cambria" w:hAnsi="Cambria" w:cs="Cambria"/>
          <w:b/>
          <w:bCs/>
          <w:sz w:val="22"/>
          <w:szCs w:val="20"/>
        </w:rPr>
        <w:t>“</w:t>
      </w:r>
      <w:r w:rsidR="00C93E61" w:rsidRPr="00CE32A2">
        <w:rPr>
          <w:rFonts w:ascii="Cambria" w:hAnsi="Cambria" w:cs="Cambria"/>
          <w:b/>
          <w:bCs/>
          <w:sz w:val="22"/>
          <w:szCs w:val="20"/>
          <w:highlight w:val="yellow"/>
        </w:rPr>
        <w:t>BD</w:t>
      </w:r>
      <w:r w:rsidR="00C93E61" w:rsidRPr="00CE32A2">
        <w:rPr>
          <w:rFonts w:ascii="Cambria" w:hAnsi="Cambria" w:cs="Cambria"/>
          <w:b/>
          <w:bCs/>
          <w:sz w:val="22"/>
          <w:szCs w:val="20"/>
        </w:rPr>
        <w:t xml:space="preserve"> </w:t>
      </w:r>
      <w:r w:rsidR="00C93E61" w:rsidRPr="00CE32A2">
        <w:rPr>
          <w:rFonts w:ascii="Cambria" w:hAnsi="Cambria" w:cs="Cambria"/>
          <w:b/>
          <w:bCs/>
          <w:sz w:val="22"/>
          <w:szCs w:val="20"/>
          <w:highlight w:val="yellow"/>
        </w:rPr>
        <w:t>10000</w:t>
      </w:r>
      <w:r w:rsidR="006E5BD0" w:rsidRPr="00CE32A2">
        <w:rPr>
          <w:rFonts w:ascii="Cambria" w:hAnsi="Cambria" w:cs="Cambria"/>
          <w:b/>
          <w:bCs/>
          <w:sz w:val="22"/>
          <w:szCs w:val="20"/>
          <w:highlight w:val="yellow"/>
        </w:rPr>
        <w:t>”</w:t>
      </w:r>
      <w:r>
        <w:rPr>
          <w:rFonts w:ascii="Cambria" w:hAnsi="Cambria" w:cs="Cambria"/>
          <w:sz w:val="22"/>
          <w:szCs w:val="20"/>
        </w:rPr>
        <w:t xml:space="preserve"> per month </w:t>
      </w:r>
      <w:r w:rsidR="00C4543B" w:rsidRPr="008F55F6">
        <w:rPr>
          <w:rFonts w:ascii="Cambria" w:hAnsi="Cambria" w:cs="Cambria"/>
          <w:sz w:val="22"/>
          <w:szCs w:val="20"/>
        </w:rPr>
        <w:t xml:space="preserve">by identifying </w:t>
      </w:r>
      <w:r w:rsidR="00C4543B" w:rsidRPr="00A03A5A">
        <w:rPr>
          <w:rFonts w:ascii="Cambria" w:hAnsi="Cambria" w:cs="Cambria"/>
          <w:b/>
          <w:sz w:val="22"/>
          <w:szCs w:val="20"/>
        </w:rPr>
        <w:t>non-value-added</w:t>
      </w:r>
      <w:r w:rsidR="00C4543B" w:rsidRPr="008F55F6">
        <w:rPr>
          <w:rFonts w:ascii="Cambria" w:hAnsi="Cambria" w:cs="Cambria"/>
          <w:sz w:val="22"/>
          <w:szCs w:val="20"/>
        </w:rPr>
        <w:t xml:space="preserve"> activity in warehouse operation. </w:t>
      </w:r>
    </w:p>
    <w:p w:rsidR="001531FA" w:rsidRPr="001015FB" w:rsidRDefault="0060781F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 xml:space="preserve">Reduced the Halting charges from </w:t>
      </w:r>
      <w:r w:rsidR="00CE32A2">
        <w:rPr>
          <w:sz w:val="17"/>
          <w:szCs w:val="17"/>
        </w:rPr>
        <w:t xml:space="preserve">INR </w:t>
      </w:r>
      <w:r w:rsidRPr="00CE32A2">
        <w:rPr>
          <w:b/>
          <w:bCs/>
          <w:sz w:val="17"/>
          <w:szCs w:val="17"/>
          <w:highlight w:val="yellow"/>
        </w:rPr>
        <w:t>15</w:t>
      </w:r>
      <w:proofErr w:type="gramStart"/>
      <w:r w:rsidR="009674C0" w:rsidRPr="00CE32A2">
        <w:rPr>
          <w:b/>
          <w:bCs/>
          <w:sz w:val="17"/>
          <w:szCs w:val="17"/>
          <w:highlight w:val="yellow"/>
        </w:rPr>
        <w:t>,00,000</w:t>
      </w:r>
      <w:proofErr w:type="gramEnd"/>
      <w:r w:rsidR="009674C0" w:rsidRPr="00CE32A2">
        <w:rPr>
          <w:b/>
          <w:bCs/>
          <w:sz w:val="17"/>
          <w:szCs w:val="17"/>
        </w:rPr>
        <w:t xml:space="preserve"> to </w:t>
      </w:r>
      <w:r w:rsidR="009674C0" w:rsidRPr="00CE32A2">
        <w:rPr>
          <w:b/>
          <w:bCs/>
          <w:sz w:val="17"/>
          <w:szCs w:val="17"/>
          <w:highlight w:val="yellow"/>
        </w:rPr>
        <w:t>4,00,000</w:t>
      </w:r>
      <w:r w:rsidRPr="001015FB">
        <w:rPr>
          <w:sz w:val="17"/>
          <w:szCs w:val="17"/>
        </w:rPr>
        <w:t>.</w:t>
      </w:r>
    </w:p>
    <w:p w:rsidR="001531FA" w:rsidRPr="001015FB" w:rsidRDefault="0060781F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>Implemented FIFO in city warehouses and depot’s.</w:t>
      </w:r>
    </w:p>
    <w:p w:rsidR="001531FA" w:rsidRPr="001015FB" w:rsidRDefault="0060781F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>Proficient in conducting activities such as freight Bill Checking &amp; Safety Audits</w:t>
      </w:r>
    </w:p>
    <w:p w:rsidR="001531FA" w:rsidRPr="001015FB" w:rsidRDefault="0060781F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>Awarded best Shipping team for the year 2009 in all over India.</w:t>
      </w:r>
    </w:p>
    <w:p w:rsidR="001531FA" w:rsidRPr="001015FB" w:rsidRDefault="0060781F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 xml:space="preserve">Got </w:t>
      </w:r>
      <w:r w:rsidR="001B2E3E">
        <w:rPr>
          <w:sz w:val="17"/>
          <w:szCs w:val="17"/>
        </w:rPr>
        <w:t>“</w:t>
      </w:r>
      <w:r w:rsidR="001B2E3E" w:rsidRPr="00A61FAA">
        <w:rPr>
          <w:b/>
          <w:bCs/>
          <w:sz w:val="17"/>
          <w:szCs w:val="17"/>
          <w:highlight w:val="yellow"/>
        </w:rPr>
        <w:t>SPOT AWARD</w:t>
      </w:r>
      <w:r w:rsidR="001B2E3E">
        <w:rPr>
          <w:sz w:val="17"/>
          <w:szCs w:val="17"/>
        </w:rPr>
        <w:t>”</w:t>
      </w:r>
      <w:r w:rsidRPr="001015FB">
        <w:rPr>
          <w:sz w:val="17"/>
          <w:szCs w:val="17"/>
        </w:rPr>
        <w:t xml:space="preserve"> for the year 2012 for good savings of 17 Lakhs in Pallets</w:t>
      </w:r>
      <w:r w:rsidR="001B2E3E">
        <w:rPr>
          <w:sz w:val="17"/>
          <w:szCs w:val="17"/>
        </w:rPr>
        <w:t xml:space="preserve"> – </w:t>
      </w:r>
      <w:r w:rsidR="001B2E3E" w:rsidRPr="001B2E3E">
        <w:rPr>
          <w:b/>
          <w:bCs/>
          <w:sz w:val="17"/>
          <w:szCs w:val="17"/>
        </w:rPr>
        <w:t>PepsiCo</w:t>
      </w:r>
      <w:r w:rsidRPr="001015FB">
        <w:rPr>
          <w:sz w:val="17"/>
          <w:szCs w:val="17"/>
        </w:rPr>
        <w:t>.</w:t>
      </w:r>
    </w:p>
    <w:p w:rsidR="001531FA" w:rsidRPr="001015FB" w:rsidRDefault="00331F56">
      <w:pPr>
        <w:numPr>
          <w:ilvl w:val="0"/>
          <w:numId w:val="7"/>
        </w:numPr>
        <w:rPr>
          <w:sz w:val="17"/>
          <w:szCs w:val="17"/>
        </w:rPr>
      </w:pPr>
      <w:r w:rsidRPr="001015FB">
        <w:rPr>
          <w:sz w:val="17"/>
          <w:szCs w:val="17"/>
        </w:rPr>
        <w:t>Got</w:t>
      </w:r>
      <w:r w:rsidR="001B2E3E">
        <w:rPr>
          <w:sz w:val="17"/>
          <w:szCs w:val="17"/>
        </w:rPr>
        <w:t xml:space="preserve"> “</w:t>
      </w:r>
      <w:r w:rsidR="001B2E3E" w:rsidRPr="00A61FAA">
        <w:rPr>
          <w:b/>
          <w:bCs/>
          <w:sz w:val="17"/>
          <w:szCs w:val="17"/>
          <w:highlight w:val="yellow"/>
        </w:rPr>
        <w:t>STAR AWARD</w:t>
      </w:r>
      <w:r w:rsidR="001B2E3E">
        <w:rPr>
          <w:sz w:val="17"/>
          <w:szCs w:val="17"/>
        </w:rPr>
        <w:t>” f</w:t>
      </w:r>
      <w:r w:rsidRPr="001015FB">
        <w:rPr>
          <w:sz w:val="17"/>
          <w:szCs w:val="17"/>
        </w:rPr>
        <w:t>rom MU</w:t>
      </w:r>
      <w:r w:rsidR="00C53B2C">
        <w:rPr>
          <w:sz w:val="17"/>
          <w:szCs w:val="17"/>
        </w:rPr>
        <w:t xml:space="preserve"> </w:t>
      </w:r>
      <w:r w:rsidRPr="001015FB">
        <w:rPr>
          <w:sz w:val="17"/>
          <w:szCs w:val="17"/>
        </w:rPr>
        <w:t>G</w:t>
      </w:r>
      <w:r w:rsidR="00341D83">
        <w:rPr>
          <w:sz w:val="17"/>
          <w:szCs w:val="17"/>
        </w:rPr>
        <w:t>M</w:t>
      </w:r>
      <w:r w:rsidRPr="001015FB">
        <w:rPr>
          <w:sz w:val="17"/>
          <w:szCs w:val="17"/>
        </w:rPr>
        <w:t xml:space="preserve"> for</w:t>
      </w:r>
      <w:r w:rsidR="0060781F" w:rsidRPr="001015FB">
        <w:rPr>
          <w:sz w:val="17"/>
          <w:szCs w:val="17"/>
        </w:rPr>
        <w:t xml:space="preserve"> best </w:t>
      </w:r>
      <w:r w:rsidR="00874F1F">
        <w:rPr>
          <w:sz w:val="17"/>
          <w:szCs w:val="17"/>
        </w:rPr>
        <w:t xml:space="preserve">individual </w:t>
      </w:r>
      <w:r w:rsidR="0060781F" w:rsidRPr="001015FB">
        <w:rPr>
          <w:sz w:val="17"/>
          <w:szCs w:val="17"/>
        </w:rPr>
        <w:t>performance for the year 2013</w:t>
      </w:r>
      <w:r w:rsidR="00DE126E">
        <w:rPr>
          <w:sz w:val="17"/>
          <w:szCs w:val="17"/>
        </w:rPr>
        <w:t xml:space="preserve"> - </w:t>
      </w:r>
      <w:r w:rsidR="00DE126E" w:rsidRPr="00874F1F">
        <w:rPr>
          <w:b/>
          <w:sz w:val="17"/>
          <w:szCs w:val="17"/>
        </w:rPr>
        <w:t>PepsiCo</w:t>
      </w:r>
      <w:r w:rsidR="0060781F" w:rsidRPr="001015FB">
        <w:rPr>
          <w:sz w:val="17"/>
          <w:szCs w:val="17"/>
        </w:rPr>
        <w:t>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TRAININGS ATTENDED</w:t>
      </w:r>
    </w:p>
    <w:p w:rsidR="001015FB" w:rsidRDefault="001015FB" w:rsidP="001015FB">
      <w:pPr>
        <w:ind w:left="360"/>
        <w:jc w:val="both"/>
        <w:rPr>
          <w:b/>
          <w:sz w:val="17"/>
          <w:szCs w:val="17"/>
        </w:rPr>
      </w:pPr>
    </w:p>
    <w:p w:rsidR="001531FA" w:rsidRPr="001015FB" w:rsidRDefault="0060781F">
      <w:pPr>
        <w:numPr>
          <w:ilvl w:val="0"/>
          <w:numId w:val="4"/>
        </w:numPr>
        <w:jc w:val="both"/>
        <w:rPr>
          <w:sz w:val="17"/>
          <w:szCs w:val="17"/>
        </w:rPr>
      </w:pPr>
      <w:r w:rsidRPr="001015FB">
        <w:rPr>
          <w:sz w:val="17"/>
          <w:szCs w:val="17"/>
        </w:rPr>
        <w:t>Trained in HACCP,GQA &amp; AIB Standards</w:t>
      </w:r>
    </w:p>
    <w:p w:rsidR="001531FA" w:rsidRPr="001015FB" w:rsidRDefault="0060781F">
      <w:pPr>
        <w:numPr>
          <w:ilvl w:val="0"/>
          <w:numId w:val="4"/>
        </w:numPr>
        <w:jc w:val="both"/>
        <w:rPr>
          <w:sz w:val="17"/>
          <w:szCs w:val="17"/>
        </w:rPr>
      </w:pPr>
      <w:r w:rsidRPr="001015FB">
        <w:rPr>
          <w:sz w:val="17"/>
          <w:szCs w:val="17"/>
        </w:rPr>
        <w:t>Security awareness training Programme – PepsiCo.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SCHOLASTICS</w:t>
      </w:r>
    </w:p>
    <w:p w:rsidR="001531FA" w:rsidRPr="00E27059" w:rsidRDefault="0060781F">
      <w:pPr>
        <w:numPr>
          <w:ilvl w:val="0"/>
          <w:numId w:val="16"/>
        </w:numPr>
        <w:spacing w:before="60"/>
        <w:rPr>
          <w:sz w:val="17"/>
          <w:szCs w:val="17"/>
        </w:rPr>
      </w:pPr>
      <w:r w:rsidRPr="00E27059">
        <w:rPr>
          <w:sz w:val="17"/>
          <w:szCs w:val="17"/>
        </w:rPr>
        <w:t>M</w:t>
      </w:r>
      <w:r w:rsidR="00C0514F">
        <w:rPr>
          <w:sz w:val="17"/>
          <w:szCs w:val="17"/>
        </w:rPr>
        <w:t>BA</w:t>
      </w:r>
      <w:r w:rsidRPr="00E27059">
        <w:rPr>
          <w:sz w:val="17"/>
          <w:szCs w:val="17"/>
        </w:rPr>
        <w:t xml:space="preserve"> –</w:t>
      </w:r>
      <w:r w:rsidR="00DE126E">
        <w:rPr>
          <w:sz w:val="17"/>
          <w:szCs w:val="17"/>
        </w:rPr>
        <w:t xml:space="preserve"> SCM &amp;</w:t>
      </w:r>
      <w:r w:rsidRPr="00E27059">
        <w:rPr>
          <w:sz w:val="17"/>
          <w:szCs w:val="17"/>
        </w:rPr>
        <w:t xml:space="preserve"> Operations – Bharathidasan University 2009 - 2011</w:t>
      </w:r>
    </w:p>
    <w:p w:rsidR="001531FA" w:rsidRPr="00E27059" w:rsidRDefault="0060781F">
      <w:pPr>
        <w:numPr>
          <w:ilvl w:val="0"/>
          <w:numId w:val="16"/>
        </w:numPr>
        <w:spacing w:before="60"/>
        <w:rPr>
          <w:sz w:val="17"/>
          <w:szCs w:val="17"/>
        </w:rPr>
      </w:pPr>
      <w:r w:rsidRPr="00E27059">
        <w:rPr>
          <w:sz w:val="17"/>
          <w:szCs w:val="17"/>
        </w:rPr>
        <w:t>BA Corporate Secretarial ship – Commerce – Madras University   2001 – 2004.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60781F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proofErr w:type="gramStart"/>
      <w:r>
        <w:rPr>
          <w:b/>
          <w:sz w:val="17"/>
          <w:szCs w:val="17"/>
          <w:lang w:val="en-NZ"/>
        </w:rPr>
        <w:t>IT</w:t>
      </w:r>
      <w:proofErr w:type="gramEnd"/>
      <w:r>
        <w:rPr>
          <w:b/>
          <w:sz w:val="17"/>
          <w:szCs w:val="17"/>
          <w:lang w:val="en-NZ"/>
        </w:rPr>
        <w:t xml:space="preserve"> SKILLS</w:t>
      </w:r>
    </w:p>
    <w:p w:rsidR="001531FA" w:rsidRPr="000E7BD6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>Packages                  : MS Office and MS Access</w:t>
      </w:r>
    </w:p>
    <w:p w:rsidR="001531FA" w:rsidRPr="000E7BD6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>Accounti</w:t>
      </w:r>
      <w:r w:rsidR="00E27059">
        <w:rPr>
          <w:sz w:val="17"/>
          <w:szCs w:val="17"/>
        </w:rPr>
        <w:t xml:space="preserve">ng Software  : SAP, </w:t>
      </w:r>
      <w:r w:rsidRPr="000E7BD6">
        <w:rPr>
          <w:sz w:val="17"/>
          <w:szCs w:val="17"/>
        </w:rPr>
        <w:t>Jaguar and 3ev2</w:t>
      </w:r>
      <w:r w:rsidR="00B142F6">
        <w:rPr>
          <w:sz w:val="17"/>
          <w:szCs w:val="17"/>
        </w:rPr>
        <w:t>.</w:t>
      </w:r>
    </w:p>
    <w:p w:rsidR="001531FA" w:rsidRDefault="001531FA">
      <w:pPr>
        <w:jc w:val="both"/>
        <w:rPr>
          <w:b/>
          <w:sz w:val="17"/>
          <w:szCs w:val="17"/>
        </w:rPr>
      </w:pPr>
    </w:p>
    <w:p w:rsidR="001531FA" w:rsidRDefault="00E27059">
      <w:pPr>
        <w:pBdr>
          <w:bottom w:val="double" w:sz="16" w:space="1" w:color="000000"/>
        </w:pBdr>
        <w:shd w:val="clear" w:color="auto" w:fill="D9D9D9"/>
        <w:jc w:val="center"/>
        <w:rPr>
          <w:b/>
          <w:sz w:val="17"/>
          <w:szCs w:val="17"/>
          <w:lang w:val="en-NZ"/>
        </w:rPr>
      </w:pPr>
      <w:r>
        <w:rPr>
          <w:b/>
          <w:sz w:val="17"/>
          <w:szCs w:val="17"/>
          <w:lang w:val="en-NZ"/>
        </w:rPr>
        <w:t>PERSONAL PROFILE</w:t>
      </w:r>
    </w:p>
    <w:p w:rsidR="001531FA" w:rsidRDefault="001531FA">
      <w:pPr>
        <w:spacing w:line="360" w:lineRule="auto"/>
        <w:jc w:val="both"/>
        <w:rPr>
          <w:b/>
          <w:sz w:val="17"/>
          <w:szCs w:val="17"/>
        </w:rPr>
      </w:pPr>
    </w:p>
    <w:p w:rsidR="001531FA" w:rsidRPr="000E7BD6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>Date of birth</w:t>
      </w:r>
      <w:r w:rsidRPr="000E7BD6">
        <w:rPr>
          <w:sz w:val="17"/>
          <w:szCs w:val="17"/>
        </w:rPr>
        <w:tab/>
        <w:t xml:space="preserve">: </w:t>
      </w:r>
      <w:r w:rsidR="00484391">
        <w:rPr>
          <w:sz w:val="17"/>
          <w:szCs w:val="17"/>
        </w:rPr>
        <w:t>0</w:t>
      </w:r>
      <w:r w:rsidRPr="000E7BD6">
        <w:rPr>
          <w:sz w:val="17"/>
          <w:szCs w:val="17"/>
        </w:rPr>
        <w:t>7th June 1984</w:t>
      </w:r>
    </w:p>
    <w:p w:rsidR="001531FA" w:rsidRPr="000E7BD6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 xml:space="preserve">Address        </w:t>
      </w:r>
      <w:r w:rsidRPr="000E7BD6">
        <w:rPr>
          <w:sz w:val="17"/>
          <w:szCs w:val="17"/>
        </w:rPr>
        <w:tab/>
        <w:t xml:space="preserve">: 44 Kottai Street, Thiruninravur, Thiruvallur Dist – 602024 , Tamil Nadu </w:t>
      </w:r>
    </w:p>
    <w:p w:rsidR="001531FA" w:rsidRPr="000E7BD6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 xml:space="preserve">Languages Known </w:t>
      </w:r>
      <w:r w:rsidR="000E7BD6">
        <w:rPr>
          <w:sz w:val="17"/>
          <w:szCs w:val="17"/>
        </w:rPr>
        <w:t xml:space="preserve">   </w:t>
      </w:r>
      <w:r w:rsidRPr="000E7BD6">
        <w:rPr>
          <w:sz w:val="17"/>
          <w:szCs w:val="17"/>
        </w:rPr>
        <w:t xml:space="preserve">: </w:t>
      </w:r>
      <w:r w:rsidR="00DB065F" w:rsidRPr="000E7BD6">
        <w:rPr>
          <w:sz w:val="17"/>
          <w:szCs w:val="17"/>
        </w:rPr>
        <w:t>English</w:t>
      </w:r>
      <w:r w:rsidR="00DB065F">
        <w:rPr>
          <w:sz w:val="17"/>
          <w:szCs w:val="17"/>
        </w:rPr>
        <w:t>, Hindi</w:t>
      </w:r>
      <w:r w:rsidRPr="000E7BD6">
        <w:rPr>
          <w:sz w:val="17"/>
          <w:szCs w:val="17"/>
        </w:rPr>
        <w:t xml:space="preserve"> and Tamil</w:t>
      </w:r>
    </w:p>
    <w:p w:rsidR="001531FA" w:rsidRDefault="0060781F">
      <w:pPr>
        <w:numPr>
          <w:ilvl w:val="0"/>
          <w:numId w:val="5"/>
        </w:numPr>
        <w:jc w:val="both"/>
        <w:rPr>
          <w:sz w:val="17"/>
          <w:szCs w:val="17"/>
        </w:rPr>
      </w:pPr>
      <w:r w:rsidRPr="000E7BD6">
        <w:rPr>
          <w:sz w:val="17"/>
          <w:szCs w:val="17"/>
        </w:rPr>
        <w:t xml:space="preserve">Marital Status        </w:t>
      </w:r>
      <w:r w:rsidR="000E7BD6">
        <w:rPr>
          <w:sz w:val="17"/>
          <w:szCs w:val="17"/>
        </w:rPr>
        <w:t xml:space="preserve">  </w:t>
      </w:r>
      <w:r w:rsidRPr="000E7BD6">
        <w:rPr>
          <w:sz w:val="17"/>
          <w:szCs w:val="17"/>
        </w:rPr>
        <w:t xml:space="preserve">: </w:t>
      </w:r>
      <w:r w:rsidR="00B97591">
        <w:rPr>
          <w:sz w:val="17"/>
          <w:szCs w:val="17"/>
        </w:rPr>
        <w:t>Married</w:t>
      </w:r>
    </w:p>
    <w:p w:rsidR="000C4C13" w:rsidRPr="000E7BD6" w:rsidRDefault="000C4C13">
      <w:pPr>
        <w:numPr>
          <w:ilvl w:val="0"/>
          <w:numId w:val="5"/>
        </w:numPr>
        <w:jc w:val="both"/>
        <w:rPr>
          <w:sz w:val="17"/>
          <w:szCs w:val="17"/>
        </w:rPr>
      </w:pPr>
      <w:r>
        <w:rPr>
          <w:sz w:val="17"/>
          <w:szCs w:val="17"/>
        </w:rPr>
        <w:t xml:space="preserve">Passport No             : </w:t>
      </w:r>
      <w:r w:rsidR="0006757F">
        <w:rPr>
          <w:sz w:val="17"/>
          <w:szCs w:val="17"/>
        </w:rPr>
        <w:t>T0731088.</w:t>
      </w:r>
    </w:p>
    <w:p w:rsidR="001531FA" w:rsidRPr="000E7BD6" w:rsidRDefault="001531FA">
      <w:pPr>
        <w:jc w:val="both"/>
        <w:rPr>
          <w:sz w:val="17"/>
          <w:szCs w:val="17"/>
        </w:rPr>
      </w:pPr>
    </w:p>
    <w:p w:rsidR="001531FA" w:rsidRDefault="0060781F">
      <w:pPr>
        <w:pStyle w:val="Normal85pt"/>
        <w:spacing w:line="360" w:lineRule="auto"/>
      </w:pPr>
      <w:r>
        <w:rPr>
          <w:b/>
          <w:sz w:val="17"/>
          <w:szCs w:val="17"/>
        </w:rPr>
        <w:t xml:space="preserve"> </w:t>
      </w:r>
    </w:p>
    <w:sectPr w:rsidR="001531FA">
      <w:pgSz w:w="11905" w:h="16560"/>
      <w:pgMar w:top="1070" w:right="1142" w:bottom="998" w:left="1142" w:header="720" w:footer="720" w:gutter="0"/>
      <w:pgBorders>
        <w:top w:val="single" w:sz="8" w:space="30" w:color="000000"/>
        <w:left w:val="single" w:sz="8" w:space="31" w:color="000000"/>
        <w:bottom w:val="single" w:sz="8" w:space="26" w:color="000000"/>
        <w:right w:val="single" w:sz="8" w:space="31" w:color="0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 filled="t">
        <v:fill color2="black"/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msoCBCB"/>
      </v:shape>
    </w:pict>
  </w:numPicBullet>
  <w:abstractNum w:abstractNumId="0">
    <w:nsid w:val="E02F5613"/>
    <w:multiLevelType w:val="hybridMultilevel"/>
    <w:tmpl w:val="C4869C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"/>
      <w:lvlJc w:val="left"/>
      <w:pPr>
        <w:tabs>
          <w:tab w:val="num" w:pos="1620"/>
        </w:tabs>
        <w:ind w:left="1620" w:hanging="360"/>
      </w:pPr>
      <w:rPr>
        <w:rFonts w:ascii="Wingdings" w:hAnsi="Wingdings"/>
        <w:sz w:val="20"/>
        <w:szCs w:val="20"/>
      </w:rPr>
    </w:lvl>
  </w:abstractNum>
  <w:abstractNum w:abstractNumId="2">
    <w:nsid w:val="00000002"/>
    <w:multiLevelType w:val="multilevel"/>
    <w:tmpl w:val="00000002"/>
    <w:name w:val="WW8Num2"/>
    <w:lvl w:ilvl="0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  <w:sz w:val="20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auto"/>
        <w:sz w:val="20"/>
        <w:szCs w:val="20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ebdings" w:hAnsi="Webdings"/>
        <w:color w:val="auto"/>
        <w:sz w:val="20"/>
        <w:szCs w:val="20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pStyle w:val="NormalVerdana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Courier New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Courier New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20"/>
        <w:szCs w:val="20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0"/>
        <w:szCs w:val="20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  <w:szCs w:val="20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bullet"/>
      <w:lvlText w:val="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  <w:sz w:val="20"/>
        <w:szCs w:val="20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pStyle w:val="Normalauto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  <w:sz w:val="20"/>
        <w:szCs w:val="20"/>
      </w:rPr>
    </w:lvl>
  </w:abstractNum>
  <w:abstractNum w:abstractNumId="13">
    <w:nsid w:val="0000000D"/>
    <w:multiLevelType w:val="multilevel"/>
    <w:tmpl w:val="0000000D"/>
    <w:name w:val="WW8Num13"/>
    <w:lvl w:ilvl="0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ebdings" w:hAnsi="Webdings"/>
        <w:color w:val="auto"/>
        <w:sz w:val="20"/>
        <w:szCs w:val="20"/>
      </w:rPr>
    </w:lvl>
    <w:lvl w:ilvl="1">
      <w:start w:val="1"/>
      <w:numFmt w:val="bullet"/>
      <w:lvlText w:val=""/>
      <w:lvlJc w:val="left"/>
      <w:pPr>
        <w:tabs>
          <w:tab w:val="num" w:pos="2460"/>
        </w:tabs>
        <w:ind w:left="246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ebdings" w:hAnsi="Webdings"/>
        <w:sz w:val="20"/>
        <w:szCs w:val="20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bullet"/>
      <w:lvlText w:val=""/>
      <w:lvlJc w:val="left"/>
      <w:pPr>
        <w:tabs>
          <w:tab w:val="num" w:pos="1380"/>
        </w:tabs>
        <w:ind w:left="1380" w:hanging="360"/>
      </w:pPr>
      <w:rPr>
        <w:rFonts w:ascii="Wingdings" w:hAnsi="Wingdings"/>
        <w:color w:val="auto"/>
        <w:sz w:val="20"/>
        <w:szCs w:val="20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Webdings" w:hAnsi="Webdings"/>
        <w:sz w:val="20"/>
        <w:szCs w:val="20"/>
      </w:rPr>
    </w:lvl>
  </w:abstractNum>
  <w:abstractNum w:abstractNumId="17">
    <w:nsid w:val="00000011"/>
    <w:multiLevelType w:val="multilevel"/>
    <w:tmpl w:val="0000001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01177348"/>
    <w:multiLevelType w:val="hybridMultilevel"/>
    <w:tmpl w:val="6798946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3247BB5"/>
    <w:multiLevelType w:val="multilevel"/>
    <w:tmpl w:val="6462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DC8450A"/>
    <w:multiLevelType w:val="hybridMultilevel"/>
    <w:tmpl w:val="7C80D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E444D33"/>
    <w:multiLevelType w:val="hybridMultilevel"/>
    <w:tmpl w:val="FD24FA38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8B5782"/>
    <w:multiLevelType w:val="hybridMultilevel"/>
    <w:tmpl w:val="78C0E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D26941"/>
    <w:multiLevelType w:val="hybridMultilevel"/>
    <w:tmpl w:val="865CE3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010FDC"/>
    <w:multiLevelType w:val="hybridMultilevel"/>
    <w:tmpl w:val="40EE6862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495BA9"/>
    <w:multiLevelType w:val="hybridMultilevel"/>
    <w:tmpl w:val="5F720C20"/>
    <w:lvl w:ilvl="0" w:tplc="00000003">
      <w:start w:val="1"/>
      <w:numFmt w:val="bullet"/>
      <w:lvlText w:val=""/>
      <w:lvlJc w:val="left"/>
      <w:pPr>
        <w:ind w:left="1080" w:hanging="360"/>
      </w:pPr>
      <w:rPr>
        <w:rFonts w:ascii="Symbol" w:hAnsi="Symbol"/>
        <w:color w:val="auto"/>
        <w:sz w:val="2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CC6BA5"/>
    <w:multiLevelType w:val="hybridMultilevel"/>
    <w:tmpl w:val="F79013EC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206B9E"/>
    <w:multiLevelType w:val="hybridMultilevel"/>
    <w:tmpl w:val="5FF83780"/>
    <w:lvl w:ilvl="0" w:tplc="0409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23"/>
  </w:num>
  <w:num w:numId="19">
    <w:abstractNumId w:val="25"/>
  </w:num>
  <w:num w:numId="20">
    <w:abstractNumId w:val="20"/>
  </w:num>
  <w:num w:numId="21">
    <w:abstractNumId w:val="19"/>
  </w:num>
  <w:num w:numId="22">
    <w:abstractNumId w:val="22"/>
  </w:num>
  <w:num w:numId="23">
    <w:abstractNumId w:val="0"/>
  </w:num>
  <w:num w:numId="24">
    <w:abstractNumId w:val="27"/>
  </w:num>
  <w:num w:numId="25">
    <w:abstractNumId w:val="18"/>
  </w:num>
  <w:num w:numId="26">
    <w:abstractNumId w:val="21"/>
  </w:num>
  <w:num w:numId="27">
    <w:abstractNumId w:val="2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6F"/>
    <w:rsid w:val="00010275"/>
    <w:rsid w:val="00033389"/>
    <w:rsid w:val="00035E6D"/>
    <w:rsid w:val="00037176"/>
    <w:rsid w:val="0004481B"/>
    <w:rsid w:val="000478C9"/>
    <w:rsid w:val="000534D1"/>
    <w:rsid w:val="00063C08"/>
    <w:rsid w:val="0006757F"/>
    <w:rsid w:val="000923E7"/>
    <w:rsid w:val="000A30AE"/>
    <w:rsid w:val="000A4245"/>
    <w:rsid w:val="000A56F1"/>
    <w:rsid w:val="000B4A6E"/>
    <w:rsid w:val="000C4C13"/>
    <w:rsid w:val="000D0805"/>
    <w:rsid w:val="000E3134"/>
    <w:rsid w:val="000E7BD6"/>
    <w:rsid w:val="001015FB"/>
    <w:rsid w:val="001023E5"/>
    <w:rsid w:val="00105A98"/>
    <w:rsid w:val="00106052"/>
    <w:rsid w:val="00110F9E"/>
    <w:rsid w:val="00114A1A"/>
    <w:rsid w:val="00121738"/>
    <w:rsid w:val="00142FC0"/>
    <w:rsid w:val="001449A6"/>
    <w:rsid w:val="00147C4F"/>
    <w:rsid w:val="001531FA"/>
    <w:rsid w:val="00154846"/>
    <w:rsid w:val="001632E9"/>
    <w:rsid w:val="00165EA1"/>
    <w:rsid w:val="00166733"/>
    <w:rsid w:val="001668C4"/>
    <w:rsid w:val="00172FDB"/>
    <w:rsid w:val="00174AE2"/>
    <w:rsid w:val="001908F1"/>
    <w:rsid w:val="001B0405"/>
    <w:rsid w:val="001B2E3E"/>
    <w:rsid w:val="001D4129"/>
    <w:rsid w:val="001E032F"/>
    <w:rsid w:val="001F3FE8"/>
    <w:rsid w:val="001F53D8"/>
    <w:rsid w:val="00204027"/>
    <w:rsid w:val="002072DC"/>
    <w:rsid w:val="00211C4C"/>
    <w:rsid w:val="0022438C"/>
    <w:rsid w:val="002329D6"/>
    <w:rsid w:val="0023558F"/>
    <w:rsid w:val="00266935"/>
    <w:rsid w:val="0029439E"/>
    <w:rsid w:val="00295A06"/>
    <w:rsid w:val="002A0C40"/>
    <w:rsid w:val="002A395A"/>
    <w:rsid w:val="002A71E0"/>
    <w:rsid w:val="002D5AEE"/>
    <w:rsid w:val="002F121E"/>
    <w:rsid w:val="00301822"/>
    <w:rsid w:val="00304DDF"/>
    <w:rsid w:val="00311E6A"/>
    <w:rsid w:val="00316DF3"/>
    <w:rsid w:val="00325D7A"/>
    <w:rsid w:val="00330575"/>
    <w:rsid w:val="00331762"/>
    <w:rsid w:val="00331F56"/>
    <w:rsid w:val="00332F13"/>
    <w:rsid w:val="00341D83"/>
    <w:rsid w:val="003502B3"/>
    <w:rsid w:val="00393D74"/>
    <w:rsid w:val="003A23E6"/>
    <w:rsid w:val="003C3915"/>
    <w:rsid w:val="00400BEE"/>
    <w:rsid w:val="0040312E"/>
    <w:rsid w:val="004038E8"/>
    <w:rsid w:val="00410E52"/>
    <w:rsid w:val="00433CB5"/>
    <w:rsid w:val="00471D7F"/>
    <w:rsid w:val="004731E5"/>
    <w:rsid w:val="0048110B"/>
    <w:rsid w:val="00484391"/>
    <w:rsid w:val="00500218"/>
    <w:rsid w:val="005325B0"/>
    <w:rsid w:val="00541A9B"/>
    <w:rsid w:val="00551D03"/>
    <w:rsid w:val="00556058"/>
    <w:rsid w:val="00565671"/>
    <w:rsid w:val="00592E54"/>
    <w:rsid w:val="005A7272"/>
    <w:rsid w:val="005A73F8"/>
    <w:rsid w:val="005E62E8"/>
    <w:rsid w:val="0060781F"/>
    <w:rsid w:val="00632C7B"/>
    <w:rsid w:val="00640169"/>
    <w:rsid w:val="006539BB"/>
    <w:rsid w:val="0067190C"/>
    <w:rsid w:val="00684E6E"/>
    <w:rsid w:val="00692F65"/>
    <w:rsid w:val="00696249"/>
    <w:rsid w:val="006E5BD0"/>
    <w:rsid w:val="007038D5"/>
    <w:rsid w:val="00706845"/>
    <w:rsid w:val="00737048"/>
    <w:rsid w:val="007549F7"/>
    <w:rsid w:val="007666E8"/>
    <w:rsid w:val="007818D4"/>
    <w:rsid w:val="0079503C"/>
    <w:rsid w:val="007A0431"/>
    <w:rsid w:val="007B524E"/>
    <w:rsid w:val="007C2E36"/>
    <w:rsid w:val="007F0121"/>
    <w:rsid w:val="007F0EE9"/>
    <w:rsid w:val="00823466"/>
    <w:rsid w:val="008267C5"/>
    <w:rsid w:val="008368CB"/>
    <w:rsid w:val="0083790F"/>
    <w:rsid w:val="008426E6"/>
    <w:rsid w:val="00854380"/>
    <w:rsid w:val="0085519A"/>
    <w:rsid w:val="00874F1F"/>
    <w:rsid w:val="00884BDE"/>
    <w:rsid w:val="00894EB8"/>
    <w:rsid w:val="008A6724"/>
    <w:rsid w:val="008F4B35"/>
    <w:rsid w:val="009023FD"/>
    <w:rsid w:val="00917B8B"/>
    <w:rsid w:val="00927323"/>
    <w:rsid w:val="00937F4A"/>
    <w:rsid w:val="00953E56"/>
    <w:rsid w:val="0096143F"/>
    <w:rsid w:val="009620F8"/>
    <w:rsid w:val="009674C0"/>
    <w:rsid w:val="009809FD"/>
    <w:rsid w:val="009850BC"/>
    <w:rsid w:val="009D18AB"/>
    <w:rsid w:val="009E5569"/>
    <w:rsid w:val="009F0B47"/>
    <w:rsid w:val="009F3766"/>
    <w:rsid w:val="00A20B5F"/>
    <w:rsid w:val="00A37A6A"/>
    <w:rsid w:val="00A61FAA"/>
    <w:rsid w:val="00A8726F"/>
    <w:rsid w:val="00A92119"/>
    <w:rsid w:val="00AD3DE9"/>
    <w:rsid w:val="00AF7447"/>
    <w:rsid w:val="00B136F0"/>
    <w:rsid w:val="00B142F6"/>
    <w:rsid w:val="00B2581F"/>
    <w:rsid w:val="00B71CB9"/>
    <w:rsid w:val="00B97591"/>
    <w:rsid w:val="00BB0442"/>
    <w:rsid w:val="00BD06A3"/>
    <w:rsid w:val="00BD3344"/>
    <w:rsid w:val="00BF6B8F"/>
    <w:rsid w:val="00C01170"/>
    <w:rsid w:val="00C0514F"/>
    <w:rsid w:val="00C10944"/>
    <w:rsid w:val="00C139D6"/>
    <w:rsid w:val="00C13D1B"/>
    <w:rsid w:val="00C24601"/>
    <w:rsid w:val="00C3501F"/>
    <w:rsid w:val="00C4543B"/>
    <w:rsid w:val="00C50392"/>
    <w:rsid w:val="00C51C9E"/>
    <w:rsid w:val="00C53B2C"/>
    <w:rsid w:val="00C57B50"/>
    <w:rsid w:val="00C86304"/>
    <w:rsid w:val="00C935E4"/>
    <w:rsid w:val="00C93E61"/>
    <w:rsid w:val="00C97800"/>
    <w:rsid w:val="00CB22B1"/>
    <w:rsid w:val="00CD3304"/>
    <w:rsid w:val="00CE32A2"/>
    <w:rsid w:val="00D23583"/>
    <w:rsid w:val="00D31777"/>
    <w:rsid w:val="00D73DB8"/>
    <w:rsid w:val="00DB065F"/>
    <w:rsid w:val="00DB337D"/>
    <w:rsid w:val="00DB4243"/>
    <w:rsid w:val="00DB6F72"/>
    <w:rsid w:val="00DC1978"/>
    <w:rsid w:val="00DC2552"/>
    <w:rsid w:val="00DC5342"/>
    <w:rsid w:val="00DD6304"/>
    <w:rsid w:val="00DE126E"/>
    <w:rsid w:val="00DF78D7"/>
    <w:rsid w:val="00E02059"/>
    <w:rsid w:val="00E12420"/>
    <w:rsid w:val="00E27059"/>
    <w:rsid w:val="00E62552"/>
    <w:rsid w:val="00E7205E"/>
    <w:rsid w:val="00EA0E8F"/>
    <w:rsid w:val="00EA319B"/>
    <w:rsid w:val="00EA4D78"/>
    <w:rsid w:val="00ED090B"/>
    <w:rsid w:val="00ED5895"/>
    <w:rsid w:val="00F01AA8"/>
    <w:rsid w:val="00F13A98"/>
    <w:rsid w:val="00F219E3"/>
    <w:rsid w:val="00F24F13"/>
    <w:rsid w:val="00F630AD"/>
    <w:rsid w:val="00F66563"/>
    <w:rsid w:val="00F95E23"/>
    <w:rsid w:val="00FC220D"/>
    <w:rsid w:val="00FC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D44C4EB0-241E-4653-8B6D-427100F7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Verdana" w:hAnsi="Verdana" w:cs="Arial"/>
      <w:color w:val="000000"/>
      <w:sz w:val="18"/>
      <w:szCs w:val="18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0"/>
      <w:szCs w:val="20"/>
    </w:rPr>
  </w:style>
  <w:style w:type="character" w:customStyle="1" w:styleId="WW8Num2z0">
    <w:name w:val="WW8Num2z0"/>
    <w:rPr>
      <w:rFonts w:ascii="Symbol" w:hAnsi="Symbol"/>
      <w:b w:val="0"/>
      <w:i w:val="0"/>
      <w:sz w:val="20"/>
      <w:szCs w:val="2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  <w:color w:val="auto"/>
      <w:sz w:val="20"/>
    </w:rPr>
  </w:style>
  <w:style w:type="character" w:customStyle="1" w:styleId="WW8Num4z0">
    <w:name w:val="WW8Num4z0"/>
    <w:rPr>
      <w:rFonts w:ascii="Symbol" w:hAnsi="Symbol"/>
      <w:color w:val="auto"/>
      <w:sz w:val="20"/>
      <w:szCs w:val="20"/>
    </w:rPr>
  </w:style>
  <w:style w:type="character" w:customStyle="1" w:styleId="WW8Num5z0">
    <w:name w:val="WW8Num5z0"/>
    <w:rPr>
      <w:rFonts w:ascii="Wingdings" w:hAnsi="Wingdings"/>
      <w:color w:val="auto"/>
      <w:sz w:val="20"/>
      <w:szCs w:val="20"/>
    </w:rPr>
  </w:style>
  <w:style w:type="character" w:customStyle="1" w:styleId="WW8Num6z0">
    <w:name w:val="WW8Num6z0"/>
    <w:rPr>
      <w:rFonts w:ascii="Webdings" w:hAnsi="Web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ebdings" w:hAnsi="Webdings"/>
      <w:sz w:val="20"/>
      <w:szCs w:val="20"/>
    </w:rPr>
  </w:style>
  <w:style w:type="character" w:customStyle="1" w:styleId="WW8Num8z0">
    <w:name w:val="WW8Num8z0"/>
    <w:rPr>
      <w:rFonts w:ascii="Symbol" w:hAnsi="Symbol"/>
      <w:color w:val="auto"/>
      <w:sz w:val="20"/>
      <w:szCs w:val="20"/>
    </w:rPr>
  </w:style>
  <w:style w:type="character" w:customStyle="1" w:styleId="WW8Num9z0">
    <w:name w:val="WW8Num9z0"/>
    <w:rPr>
      <w:rFonts w:ascii="Wingdings" w:hAnsi="Wingdings"/>
      <w:sz w:val="20"/>
      <w:szCs w:val="20"/>
    </w:rPr>
  </w:style>
  <w:style w:type="character" w:customStyle="1" w:styleId="WW8Num10z0">
    <w:name w:val="WW8Num10z0"/>
    <w:rPr>
      <w:rFonts w:ascii="Symbol" w:hAnsi="Symbol"/>
      <w:color w:val="auto"/>
      <w:sz w:val="20"/>
      <w:szCs w:val="20"/>
    </w:rPr>
  </w:style>
  <w:style w:type="character" w:customStyle="1" w:styleId="WW8Num11z0">
    <w:name w:val="WW8Num11z0"/>
    <w:rPr>
      <w:rFonts w:ascii="Symbol" w:hAnsi="Symbol"/>
      <w:color w:val="auto"/>
      <w:sz w:val="20"/>
      <w:szCs w:val="20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auto"/>
      <w:sz w:val="20"/>
      <w:szCs w:val="20"/>
    </w:rPr>
  </w:style>
  <w:style w:type="character" w:customStyle="1" w:styleId="WW8Num13z0">
    <w:name w:val="WW8Num13z0"/>
    <w:rPr>
      <w:rFonts w:ascii="Wingdings" w:hAnsi="Wingdings"/>
      <w:color w:val="auto"/>
      <w:sz w:val="20"/>
      <w:szCs w:val="20"/>
    </w:rPr>
  </w:style>
  <w:style w:type="character" w:customStyle="1" w:styleId="WW8Num13z1">
    <w:name w:val="WW8Num13z1"/>
    <w:rPr>
      <w:rFonts w:ascii="Wingdings" w:hAnsi="Wingdings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  <w:rPr>
      <w:rFonts w:ascii="Webdings" w:hAnsi="Webdings"/>
      <w:sz w:val="20"/>
      <w:szCs w:val="20"/>
    </w:rPr>
  </w:style>
  <w:style w:type="character" w:customStyle="1" w:styleId="WW8Num15z0">
    <w:name w:val="WW8Num15z0"/>
    <w:rPr>
      <w:rFonts w:ascii="Webdings" w:hAnsi="Webdings"/>
      <w:color w:val="auto"/>
      <w:sz w:val="20"/>
      <w:szCs w:val="20"/>
    </w:rPr>
  </w:style>
  <w:style w:type="character" w:customStyle="1" w:styleId="WW8Num16z0">
    <w:name w:val="WW8Num16z0"/>
    <w:rPr>
      <w:rFonts w:ascii="Wingdings" w:hAnsi="Wingdings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Verdana" w:eastAsia="Times New Roman" w:hAnsi="Verdana" w:cs="Times New Roman"/>
      <w:sz w:val="20"/>
      <w:szCs w:val="20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0">
    <w:name w:val="WW8Num17z0"/>
    <w:rPr>
      <w:rFonts w:ascii="Symbol" w:hAnsi="Symbol"/>
      <w:color w:val="auto"/>
      <w:sz w:val="20"/>
      <w:szCs w:val="20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Symbol" w:hAnsi="Symbol"/>
      <w:color w:val="auto"/>
      <w:sz w:val="20"/>
      <w:szCs w:val="20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19z0">
    <w:name w:val="WW8Num19z0"/>
    <w:rPr>
      <w:rFonts w:ascii="Wingdings" w:hAnsi="Wingdings"/>
      <w:b w:val="0"/>
      <w:i w:val="0"/>
      <w:sz w:val="20"/>
      <w:szCs w:val="2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b/>
      <w:i w:val="0"/>
      <w:color w:val="auto"/>
      <w:sz w:val="30"/>
      <w:szCs w:val="30"/>
    </w:rPr>
  </w:style>
  <w:style w:type="character" w:customStyle="1" w:styleId="WW8Num20z1">
    <w:name w:val="WW8Num20z1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1z0">
    <w:name w:val="WW8Num21z0"/>
    <w:rPr>
      <w:rFonts w:ascii="Symbol" w:hAnsi="Symbol"/>
      <w:color w:val="auto"/>
      <w:sz w:val="20"/>
      <w:szCs w:val="20"/>
    </w:rPr>
  </w:style>
  <w:style w:type="character" w:customStyle="1" w:styleId="WW8Num21z1">
    <w:name w:val="WW8Num21z1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2z0">
    <w:name w:val="WW8Num22z0"/>
    <w:rPr>
      <w:rFonts w:ascii="Webdings" w:hAnsi="Webdings"/>
      <w:sz w:val="20"/>
      <w:szCs w:val="2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Webdings" w:hAnsi="Webdings"/>
    </w:rPr>
  </w:style>
  <w:style w:type="character" w:customStyle="1" w:styleId="WW8Num23z1">
    <w:name w:val="WW8Num23z1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4z0">
    <w:name w:val="WW8Num24z0"/>
    <w:rPr>
      <w:rFonts w:ascii="Courier New" w:hAnsi="Courier New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Webdings" w:hAnsi="Webdings"/>
      <w:sz w:val="20"/>
      <w:szCs w:val="20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ebdings" w:hAnsi="Webdings"/>
    </w:rPr>
  </w:style>
  <w:style w:type="character" w:customStyle="1" w:styleId="WW8Num27z1">
    <w:name w:val="WW8Num27z1"/>
    <w:rPr>
      <w:rFonts w:ascii="Wingdings" w:hAnsi="Wingdings"/>
      <w:sz w:val="20"/>
      <w:szCs w:val="20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8z0">
    <w:name w:val="WW8Num28z0"/>
    <w:rPr>
      <w:rFonts w:ascii="Webdings" w:hAnsi="Webdings"/>
    </w:rPr>
  </w:style>
  <w:style w:type="character" w:customStyle="1" w:styleId="WW8Num28z1">
    <w:name w:val="WW8Num28z1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  <w:sz w:val="20"/>
      <w:szCs w:val="20"/>
    </w:rPr>
  </w:style>
  <w:style w:type="character" w:customStyle="1" w:styleId="WW8Num29z1">
    <w:name w:val="WW8Num29z1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0">
    <w:name w:val="WW8Num30z0"/>
    <w:rPr>
      <w:rFonts w:ascii="Webdings" w:hAnsi="Web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styleId="Hyperlink">
    <w:name w:val="Hyperlink"/>
    <w:rPr>
      <w:color w:val="0000FF"/>
      <w:u w:val="single"/>
    </w:rPr>
  </w:style>
  <w:style w:type="character" w:customStyle="1" w:styleId="klink">
    <w:name w:val="klink"/>
    <w:basedOn w:val="DefaultParagraphFont"/>
  </w:style>
  <w:style w:type="character" w:customStyle="1" w:styleId="PlainTextChar">
    <w:name w:val="Plain Text Char"/>
    <w:rPr>
      <w:rFonts w:ascii="Courier New" w:hAnsi="Courier New"/>
      <w:lang w:val="en-GB" w:eastAsia="ar-SA" w:bidi="ar-SA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rPr>
      <w:sz w:val="24"/>
      <w:szCs w:val="24"/>
      <w:lang w:val="en-US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PlainText">
    <w:name w:val="Plain Text"/>
    <w:basedOn w:val="Normal"/>
    <w:rPr>
      <w:rFonts w:ascii="Courier New" w:hAnsi="Courier New" w:cs="Times New Roman"/>
      <w:color w:val="auto"/>
      <w:sz w:val="20"/>
      <w:szCs w:val="20"/>
    </w:rPr>
  </w:style>
  <w:style w:type="paragraph" w:customStyle="1" w:styleId="Style85ptBoldAutoUnderlineCenteredBefore3ptBox">
    <w:name w:val="Style 8.5 pt Bold Auto Underline Centered Before:  3 pt Box: ..."/>
    <w:basedOn w:val="Normal"/>
    <w:pPr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pacing w:before="60"/>
      <w:jc w:val="center"/>
    </w:pPr>
    <w:rPr>
      <w:rFonts w:cs="Times New Roman"/>
      <w:b/>
      <w:bCs/>
      <w:color w:val="auto"/>
      <w:sz w:val="17"/>
      <w:szCs w:val="20"/>
      <w:u w:val="single"/>
    </w:rPr>
  </w:style>
  <w:style w:type="paragraph" w:customStyle="1" w:styleId="Normal85pt">
    <w:name w:val="Normal + 8.5 pt"/>
    <w:basedOn w:val="Normal"/>
    <w:pPr>
      <w:tabs>
        <w:tab w:val="decimal" w:pos="540"/>
      </w:tabs>
      <w:spacing w:before="60"/>
      <w:ind w:left="180" w:right="180"/>
    </w:pPr>
    <w:rPr>
      <w:rFonts w:ascii="Book Antiqua" w:hAnsi="Book Antiqua"/>
      <w:sz w:val="24"/>
    </w:rPr>
  </w:style>
  <w:style w:type="paragraph" w:customStyle="1" w:styleId="Normalauto">
    <w:name w:val="Normal+auto"/>
    <w:basedOn w:val="Normal"/>
    <w:pPr>
      <w:widowControl w:val="0"/>
      <w:numPr>
        <w:numId w:val="11"/>
      </w:numPr>
      <w:tabs>
        <w:tab w:val="left" w:pos="1080"/>
        <w:tab w:val="left" w:pos="2340"/>
      </w:tabs>
      <w:autoSpaceDE w:val="0"/>
      <w:ind w:left="0" w:firstLine="540"/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customStyle="1" w:styleId="NormalVerdana">
    <w:name w:val="Normal + Verdana"/>
    <w:basedOn w:val="Normal"/>
    <w:pPr>
      <w:numPr>
        <w:numId w:val="6"/>
      </w:numPr>
      <w:spacing w:line="360" w:lineRule="auto"/>
      <w:ind w:left="360" w:firstLine="0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471D7F"/>
    <w:pPr>
      <w:ind w:left="720"/>
      <w:contextualSpacing/>
    </w:pPr>
  </w:style>
  <w:style w:type="paragraph" w:customStyle="1" w:styleId="Default">
    <w:name w:val="Default"/>
    <w:rsid w:val="00BF6B8F"/>
    <w:pPr>
      <w:autoSpaceDE w:val="0"/>
      <w:autoSpaceDN w:val="0"/>
      <w:adjustRightInd w:val="0"/>
    </w:pPr>
    <w:rPr>
      <w:rFonts w:ascii="Cambria" w:eastAsiaTheme="minorEastAsia" w:hAnsi="Cambria" w:cs="Cambria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37A6A"/>
    <w:pPr>
      <w:suppressAutoHyphens/>
    </w:pPr>
    <w:rPr>
      <w:rFonts w:ascii="Verdana" w:hAnsi="Verdana" w:cs="Arial"/>
      <w:color w:val="000000"/>
      <w:sz w:val="18"/>
      <w:szCs w:val="18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39E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39E"/>
    <w:rPr>
      <w:rFonts w:ascii="Segoe UI" w:hAnsi="Segoe UI" w:cs="Segoe UI"/>
      <w:color w:val="000000"/>
      <w:sz w:val="18"/>
      <w:szCs w:val="18"/>
      <w:lang w:val="en-GB" w:eastAsia="ar-SA"/>
    </w:rPr>
  </w:style>
  <w:style w:type="character" w:styleId="Emphasis">
    <w:name w:val="Emphasis"/>
    <w:qFormat/>
    <w:rsid w:val="00C935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4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MUKUNDAN</vt:lpstr>
    </vt:vector>
  </TitlesOfParts>
  <Company/>
  <LinksUpToDate>false</LinksUpToDate>
  <CharactersWithSpaces>9932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MUKUNDAN</dc:title>
  <dc:subject/>
  <dc:creator>admin</dc:creator>
  <cp:keywords/>
  <cp:lastModifiedBy>tarsemsingh.lohar@outlook.com</cp:lastModifiedBy>
  <cp:revision>98</cp:revision>
  <cp:lastPrinted>1899-12-31T21:00:00Z</cp:lastPrinted>
  <dcterms:created xsi:type="dcterms:W3CDTF">2020-06-05T08:55:00Z</dcterms:created>
  <dcterms:modified xsi:type="dcterms:W3CDTF">2020-06-12T14:28:00Z</dcterms:modified>
</cp:coreProperties>
</file>