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0B6C" w:rsidRDefault="00BE0B6C" w:rsidP="00BE0B6C">
      <w:pPr>
        <w:tabs>
          <w:tab w:val="left" w:pos="9180"/>
        </w:tabs>
        <w:spacing w:before="14"/>
        <w:ind w:right="100"/>
        <w:jc w:val="center"/>
        <w:rPr>
          <w:rFonts w:ascii="Cambria" w:eastAsia="Cambria" w:hAnsi="Cambria" w:cs="Cambria"/>
          <w:b/>
          <w:w w:val="99"/>
          <w:sz w:val="32"/>
          <w:szCs w:val="32"/>
        </w:rPr>
      </w:pPr>
    </w:p>
    <w:p w:rsidR="003B3FA3" w:rsidRDefault="003B3FA3" w:rsidP="00BE0B6C">
      <w:pPr>
        <w:tabs>
          <w:tab w:val="left" w:pos="9180"/>
        </w:tabs>
        <w:spacing w:before="14"/>
        <w:ind w:right="100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w w:val="99"/>
          <w:sz w:val="32"/>
          <w:szCs w:val="32"/>
        </w:rPr>
        <w:t>MATTOO</w:t>
      </w:r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w w:val="99"/>
          <w:sz w:val="32"/>
          <w:szCs w:val="32"/>
        </w:rPr>
        <w:t>OWAIS</w:t>
      </w:r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w w:val="99"/>
          <w:sz w:val="32"/>
          <w:szCs w:val="32"/>
        </w:rPr>
        <w:t>HUSSAIN</w:t>
      </w:r>
    </w:p>
    <w:p w:rsidR="003B3FA3" w:rsidRDefault="003B3FA3" w:rsidP="00BE0B6C">
      <w:pPr>
        <w:tabs>
          <w:tab w:val="left" w:pos="9180"/>
        </w:tabs>
        <w:spacing w:before="6" w:line="180" w:lineRule="exact"/>
        <w:ind w:right="100"/>
        <w:jc w:val="center"/>
        <w:rPr>
          <w:sz w:val="18"/>
          <w:szCs w:val="18"/>
        </w:rPr>
      </w:pPr>
    </w:p>
    <w:p w:rsidR="003B3FA3" w:rsidRDefault="003B3FA3" w:rsidP="00BE0B6C">
      <w:pPr>
        <w:tabs>
          <w:tab w:val="left" w:pos="9180"/>
        </w:tabs>
        <w:ind w:right="100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w w:val="99"/>
          <w:sz w:val="32"/>
          <w:szCs w:val="32"/>
        </w:rPr>
        <w:t>Al</w:t>
      </w:r>
      <w:r>
        <w:rPr>
          <w:rFonts w:ascii="Cambria" w:eastAsia="Cambria" w:hAnsi="Cambria" w:cs="Cambria"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w w:val="99"/>
          <w:sz w:val="32"/>
          <w:szCs w:val="32"/>
        </w:rPr>
        <w:t>Gudaibiya</w:t>
      </w:r>
      <w:proofErr w:type="spellEnd"/>
      <w:r>
        <w:rPr>
          <w:rFonts w:ascii="Cambria" w:eastAsia="Cambria" w:hAnsi="Cambria" w:cs="Cambria"/>
          <w:w w:val="99"/>
          <w:sz w:val="32"/>
          <w:szCs w:val="32"/>
        </w:rPr>
        <w:t>.</w:t>
      </w:r>
      <w:r>
        <w:rPr>
          <w:rFonts w:ascii="Cambria" w:eastAsia="Cambria" w:hAnsi="Cambria" w:cs="Cambria"/>
          <w:sz w:val="32"/>
          <w:szCs w:val="32"/>
        </w:rPr>
        <w:t xml:space="preserve"> </w:t>
      </w:r>
      <w:r>
        <w:rPr>
          <w:rFonts w:ascii="Cambria" w:eastAsia="Cambria" w:hAnsi="Cambria" w:cs="Cambria"/>
          <w:w w:val="99"/>
          <w:sz w:val="32"/>
          <w:szCs w:val="32"/>
        </w:rPr>
        <w:t>Manama.</w:t>
      </w:r>
      <w:r>
        <w:rPr>
          <w:rFonts w:ascii="Cambria" w:eastAsia="Cambria" w:hAnsi="Cambria" w:cs="Cambria"/>
          <w:sz w:val="32"/>
          <w:szCs w:val="32"/>
        </w:rPr>
        <w:t xml:space="preserve"> </w:t>
      </w:r>
      <w:r>
        <w:rPr>
          <w:rFonts w:ascii="Cambria" w:eastAsia="Cambria" w:hAnsi="Cambria" w:cs="Cambria"/>
          <w:w w:val="99"/>
          <w:sz w:val="32"/>
          <w:szCs w:val="32"/>
        </w:rPr>
        <w:t>Kingdom</w:t>
      </w:r>
      <w:r>
        <w:rPr>
          <w:rFonts w:ascii="Cambria" w:eastAsia="Cambria" w:hAnsi="Cambria" w:cs="Cambria"/>
          <w:sz w:val="32"/>
          <w:szCs w:val="32"/>
        </w:rPr>
        <w:t xml:space="preserve"> </w:t>
      </w:r>
      <w:r>
        <w:rPr>
          <w:rFonts w:ascii="Cambria" w:eastAsia="Cambria" w:hAnsi="Cambria" w:cs="Cambria"/>
          <w:w w:val="99"/>
          <w:sz w:val="32"/>
          <w:szCs w:val="32"/>
        </w:rPr>
        <w:t>of</w:t>
      </w:r>
      <w:r>
        <w:rPr>
          <w:rFonts w:ascii="Cambria" w:eastAsia="Cambria" w:hAnsi="Cambria" w:cs="Cambria"/>
          <w:sz w:val="32"/>
          <w:szCs w:val="32"/>
        </w:rPr>
        <w:t xml:space="preserve"> </w:t>
      </w:r>
      <w:r>
        <w:rPr>
          <w:rFonts w:ascii="Cambria" w:eastAsia="Cambria" w:hAnsi="Cambria" w:cs="Cambria"/>
          <w:w w:val="99"/>
          <w:sz w:val="32"/>
          <w:szCs w:val="32"/>
        </w:rPr>
        <w:t>Bahrain</w:t>
      </w:r>
    </w:p>
    <w:p w:rsidR="003B3FA3" w:rsidRDefault="003B3FA3" w:rsidP="00BE0B6C">
      <w:pPr>
        <w:tabs>
          <w:tab w:val="left" w:pos="9180"/>
        </w:tabs>
        <w:spacing w:before="9" w:line="180" w:lineRule="exact"/>
        <w:ind w:right="100"/>
        <w:jc w:val="center"/>
        <w:rPr>
          <w:sz w:val="18"/>
          <w:szCs w:val="18"/>
        </w:rPr>
      </w:pPr>
    </w:p>
    <w:p w:rsidR="003B3FA3" w:rsidRDefault="003B3FA3" w:rsidP="00BE0B6C">
      <w:pPr>
        <w:tabs>
          <w:tab w:val="left" w:pos="9180"/>
        </w:tabs>
        <w:ind w:right="100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w w:val="99"/>
          <w:sz w:val="32"/>
          <w:szCs w:val="32"/>
        </w:rPr>
        <w:t>Contact:</w:t>
      </w:r>
      <w:r>
        <w:rPr>
          <w:rFonts w:ascii="Cambria" w:eastAsia="Cambria" w:hAnsi="Cambria" w:cs="Cambria"/>
          <w:sz w:val="32"/>
          <w:szCs w:val="32"/>
        </w:rPr>
        <w:t xml:space="preserve"> </w:t>
      </w:r>
      <w:r>
        <w:rPr>
          <w:rFonts w:ascii="Cambria" w:eastAsia="Cambria" w:hAnsi="Cambria" w:cs="Cambria"/>
          <w:w w:val="99"/>
          <w:sz w:val="32"/>
          <w:szCs w:val="32"/>
        </w:rPr>
        <w:t>+973-38000547,</w:t>
      </w:r>
      <w:r>
        <w:rPr>
          <w:rFonts w:ascii="Cambria" w:eastAsia="Cambria" w:hAnsi="Cambria" w:cs="Cambria"/>
          <w:sz w:val="32"/>
          <w:szCs w:val="32"/>
        </w:rPr>
        <w:t xml:space="preserve"> </w:t>
      </w:r>
      <w:r>
        <w:rPr>
          <w:rFonts w:ascii="Cambria" w:eastAsia="Cambria" w:hAnsi="Cambria" w:cs="Cambria"/>
          <w:w w:val="99"/>
          <w:sz w:val="32"/>
          <w:szCs w:val="32"/>
        </w:rPr>
        <w:t>Email:</w:t>
      </w:r>
      <w:r>
        <w:rPr>
          <w:rFonts w:ascii="Cambria" w:eastAsia="Cambria" w:hAnsi="Cambria" w:cs="Cambria"/>
          <w:sz w:val="32"/>
          <w:szCs w:val="32"/>
        </w:rPr>
        <w:t xml:space="preserve"> </w:t>
      </w:r>
      <w:r>
        <w:rPr>
          <w:rFonts w:ascii="Cambria" w:eastAsia="Cambria" w:hAnsi="Cambria" w:cs="Cambria"/>
          <w:w w:val="99"/>
          <w:sz w:val="32"/>
          <w:szCs w:val="32"/>
        </w:rPr>
        <w:t>syeadowais@gmail.com</w:t>
      </w:r>
    </w:p>
    <w:p w:rsidR="003B3FA3" w:rsidRDefault="003B3FA3" w:rsidP="00BE0B6C">
      <w:pPr>
        <w:tabs>
          <w:tab w:val="left" w:pos="9180"/>
        </w:tabs>
        <w:spacing w:before="5" w:line="100" w:lineRule="exact"/>
        <w:ind w:right="100"/>
        <w:jc w:val="center"/>
        <w:rPr>
          <w:sz w:val="11"/>
          <w:szCs w:val="11"/>
        </w:rPr>
      </w:pPr>
    </w:p>
    <w:p w:rsidR="006004DE" w:rsidRDefault="006004DE" w:rsidP="00BE0B6C">
      <w:pPr>
        <w:spacing w:before="7" w:line="260" w:lineRule="exact"/>
        <w:ind w:left="360"/>
        <w:rPr>
          <w:sz w:val="26"/>
          <w:szCs w:val="26"/>
        </w:rPr>
      </w:pPr>
    </w:p>
    <w:p w:rsidR="006004DE" w:rsidRDefault="000457BF" w:rsidP="00BE0B6C">
      <w:pPr>
        <w:ind w:left="360"/>
        <w:rPr>
          <w:sz w:val="15"/>
          <w:szCs w:val="15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.95pt;height:7.7pt">
            <v:imagedata r:id="rId7" o:title=""/>
          </v:shape>
        </w:pict>
      </w:r>
    </w:p>
    <w:p w:rsidR="006004DE" w:rsidRDefault="00AB3297" w:rsidP="00BE0B6C">
      <w:pPr>
        <w:spacing w:before="52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OBJECTIVE</w:t>
      </w:r>
    </w:p>
    <w:p w:rsidR="006004DE" w:rsidRDefault="00AB3297" w:rsidP="00FF7F92">
      <w:pPr>
        <w:spacing w:before="3" w:line="280" w:lineRule="exact"/>
        <w:ind w:left="540" w:right="74"/>
        <w:jc w:val="lowKashida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Seeking a position in an organization that provides me ample opportunity to explore &amp; excel </w:t>
      </w:r>
      <w:r w:rsidR="00883072">
        <w:rPr>
          <w:rFonts w:ascii="Cambria" w:eastAsia="Cambria" w:hAnsi="Cambria" w:cs="Cambria"/>
          <w:i/>
          <w:sz w:val="24"/>
          <w:szCs w:val="24"/>
        </w:rPr>
        <w:t>while</w:t>
      </w:r>
      <w:r>
        <w:rPr>
          <w:rFonts w:ascii="Cambria" w:eastAsia="Cambria" w:hAnsi="Cambria" w:cs="Cambria"/>
          <w:i/>
          <w:sz w:val="24"/>
          <w:szCs w:val="24"/>
        </w:rPr>
        <w:t xml:space="preserve"> carving out my niche for personal, professional as well as organizational goals.</w:t>
      </w:r>
    </w:p>
    <w:p w:rsidR="006004DE" w:rsidRDefault="006004DE" w:rsidP="00BE0B6C">
      <w:pPr>
        <w:spacing w:before="9" w:line="140" w:lineRule="exact"/>
        <w:ind w:left="360"/>
        <w:rPr>
          <w:sz w:val="15"/>
          <w:szCs w:val="15"/>
        </w:rPr>
      </w:pPr>
    </w:p>
    <w:p w:rsidR="006004DE" w:rsidRDefault="006004DE" w:rsidP="00BE0B6C">
      <w:pPr>
        <w:spacing w:line="200" w:lineRule="exact"/>
      </w:pPr>
    </w:p>
    <w:p w:rsidR="006004DE" w:rsidRDefault="000457BF" w:rsidP="00BE0B6C">
      <w:pPr>
        <w:ind w:left="360"/>
        <w:rPr>
          <w:sz w:val="15"/>
          <w:szCs w:val="15"/>
        </w:rPr>
      </w:pPr>
      <w:r>
        <w:rPr>
          <w:noProof/>
        </w:rPr>
        <w:pict>
          <v:shape id="_x0000_i1027" type="#_x0000_t75" style="width:468.95pt;height:7.7pt">
            <v:imagedata r:id="rId7" o:title=""/>
          </v:shape>
        </w:pict>
      </w:r>
    </w:p>
    <w:p w:rsidR="006004DE" w:rsidRDefault="00AB3297" w:rsidP="00BE0B6C">
      <w:pPr>
        <w:spacing w:before="49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SUMMARY OF SKILLS</w:t>
      </w:r>
    </w:p>
    <w:p w:rsidR="006004DE" w:rsidRPr="00BE0B6C" w:rsidRDefault="006004DE" w:rsidP="00BE0B6C">
      <w:pPr>
        <w:ind w:left="540" w:hanging="180"/>
        <w:rPr>
          <w:sz w:val="24"/>
          <w:szCs w:val="24"/>
        </w:rPr>
      </w:pPr>
    </w:p>
    <w:p w:rsidR="006004DE" w:rsidRPr="00BE0B6C" w:rsidRDefault="00BE0B6C" w:rsidP="00FF7F92">
      <w:pPr>
        <w:ind w:left="540" w:hanging="180"/>
        <w:jc w:val="lowKashida"/>
        <w:rPr>
          <w:sz w:val="24"/>
          <w:szCs w:val="24"/>
        </w:rPr>
      </w:pPr>
      <w:r>
        <w:rPr>
          <w:sz w:val="24"/>
          <w:szCs w:val="24"/>
        </w:rPr>
        <w:t>●</w:t>
      </w:r>
      <w:r w:rsidR="00AB3297" w:rsidRPr="00BE0B6C">
        <w:rPr>
          <w:sz w:val="24"/>
          <w:szCs w:val="24"/>
        </w:rPr>
        <w:t xml:space="preserve"> Dynamic, diligent &amp; result-oriented individual, ability to multi-task &amp; thrive in a challenging, fast-paced environment.</w:t>
      </w:r>
    </w:p>
    <w:p w:rsidR="006004DE" w:rsidRPr="00BE0B6C" w:rsidRDefault="00BE0B6C" w:rsidP="00FF7F92">
      <w:pPr>
        <w:ind w:left="540" w:hanging="180"/>
        <w:jc w:val="lowKashida"/>
        <w:rPr>
          <w:sz w:val="24"/>
          <w:szCs w:val="24"/>
        </w:rPr>
      </w:pPr>
      <w:r>
        <w:rPr>
          <w:sz w:val="24"/>
          <w:szCs w:val="24"/>
        </w:rPr>
        <w:t>●</w:t>
      </w:r>
      <w:r w:rsidR="00AB3297" w:rsidRPr="00BE0B6C">
        <w:rPr>
          <w:sz w:val="24"/>
          <w:szCs w:val="24"/>
        </w:rPr>
        <w:t xml:space="preserve"> Candidate focused with keen business acumen in analyzing and understanding client requirements and ability to blend with people of different perceptions to obtain the</w:t>
      </w:r>
    </w:p>
    <w:p w:rsidR="006004DE" w:rsidRPr="00BE0B6C" w:rsidRDefault="00AB3297" w:rsidP="00FF7F92">
      <w:pPr>
        <w:ind w:left="540"/>
        <w:jc w:val="lowKashida"/>
        <w:rPr>
          <w:sz w:val="24"/>
          <w:szCs w:val="24"/>
        </w:rPr>
      </w:pPr>
      <w:r w:rsidRPr="00BE0B6C">
        <w:rPr>
          <w:sz w:val="24"/>
          <w:szCs w:val="24"/>
        </w:rPr>
        <w:t>requirements without any coincident loss.</w:t>
      </w:r>
    </w:p>
    <w:p w:rsidR="006004DE" w:rsidRDefault="006004DE" w:rsidP="00FF7F92">
      <w:pPr>
        <w:spacing w:before="9" w:line="140" w:lineRule="exact"/>
        <w:ind w:left="360"/>
        <w:jc w:val="lowKashida"/>
        <w:rPr>
          <w:sz w:val="15"/>
          <w:szCs w:val="15"/>
        </w:rPr>
      </w:pPr>
    </w:p>
    <w:p w:rsidR="006004DE" w:rsidRDefault="006004DE" w:rsidP="00BE0B6C">
      <w:pPr>
        <w:spacing w:line="200" w:lineRule="exact"/>
        <w:ind w:left="360"/>
      </w:pPr>
    </w:p>
    <w:p w:rsidR="006004DE" w:rsidRDefault="000457BF" w:rsidP="00BE0B6C">
      <w:pPr>
        <w:ind w:left="360"/>
        <w:rPr>
          <w:sz w:val="15"/>
          <w:szCs w:val="15"/>
        </w:rPr>
      </w:pPr>
      <w:r>
        <w:rPr>
          <w:noProof/>
        </w:rPr>
        <w:pict>
          <v:shape id="_x0000_i1028" type="#_x0000_t75" style="width:468.95pt;height:7.7pt">
            <v:imagedata r:id="rId7" o:title=""/>
          </v:shape>
        </w:pict>
      </w:r>
    </w:p>
    <w:p w:rsidR="006004DE" w:rsidRDefault="00AB3297" w:rsidP="00BE0B6C">
      <w:pPr>
        <w:spacing w:before="48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TECHNICAL SKILLS</w:t>
      </w:r>
    </w:p>
    <w:p w:rsidR="006004DE" w:rsidRDefault="006004DE" w:rsidP="00BE0B6C">
      <w:pPr>
        <w:spacing w:before="3" w:line="140" w:lineRule="exact"/>
        <w:ind w:left="540" w:hanging="180"/>
        <w:rPr>
          <w:sz w:val="14"/>
          <w:szCs w:val="14"/>
        </w:rPr>
      </w:pPr>
    </w:p>
    <w:p w:rsidR="006004DE" w:rsidRDefault="00AB3297" w:rsidP="00FF7F92">
      <w:pPr>
        <w:ind w:left="540" w:hanging="180"/>
        <w:jc w:val="lowKashida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Cambria" w:eastAsia="Cambria" w:hAnsi="Cambria" w:cs="Cambria"/>
          <w:sz w:val="24"/>
          <w:szCs w:val="24"/>
        </w:rPr>
        <w:t xml:space="preserve">Ability to handle multiple versions of operating systems like </w:t>
      </w:r>
      <w:r>
        <w:rPr>
          <w:rFonts w:ascii="Cambria" w:eastAsia="Cambria" w:hAnsi="Cambria" w:cs="Cambria"/>
          <w:b/>
          <w:sz w:val="24"/>
          <w:szCs w:val="24"/>
        </w:rPr>
        <w:t>Microsoft Windows, Linux</w:t>
      </w:r>
      <w:r w:rsidR="00BE0B6C">
        <w:rPr>
          <w:rFonts w:ascii="Cambria" w:eastAsia="Cambria" w:hAnsi="Cambria" w:cs="Cambria"/>
          <w:b/>
          <w:sz w:val="24"/>
          <w:szCs w:val="24"/>
        </w:rPr>
        <w:t xml:space="preserve"> , </w:t>
      </w:r>
      <w:r>
        <w:rPr>
          <w:rFonts w:ascii="Cambria" w:eastAsia="Cambria" w:hAnsi="Cambria" w:cs="Cambria"/>
          <w:b/>
          <w:sz w:val="24"/>
          <w:szCs w:val="24"/>
        </w:rPr>
        <w:t xml:space="preserve">Mint 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b/>
          <w:sz w:val="24"/>
          <w:szCs w:val="24"/>
        </w:rPr>
        <w:t xml:space="preserve">Ubuntu </w:t>
      </w:r>
      <w:r>
        <w:rPr>
          <w:rFonts w:ascii="Cambria" w:eastAsia="Cambria" w:hAnsi="Cambria" w:cs="Cambria"/>
          <w:sz w:val="24"/>
          <w:szCs w:val="24"/>
        </w:rPr>
        <w:t>etc.</w:t>
      </w:r>
    </w:p>
    <w:p w:rsidR="006004DE" w:rsidRDefault="00AB3297" w:rsidP="00FF7F92">
      <w:pPr>
        <w:spacing w:before="6" w:line="280" w:lineRule="exact"/>
        <w:ind w:left="540" w:right="835" w:hanging="180"/>
        <w:jc w:val="lowKashida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Cambria" w:eastAsia="Cambria" w:hAnsi="Cambria" w:cs="Cambria"/>
          <w:sz w:val="24"/>
          <w:szCs w:val="24"/>
        </w:rPr>
        <w:t xml:space="preserve">Professional knowledge of multiple applications like </w:t>
      </w:r>
      <w:r>
        <w:rPr>
          <w:rFonts w:ascii="Cambria" w:eastAsia="Cambria" w:hAnsi="Cambria" w:cs="Cambria"/>
          <w:b/>
          <w:sz w:val="24"/>
          <w:szCs w:val="24"/>
        </w:rPr>
        <w:t>AutoCAD , Microsoft Office , Primavera</w:t>
      </w:r>
      <w:r w:rsidR="005B4698">
        <w:rPr>
          <w:rFonts w:ascii="Cambria" w:eastAsia="Cambria" w:hAnsi="Cambria" w:cs="Cambria"/>
          <w:b/>
          <w:sz w:val="24"/>
          <w:szCs w:val="24"/>
        </w:rPr>
        <w:t xml:space="preserve">, </w:t>
      </w:r>
      <w:proofErr w:type="spellStart"/>
      <w:r w:rsidR="005B4698">
        <w:rPr>
          <w:rFonts w:ascii="Cambria" w:eastAsia="Cambria" w:hAnsi="Cambria" w:cs="Cambria"/>
          <w:b/>
          <w:sz w:val="24"/>
          <w:szCs w:val="24"/>
        </w:rPr>
        <w:t>Staad</w:t>
      </w:r>
      <w:proofErr w:type="spellEnd"/>
      <w:r w:rsidR="005B4698">
        <w:rPr>
          <w:rFonts w:ascii="Cambria" w:eastAsia="Cambria" w:hAnsi="Cambria" w:cs="Cambria"/>
          <w:b/>
          <w:sz w:val="24"/>
          <w:szCs w:val="24"/>
        </w:rPr>
        <w:t xml:space="preserve"> Pro</w:t>
      </w:r>
      <w:r>
        <w:rPr>
          <w:rFonts w:ascii="Cambria" w:eastAsia="Cambria" w:hAnsi="Cambria" w:cs="Cambria"/>
          <w:b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>and packages like</w:t>
      </w:r>
      <w:r w:rsidR="00113302">
        <w:rPr>
          <w:rFonts w:ascii="Cambria" w:eastAsia="Cambria" w:hAnsi="Cambria" w:cs="Cambria"/>
          <w:sz w:val="24"/>
          <w:szCs w:val="24"/>
        </w:rPr>
        <w:t xml:space="preserve"> </w:t>
      </w:r>
      <w:r w:rsidR="00113302" w:rsidRPr="00113302">
        <w:rPr>
          <w:rFonts w:ascii="Cambria" w:eastAsia="Cambria" w:hAnsi="Cambria" w:cs="Cambria"/>
          <w:b/>
          <w:bCs/>
          <w:sz w:val="24"/>
          <w:szCs w:val="24"/>
        </w:rPr>
        <w:t>POS</w:t>
      </w:r>
      <w:r w:rsidR="00113302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CRM, MIS </w:t>
      </w:r>
      <w:r>
        <w:rPr>
          <w:rFonts w:ascii="Cambria" w:eastAsia="Cambria" w:hAnsi="Cambria" w:cs="Cambria"/>
          <w:sz w:val="24"/>
          <w:szCs w:val="24"/>
        </w:rPr>
        <w:t>etc.</w:t>
      </w:r>
    </w:p>
    <w:p w:rsidR="006004DE" w:rsidRDefault="006004DE" w:rsidP="00BE0B6C">
      <w:pPr>
        <w:spacing w:before="5" w:line="140" w:lineRule="exact"/>
        <w:ind w:left="360"/>
        <w:rPr>
          <w:sz w:val="15"/>
          <w:szCs w:val="15"/>
        </w:rPr>
      </w:pPr>
    </w:p>
    <w:p w:rsidR="006004DE" w:rsidRDefault="006004DE" w:rsidP="00BE0B6C">
      <w:pPr>
        <w:spacing w:line="200" w:lineRule="exact"/>
        <w:ind w:left="360"/>
      </w:pPr>
    </w:p>
    <w:p w:rsidR="006004DE" w:rsidRDefault="000457BF" w:rsidP="00BE0B6C">
      <w:pPr>
        <w:ind w:left="360"/>
        <w:rPr>
          <w:sz w:val="15"/>
          <w:szCs w:val="15"/>
        </w:rPr>
      </w:pPr>
      <w:r>
        <w:rPr>
          <w:noProof/>
        </w:rPr>
        <w:pict>
          <v:shape id="_x0000_i1029" type="#_x0000_t75" style="width:468.95pt;height:7.7pt">
            <v:imagedata r:id="rId7" o:title=""/>
          </v:shape>
        </w:pict>
      </w:r>
    </w:p>
    <w:p w:rsidR="006004DE" w:rsidRDefault="00AB3297" w:rsidP="00BE0B6C">
      <w:pPr>
        <w:spacing w:before="52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EDUCATIONAL CREDENTIALS</w:t>
      </w:r>
    </w:p>
    <w:p w:rsidR="006004DE" w:rsidRDefault="006004DE" w:rsidP="00BE0B6C">
      <w:pPr>
        <w:spacing w:before="6" w:line="120" w:lineRule="exact"/>
        <w:ind w:left="360"/>
        <w:rPr>
          <w:sz w:val="13"/>
          <w:szCs w:val="13"/>
        </w:rPr>
      </w:pPr>
    </w:p>
    <w:p w:rsidR="006004DE" w:rsidRDefault="00AB3297" w:rsidP="00FF7F92">
      <w:pPr>
        <w:ind w:left="540" w:hanging="180"/>
        <w:jc w:val="lowKashida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Calibri" w:eastAsia="Calibri" w:hAnsi="Calibri" w:cs="Calibri"/>
          <w:sz w:val="24"/>
          <w:szCs w:val="24"/>
        </w:rPr>
        <w:t xml:space="preserve">Currently pursuing </w:t>
      </w:r>
      <w:r>
        <w:rPr>
          <w:rFonts w:ascii="Calibri" w:eastAsia="Calibri" w:hAnsi="Calibri" w:cs="Calibri"/>
          <w:b/>
          <w:sz w:val="24"/>
          <w:szCs w:val="24"/>
        </w:rPr>
        <w:t xml:space="preserve">Chartered Engineering </w:t>
      </w:r>
      <w:r>
        <w:rPr>
          <w:rFonts w:ascii="Calibri" w:eastAsia="Calibri" w:hAnsi="Calibri" w:cs="Calibri"/>
          <w:sz w:val="24"/>
          <w:szCs w:val="24"/>
        </w:rPr>
        <w:t xml:space="preserve">through </w:t>
      </w:r>
      <w:r w:rsidRPr="002D2071">
        <w:rPr>
          <w:rFonts w:ascii="Calibri" w:eastAsia="Calibri" w:hAnsi="Calibri" w:cs="Calibri"/>
          <w:bCs/>
          <w:i/>
          <w:iCs/>
          <w:sz w:val="24"/>
          <w:szCs w:val="24"/>
        </w:rPr>
        <w:t>IEIBC-Bahrain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004DE" w:rsidRDefault="00AB3297" w:rsidP="00FF7F92">
      <w:pPr>
        <w:spacing w:before="7"/>
        <w:ind w:left="540" w:hanging="180"/>
        <w:jc w:val="lowKashida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>●</w:t>
      </w:r>
      <w:r w:rsidR="000F1EFC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Civil Engineering </w:t>
      </w:r>
      <w:r>
        <w:rPr>
          <w:rFonts w:ascii="Cambria" w:eastAsia="Cambria" w:hAnsi="Cambria" w:cs="Cambria"/>
          <w:sz w:val="24"/>
          <w:szCs w:val="24"/>
        </w:rPr>
        <w:t xml:space="preserve">from </w:t>
      </w:r>
      <w:r w:rsidRPr="002D2071">
        <w:rPr>
          <w:rFonts w:ascii="Cambria" w:eastAsia="Cambria" w:hAnsi="Cambria" w:cs="Cambria"/>
          <w:i/>
          <w:iCs/>
          <w:sz w:val="24"/>
          <w:szCs w:val="24"/>
        </w:rPr>
        <w:t>State Board of Technical Education J&amp;K</w:t>
      </w:r>
      <w:r w:rsidR="00BE0B6C" w:rsidRPr="002D2071">
        <w:rPr>
          <w:rFonts w:ascii="Cambria" w:eastAsia="Cambria" w:hAnsi="Cambria" w:cs="Cambria"/>
          <w:i/>
          <w:iCs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b/>
          <w:sz w:val="24"/>
          <w:szCs w:val="24"/>
        </w:rPr>
        <w:t>2016.</w:t>
      </w:r>
    </w:p>
    <w:p w:rsidR="006004DE" w:rsidRDefault="00AB3297" w:rsidP="00FF7F92">
      <w:pPr>
        <w:spacing w:line="280" w:lineRule="exact"/>
        <w:ind w:left="540" w:hanging="180"/>
        <w:jc w:val="lowKashida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Cambria" w:eastAsia="Cambria" w:hAnsi="Cambria" w:cs="Cambria"/>
          <w:b/>
          <w:sz w:val="24"/>
          <w:szCs w:val="24"/>
        </w:rPr>
        <w:t xml:space="preserve">Higher education (+2) </w:t>
      </w:r>
      <w:r>
        <w:rPr>
          <w:rFonts w:ascii="Cambria" w:eastAsia="Cambria" w:hAnsi="Cambria" w:cs="Cambria"/>
          <w:sz w:val="24"/>
          <w:szCs w:val="24"/>
        </w:rPr>
        <w:t xml:space="preserve">from </w:t>
      </w:r>
      <w:r w:rsidRPr="002D2071">
        <w:rPr>
          <w:rFonts w:ascii="Cambria" w:eastAsia="Cambria" w:hAnsi="Cambria" w:cs="Cambria"/>
          <w:i/>
          <w:iCs/>
          <w:sz w:val="24"/>
          <w:szCs w:val="24"/>
        </w:rPr>
        <w:t>State Board of School Education J&amp;K</w:t>
      </w:r>
      <w:r>
        <w:rPr>
          <w:rFonts w:ascii="Cambria" w:eastAsia="Cambria" w:hAnsi="Cambria" w:cs="Cambria"/>
          <w:sz w:val="24"/>
          <w:szCs w:val="24"/>
        </w:rPr>
        <w:t xml:space="preserve"> in </w:t>
      </w:r>
      <w:r>
        <w:rPr>
          <w:rFonts w:ascii="Cambria" w:eastAsia="Cambria" w:hAnsi="Cambria" w:cs="Cambria"/>
          <w:b/>
          <w:sz w:val="24"/>
          <w:szCs w:val="24"/>
        </w:rPr>
        <w:t xml:space="preserve">Non-Medical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b/>
          <w:sz w:val="24"/>
          <w:szCs w:val="24"/>
        </w:rPr>
        <w:t>2013.</w:t>
      </w:r>
    </w:p>
    <w:p w:rsidR="006004DE" w:rsidRDefault="00AB3297" w:rsidP="00FF7F92">
      <w:pPr>
        <w:spacing w:line="280" w:lineRule="exact"/>
        <w:ind w:left="540" w:hanging="180"/>
        <w:jc w:val="lowKashida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Cambria" w:eastAsia="Cambria" w:hAnsi="Cambria" w:cs="Cambria"/>
          <w:b/>
          <w:sz w:val="24"/>
          <w:szCs w:val="24"/>
        </w:rPr>
        <w:t xml:space="preserve">Matriculation </w:t>
      </w:r>
      <w:r>
        <w:rPr>
          <w:rFonts w:ascii="Cambria" w:eastAsia="Cambria" w:hAnsi="Cambria" w:cs="Cambria"/>
          <w:sz w:val="24"/>
          <w:szCs w:val="24"/>
        </w:rPr>
        <w:t xml:space="preserve">from </w:t>
      </w:r>
      <w:r w:rsidRPr="002D2071">
        <w:rPr>
          <w:rFonts w:ascii="Cambria" w:eastAsia="Cambria" w:hAnsi="Cambria" w:cs="Cambria"/>
          <w:i/>
          <w:iCs/>
          <w:sz w:val="24"/>
          <w:szCs w:val="24"/>
        </w:rPr>
        <w:t>State Board of School Education J&amp;K</w:t>
      </w:r>
      <w:r>
        <w:rPr>
          <w:rFonts w:ascii="Cambria" w:eastAsia="Cambria" w:hAnsi="Cambria" w:cs="Cambria"/>
          <w:sz w:val="24"/>
          <w:szCs w:val="24"/>
        </w:rPr>
        <w:t xml:space="preserve"> in </w:t>
      </w:r>
      <w:r>
        <w:rPr>
          <w:rFonts w:ascii="Cambria" w:eastAsia="Cambria" w:hAnsi="Cambria" w:cs="Cambria"/>
          <w:b/>
          <w:sz w:val="24"/>
          <w:szCs w:val="24"/>
        </w:rPr>
        <w:t>2009.</w:t>
      </w:r>
    </w:p>
    <w:p w:rsidR="006004DE" w:rsidRDefault="006004DE" w:rsidP="00FF7F92">
      <w:pPr>
        <w:spacing w:before="2" w:line="160" w:lineRule="exact"/>
        <w:ind w:left="360"/>
        <w:jc w:val="lowKashida"/>
        <w:rPr>
          <w:sz w:val="17"/>
          <w:szCs w:val="17"/>
        </w:rPr>
      </w:pPr>
    </w:p>
    <w:p w:rsidR="006004DE" w:rsidRDefault="006004DE" w:rsidP="00FF7F92">
      <w:pPr>
        <w:spacing w:line="200" w:lineRule="exact"/>
        <w:ind w:left="360"/>
        <w:jc w:val="lowKashida"/>
      </w:pPr>
    </w:p>
    <w:p w:rsidR="006004DE" w:rsidRDefault="000457BF" w:rsidP="00FF7F92">
      <w:pPr>
        <w:ind w:left="360"/>
        <w:jc w:val="lowKashida"/>
        <w:rPr>
          <w:sz w:val="15"/>
          <w:szCs w:val="15"/>
        </w:rPr>
      </w:pPr>
      <w:r>
        <w:rPr>
          <w:noProof/>
        </w:rPr>
        <w:pict>
          <v:shape id="_x0000_i1030" type="#_x0000_t75" style="width:468.95pt;height:7.7pt">
            <v:imagedata r:id="rId7" o:title=""/>
          </v:shape>
        </w:pict>
      </w:r>
    </w:p>
    <w:p w:rsidR="006004DE" w:rsidRDefault="00AB3297" w:rsidP="00FF7F92">
      <w:pPr>
        <w:spacing w:before="50"/>
        <w:ind w:left="360"/>
        <w:jc w:val="lowKashida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CERTIFICATIONS</w:t>
      </w:r>
    </w:p>
    <w:p w:rsidR="006004DE" w:rsidRDefault="006004DE" w:rsidP="00FF7F92">
      <w:pPr>
        <w:spacing w:before="1" w:line="140" w:lineRule="exact"/>
        <w:ind w:left="360"/>
        <w:jc w:val="lowKashida"/>
        <w:rPr>
          <w:sz w:val="14"/>
          <w:szCs w:val="14"/>
        </w:rPr>
      </w:pPr>
    </w:p>
    <w:p w:rsidR="006004DE" w:rsidRDefault="00AB3297" w:rsidP="00FF7F92">
      <w:pPr>
        <w:spacing w:line="274" w:lineRule="auto"/>
        <w:ind w:left="540" w:right="187" w:hanging="180"/>
        <w:jc w:val="lowKashida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Cambria" w:eastAsia="Cambria" w:hAnsi="Cambria" w:cs="Cambria"/>
          <w:i/>
          <w:sz w:val="24"/>
          <w:szCs w:val="24"/>
        </w:rPr>
        <w:t xml:space="preserve">Certified for participation in 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AutoCAD </w:t>
      </w:r>
      <w:r>
        <w:rPr>
          <w:rFonts w:ascii="Cambria" w:eastAsia="Cambria" w:hAnsi="Cambria" w:cs="Cambria"/>
          <w:i/>
          <w:sz w:val="24"/>
          <w:szCs w:val="24"/>
        </w:rPr>
        <w:t xml:space="preserve">and 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Building Constructions and designing </w:t>
      </w:r>
      <w:r>
        <w:rPr>
          <w:rFonts w:ascii="Cambria" w:eastAsia="Cambria" w:hAnsi="Cambria" w:cs="Cambria"/>
          <w:i/>
          <w:sz w:val="24"/>
          <w:szCs w:val="24"/>
        </w:rPr>
        <w:t>course from Indian Institute of Skills Development (</w:t>
      </w:r>
      <w:r>
        <w:rPr>
          <w:rFonts w:ascii="Cambria" w:eastAsia="Cambria" w:hAnsi="Cambria" w:cs="Cambria"/>
          <w:b/>
          <w:i/>
          <w:sz w:val="24"/>
          <w:szCs w:val="24"/>
        </w:rPr>
        <w:t xml:space="preserve">IISD-Gurgaon) </w:t>
      </w:r>
      <w:r>
        <w:rPr>
          <w:rFonts w:ascii="Cambria" w:eastAsia="Cambria" w:hAnsi="Cambria" w:cs="Cambria"/>
          <w:i/>
          <w:sz w:val="24"/>
          <w:szCs w:val="24"/>
        </w:rPr>
        <w:t>for a duration of six months.</w:t>
      </w:r>
    </w:p>
    <w:p w:rsidR="006004DE" w:rsidRPr="00BE0B6C" w:rsidRDefault="00AB3297" w:rsidP="00FF7F92">
      <w:pPr>
        <w:spacing w:before="2"/>
        <w:ind w:left="540" w:hanging="180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 w:rsidRPr="00BE0B6C">
        <w:rPr>
          <w:sz w:val="24"/>
          <w:szCs w:val="24"/>
        </w:rPr>
        <w:t xml:space="preserve">Certified for one year diploma in computer application from </w:t>
      </w:r>
      <w:proofErr w:type="spellStart"/>
      <w:r w:rsidRPr="00BE0B6C">
        <w:rPr>
          <w:sz w:val="24"/>
          <w:szCs w:val="24"/>
        </w:rPr>
        <w:t>NetDot</w:t>
      </w:r>
      <w:proofErr w:type="spellEnd"/>
      <w:r w:rsidRPr="00BE0B6C">
        <w:rPr>
          <w:sz w:val="24"/>
          <w:szCs w:val="24"/>
        </w:rPr>
        <w:t>- India</w:t>
      </w:r>
    </w:p>
    <w:p w:rsidR="006004DE" w:rsidRDefault="006004DE" w:rsidP="00FF7F92">
      <w:pPr>
        <w:spacing w:line="220" w:lineRule="exact"/>
        <w:ind w:left="360"/>
        <w:jc w:val="lowKashida"/>
        <w:rPr>
          <w:sz w:val="22"/>
          <w:szCs w:val="22"/>
        </w:rPr>
      </w:pPr>
    </w:p>
    <w:p w:rsidR="006004DE" w:rsidRDefault="000457BF" w:rsidP="00FF7F92">
      <w:pPr>
        <w:ind w:left="360"/>
        <w:jc w:val="lowKashida"/>
        <w:rPr>
          <w:sz w:val="10"/>
          <w:szCs w:val="10"/>
        </w:rPr>
        <w:sectPr w:rsidR="006004DE" w:rsidSect="00BE0B6C">
          <w:pgSz w:w="12240" w:h="15840"/>
          <w:pgMar w:top="1380" w:right="1620" w:bottom="280" w:left="1340" w:header="720" w:footer="720" w:gutter="0"/>
          <w:cols w:space="720"/>
        </w:sectPr>
      </w:pPr>
      <w:r>
        <w:rPr>
          <w:noProof/>
        </w:rPr>
        <w:pict>
          <v:shape id="_x0000_i1031" type="#_x0000_t75" style="width:468.95pt;height:5.3pt">
            <v:imagedata r:id="rId8" o:title=""/>
          </v:shape>
        </w:pict>
      </w:r>
    </w:p>
    <w:p w:rsidR="006004DE" w:rsidRPr="00FF7F92" w:rsidRDefault="00FF7F92" w:rsidP="00FF7F92">
      <w:pPr>
        <w:ind w:left="360"/>
        <w:jc w:val="mediumKashida"/>
        <w:rPr>
          <w:sz w:val="16"/>
          <w:szCs w:val="16"/>
        </w:rPr>
      </w:pPr>
      <w:r w:rsidRPr="00FF7F92">
        <w:rPr>
          <w:noProof/>
          <w:sz w:val="22"/>
          <w:szCs w:val="22"/>
        </w:rPr>
        <w:lastRenderedPageBreak/>
        <w:drawing>
          <wp:inline distT="0" distB="0" distL="0" distR="0" wp14:anchorId="70CCEEEC" wp14:editId="00F6BB37">
            <wp:extent cx="5892800" cy="661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6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6C" w:rsidRPr="00FF7F92" w:rsidRDefault="00BE0B6C" w:rsidP="00FF7F92">
      <w:pPr>
        <w:ind w:left="360"/>
        <w:jc w:val="mediumKashida"/>
        <w:rPr>
          <w:sz w:val="16"/>
          <w:szCs w:val="16"/>
        </w:rPr>
      </w:pPr>
    </w:p>
    <w:p w:rsidR="006004DE" w:rsidRPr="00FF7F92" w:rsidRDefault="006004DE" w:rsidP="00FF7F92">
      <w:pPr>
        <w:spacing w:line="140" w:lineRule="exact"/>
        <w:ind w:left="360"/>
        <w:jc w:val="mediumKashida"/>
        <w:rPr>
          <w:sz w:val="16"/>
          <w:szCs w:val="16"/>
        </w:rPr>
      </w:pPr>
    </w:p>
    <w:p w:rsidR="006004DE" w:rsidRDefault="00AB3297" w:rsidP="00FF7F92">
      <w:pPr>
        <w:spacing w:before="30"/>
        <w:ind w:left="360"/>
        <w:jc w:val="mediumKashida"/>
        <w:rPr>
          <w:rFonts w:ascii="Cambria" w:eastAsia="Cambria" w:hAnsi="Cambria" w:cs="Cambria"/>
          <w:b/>
          <w:sz w:val="24"/>
          <w:szCs w:val="24"/>
        </w:rPr>
      </w:pPr>
      <w:r w:rsidRPr="00FF7F92">
        <w:rPr>
          <w:rFonts w:ascii="Cambria" w:eastAsia="Cambria" w:hAnsi="Cambria" w:cs="Cambria"/>
          <w:b/>
          <w:sz w:val="24"/>
          <w:szCs w:val="24"/>
        </w:rPr>
        <w:t>EXPERIENCE</w:t>
      </w:r>
    </w:p>
    <w:p w:rsidR="004F17CC" w:rsidRDefault="004F17CC" w:rsidP="00FF7F92">
      <w:pPr>
        <w:spacing w:before="30"/>
        <w:ind w:left="360"/>
        <w:jc w:val="mediumKashida"/>
        <w:rPr>
          <w:rFonts w:ascii="Cambria" w:eastAsia="Cambria" w:hAnsi="Cambria" w:cs="Cambria"/>
          <w:b/>
          <w:sz w:val="24"/>
          <w:szCs w:val="24"/>
        </w:rPr>
      </w:pPr>
    </w:p>
    <w:p w:rsidR="004F17CC" w:rsidRPr="00D72B62" w:rsidRDefault="004F17CC" w:rsidP="00FF7F92">
      <w:pPr>
        <w:spacing w:before="30"/>
        <w:ind w:left="360"/>
        <w:jc w:val="mediumKashida"/>
        <w:rPr>
          <w:rFonts w:ascii="Cambria" w:eastAsia="Cambria" w:hAnsi="Cambria" w:cs="Cambria"/>
          <w:bCs/>
          <w:i/>
          <w:iCs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</w:t>
      </w:r>
      <w:r w:rsidRPr="00D72B62">
        <w:rPr>
          <w:rFonts w:ascii="Cambria" w:eastAsia="Cambria" w:hAnsi="Cambria" w:cs="Cambria"/>
          <w:bCs/>
          <w:i/>
          <w:iCs/>
          <w:sz w:val="24"/>
          <w:szCs w:val="24"/>
        </w:rPr>
        <w:t>Around 5 years of work experience in construction field , worked in execution , supervision as well as management level</w:t>
      </w:r>
    </w:p>
    <w:p w:rsidR="00E249C5" w:rsidRPr="00FF7F92" w:rsidRDefault="00E249C5" w:rsidP="00FF7F92">
      <w:pPr>
        <w:ind w:left="360"/>
        <w:jc w:val="mediumKashida"/>
        <w:rPr>
          <w:sz w:val="14"/>
          <w:szCs w:val="14"/>
        </w:rPr>
      </w:pPr>
    </w:p>
    <w:p w:rsidR="002D7779" w:rsidRPr="00FF7F92" w:rsidRDefault="00AB3297" w:rsidP="00FF7F92">
      <w:pPr>
        <w:ind w:left="360"/>
        <w:jc w:val="mediumKashida"/>
        <w:rPr>
          <w:rFonts w:eastAsia="Cambria"/>
          <w:b/>
          <w:bCs/>
          <w:sz w:val="22"/>
          <w:szCs w:val="22"/>
        </w:rPr>
      </w:pPr>
      <w:r w:rsidRPr="00FF7F92">
        <w:rPr>
          <w:rFonts w:eastAsia="Cambria"/>
          <w:b/>
          <w:bCs/>
          <w:sz w:val="22"/>
          <w:szCs w:val="22"/>
        </w:rPr>
        <w:t>1</w:t>
      </w:r>
      <w:r w:rsidRPr="00FF7F92">
        <w:rPr>
          <w:rFonts w:eastAsia="Cambria"/>
          <w:sz w:val="22"/>
          <w:szCs w:val="22"/>
        </w:rPr>
        <w:t>.</w:t>
      </w:r>
      <w:r w:rsidRPr="00FF7F92">
        <w:rPr>
          <w:rFonts w:eastAsia="Cambria"/>
          <w:b/>
          <w:bCs/>
          <w:i/>
          <w:iCs/>
          <w:sz w:val="24"/>
          <w:szCs w:val="24"/>
        </w:rPr>
        <w:t>John Constructions</w:t>
      </w:r>
    </w:p>
    <w:p w:rsidR="002D7779" w:rsidRPr="00FF7F92" w:rsidRDefault="00AB3297" w:rsidP="00FF7F92">
      <w:pPr>
        <w:ind w:left="360"/>
        <w:jc w:val="mediumKashida"/>
        <w:rPr>
          <w:rFonts w:eastAsia="Cambria"/>
          <w:sz w:val="22"/>
          <w:szCs w:val="22"/>
        </w:rPr>
      </w:pPr>
      <w:r w:rsidRPr="00FF7F92">
        <w:rPr>
          <w:rFonts w:eastAsia="Cambria"/>
          <w:b/>
          <w:bCs/>
          <w:sz w:val="22"/>
          <w:szCs w:val="22"/>
        </w:rPr>
        <w:t xml:space="preserve"> Location</w:t>
      </w:r>
      <w:r w:rsidRPr="00FF7F92">
        <w:rPr>
          <w:rFonts w:eastAsia="Cambria"/>
          <w:sz w:val="22"/>
          <w:szCs w:val="22"/>
        </w:rPr>
        <w:t xml:space="preserve"> : Srinagar – India</w:t>
      </w:r>
    </w:p>
    <w:p w:rsidR="006004DE" w:rsidRPr="00FF7F92" w:rsidRDefault="00AB3297" w:rsidP="00FF7F92">
      <w:pPr>
        <w:ind w:left="360"/>
        <w:jc w:val="mediumKashida"/>
        <w:rPr>
          <w:rFonts w:eastAsia="Cambria"/>
          <w:b/>
          <w:bCs/>
          <w:sz w:val="22"/>
          <w:szCs w:val="22"/>
        </w:rPr>
      </w:pPr>
      <w:r w:rsidRPr="00FF7F92">
        <w:rPr>
          <w:rFonts w:eastAsia="Cambria"/>
          <w:b/>
          <w:bCs/>
          <w:sz w:val="22"/>
          <w:szCs w:val="22"/>
        </w:rPr>
        <w:t xml:space="preserve"> Position</w:t>
      </w:r>
      <w:r w:rsidRPr="00FF7F92">
        <w:rPr>
          <w:rFonts w:eastAsia="Cambria"/>
          <w:sz w:val="22"/>
          <w:szCs w:val="22"/>
        </w:rPr>
        <w:t>: Site Engineer</w:t>
      </w:r>
    </w:p>
    <w:p w:rsidR="006004DE" w:rsidRPr="00FF7F92" w:rsidRDefault="006004DE" w:rsidP="00FF7F92">
      <w:pPr>
        <w:ind w:left="360"/>
        <w:jc w:val="mediumKashida"/>
        <w:rPr>
          <w:b/>
          <w:bCs/>
          <w:sz w:val="22"/>
          <w:szCs w:val="22"/>
        </w:rPr>
      </w:pPr>
    </w:p>
    <w:p w:rsidR="006004DE" w:rsidRPr="00FF7F92" w:rsidRDefault="00AB3297" w:rsidP="00FF7F92">
      <w:pPr>
        <w:ind w:left="360"/>
        <w:jc w:val="mediumKashida"/>
        <w:rPr>
          <w:rFonts w:eastAsia="Cambria"/>
          <w:sz w:val="22"/>
          <w:szCs w:val="22"/>
        </w:rPr>
      </w:pPr>
      <w:r w:rsidRPr="00FF7F92">
        <w:rPr>
          <w:rFonts w:eastAsia="Cambria"/>
          <w:sz w:val="22"/>
          <w:szCs w:val="22"/>
        </w:rPr>
        <w:t>Job Role:</w:t>
      </w:r>
    </w:p>
    <w:p w:rsidR="006004DE" w:rsidRPr="00FF7F92" w:rsidRDefault="006004DE" w:rsidP="00FF7F92">
      <w:pPr>
        <w:ind w:left="360"/>
        <w:jc w:val="mediumKashida"/>
        <w:rPr>
          <w:sz w:val="22"/>
          <w:szCs w:val="22"/>
        </w:rPr>
      </w:pPr>
    </w:p>
    <w:p w:rsidR="00A06C57" w:rsidRPr="00FF7F92" w:rsidRDefault="00A06C57" w:rsidP="00FF7F92">
      <w:pPr>
        <w:pStyle w:val="ListParagraph"/>
        <w:numPr>
          <w:ilvl w:val="0"/>
          <w:numId w:val="5"/>
        </w:numPr>
        <w:ind w:left="360"/>
        <w:jc w:val="mediumKashida"/>
        <w:divId w:val="389815459"/>
        <w:rPr>
          <w:sz w:val="28"/>
          <w:szCs w:val="28"/>
        </w:rPr>
      </w:pPr>
      <w:r w:rsidRPr="00FF7F92">
        <w:rPr>
          <w:sz w:val="22"/>
          <w:szCs w:val="22"/>
        </w:rPr>
        <w:t xml:space="preserve">Manage, design, develop, create and maintain </w:t>
      </w:r>
      <w:r w:rsidR="00904628" w:rsidRPr="00FF7F92">
        <w:rPr>
          <w:sz w:val="22"/>
          <w:szCs w:val="22"/>
        </w:rPr>
        <w:t>c</w:t>
      </w:r>
      <w:r w:rsidRPr="00FF7F92">
        <w:rPr>
          <w:sz w:val="22"/>
          <w:szCs w:val="22"/>
        </w:rPr>
        <w:t>onstruction projects in a safe, timely and sustainable manner</w:t>
      </w:r>
    </w:p>
    <w:p w:rsidR="00A06C57" w:rsidRPr="00FF7F92" w:rsidRDefault="00A06C57" w:rsidP="00FF7F92">
      <w:pPr>
        <w:pStyle w:val="ListParagraph"/>
        <w:numPr>
          <w:ilvl w:val="0"/>
          <w:numId w:val="5"/>
        </w:numPr>
        <w:ind w:left="360"/>
        <w:jc w:val="mediumKashida"/>
        <w:divId w:val="389815459"/>
        <w:rPr>
          <w:sz w:val="22"/>
          <w:szCs w:val="22"/>
        </w:rPr>
      </w:pPr>
      <w:r w:rsidRPr="00FF7F92">
        <w:rPr>
          <w:sz w:val="22"/>
          <w:szCs w:val="22"/>
        </w:rPr>
        <w:t>Conduct on site investigations and analyze data (maps, reports, tests, drawings and other)</w:t>
      </w:r>
    </w:p>
    <w:p w:rsidR="00A06C57" w:rsidRPr="00FF7F92" w:rsidRDefault="00A06C57" w:rsidP="00FF7F92">
      <w:pPr>
        <w:pStyle w:val="ListParagraph"/>
        <w:numPr>
          <w:ilvl w:val="0"/>
          <w:numId w:val="5"/>
        </w:numPr>
        <w:ind w:left="360"/>
        <w:jc w:val="mediumKashida"/>
        <w:divId w:val="389815459"/>
        <w:rPr>
          <w:sz w:val="22"/>
          <w:szCs w:val="22"/>
        </w:rPr>
      </w:pPr>
      <w:r w:rsidRPr="00FF7F92">
        <w:rPr>
          <w:sz w:val="22"/>
          <w:szCs w:val="22"/>
        </w:rPr>
        <w:t xml:space="preserve">Carry out technical and feasibility studies and draw </w:t>
      </w:r>
      <w:r w:rsidR="00904628" w:rsidRPr="00FF7F92">
        <w:rPr>
          <w:sz w:val="22"/>
          <w:szCs w:val="22"/>
        </w:rPr>
        <w:t>engineering drawings</w:t>
      </w:r>
      <w:r w:rsidRPr="00FF7F92">
        <w:rPr>
          <w:sz w:val="22"/>
          <w:szCs w:val="22"/>
        </w:rPr>
        <w:t xml:space="preserve"> that satisfy technical specifications</w:t>
      </w:r>
    </w:p>
    <w:p w:rsidR="00A06C57" w:rsidRPr="00FF7F92" w:rsidRDefault="00A06C57" w:rsidP="00FF7F92">
      <w:pPr>
        <w:pStyle w:val="ListParagraph"/>
        <w:numPr>
          <w:ilvl w:val="0"/>
          <w:numId w:val="5"/>
        </w:numPr>
        <w:ind w:left="360"/>
        <w:jc w:val="mediumKashida"/>
        <w:divId w:val="389815459"/>
        <w:rPr>
          <w:sz w:val="22"/>
          <w:szCs w:val="22"/>
        </w:rPr>
      </w:pPr>
      <w:r w:rsidRPr="00FF7F92">
        <w:rPr>
          <w:sz w:val="22"/>
          <w:szCs w:val="22"/>
        </w:rPr>
        <w:t>Assess potential risks, materials and costs</w:t>
      </w:r>
    </w:p>
    <w:p w:rsidR="002F3083" w:rsidRPr="00FF7F92" w:rsidRDefault="006D498E" w:rsidP="00FF7F92">
      <w:pPr>
        <w:pStyle w:val="ListParagraph"/>
        <w:numPr>
          <w:ilvl w:val="0"/>
          <w:numId w:val="5"/>
        </w:numPr>
        <w:ind w:left="360"/>
        <w:jc w:val="mediumKashida"/>
        <w:divId w:val="389815459"/>
        <w:rPr>
          <w:sz w:val="22"/>
          <w:szCs w:val="22"/>
        </w:rPr>
      </w:pPr>
      <w:r w:rsidRPr="00FF7F92">
        <w:rPr>
          <w:sz w:val="22"/>
          <w:szCs w:val="22"/>
        </w:rPr>
        <w:t xml:space="preserve">Inspect, test and sample </w:t>
      </w:r>
      <w:r w:rsidR="00C86868" w:rsidRPr="00FF7F92">
        <w:rPr>
          <w:sz w:val="22"/>
          <w:szCs w:val="22"/>
        </w:rPr>
        <w:t xml:space="preserve">structural elements defects and deviation from specifications </w:t>
      </w:r>
    </w:p>
    <w:p w:rsidR="00A06C57" w:rsidRPr="00FF7F92" w:rsidRDefault="00A06C57" w:rsidP="00FF7F92">
      <w:pPr>
        <w:pStyle w:val="ListParagraph"/>
        <w:numPr>
          <w:ilvl w:val="0"/>
          <w:numId w:val="5"/>
        </w:numPr>
        <w:ind w:left="360"/>
        <w:jc w:val="mediumKashida"/>
        <w:divId w:val="389815459"/>
        <w:rPr>
          <w:sz w:val="22"/>
          <w:szCs w:val="22"/>
        </w:rPr>
      </w:pPr>
      <w:r w:rsidRPr="00FF7F92">
        <w:rPr>
          <w:sz w:val="22"/>
          <w:szCs w:val="22"/>
        </w:rPr>
        <w:t>Provide advice and resolve creatively any emerging problems/deficiencies</w:t>
      </w:r>
    </w:p>
    <w:p w:rsidR="00A06C57" w:rsidRPr="00FF7F92" w:rsidRDefault="00A06C57" w:rsidP="00FF7F92">
      <w:pPr>
        <w:pStyle w:val="ListParagraph"/>
        <w:numPr>
          <w:ilvl w:val="0"/>
          <w:numId w:val="5"/>
        </w:numPr>
        <w:ind w:left="360"/>
        <w:jc w:val="mediumKashida"/>
        <w:divId w:val="389815459"/>
        <w:rPr>
          <w:sz w:val="22"/>
          <w:szCs w:val="22"/>
        </w:rPr>
      </w:pPr>
      <w:r w:rsidRPr="00FF7F92">
        <w:rPr>
          <w:sz w:val="22"/>
          <w:szCs w:val="22"/>
        </w:rPr>
        <w:t>Oversee and mentor staff and liaise with a variety of stakeholders</w:t>
      </w:r>
    </w:p>
    <w:p w:rsidR="00A06C57" w:rsidRPr="00FF7F92" w:rsidRDefault="00A06C57" w:rsidP="00FF7F92">
      <w:pPr>
        <w:pStyle w:val="ListParagraph"/>
        <w:numPr>
          <w:ilvl w:val="0"/>
          <w:numId w:val="5"/>
        </w:numPr>
        <w:ind w:left="360"/>
        <w:jc w:val="mediumKashida"/>
        <w:divId w:val="389815459"/>
        <w:rPr>
          <w:sz w:val="22"/>
          <w:szCs w:val="22"/>
        </w:rPr>
      </w:pPr>
      <w:r w:rsidRPr="00FF7F92">
        <w:rPr>
          <w:sz w:val="22"/>
          <w:szCs w:val="22"/>
        </w:rPr>
        <w:t>Handle over the resulting structures and services for use</w:t>
      </w:r>
    </w:p>
    <w:p w:rsidR="00A06C57" w:rsidRPr="00FF7F92" w:rsidRDefault="00A06C57" w:rsidP="00FF7F92">
      <w:pPr>
        <w:pStyle w:val="ListParagraph"/>
        <w:numPr>
          <w:ilvl w:val="0"/>
          <w:numId w:val="5"/>
        </w:numPr>
        <w:ind w:left="360"/>
        <w:jc w:val="mediumKashida"/>
        <w:divId w:val="389815459"/>
        <w:rPr>
          <w:sz w:val="22"/>
          <w:szCs w:val="22"/>
        </w:rPr>
      </w:pPr>
      <w:r w:rsidRPr="00FF7F92">
        <w:rPr>
          <w:sz w:val="22"/>
          <w:szCs w:val="22"/>
        </w:rPr>
        <w:t>Monitor progress and compile reports in project status</w:t>
      </w:r>
    </w:p>
    <w:p w:rsidR="00A06C57" w:rsidRPr="00FF7F92" w:rsidRDefault="00A06C57" w:rsidP="00FF7F92">
      <w:pPr>
        <w:pStyle w:val="ListParagraph"/>
        <w:numPr>
          <w:ilvl w:val="0"/>
          <w:numId w:val="5"/>
        </w:numPr>
        <w:ind w:left="360"/>
        <w:jc w:val="mediumKashida"/>
        <w:divId w:val="389815459"/>
        <w:rPr>
          <w:sz w:val="22"/>
          <w:szCs w:val="22"/>
        </w:rPr>
      </w:pPr>
      <w:r w:rsidRPr="00FF7F92">
        <w:rPr>
          <w:sz w:val="22"/>
          <w:szCs w:val="22"/>
        </w:rPr>
        <w:t>Manage budget and purchase equipment/materials</w:t>
      </w:r>
    </w:p>
    <w:p w:rsidR="006004DE" w:rsidRPr="00FF7F92" w:rsidRDefault="00A06C57" w:rsidP="00FF7F92">
      <w:pPr>
        <w:pStyle w:val="ListParagraph"/>
        <w:numPr>
          <w:ilvl w:val="0"/>
          <w:numId w:val="5"/>
        </w:numPr>
        <w:spacing w:before="37"/>
        <w:ind w:left="360"/>
        <w:jc w:val="mediumKashida"/>
        <w:rPr>
          <w:sz w:val="14"/>
          <w:szCs w:val="14"/>
        </w:rPr>
      </w:pPr>
      <w:r w:rsidRPr="00FF7F92">
        <w:rPr>
          <w:sz w:val="22"/>
          <w:szCs w:val="22"/>
        </w:rPr>
        <w:t xml:space="preserve">Comply with guidelines and regulations including permits, safety </w:t>
      </w:r>
      <w:proofErr w:type="spellStart"/>
      <w:r w:rsidRPr="00FF7F92">
        <w:rPr>
          <w:sz w:val="22"/>
          <w:szCs w:val="22"/>
        </w:rPr>
        <w:t>etc</w:t>
      </w:r>
      <w:proofErr w:type="spellEnd"/>
      <w:r w:rsidRPr="00FF7F92">
        <w:rPr>
          <w:sz w:val="22"/>
          <w:szCs w:val="22"/>
        </w:rPr>
        <w:t xml:space="preserve"> and deliver technical files and other technical documentation as required</w:t>
      </w:r>
    </w:p>
    <w:p w:rsidR="006004DE" w:rsidRPr="00FF7F92" w:rsidRDefault="006004DE" w:rsidP="00FF7F92">
      <w:pPr>
        <w:spacing w:line="200" w:lineRule="exact"/>
        <w:ind w:left="360"/>
        <w:jc w:val="mediumKashida"/>
        <w:rPr>
          <w:sz w:val="22"/>
          <w:szCs w:val="22"/>
        </w:rPr>
      </w:pPr>
    </w:p>
    <w:p w:rsidR="006004DE" w:rsidRPr="00FF7F92" w:rsidRDefault="00AB3297" w:rsidP="00FF7F92">
      <w:pPr>
        <w:ind w:left="360"/>
        <w:jc w:val="mediumKashida"/>
        <w:rPr>
          <w:rFonts w:ascii="Cambria" w:eastAsia="Cambria" w:hAnsi="Cambria" w:cs="Cambria"/>
          <w:sz w:val="24"/>
          <w:szCs w:val="24"/>
        </w:rPr>
      </w:pPr>
      <w:r w:rsidRPr="00FF7F92">
        <w:rPr>
          <w:rFonts w:ascii="Cambria" w:eastAsia="Cambria" w:hAnsi="Cambria" w:cs="Cambria"/>
          <w:b/>
          <w:i/>
          <w:sz w:val="24"/>
          <w:szCs w:val="24"/>
        </w:rPr>
        <w:t>Job Duration:       Two Years (</w:t>
      </w:r>
      <w:r w:rsidR="00FF4057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 w:rsidR="00D72B62">
        <w:rPr>
          <w:rFonts w:ascii="Cambria" w:eastAsia="Cambria" w:hAnsi="Cambria" w:cs="Cambria"/>
          <w:b/>
          <w:i/>
          <w:sz w:val="24"/>
          <w:szCs w:val="24"/>
        </w:rPr>
        <w:t xml:space="preserve">January </w:t>
      </w:r>
      <w:r w:rsidRPr="00FF7F92">
        <w:rPr>
          <w:rFonts w:ascii="Cambria" w:eastAsia="Cambria" w:hAnsi="Cambria" w:cs="Cambria"/>
          <w:b/>
          <w:i/>
          <w:sz w:val="24"/>
          <w:szCs w:val="24"/>
        </w:rPr>
        <w:t>2016-</w:t>
      </w:r>
      <w:r w:rsidR="00D72B62">
        <w:rPr>
          <w:rFonts w:ascii="Cambria" w:eastAsia="Cambria" w:hAnsi="Cambria" w:cs="Cambria"/>
          <w:b/>
          <w:i/>
          <w:sz w:val="24"/>
          <w:szCs w:val="24"/>
        </w:rPr>
        <w:t xml:space="preserve"> December </w:t>
      </w:r>
      <w:r w:rsidRPr="00FF7F92">
        <w:rPr>
          <w:rFonts w:ascii="Cambria" w:eastAsia="Cambria" w:hAnsi="Cambria" w:cs="Cambria"/>
          <w:b/>
          <w:i/>
          <w:sz w:val="24"/>
          <w:szCs w:val="24"/>
        </w:rPr>
        <w:t>2017)</w:t>
      </w:r>
    </w:p>
    <w:p w:rsidR="006004DE" w:rsidRPr="00FF7F92" w:rsidRDefault="006004DE" w:rsidP="00FF7F92">
      <w:pPr>
        <w:spacing w:before="5" w:line="100" w:lineRule="exact"/>
        <w:ind w:left="360"/>
        <w:jc w:val="mediumKashida"/>
        <w:rPr>
          <w:sz w:val="12"/>
          <w:szCs w:val="12"/>
        </w:rPr>
      </w:pPr>
    </w:p>
    <w:p w:rsidR="006004DE" w:rsidRPr="00FF7F92" w:rsidRDefault="006004DE" w:rsidP="00FF7F92">
      <w:pPr>
        <w:spacing w:line="200" w:lineRule="exact"/>
        <w:ind w:left="360"/>
        <w:jc w:val="mediumKashida"/>
        <w:rPr>
          <w:sz w:val="22"/>
          <w:szCs w:val="22"/>
        </w:rPr>
      </w:pPr>
    </w:p>
    <w:p w:rsidR="006004DE" w:rsidRPr="00FF7F92" w:rsidRDefault="000457BF" w:rsidP="00FF7F92">
      <w:pPr>
        <w:ind w:left="360"/>
        <w:jc w:val="mediumKashida"/>
        <w:rPr>
          <w:sz w:val="12"/>
          <w:szCs w:val="12"/>
        </w:rPr>
      </w:pPr>
      <w:r>
        <w:rPr>
          <w:noProof/>
          <w:sz w:val="22"/>
          <w:szCs w:val="22"/>
        </w:rPr>
        <w:pict>
          <v:shape id="_x0000_i1032" type="#_x0000_t75" style="width:467.05pt;height:5.3pt">
            <v:imagedata r:id="rId8" o:title=""/>
          </v:shape>
        </w:pict>
      </w:r>
    </w:p>
    <w:p w:rsidR="00FE6333" w:rsidRPr="00FF7F92" w:rsidRDefault="00FE6333" w:rsidP="00FF7F92">
      <w:pPr>
        <w:ind w:left="360"/>
        <w:jc w:val="mediumKashida"/>
        <w:rPr>
          <w:sz w:val="12"/>
          <w:szCs w:val="12"/>
        </w:rPr>
      </w:pPr>
    </w:p>
    <w:p w:rsidR="00FE6333" w:rsidRPr="00FF7F92" w:rsidRDefault="00FE6333" w:rsidP="00FF7F92">
      <w:pPr>
        <w:ind w:left="360"/>
        <w:jc w:val="mediumKashida"/>
        <w:rPr>
          <w:sz w:val="12"/>
          <w:szCs w:val="12"/>
        </w:rPr>
      </w:pPr>
    </w:p>
    <w:p w:rsidR="00FE6333" w:rsidRPr="00FF7F92" w:rsidRDefault="00FE6333" w:rsidP="00FF7F92">
      <w:pPr>
        <w:spacing w:before="30"/>
        <w:ind w:left="360"/>
        <w:jc w:val="mediumKashida"/>
        <w:rPr>
          <w:rFonts w:ascii="Cambria" w:eastAsia="Cambria" w:hAnsi="Cambria" w:cs="Cambria"/>
          <w:sz w:val="24"/>
          <w:szCs w:val="24"/>
        </w:rPr>
      </w:pPr>
    </w:p>
    <w:p w:rsidR="00FE6333" w:rsidRPr="00FF7F92" w:rsidRDefault="00FE6333" w:rsidP="00FF7F92">
      <w:pPr>
        <w:spacing w:before="1" w:line="120" w:lineRule="exact"/>
        <w:ind w:left="360"/>
        <w:jc w:val="mediumKashida"/>
        <w:rPr>
          <w:sz w:val="14"/>
          <w:szCs w:val="14"/>
        </w:rPr>
      </w:pPr>
    </w:p>
    <w:p w:rsidR="00FE6333" w:rsidRPr="00FF7F92" w:rsidRDefault="00452613" w:rsidP="00FF7F92">
      <w:pPr>
        <w:ind w:left="360"/>
        <w:jc w:val="mediumKashida"/>
        <w:rPr>
          <w:rFonts w:eastAsia="Cambria"/>
          <w:b/>
          <w:bCs/>
          <w:sz w:val="22"/>
          <w:szCs w:val="22"/>
        </w:rPr>
      </w:pPr>
      <w:r w:rsidRPr="00FF7F92">
        <w:rPr>
          <w:rFonts w:eastAsia="Cambria"/>
          <w:b/>
          <w:bCs/>
          <w:sz w:val="22"/>
          <w:szCs w:val="22"/>
        </w:rPr>
        <w:t>2</w:t>
      </w:r>
      <w:r w:rsidRPr="00FF7F92">
        <w:rPr>
          <w:rFonts w:eastAsia="Cambria"/>
          <w:sz w:val="22"/>
          <w:szCs w:val="22"/>
        </w:rPr>
        <w:t xml:space="preserve">. </w:t>
      </w:r>
      <w:r w:rsidRPr="00FF7F92">
        <w:rPr>
          <w:rFonts w:eastAsia="Cambria"/>
          <w:b/>
          <w:bCs/>
          <w:i/>
          <w:iCs/>
          <w:sz w:val="24"/>
          <w:szCs w:val="24"/>
        </w:rPr>
        <w:t xml:space="preserve">Cyprus </w:t>
      </w:r>
      <w:proofErr w:type="spellStart"/>
      <w:r w:rsidRPr="00FF7F92">
        <w:rPr>
          <w:rFonts w:eastAsia="Cambria"/>
          <w:b/>
          <w:bCs/>
          <w:i/>
          <w:iCs/>
          <w:sz w:val="24"/>
          <w:szCs w:val="24"/>
        </w:rPr>
        <w:t>Cebarcco</w:t>
      </w:r>
      <w:proofErr w:type="spellEnd"/>
      <w:r w:rsidRPr="00FF7F92">
        <w:rPr>
          <w:rFonts w:eastAsia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FF7F92">
        <w:rPr>
          <w:rFonts w:eastAsia="Cambria"/>
          <w:b/>
          <w:bCs/>
          <w:i/>
          <w:iCs/>
          <w:sz w:val="24"/>
          <w:szCs w:val="24"/>
        </w:rPr>
        <w:t>Tabet</w:t>
      </w:r>
      <w:proofErr w:type="spellEnd"/>
      <w:r w:rsidRPr="00FF7F92">
        <w:rPr>
          <w:rFonts w:eastAsia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FF7F92">
        <w:rPr>
          <w:rFonts w:eastAsia="Cambria"/>
          <w:b/>
          <w:bCs/>
          <w:i/>
          <w:iCs/>
          <w:sz w:val="24"/>
          <w:szCs w:val="24"/>
        </w:rPr>
        <w:t>Jv</w:t>
      </w:r>
      <w:proofErr w:type="spellEnd"/>
      <w:r w:rsidRPr="00FF7F92">
        <w:rPr>
          <w:rFonts w:eastAsia="Cambria"/>
          <w:b/>
          <w:bCs/>
          <w:i/>
          <w:iCs/>
          <w:sz w:val="24"/>
          <w:szCs w:val="24"/>
        </w:rPr>
        <w:t>. WLL</w:t>
      </w:r>
    </w:p>
    <w:p w:rsidR="00452613" w:rsidRPr="00FF7F92" w:rsidRDefault="002D7779" w:rsidP="00FF7F92">
      <w:pPr>
        <w:ind w:left="360"/>
        <w:jc w:val="mediumKashida"/>
        <w:rPr>
          <w:rFonts w:eastAsia="Cambria"/>
          <w:sz w:val="22"/>
          <w:szCs w:val="22"/>
        </w:rPr>
      </w:pPr>
      <w:r w:rsidRPr="00FF7F92">
        <w:rPr>
          <w:rFonts w:eastAsia="Cambria"/>
          <w:b/>
          <w:bCs/>
          <w:sz w:val="22"/>
          <w:szCs w:val="22"/>
        </w:rPr>
        <w:t xml:space="preserve">Location : </w:t>
      </w:r>
      <w:r w:rsidRPr="00FF7F92">
        <w:rPr>
          <w:rFonts w:eastAsia="Cambria"/>
          <w:sz w:val="22"/>
          <w:szCs w:val="22"/>
        </w:rPr>
        <w:t>Kingdom of Bahrain</w:t>
      </w:r>
    </w:p>
    <w:p w:rsidR="002D7779" w:rsidRPr="00FF7F92" w:rsidRDefault="002D7779" w:rsidP="00FF7F92">
      <w:pPr>
        <w:ind w:left="360"/>
        <w:jc w:val="mediumKashida"/>
        <w:rPr>
          <w:rFonts w:eastAsia="Cambria"/>
          <w:b/>
          <w:bCs/>
          <w:sz w:val="22"/>
          <w:szCs w:val="22"/>
        </w:rPr>
      </w:pPr>
      <w:r w:rsidRPr="00FF7F92">
        <w:rPr>
          <w:rFonts w:eastAsia="Cambria"/>
          <w:b/>
          <w:bCs/>
          <w:sz w:val="22"/>
          <w:szCs w:val="22"/>
        </w:rPr>
        <w:t xml:space="preserve">Position : </w:t>
      </w:r>
      <w:r w:rsidRPr="00FF7F92">
        <w:rPr>
          <w:rFonts w:eastAsia="Cambria"/>
          <w:sz w:val="22"/>
          <w:szCs w:val="22"/>
        </w:rPr>
        <w:t>Foreman</w:t>
      </w:r>
      <w:r w:rsidRPr="00FF7F92">
        <w:rPr>
          <w:rFonts w:eastAsia="Cambria"/>
          <w:b/>
          <w:bCs/>
          <w:sz w:val="22"/>
          <w:szCs w:val="22"/>
        </w:rPr>
        <w:t xml:space="preserve">. </w:t>
      </w:r>
    </w:p>
    <w:p w:rsidR="009855B9" w:rsidRPr="00FF7F92" w:rsidRDefault="009855B9" w:rsidP="00FF7F92">
      <w:pPr>
        <w:ind w:left="360"/>
        <w:jc w:val="mediumKashida"/>
        <w:rPr>
          <w:b/>
          <w:bCs/>
          <w:sz w:val="22"/>
          <w:szCs w:val="22"/>
        </w:rPr>
      </w:pPr>
    </w:p>
    <w:p w:rsidR="009855B9" w:rsidRPr="00FF7F92" w:rsidRDefault="009855B9" w:rsidP="00FF7F92">
      <w:pPr>
        <w:ind w:left="360"/>
        <w:jc w:val="mediumKashida"/>
        <w:rPr>
          <w:rFonts w:eastAsia="Cambria"/>
          <w:sz w:val="22"/>
          <w:szCs w:val="22"/>
        </w:rPr>
      </w:pPr>
      <w:r w:rsidRPr="00FF7F92">
        <w:rPr>
          <w:rFonts w:eastAsia="Cambria"/>
          <w:sz w:val="22"/>
          <w:szCs w:val="22"/>
        </w:rPr>
        <w:t>Job Role:</w:t>
      </w:r>
    </w:p>
    <w:p w:rsidR="00FE6333" w:rsidRPr="00FF7F92" w:rsidRDefault="00FE6333" w:rsidP="00FF7F92">
      <w:pPr>
        <w:spacing w:before="18" w:line="240" w:lineRule="exact"/>
        <w:ind w:left="360"/>
        <w:jc w:val="mediumKashida"/>
        <w:rPr>
          <w:sz w:val="28"/>
          <w:szCs w:val="28"/>
        </w:rPr>
      </w:pPr>
    </w:p>
    <w:p w:rsidR="00691D91" w:rsidRPr="00FF7F92" w:rsidRDefault="00F062D8" w:rsidP="00FF7F92">
      <w:pPr>
        <w:pStyle w:val="ListParagraph"/>
        <w:numPr>
          <w:ilvl w:val="0"/>
          <w:numId w:val="5"/>
        </w:numPr>
        <w:ind w:left="360"/>
        <w:jc w:val="mediumKashida"/>
        <w:rPr>
          <w:sz w:val="28"/>
          <w:szCs w:val="28"/>
        </w:rPr>
      </w:pPr>
      <w:r w:rsidRPr="00FF7F92">
        <w:rPr>
          <w:sz w:val="22"/>
          <w:szCs w:val="22"/>
        </w:rPr>
        <w:t>On</w:t>
      </w:r>
      <w:r w:rsidR="00BB1109" w:rsidRPr="00FF7F92">
        <w:rPr>
          <w:sz w:val="22"/>
          <w:szCs w:val="22"/>
        </w:rPr>
        <w:t>-</w:t>
      </w:r>
      <w:r w:rsidRPr="00FF7F92">
        <w:rPr>
          <w:sz w:val="22"/>
          <w:szCs w:val="22"/>
        </w:rPr>
        <w:t>site</w:t>
      </w:r>
      <w:r w:rsidR="00BB1109" w:rsidRPr="00FF7F92">
        <w:rPr>
          <w:sz w:val="22"/>
          <w:szCs w:val="22"/>
        </w:rPr>
        <w:t xml:space="preserve"> supervision of  </w:t>
      </w:r>
      <w:r w:rsidR="000C4766" w:rsidRPr="00FF7F92">
        <w:rPr>
          <w:sz w:val="22"/>
          <w:szCs w:val="22"/>
        </w:rPr>
        <w:t>crew</w:t>
      </w:r>
      <w:r w:rsidR="00BB1109" w:rsidRPr="00FF7F92">
        <w:rPr>
          <w:sz w:val="22"/>
          <w:szCs w:val="22"/>
        </w:rPr>
        <w:t xml:space="preserve"> </w:t>
      </w:r>
      <w:r w:rsidR="00520219" w:rsidRPr="00FF7F92">
        <w:rPr>
          <w:sz w:val="22"/>
          <w:szCs w:val="22"/>
        </w:rPr>
        <w:t xml:space="preserve">and </w:t>
      </w:r>
      <w:r w:rsidR="00691D91" w:rsidRPr="00FF7F92">
        <w:rPr>
          <w:sz w:val="22"/>
          <w:szCs w:val="22"/>
        </w:rPr>
        <w:t xml:space="preserve">accurately estimating their requirements. </w:t>
      </w:r>
    </w:p>
    <w:p w:rsidR="00FE6333" w:rsidRPr="00FF7F92" w:rsidRDefault="00820FBC" w:rsidP="00FF7F92">
      <w:pPr>
        <w:pStyle w:val="ListParagraph"/>
        <w:numPr>
          <w:ilvl w:val="0"/>
          <w:numId w:val="5"/>
        </w:numPr>
        <w:ind w:left="360"/>
        <w:jc w:val="mediumKashida"/>
        <w:rPr>
          <w:sz w:val="28"/>
          <w:szCs w:val="28"/>
        </w:rPr>
      </w:pPr>
      <w:r w:rsidRPr="00FF7F92">
        <w:rPr>
          <w:sz w:val="22"/>
          <w:szCs w:val="22"/>
        </w:rPr>
        <w:t>Liaise with subcontractors to increase the quality and  productivity of work</w:t>
      </w:r>
    </w:p>
    <w:p w:rsidR="0029423D" w:rsidRPr="00FF7F92" w:rsidRDefault="0029423D" w:rsidP="00FF7F92">
      <w:pPr>
        <w:pStyle w:val="ListParagraph"/>
        <w:numPr>
          <w:ilvl w:val="0"/>
          <w:numId w:val="5"/>
        </w:numPr>
        <w:ind w:left="360"/>
        <w:jc w:val="mediumKashida"/>
        <w:rPr>
          <w:sz w:val="28"/>
          <w:szCs w:val="28"/>
        </w:rPr>
      </w:pPr>
      <w:r w:rsidRPr="00FF7F92">
        <w:rPr>
          <w:sz w:val="22"/>
          <w:szCs w:val="22"/>
        </w:rPr>
        <w:t xml:space="preserve">Coordination with MEP department to ensure the accuracy and minimize the </w:t>
      </w:r>
      <w:r w:rsidR="00A255FE" w:rsidRPr="00FF7F92">
        <w:rPr>
          <w:sz w:val="22"/>
          <w:szCs w:val="22"/>
        </w:rPr>
        <w:t>repair costs</w:t>
      </w:r>
    </w:p>
    <w:p w:rsidR="00820FBC" w:rsidRPr="00FF7F92" w:rsidRDefault="00A73F53" w:rsidP="00FF7F92">
      <w:pPr>
        <w:pStyle w:val="ListParagraph"/>
        <w:numPr>
          <w:ilvl w:val="0"/>
          <w:numId w:val="5"/>
        </w:numPr>
        <w:ind w:left="360"/>
        <w:jc w:val="mediumKashida"/>
        <w:rPr>
          <w:sz w:val="28"/>
          <w:szCs w:val="28"/>
        </w:rPr>
      </w:pPr>
      <w:r w:rsidRPr="00FF7F92">
        <w:rPr>
          <w:sz w:val="22"/>
          <w:szCs w:val="22"/>
        </w:rPr>
        <w:t xml:space="preserve">Comply with guidelines and </w:t>
      </w:r>
      <w:r w:rsidR="000C4766" w:rsidRPr="00FF7F92">
        <w:rPr>
          <w:sz w:val="22"/>
          <w:szCs w:val="22"/>
        </w:rPr>
        <w:t>provide</w:t>
      </w:r>
      <w:r w:rsidRPr="00FF7F92">
        <w:rPr>
          <w:sz w:val="22"/>
          <w:szCs w:val="22"/>
        </w:rPr>
        <w:t xml:space="preserve"> daily and weekly safety induction to my crew</w:t>
      </w:r>
    </w:p>
    <w:p w:rsidR="00FE6333" w:rsidRPr="00FF7F92" w:rsidRDefault="00A73F53" w:rsidP="00FF7F92">
      <w:pPr>
        <w:pStyle w:val="ListParagraph"/>
        <w:numPr>
          <w:ilvl w:val="0"/>
          <w:numId w:val="5"/>
        </w:numPr>
        <w:ind w:left="360"/>
        <w:jc w:val="mediumKashida"/>
        <w:rPr>
          <w:sz w:val="28"/>
          <w:szCs w:val="28"/>
        </w:rPr>
      </w:pPr>
      <w:r w:rsidRPr="00FF7F92">
        <w:rPr>
          <w:sz w:val="22"/>
          <w:szCs w:val="22"/>
        </w:rPr>
        <w:t>Monitor</w:t>
      </w:r>
      <w:r w:rsidR="004522C4" w:rsidRPr="00FF7F92">
        <w:rPr>
          <w:sz w:val="22"/>
          <w:szCs w:val="22"/>
        </w:rPr>
        <w:t xml:space="preserve">, compile and present progress report to </w:t>
      </w:r>
      <w:r w:rsidR="004A4373" w:rsidRPr="00FF7F92">
        <w:rPr>
          <w:sz w:val="22"/>
          <w:szCs w:val="22"/>
        </w:rPr>
        <w:t xml:space="preserve">management. </w:t>
      </w:r>
    </w:p>
    <w:p w:rsidR="00FE6333" w:rsidRPr="00FF7F92" w:rsidRDefault="00AC39FD" w:rsidP="00FF7F92">
      <w:pPr>
        <w:pStyle w:val="ListParagraph"/>
        <w:numPr>
          <w:ilvl w:val="0"/>
          <w:numId w:val="5"/>
        </w:numPr>
        <w:ind w:left="360"/>
        <w:jc w:val="mediumKashida"/>
        <w:rPr>
          <w:sz w:val="22"/>
          <w:szCs w:val="22"/>
        </w:rPr>
      </w:pPr>
      <w:r w:rsidRPr="00FF7F92">
        <w:rPr>
          <w:sz w:val="22"/>
          <w:szCs w:val="22"/>
        </w:rPr>
        <w:t>Work to minimize</w:t>
      </w:r>
      <w:r w:rsidR="00FE6333" w:rsidRPr="00FF7F92">
        <w:rPr>
          <w:sz w:val="22"/>
          <w:szCs w:val="22"/>
        </w:rPr>
        <w:t xml:space="preserve"> potential risks, materials and costs</w:t>
      </w:r>
    </w:p>
    <w:p w:rsidR="00FE6333" w:rsidRPr="00FF7F92" w:rsidRDefault="008D4E29" w:rsidP="00FF7F92">
      <w:pPr>
        <w:pStyle w:val="ListParagraph"/>
        <w:numPr>
          <w:ilvl w:val="0"/>
          <w:numId w:val="5"/>
        </w:numPr>
        <w:ind w:left="360"/>
        <w:jc w:val="mediumKashida"/>
        <w:rPr>
          <w:sz w:val="22"/>
          <w:szCs w:val="22"/>
        </w:rPr>
      </w:pPr>
      <w:r w:rsidRPr="00FF7F92">
        <w:rPr>
          <w:sz w:val="22"/>
          <w:szCs w:val="22"/>
        </w:rPr>
        <w:t>Resolve</w:t>
      </w:r>
      <w:r w:rsidR="00FE6333" w:rsidRPr="00FF7F92">
        <w:rPr>
          <w:sz w:val="22"/>
          <w:szCs w:val="22"/>
        </w:rPr>
        <w:t xml:space="preserve"> creatively any emerging problems/deficiencies</w:t>
      </w:r>
      <w:r w:rsidRPr="00FF7F92">
        <w:rPr>
          <w:sz w:val="22"/>
          <w:szCs w:val="22"/>
        </w:rPr>
        <w:t xml:space="preserve"> in the work of my crew</w:t>
      </w:r>
    </w:p>
    <w:p w:rsidR="00FE6333" w:rsidRPr="00FF7F92" w:rsidRDefault="00FE6333" w:rsidP="00FF7F92">
      <w:pPr>
        <w:pStyle w:val="ListParagraph"/>
        <w:numPr>
          <w:ilvl w:val="0"/>
          <w:numId w:val="5"/>
        </w:numPr>
        <w:ind w:left="360"/>
        <w:jc w:val="mediumKashida"/>
        <w:rPr>
          <w:sz w:val="22"/>
          <w:szCs w:val="22"/>
        </w:rPr>
      </w:pPr>
      <w:r w:rsidRPr="00FF7F92">
        <w:rPr>
          <w:sz w:val="22"/>
          <w:szCs w:val="22"/>
        </w:rPr>
        <w:t>Handle over the resulting structures and services for use</w:t>
      </w:r>
      <w:r w:rsidR="008D4E29" w:rsidRPr="00FF7F92">
        <w:rPr>
          <w:sz w:val="22"/>
          <w:szCs w:val="22"/>
        </w:rPr>
        <w:t xml:space="preserve"> to the clients. </w:t>
      </w:r>
    </w:p>
    <w:p w:rsidR="00FE6333" w:rsidRPr="00FF7F92" w:rsidRDefault="00FE6333" w:rsidP="00FF7F92">
      <w:pPr>
        <w:spacing w:before="37"/>
        <w:ind w:left="360"/>
        <w:jc w:val="mediumKashida"/>
        <w:rPr>
          <w:sz w:val="14"/>
          <w:szCs w:val="14"/>
        </w:rPr>
      </w:pPr>
    </w:p>
    <w:p w:rsidR="00FE6333" w:rsidRPr="00FF7F92" w:rsidRDefault="00FE6333" w:rsidP="00FF7F92">
      <w:pPr>
        <w:spacing w:line="200" w:lineRule="exact"/>
        <w:ind w:left="360"/>
        <w:jc w:val="mediumKashida"/>
        <w:rPr>
          <w:sz w:val="22"/>
          <w:szCs w:val="22"/>
        </w:rPr>
      </w:pPr>
    </w:p>
    <w:p w:rsidR="00FE6333" w:rsidRPr="00FF7F92" w:rsidRDefault="00FE6333" w:rsidP="00FF7F92">
      <w:pPr>
        <w:ind w:left="360"/>
        <w:jc w:val="mediumKashida"/>
        <w:rPr>
          <w:rFonts w:ascii="Cambria" w:eastAsia="Cambria" w:hAnsi="Cambria" w:cs="Cambria"/>
          <w:b/>
          <w:i/>
          <w:sz w:val="24"/>
          <w:szCs w:val="24"/>
        </w:rPr>
      </w:pPr>
      <w:r w:rsidRPr="00FF7F92">
        <w:rPr>
          <w:rFonts w:ascii="Cambria" w:eastAsia="Cambria" w:hAnsi="Cambria" w:cs="Cambria"/>
          <w:b/>
          <w:i/>
          <w:sz w:val="24"/>
          <w:szCs w:val="24"/>
        </w:rPr>
        <w:t xml:space="preserve">Job Duration:       </w:t>
      </w:r>
      <w:r w:rsidR="004D4CE9" w:rsidRPr="00FF7F92">
        <w:rPr>
          <w:rFonts w:ascii="Cambria" w:eastAsia="Cambria" w:hAnsi="Cambria" w:cs="Cambria"/>
          <w:b/>
          <w:i/>
          <w:sz w:val="24"/>
          <w:szCs w:val="24"/>
        </w:rPr>
        <w:t xml:space="preserve">Working since March 2018 </w:t>
      </w:r>
      <w:r w:rsidR="00FF7F92" w:rsidRPr="00FF7F92">
        <w:rPr>
          <w:rFonts w:ascii="Cambria" w:eastAsia="Cambria" w:hAnsi="Cambria" w:cs="Cambria"/>
          <w:b/>
          <w:i/>
          <w:sz w:val="24"/>
          <w:szCs w:val="24"/>
        </w:rPr>
        <w:t>(Ongoing</w:t>
      </w:r>
      <w:r w:rsidR="002D2071" w:rsidRPr="00FF7F92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r w:rsidR="00FF4057">
        <w:rPr>
          <w:rFonts w:ascii="Cambria" w:eastAsia="Cambria" w:hAnsi="Cambria" w:cs="Cambria"/>
          <w:b/>
          <w:i/>
          <w:sz w:val="24"/>
          <w:szCs w:val="24"/>
        </w:rPr>
        <w:t>Third</w:t>
      </w:r>
      <w:r w:rsidR="002D2071" w:rsidRPr="00FF7F92">
        <w:rPr>
          <w:rFonts w:ascii="Cambria" w:eastAsia="Cambria" w:hAnsi="Cambria" w:cs="Cambria"/>
          <w:b/>
          <w:i/>
          <w:sz w:val="24"/>
          <w:szCs w:val="24"/>
        </w:rPr>
        <w:t xml:space="preserve"> year </w:t>
      </w:r>
      <w:r w:rsidR="00403693" w:rsidRPr="00FF7F92">
        <w:rPr>
          <w:rFonts w:ascii="Cambria" w:eastAsia="Cambria" w:hAnsi="Cambria" w:cs="Cambria"/>
          <w:b/>
          <w:i/>
          <w:sz w:val="24"/>
          <w:szCs w:val="24"/>
        </w:rPr>
        <w:t>)</w:t>
      </w:r>
      <w:r w:rsidRPr="00FF7F92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:rsidR="00FE6333" w:rsidRPr="00FF7F92" w:rsidRDefault="00FE6333" w:rsidP="00FF7F92">
      <w:pPr>
        <w:spacing w:before="5" w:line="100" w:lineRule="exact"/>
        <w:ind w:left="360"/>
        <w:jc w:val="mediumKashida"/>
        <w:rPr>
          <w:sz w:val="12"/>
          <w:szCs w:val="12"/>
        </w:rPr>
      </w:pPr>
    </w:p>
    <w:p w:rsidR="00FE6333" w:rsidRDefault="00FE6333" w:rsidP="00FF7F92">
      <w:pPr>
        <w:spacing w:line="200" w:lineRule="exact"/>
        <w:ind w:left="360"/>
        <w:jc w:val="mediumKashida"/>
      </w:pPr>
    </w:p>
    <w:p w:rsidR="00FE6333" w:rsidRDefault="00FE6333" w:rsidP="00FF7F92">
      <w:pPr>
        <w:ind w:left="360"/>
        <w:jc w:val="mediumKashida"/>
        <w:rPr>
          <w:sz w:val="10"/>
          <w:szCs w:val="10"/>
        </w:rPr>
      </w:pPr>
      <w:r>
        <w:rPr>
          <w:noProof/>
        </w:rPr>
        <w:drawing>
          <wp:inline distT="0" distB="0" distL="0" distR="0" wp14:anchorId="4F0A0648" wp14:editId="4E9FC542">
            <wp:extent cx="5937885" cy="68580"/>
            <wp:effectExtent l="0" t="0" r="5715" b="762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DE" w:rsidRPr="00403693" w:rsidRDefault="006004DE" w:rsidP="00FF7F92">
      <w:pPr>
        <w:tabs>
          <w:tab w:val="left" w:pos="820"/>
        </w:tabs>
        <w:spacing w:line="361" w:lineRule="auto"/>
        <w:ind w:left="360" w:right="4783"/>
        <w:jc w:val="mediumKashida"/>
        <w:rPr>
          <w:sz w:val="24"/>
          <w:szCs w:val="24"/>
        </w:rPr>
        <w:sectPr w:rsidR="006004DE" w:rsidRPr="00403693" w:rsidSect="00BE0B6C">
          <w:pgSz w:w="12240" w:h="15840"/>
          <w:pgMar w:top="1480" w:right="1620" w:bottom="280" w:left="1340" w:header="720" w:footer="720" w:gutter="0"/>
          <w:cols w:space="720"/>
        </w:sectPr>
      </w:pPr>
    </w:p>
    <w:p w:rsidR="006004DE" w:rsidRDefault="006004DE" w:rsidP="00FF7F92">
      <w:pPr>
        <w:spacing w:before="5" w:line="120" w:lineRule="exact"/>
        <w:ind w:left="2880" w:hanging="2520"/>
        <w:jc w:val="mediumKashida"/>
        <w:rPr>
          <w:sz w:val="13"/>
          <w:szCs w:val="13"/>
        </w:rPr>
      </w:pPr>
    </w:p>
    <w:p w:rsidR="006004DE" w:rsidRDefault="000457BF" w:rsidP="00FF7F92">
      <w:pPr>
        <w:ind w:left="360"/>
        <w:jc w:val="mediumKashida"/>
        <w:rPr>
          <w:sz w:val="10"/>
          <w:szCs w:val="10"/>
        </w:rPr>
      </w:pPr>
      <w:r>
        <w:rPr>
          <w:noProof/>
        </w:rPr>
        <w:pict>
          <v:shape id="_x0000_i1033" type="#_x0000_t75" style="width:467.05pt;height:5.3pt">
            <v:imagedata r:id="rId8" o:title=""/>
          </v:shape>
        </w:pict>
      </w:r>
    </w:p>
    <w:p w:rsidR="006004DE" w:rsidRDefault="006004DE" w:rsidP="00FF7F92">
      <w:pPr>
        <w:spacing w:before="8" w:line="120" w:lineRule="exact"/>
        <w:ind w:left="360"/>
        <w:jc w:val="mediumKashida"/>
        <w:rPr>
          <w:sz w:val="13"/>
          <w:szCs w:val="13"/>
        </w:rPr>
      </w:pPr>
    </w:p>
    <w:p w:rsidR="006004DE" w:rsidRDefault="006004DE" w:rsidP="00FF7F92">
      <w:pPr>
        <w:spacing w:line="200" w:lineRule="exact"/>
        <w:ind w:left="360"/>
        <w:jc w:val="mediumKashida"/>
      </w:pPr>
    </w:p>
    <w:p w:rsidR="006004DE" w:rsidRDefault="006004DE" w:rsidP="00FF7F92">
      <w:pPr>
        <w:spacing w:line="200" w:lineRule="exact"/>
        <w:ind w:left="360"/>
        <w:jc w:val="mediumKashida"/>
      </w:pPr>
    </w:p>
    <w:p w:rsidR="006004DE" w:rsidRDefault="00AB3297" w:rsidP="00FF7F92">
      <w:pPr>
        <w:spacing w:before="26"/>
        <w:ind w:left="360"/>
        <w:jc w:val="mediumKashida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PERSONAL DETAILS</w:t>
      </w:r>
    </w:p>
    <w:p w:rsidR="006004DE" w:rsidRDefault="006004DE" w:rsidP="00FF7F92">
      <w:pPr>
        <w:spacing w:before="3" w:line="140" w:lineRule="exact"/>
        <w:ind w:left="360"/>
        <w:jc w:val="mediumKashida"/>
        <w:rPr>
          <w:sz w:val="14"/>
          <w:szCs w:val="14"/>
        </w:rPr>
      </w:pPr>
    </w:p>
    <w:p w:rsidR="006004DE" w:rsidRDefault="00AB3297" w:rsidP="00FF7F92">
      <w:pPr>
        <w:ind w:left="360"/>
        <w:jc w:val="mediumKashida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  <w:u w:val="single" w:color="000000"/>
        </w:rPr>
        <w:t>MATTOO OWAIS HUSSAIN</w:t>
      </w:r>
    </w:p>
    <w:p w:rsidR="006004DE" w:rsidRDefault="006004DE" w:rsidP="00FF7F92">
      <w:pPr>
        <w:spacing w:before="6" w:line="180" w:lineRule="exact"/>
        <w:ind w:left="360"/>
        <w:jc w:val="mediumKashida"/>
        <w:rPr>
          <w:sz w:val="19"/>
          <w:szCs w:val="19"/>
        </w:rPr>
      </w:pPr>
    </w:p>
    <w:p w:rsidR="00375ABE" w:rsidRDefault="00375ABE" w:rsidP="00FF7F92">
      <w:pPr>
        <w:spacing w:line="360" w:lineRule="auto"/>
        <w:ind w:left="2880" w:hanging="2520"/>
        <w:jc w:val="mediumKashida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S/o </w:t>
      </w:r>
      <w:r>
        <w:rPr>
          <w:rFonts w:ascii="Cambria" w:eastAsia="Cambria" w:hAnsi="Cambria" w:cs="Cambria"/>
          <w:b/>
          <w:i/>
          <w:sz w:val="24"/>
          <w:szCs w:val="24"/>
        </w:rPr>
        <w:tab/>
      </w:r>
      <w:r w:rsidR="00AB3297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  <w:proofErr w:type="spellStart"/>
      <w:r w:rsidR="00AB3297">
        <w:rPr>
          <w:rFonts w:ascii="Cambria" w:eastAsia="Cambria" w:hAnsi="Cambria" w:cs="Cambria"/>
          <w:i/>
          <w:sz w:val="24"/>
          <w:szCs w:val="24"/>
        </w:rPr>
        <w:t>Mohd</w:t>
      </w:r>
      <w:proofErr w:type="spellEnd"/>
      <w:r w:rsidR="00AB3297">
        <w:rPr>
          <w:rFonts w:ascii="Cambria" w:eastAsia="Cambria" w:hAnsi="Cambria" w:cs="Cambria"/>
          <w:i/>
          <w:sz w:val="24"/>
          <w:szCs w:val="24"/>
        </w:rPr>
        <w:t xml:space="preserve">. </w:t>
      </w:r>
      <w:proofErr w:type="spellStart"/>
      <w:r w:rsidR="00AB3297">
        <w:rPr>
          <w:rFonts w:ascii="Cambria" w:eastAsia="Cambria" w:hAnsi="Cambria" w:cs="Cambria"/>
          <w:i/>
          <w:sz w:val="24"/>
          <w:szCs w:val="24"/>
        </w:rPr>
        <w:t>Syeed</w:t>
      </w:r>
      <w:proofErr w:type="spellEnd"/>
    </w:p>
    <w:p w:rsidR="006004DE" w:rsidRDefault="00375ABE" w:rsidP="00FF7F92">
      <w:pPr>
        <w:spacing w:before="42" w:line="360" w:lineRule="auto"/>
        <w:ind w:left="2880" w:hanging="2520"/>
        <w:jc w:val="mediumKashida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Permanent Residence</w:t>
      </w:r>
      <w:r>
        <w:rPr>
          <w:rFonts w:ascii="Cambria" w:eastAsia="Cambria" w:hAnsi="Cambria" w:cs="Cambria"/>
          <w:b/>
          <w:i/>
          <w:sz w:val="24"/>
          <w:szCs w:val="24"/>
        </w:rPr>
        <w:tab/>
      </w:r>
      <w:r w:rsidR="00AB3297">
        <w:rPr>
          <w:rFonts w:ascii="Cambria" w:eastAsia="Cambria" w:hAnsi="Cambria" w:cs="Cambria"/>
          <w:b/>
          <w:i/>
          <w:sz w:val="24"/>
          <w:szCs w:val="24"/>
        </w:rPr>
        <w:t xml:space="preserve"> J&amp;K – India. 191112</w:t>
      </w:r>
    </w:p>
    <w:p w:rsidR="006004DE" w:rsidRDefault="00AB3297" w:rsidP="00FF7F92">
      <w:pPr>
        <w:tabs>
          <w:tab w:val="left" w:pos="2700"/>
        </w:tabs>
        <w:spacing w:before="42" w:line="360" w:lineRule="auto"/>
        <w:ind w:left="2880" w:hanging="2520"/>
        <w:jc w:val="mediumKashida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D-O-B           </w:t>
      </w:r>
      <w:r w:rsidR="00375ABE">
        <w:rPr>
          <w:rFonts w:ascii="Cambria" w:eastAsia="Cambria" w:hAnsi="Cambria" w:cs="Cambria"/>
          <w:b/>
          <w:i/>
          <w:sz w:val="24"/>
          <w:szCs w:val="24"/>
        </w:rPr>
        <w:t xml:space="preserve">                  </w:t>
      </w:r>
      <w:r w:rsidR="00375ABE">
        <w:rPr>
          <w:rFonts w:ascii="Cambria" w:eastAsia="Cambria" w:hAnsi="Cambria" w:cs="Cambria"/>
          <w:b/>
          <w:i/>
          <w:sz w:val="24"/>
          <w:szCs w:val="24"/>
        </w:rPr>
        <w:tab/>
      </w:r>
      <w:r w:rsidR="00375ABE">
        <w:rPr>
          <w:rFonts w:ascii="Cambria" w:eastAsia="Cambria" w:hAnsi="Cambria" w:cs="Cambria"/>
          <w:b/>
          <w:i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03-April-1995</w:t>
      </w:r>
    </w:p>
    <w:p w:rsidR="00375ABE" w:rsidRDefault="002D2071" w:rsidP="00FF7F92">
      <w:pPr>
        <w:spacing w:before="42" w:line="360" w:lineRule="auto"/>
        <w:ind w:left="2880" w:right="820" w:hanging="2520"/>
        <w:jc w:val="mediumKashida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Marital</w:t>
      </w:r>
      <w:r w:rsidR="00375ABE">
        <w:rPr>
          <w:rFonts w:ascii="Cambria" w:eastAsia="Cambria" w:hAnsi="Cambria" w:cs="Cambria"/>
          <w:b/>
          <w:i/>
          <w:sz w:val="24"/>
          <w:szCs w:val="24"/>
        </w:rPr>
        <w:t xml:space="preserve"> status:      </w:t>
      </w:r>
      <w:r w:rsidR="00375ABE">
        <w:rPr>
          <w:rFonts w:ascii="Cambria" w:eastAsia="Cambria" w:hAnsi="Cambria" w:cs="Cambria"/>
          <w:b/>
          <w:i/>
          <w:sz w:val="24"/>
          <w:szCs w:val="24"/>
        </w:rPr>
        <w:tab/>
      </w:r>
      <w:r w:rsidR="00AB3297">
        <w:rPr>
          <w:rFonts w:ascii="Cambria" w:eastAsia="Cambria" w:hAnsi="Cambria" w:cs="Cambria"/>
          <w:i/>
          <w:sz w:val="24"/>
          <w:szCs w:val="24"/>
        </w:rPr>
        <w:t xml:space="preserve">Unmarried </w:t>
      </w:r>
    </w:p>
    <w:p w:rsidR="00375ABE" w:rsidRDefault="00AB3297" w:rsidP="00FF7F92">
      <w:pPr>
        <w:spacing w:before="42" w:line="360" w:lineRule="auto"/>
        <w:ind w:left="2880" w:right="820" w:hanging="2520"/>
        <w:jc w:val="mediumKashida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L</w:t>
      </w:r>
      <w:r w:rsidR="00375ABE">
        <w:rPr>
          <w:rFonts w:ascii="Cambria" w:eastAsia="Cambria" w:hAnsi="Cambria" w:cs="Cambria"/>
          <w:b/>
          <w:i/>
          <w:sz w:val="24"/>
          <w:szCs w:val="24"/>
        </w:rPr>
        <w:t>inguistic Proficiency</w:t>
      </w:r>
      <w:r w:rsidR="00375ABE">
        <w:rPr>
          <w:rFonts w:ascii="Cambria" w:eastAsia="Cambria" w:hAnsi="Cambria" w:cs="Cambria"/>
          <w:b/>
          <w:i/>
          <w:sz w:val="24"/>
          <w:szCs w:val="24"/>
        </w:rPr>
        <w:tab/>
      </w:r>
      <w:r w:rsidR="002D2071">
        <w:rPr>
          <w:rFonts w:ascii="Cambria" w:eastAsia="Cambria" w:hAnsi="Cambria" w:cs="Cambria"/>
          <w:i/>
          <w:sz w:val="24"/>
          <w:szCs w:val="24"/>
        </w:rPr>
        <w:t>English,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 w:rsidR="002D2071">
        <w:rPr>
          <w:rFonts w:ascii="Cambria" w:eastAsia="Cambria" w:hAnsi="Cambria" w:cs="Cambria"/>
          <w:i/>
          <w:sz w:val="24"/>
          <w:szCs w:val="24"/>
        </w:rPr>
        <w:t>Urdu,</w:t>
      </w:r>
      <w:r>
        <w:rPr>
          <w:rFonts w:ascii="Cambria" w:eastAsia="Cambria" w:hAnsi="Cambria" w:cs="Cambria"/>
          <w:i/>
          <w:sz w:val="24"/>
          <w:szCs w:val="24"/>
        </w:rPr>
        <w:t xml:space="preserve"> Hindi </w:t>
      </w:r>
    </w:p>
    <w:p w:rsidR="006004DE" w:rsidRPr="00375ABE" w:rsidRDefault="00AB3297" w:rsidP="00FF7F92">
      <w:pPr>
        <w:spacing w:before="42" w:line="360" w:lineRule="auto"/>
        <w:ind w:left="2880" w:right="820" w:hanging="2520"/>
        <w:jc w:val="mediumKashida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Passport Number </w:t>
      </w:r>
      <w:r w:rsidR="00375ABE">
        <w:rPr>
          <w:rFonts w:ascii="Cambria" w:eastAsia="Cambria" w:hAnsi="Cambria" w:cs="Cambria"/>
          <w:b/>
          <w:i/>
          <w:sz w:val="24"/>
          <w:szCs w:val="24"/>
        </w:rPr>
        <w:tab/>
      </w:r>
      <w:r>
        <w:rPr>
          <w:rFonts w:ascii="Cambria" w:eastAsia="Cambria" w:hAnsi="Cambria" w:cs="Cambria"/>
          <w:i/>
          <w:sz w:val="24"/>
          <w:szCs w:val="24"/>
        </w:rPr>
        <w:t>P8578228</w:t>
      </w:r>
    </w:p>
    <w:p w:rsidR="006004DE" w:rsidRDefault="00375ABE" w:rsidP="00FF7F92">
      <w:pPr>
        <w:spacing w:before="10" w:line="360" w:lineRule="auto"/>
        <w:ind w:left="2880" w:hanging="2520"/>
        <w:jc w:val="mediumKashida"/>
        <w:rPr>
          <w:rFonts w:ascii="Cambria" w:eastAsia="Cambria" w:hAnsi="Cambria" w:cs="Cambria"/>
          <w:i/>
          <w:sz w:val="24"/>
          <w:szCs w:val="24"/>
        </w:rPr>
      </w:pPr>
      <w:r w:rsidRPr="00375ABE">
        <w:rPr>
          <w:rFonts w:ascii="Cambria" w:eastAsia="Cambria" w:hAnsi="Cambria" w:cs="Cambria"/>
          <w:b/>
          <w:i/>
          <w:sz w:val="24"/>
          <w:szCs w:val="24"/>
        </w:rPr>
        <w:t>Notice Period</w:t>
      </w:r>
      <w:r>
        <w:rPr>
          <w:rFonts w:ascii="Cambria" w:eastAsia="Cambria" w:hAnsi="Cambria" w:cs="Cambria"/>
          <w:b/>
          <w:i/>
          <w:sz w:val="24"/>
          <w:szCs w:val="24"/>
        </w:rPr>
        <w:tab/>
      </w:r>
      <w:r w:rsidRPr="00375ABE">
        <w:rPr>
          <w:rFonts w:ascii="Cambria" w:eastAsia="Cambria" w:hAnsi="Cambria" w:cs="Cambria"/>
          <w:i/>
          <w:sz w:val="24"/>
          <w:szCs w:val="24"/>
        </w:rPr>
        <w:t>One Month</w:t>
      </w:r>
    </w:p>
    <w:p w:rsidR="00A87CFF" w:rsidRDefault="00A87CFF" w:rsidP="00FF7F92">
      <w:pPr>
        <w:spacing w:before="10" w:line="360" w:lineRule="auto"/>
        <w:ind w:left="2880" w:hanging="2520"/>
        <w:jc w:val="mediumKashida"/>
        <w:rPr>
          <w:sz w:val="14"/>
          <w:szCs w:val="14"/>
        </w:rPr>
      </w:pPr>
    </w:p>
    <w:p w:rsidR="006004DE" w:rsidRDefault="006004DE" w:rsidP="00FF7F92">
      <w:pPr>
        <w:spacing w:line="200" w:lineRule="exact"/>
        <w:ind w:left="360"/>
        <w:jc w:val="mediumKashida"/>
      </w:pPr>
    </w:p>
    <w:p w:rsidR="006004DE" w:rsidRDefault="006004DE" w:rsidP="00FF7F92">
      <w:pPr>
        <w:spacing w:line="200" w:lineRule="exact"/>
        <w:ind w:left="360"/>
        <w:jc w:val="mediumKashida"/>
      </w:pPr>
    </w:p>
    <w:p w:rsidR="006004DE" w:rsidRDefault="006004DE" w:rsidP="00FF7F92">
      <w:pPr>
        <w:spacing w:line="200" w:lineRule="exact"/>
        <w:ind w:left="360"/>
        <w:jc w:val="mediumKashida"/>
      </w:pPr>
    </w:p>
    <w:p w:rsidR="006004DE" w:rsidRDefault="006004DE" w:rsidP="00FF7F92">
      <w:pPr>
        <w:spacing w:line="200" w:lineRule="exact"/>
        <w:ind w:left="360"/>
        <w:jc w:val="mediumKashida"/>
      </w:pPr>
    </w:p>
    <w:p w:rsidR="006004DE" w:rsidRDefault="006004DE" w:rsidP="00FF7F92">
      <w:pPr>
        <w:spacing w:line="200" w:lineRule="exact"/>
        <w:ind w:left="360"/>
        <w:jc w:val="mediumKashida"/>
      </w:pPr>
    </w:p>
    <w:p w:rsidR="006004DE" w:rsidRDefault="000457BF" w:rsidP="00BE0B6C">
      <w:pPr>
        <w:ind w:left="360"/>
        <w:rPr>
          <w:sz w:val="10"/>
          <w:szCs w:val="10"/>
        </w:rPr>
      </w:pPr>
      <w:r>
        <w:rPr>
          <w:noProof/>
        </w:rPr>
        <w:pict>
          <v:shape id="_x0000_i1034" type="#_x0000_t75" style="width:467.05pt;height:5.3pt">
            <v:imagedata r:id="rId8" o:title=""/>
          </v:shape>
        </w:pict>
      </w:r>
    </w:p>
    <w:sectPr w:rsidR="006004DE" w:rsidSect="00BE0B6C">
      <w:pgSz w:w="12240" w:h="15840"/>
      <w:pgMar w:top="1480" w:right="16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59F9" w:rsidRDefault="004F59F9" w:rsidP="0031559A">
      <w:r>
        <w:separator/>
      </w:r>
    </w:p>
  </w:endnote>
  <w:endnote w:type="continuationSeparator" w:id="0">
    <w:p w:rsidR="004F59F9" w:rsidRDefault="004F59F9" w:rsidP="0031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59F9" w:rsidRDefault="004F59F9" w:rsidP="0031559A">
      <w:r>
        <w:separator/>
      </w:r>
    </w:p>
  </w:footnote>
  <w:footnote w:type="continuationSeparator" w:id="0">
    <w:p w:rsidR="004F59F9" w:rsidRDefault="004F59F9" w:rsidP="0031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6512B"/>
    <w:multiLevelType w:val="hybridMultilevel"/>
    <w:tmpl w:val="5D36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F5597"/>
    <w:multiLevelType w:val="hybridMultilevel"/>
    <w:tmpl w:val="AF329B1A"/>
    <w:lvl w:ilvl="0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0C34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5E323B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2E557C8"/>
    <w:multiLevelType w:val="hybridMultilevel"/>
    <w:tmpl w:val="97701FBC"/>
    <w:lvl w:ilvl="0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534354"/>
    <w:multiLevelType w:val="hybridMultilevel"/>
    <w:tmpl w:val="3A8C724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E2D22"/>
    <w:multiLevelType w:val="hybridMultilevel"/>
    <w:tmpl w:val="48BCE2F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4DE"/>
    <w:rsid w:val="000217A1"/>
    <w:rsid w:val="00023E07"/>
    <w:rsid w:val="000457BF"/>
    <w:rsid w:val="0005166A"/>
    <w:rsid w:val="00081B5A"/>
    <w:rsid w:val="00091EAA"/>
    <w:rsid w:val="00095507"/>
    <w:rsid w:val="000C4766"/>
    <w:rsid w:val="000F1EFC"/>
    <w:rsid w:val="00110D7E"/>
    <w:rsid w:val="00113302"/>
    <w:rsid w:val="00135FAE"/>
    <w:rsid w:val="00193971"/>
    <w:rsid w:val="001E36D7"/>
    <w:rsid w:val="00224949"/>
    <w:rsid w:val="00235383"/>
    <w:rsid w:val="0029423D"/>
    <w:rsid w:val="002D2071"/>
    <w:rsid w:val="002D7779"/>
    <w:rsid w:val="002F3083"/>
    <w:rsid w:val="002F3714"/>
    <w:rsid w:val="00312118"/>
    <w:rsid w:val="0031559A"/>
    <w:rsid w:val="00350AB6"/>
    <w:rsid w:val="003616F5"/>
    <w:rsid w:val="0036756D"/>
    <w:rsid w:val="00375ABE"/>
    <w:rsid w:val="003B3FA3"/>
    <w:rsid w:val="003E63B3"/>
    <w:rsid w:val="00403693"/>
    <w:rsid w:val="004057ED"/>
    <w:rsid w:val="004522C4"/>
    <w:rsid w:val="00452613"/>
    <w:rsid w:val="004A4373"/>
    <w:rsid w:val="004B4E16"/>
    <w:rsid w:val="004D4CE9"/>
    <w:rsid w:val="004F059F"/>
    <w:rsid w:val="004F17CC"/>
    <w:rsid w:val="004F59F9"/>
    <w:rsid w:val="00501DB0"/>
    <w:rsid w:val="00520219"/>
    <w:rsid w:val="005B4698"/>
    <w:rsid w:val="005B4E66"/>
    <w:rsid w:val="006004DE"/>
    <w:rsid w:val="00611CEF"/>
    <w:rsid w:val="00656737"/>
    <w:rsid w:val="00662889"/>
    <w:rsid w:val="006650B1"/>
    <w:rsid w:val="006651D4"/>
    <w:rsid w:val="00691D91"/>
    <w:rsid w:val="006D498E"/>
    <w:rsid w:val="00776213"/>
    <w:rsid w:val="007C03D7"/>
    <w:rsid w:val="00820FBC"/>
    <w:rsid w:val="00883072"/>
    <w:rsid w:val="008B60F4"/>
    <w:rsid w:val="008D4E29"/>
    <w:rsid w:val="008F4728"/>
    <w:rsid w:val="00904628"/>
    <w:rsid w:val="00973A88"/>
    <w:rsid w:val="009855B9"/>
    <w:rsid w:val="009A3914"/>
    <w:rsid w:val="00A06C57"/>
    <w:rsid w:val="00A255FE"/>
    <w:rsid w:val="00A73F53"/>
    <w:rsid w:val="00A87CFF"/>
    <w:rsid w:val="00AB3297"/>
    <w:rsid w:val="00AB60D8"/>
    <w:rsid w:val="00AC39FD"/>
    <w:rsid w:val="00B35F2D"/>
    <w:rsid w:val="00B57DB4"/>
    <w:rsid w:val="00B630D2"/>
    <w:rsid w:val="00BB1109"/>
    <w:rsid w:val="00BD644D"/>
    <w:rsid w:val="00BE0B6C"/>
    <w:rsid w:val="00BF58AF"/>
    <w:rsid w:val="00C27384"/>
    <w:rsid w:val="00C42565"/>
    <w:rsid w:val="00C86868"/>
    <w:rsid w:val="00CF2DD1"/>
    <w:rsid w:val="00D431B0"/>
    <w:rsid w:val="00D64ED5"/>
    <w:rsid w:val="00D664EA"/>
    <w:rsid w:val="00D72B62"/>
    <w:rsid w:val="00E249C5"/>
    <w:rsid w:val="00E26C38"/>
    <w:rsid w:val="00ED33E4"/>
    <w:rsid w:val="00F062D8"/>
    <w:rsid w:val="00FE6333"/>
    <w:rsid w:val="00FF4057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0979E8FE"/>
  <w15:docId w15:val="{C777FB34-0BE0-B443-826E-61FD617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2D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59A"/>
  </w:style>
  <w:style w:type="paragraph" w:styleId="Footer">
    <w:name w:val="footer"/>
    <w:basedOn w:val="Normal"/>
    <w:link w:val="FooterChar"/>
    <w:uiPriority w:val="99"/>
    <w:unhideWhenUsed/>
    <w:rsid w:val="00315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59A"/>
  </w:style>
  <w:style w:type="paragraph" w:styleId="BalloonText">
    <w:name w:val="Balloon Text"/>
    <w:basedOn w:val="Normal"/>
    <w:link w:val="BalloonTextChar"/>
    <w:uiPriority w:val="99"/>
    <w:semiHidden/>
    <w:unhideWhenUsed/>
    <w:rsid w:val="00BE0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Engineer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Owais Hussain Mattoo</dc:creator>
  <cp:lastModifiedBy>Guest User</cp:lastModifiedBy>
  <cp:revision>2</cp:revision>
  <cp:lastPrinted>2019-06-08T19:14:00Z</cp:lastPrinted>
  <dcterms:created xsi:type="dcterms:W3CDTF">2020-09-14T08:09:00Z</dcterms:created>
  <dcterms:modified xsi:type="dcterms:W3CDTF">2020-09-14T08:09:00Z</dcterms:modified>
</cp:coreProperties>
</file>