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7B1842" w:rsidRPr="00A2763D" w14:paraId="20FFBBC4" w14:textId="77777777" w:rsidTr="00B81FF2">
        <w:tc>
          <w:tcPr>
            <w:tcW w:w="10897" w:type="dxa"/>
          </w:tcPr>
          <w:tbl>
            <w:tblPr>
              <w:tblStyle w:val="TableGrid"/>
              <w:tblW w:w="117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72"/>
              <w:gridCol w:w="900"/>
              <w:gridCol w:w="900"/>
            </w:tblGrid>
            <w:tr w:rsidR="00037275" w:rsidRPr="00A2763D" w14:paraId="50125279" w14:textId="77777777" w:rsidTr="00037275">
              <w:trPr>
                <w:trHeight w:val="900"/>
              </w:trPr>
              <w:tc>
                <w:tcPr>
                  <w:tcW w:w="9972" w:type="dxa"/>
                </w:tcPr>
                <w:p w14:paraId="2D243684" w14:textId="6456FDC2" w:rsidR="00037275" w:rsidRPr="00A2763D" w:rsidRDefault="00037275" w:rsidP="005156FA">
                  <w:pPr>
                    <w:pStyle w:val="Heading1"/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A2763D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drawing>
                      <wp:anchor distT="0" distB="0" distL="114300" distR="114300" simplePos="0" relativeHeight="251763200" behindDoc="0" locked="0" layoutInCell="1" allowOverlap="1" wp14:anchorId="43F2E24C" wp14:editId="2071BE96">
                        <wp:simplePos x="0" y="0"/>
                        <wp:positionH relativeFrom="column">
                          <wp:posOffset>497205</wp:posOffset>
                        </wp:positionH>
                        <wp:positionV relativeFrom="paragraph">
                          <wp:posOffset>0</wp:posOffset>
                        </wp:positionV>
                        <wp:extent cx="1104900" cy="211455"/>
                        <wp:effectExtent l="0" t="0" r="0" b="0"/>
                        <wp:wrapSquare wrapText="bothSides"/>
                        <wp:docPr id="25" name="Picture 25" descr="ConnectOnLinkedIn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5" descr="ConnectOnLinkedIn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2763D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  <w:lang w:val="en-US" w:eastAsia="en-US"/>
                    </w:rPr>
                    <w:drawing>
                      <wp:anchor distT="0" distB="0" distL="114300" distR="114300" simplePos="0" relativeHeight="251762176" behindDoc="0" locked="0" layoutInCell="1" allowOverlap="1" wp14:anchorId="54230CFA" wp14:editId="0D231064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561975" cy="554990"/>
                        <wp:effectExtent l="0" t="0" r="9525" b="0"/>
                        <wp:wrapSquare wrapText="bothSides"/>
                        <wp:docPr id="24" name="Picture 24" descr="IUB LinkedIn QR Cod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24" descr="IUB LinkedIn QR Cod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4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2763D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Inam Ullah Baloch</w:t>
                  </w:r>
                </w:p>
                <w:p w14:paraId="614C2232" w14:textId="0B1776D4" w:rsidR="00037275" w:rsidRPr="00A2763D" w:rsidRDefault="00037275" w:rsidP="005156FA">
                  <w:pPr>
                    <w:pStyle w:val="Heading1"/>
                    <w:spacing w:before="0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A2763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Cell/WhatsApp: +973-35631260, </w:t>
                  </w:r>
                  <w:proofErr w:type="spellStart"/>
                  <w:r w:rsidRPr="00A2763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BoTIM</w:t>
                  </w:r>
                  <w:proofErr w:type="spellEnd"/>
                  <w:r w:rsidRPr="00A2763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/WhatsApp: +92-9247168</w:t>
                  </w:r>
                </w:p>
                <w:p w14:paraId="40C8B380" w14:textId="4B69D6E1" w:rsidR="00037275" w:rsidRPr="00A2763D" w:rsidRDefault="00037275" w:rsidP="005156F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763D">
                    <w:rPr>
                      <w:rFonts w:asciiTheme="minorHAnsi" w:eastAsiaTheme="majorEastAsia" w:hAnsiTheme="minorHAnsi" w:cstheme="minorHAnsi"/>
                      <w:color w:val="000000"/>
                      <w:sz w:val="20"/>
                      <w:szCs w:val="20"/>
                    </w:rPr>
                    <w:t xml:space="preserve">                      </w:t>
                  </w:r>
                  <w:r w:rsidRPr="00A2763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Pr="00A2763D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inam.libra@gmail.com</w:t>
                    </w:r>
                  </w:hyperlink>
                  <w:r w:rsidRPr="00A2763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; </w:t>
                  </w:r>
                  <w:hyperlink r:id="rId14" w:history="1">
                    <w:r w:rsidRPr="00A2763D">
                      <w:rPr>
                        <w:rStyle w:val="Hyperlink"/>
                        <w:rFonts w:asciiTheme="minorHAnsi" w:eastAsiaTheme="majorEastAsia" w:hAnsiTheme="minorHAnsi" w:cstheme="minorHAnsi"/>
                        <w:sz w:val="20"/>
                        <w:szCs w:val="20"/>
                      </w:rPr>
                      <w:t>https://www.linkedin.com/in/inamullahbalouch/</w:t>
                    </w:r>
                  </w:hyperlink>
                  <w:r w:rsidRPr="00A2763D">
                    <w:rPr>
                      <w:rFonts w:eastAsiaTheme="majorEastAsia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41424B25" w14:textId="7851E4E6" w:rsidR="00037275" w:rsidRPr="00A2763D" w:rsidRDefault="005055ED" w:rsidP="005156F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763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765248" behindDoc="0" locked="0" layoutInCell="1" allowOverlap="1" wp14:anchorId="79291007" wp14:editId="71F3D086">
                        <wp:simplePos x="0" y="0"/>
                        <wp:positionH relativeFrom="column">
                          <wp:posOffset>-329565</wp:posOffset>
                        </wp:positionH>
                        <wp:positionV relativeFrom="paragraph">
                          <wp:posOffset>-179070</wp:posOffset>
                        </wp:positionV>
                        <wp:extent cx="786765" cy="738569"/>
                        <wp:effectExtent l="0" t="0" r="0" b="4445"/>
                        <wp:wrapNone/>
                        <wp:docPr id="30" name="Picture 30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>
                                  <a:hlinkClick r:id="rId8"/>
                                </pic:cNvPr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6765" cy="738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00" w:type="dxa"/>
                </w:tcPr>
                <w:p w14:paraId="6E9B1F72" w14:textId="2B323C5B" w:rsidR="00037275" w:rsidRPr="00A2763D" w:rsidRDefault="00037275" w:rsidP="005156F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9F2C1BF" w14:textId="77777777" w:rsidR="007B1842" w:rsidRPr="00A2763D" w:rsidRDefault="007B1842" w:rsidP="005156FA">
            <w:pPr>
              <w:pStyle w:val="Heading1"/>
              <w:spacing w:before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</w:tr>
    </w:tbl>
    <w:p w14:paraId="0DD31FF4" w14:textId="5A1A9484" w:rsidR="007B1842" w:rsidRPr="00A2763D" w:rsidRDefault="007B1842" w:rsidP="005156FA">
      <w:pPr>
        <w:pBdr>
          <w:bottom w:val="single" w:sz="18" w:space="0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2763D">
        <w:rPr>
          <w:rFonts w:asciiTheme="minorHAnsi" w:hAnsiTheme="minorHAnsi" w:cstheme="minorHAnsi"/>
          <w:b/>
          <w:sz w:val="20"/>
          <w:szCs w:val="20"/>
        </w:rPr>
        <w:t>PROFESSIONAL SUMMARY</w:t>
      </w:r>
    </w:p>
    <w:p w14:paraId="777D8DA2" w14:textId="233C2C50" w:rsidR="007B1842" w:rsidRPr="00A2763D" w:rsidRDefault="007B1842" w:rsidP="005156FA">
      <w:pPr>
        <w:ind w:right="2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MailOriginal"/>
      <w:r w:rsidRPr="00A2763D">
        <w:rPr>
          <w:rFonts w:asciiTheme="minorHAnsi" w:hAnsiTheme="minorHAnsi" w:cstheme="minorHAnsi"/>
          <w:sz w:val="20"/>
          <w:szCs w:val="20"/>
        </w:rPr>
        <w:t xml:space="preserve">An experienced &amp; highly accomplished professional with </w:t>
      </w:r>
      <w:r w:rsidRPr="00A2763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35569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2763D">
        <w:rPr>
          <w:rFonts w:asciiTheme="minorHAnsi" w:hAnsiTheme="minorHAnsi" w:cstheme="minorHAnsi"/>
          <w:b/>
          <w:bCs/>
          <w:sz w:val="20"/>
          <w:szCs w:val="20"/>
        </w:rPr>
        <w:t xml:space="preserve"> years </w:t>
      </w:r>
      <w:bookmarkEnd w:id="0"/>
      <w:r w:rsidRPr="00A2763D">
        <w:rPr>
          <w:rFonts w:asciiTheme="minorHAnsi" w:hAnsiTheme="minorHAnsi" w:cstheme="minorHAnsi"/>
          <w:bCs/>
          <w:sz w:val="20"/>
          <w:szCs w:val="20"/>
        </w:rPr>
        <w:t xml:space="preserve">of diversified experience in Cross-Functions &amp; Technologies specially </w:t>
      </w:r>
      <w:r w:rsidRPr="00A2763D">
        <w:rPr>
          <w:rFonts w:asciiTheme="minorHAnsi" w:hAnsiTheme="minorHAnsi" w:cstheme="minorHAnsi"/>
          <w:color w:val="000000" w:themeColor="text1"/>
          <w:sz w:val="20"/>
          <w:szCs w:val="20"/>
        </w:rPr>
        <w:t>Technical/Solutions Delivery &amp; Implementations (End to End Project Management Life Cycle)</w:t>
      </w:r>
      <w:r w:rsidRPr="00A2763D">
        <w:rPr>
          <w:rStyle w:val="lt-line-clampraw-lin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Pr="00A276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Staffing &amp; Outsourcing, </w:t>
      </w:r>
      <w:r w:rsidRPr="00A2763D">
        <w:rPr>
          <w:rFonts w:asciiTheme="minorHAnsi" w:hAnsiTheme="minorHAnsi" w:cstheme="minorHAnsi"/>
          <w:color w:val="000000"/>
          <w:sz w:val="20"/>
          <w:szCs w:val="20"/>
        </w:rPr>
        <w:t xml:space="preserve">IT Procurement/Vendor Management, </w:t>
      </w:r>
      <w:r w:rsidRPr="00A2763D">
        <w:rPr>
          <w:rFonts w:asciiTheme="minorHAnsi" w:hAnsiTheme="minorHAnsi" w:cstheme="minorHAnsi"/>
          <w:bCs/>
          <w:sz w:val="20"/>
          <w:szCs w:val="20"/>
        </w:rPr>
        <w:t xml:space="preserve">Consultative/Solution Selling, </w:t>
      </w:r>
      <w:r w:rsidRPr="00A2763D">
        <w:rPr>
          <w:rStyle w:val="lt-line-clampraw-lin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Training,</w:t>
      </w:r>
      <w:r w:rsidRPr="00A2763D">
        <w:rPr>
          <w:rFonts w:asciiTheme="minorHAnsi" w:hAnsiTheme="minorHAnsi" w:cstheme="minorHAnsi"/>
          <w:sz w:val="20"/>
          <w:szCs w:val="20"/>
        </w:rPr>
        <w:t xml:space="preserve"> SLAs. My communication skills, attention to detail &amp; promptness make me a very good candidate for any challenging position.</w:t>
      </w:r>
      <w:r w:rsidRPr="00A2763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7E03F5F6" w14:textId="77777777" w:rsidR="00015619" w:rsidRPr="00A2763D" w:rsidRDefault="00015619" w:rsidP="005156FA">
      <w:pPr>
        <w:ind w:right="29"/>
        <w:jc w:val="both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6AF7052" w14:textId="77777777" w:rsidR="007B1842" w:rsidRPr="00A2763D" w:rsidRDefault="007B1842" w:rsidP="005156FA">
      <w:pPr>
        <w:ind w:left="3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2763D">
        <w:rPr>
          <w:rFonts w:asciiTheme="minorHAnsi" w:hAnsiTheme="minorHAnsi" w:cstheme="minorHAnsi"/>
          <w:b/>
          <w:sz w:val="20"/>
          <w:szCs w:val="20"/>
          <w:u w:val="single"/>
        </w:rPr>
        <w:t>KEY STRENGTHS</w:t>
      </w:r>
    </w:p>
    <w:tbl>
      <w:tblPr>
        <w:tblW w:w="11142" w:type="dxa"/>
        <w:tblLook w:val="04A0" w:firstRow="1" w:lastRow="0" w:firstColumn="1" w:lastColumn="0" w:noHBand="0" w:noVBand="1"/>
      </w:tblPr>
      <w:tblGrid>
        <w:gridCol w:w="2700"/>
        <w:gridCol w:w="2970"/>
        <w:gridCol w:w="2610"/>
        <w:gridCol w:w="2862"/>
      </w:tblGrid>
      <w:tr w:rsidR="007B1842" w:rsidRPr="00A2763D" w14:paraId="35A60E71" w14:textId="77777777" w:rsidTr="00D73922">
        <w:trPr>
          <w:trHeight w:val="792"/>
        </w:trPr>
        <w:tc>
          <w:tcPr>
            <w:tcW w:w="2700" w:type="dxa"/>
          </w:tcPr>
          <w:p w14:paraId="3374C5FE" w14:textId="1E62203A" w:rsidR="007B1842" w:rsidRPr="00A2763D" w:rsidRDefault="002F306B" w:rsidP="005156FA">
            <w:pPr>
              <w:numPr>
                <w:ilvl w:val="0"/>
                <w:numId w:val="27"/>
              </w:numPr>
              <w:ind w:left="-108" w:right="-11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sz w:val="20"/>
                <w:szCs w:val="20"/>
              </w:rPr>
              <w:t>Project Management</w:t>
            </w:r>
          </w:p>
          <w:p w14:paraId="21DC70B3" w14:textId="357B1F5F" w:rsidR="007B1842" w:rsidRPr="00A2763D" w:rsidRDefault="002F306B" w:rsidP="005156FA">
            <w:pPr>
              <w:numPr>
                <w:ilvl w:val="0"/>
                <w:numId w:val="27"/>
              </w:numPr>
              <w:ind w:left="-108" w:right="-11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sz w:val="20"/>
                <w:szCs w:val="20"/>
              </w:rPr>
              <w:t>Technical/Solutions Delivery</w:t>
            </w:r>
          </w:p>
          <w:p w14:paraId="20DC4B2F" w14:textId="5B82A326" w:rsidR="007B1842" w:rsidRPr="00A2763D" w:rsidRDefault="002F306B" w:rsidP="005156FA">
            <w:pPr>
              <w:pStyle w:val="m7725169750752613262msolistparagraph"/>
              <w:numPr>
                <w:ilvl w:val="0"/>
                <w:numId w:val="27"/>
              </w:numPr>
              <w:spacing w:before="0" w:beforeAutospacing="0" w:after="0" w:afterAutospacing="0"/>
              <w:ind w:left="0" w:right="-90" w:hanging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sz w:val="20"/>
                <w:szCs w:val="20"/>
              </w:rPr>
              <w:t>Easily Find Gaps for Solutions</w:t>
            </w:r>
          </w:p>
        </w:tc>
        <w:tc>
          <w:tcPr>
            <w:tcW w:w="2970" w:type="dxa"/>
          </w:tcPr>
          <w:p w14:paraId="3E3D20D7" w14:textId="3DB9DEE4" w:rsidR="007B1842" w:rsidRPr="00A2763D" w:rsidRDefault="002F306B" w:rsidP="005156FA">
            <w:pPr>
              <w:pStyle w:val="m7725169750752613262msolistparagraph"/>
              <w:numPr>
                <w:ilvl w:val="0"/>
                <w:numId w:val="27"/>
              </w:numPr>
              <w:spacing w:before="0" w:beforeAutospacing="0" w:after="0" w:afterAutospacing="0"/>
              <w:ind w:left="0" w:right="-108" w:hanging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Business &amp; Technology Consulting</w:t>
            </w:r>
          </w:p>
          <w:p w14:paraId="4A21BEFB" w14:textId="1EA8B4DC" w:rsidR="007B1842" w:rsidRPr="00A2763D" w:rsidRDefault="002F306B" w:rsidP="005156FA">
            <w:pPr>
              <w:pStyle w:val="m7725169750752613262msolistparagraph"/>
              <w:numPr>
                <w:ilvl w:val="0"/>
                <w:numId w:val="27"/>
              </w:numPr>
              <w:spacing w:before="0" w:beforeAutospacing="0" w:after="0" w:afterAutospacing="0"/>
              <w:ind w:left="0" w:hanging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Consultative &amp; Solution Selling</w:t>
            </w:r>
          </w:p>
          <w:p w14:paraId="0BA88C16" w14:textId="492F2234" w:rsidR="007B1842" w:rsidRPr="00A2763D" w:rsidRDefault="002F306B" w:rsidP="005156FA">
            <w:pPr>
              <w:pStyle w:val="m7725169750752613262msolistparagraph"/>
              <w:numPr>
                <w:ilvl w:val="0"/>
                <w:numId w:val="27"/>
              </w:numPr>
              <w:spacing w:before="0" w:beforeAutospacing="0" w:after="0" w:afterAutospacing="0"/>
              <w:ind w:left="0" w:right="-90" w:hanging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Carve New Business/Initiatives</w:t>
            </w:r>
          </w:p>
        </w:tc>
        <w:tc>
          <w:tcPr>
            <w:tcW w:w="2610" w:type="dxa"/>
          </w:tcPr>
          <w:p w14:paraId="5C12E6DB" w14:textId="30400D44" w:rsidR="007B1842" w:rsidRPr="00A2763D" w:rsidRDefault="002F306B" w:rsidP="005156FA">
            <w:pPr>
              <w:pStyle w:val="ListParagraph"/>
              <w:numPr>
                <w:ilvl w:val="0"/>
                <w:numId w:val="27"/>
              </w:numPr>
              <w:ind w:left="-108" w:right="-11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Channel Management</w:t>
            </w:r>
          </w:p>
          <w:p w14:paraId="5C2F489B" w14:textId="2449C485" w:rsidR="007B1842" w:rsidRPr="00A2763D" w:rsidRDefault="002F306B" w:rsidP="005156FA">
            <w:pPr>
              <w:pStyle w:val="ListParagraph"/>
              <w:numPr>
                <w:ilvl w:val="0"/>
                <w:numId w:val="27"/>
              </w:numPr>
              <w:ind w:left="-108" w:right="-11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sz w:val="20"/>
                <w:szCs w:val="20"/>
              </w:rPr>
              <w:t>Demand Generation Plan</w:t>
            </w:r>
          </w:p>
          <w:p w14:paraId="1D01557A" w14:textId="3D04DB7D" w:rsidR="007B1842" w:rsidRPr="00A2763D" w:rsidRDefault="002F306B" w:rsidP="005156FA">
            <w:pPr>
              <w:numPr>
                <w:ilvl w:val="0"/>
                <w:numId w:val="27"/>
              </w:numPr>
              <w:ind w:left="-108" w:right="-11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sz w:val="20"/>
                <w:szCs w:val="20"/>
              </w:rPr>
              <w:t>Go-To-Market Strategy</w:t>
            </w:r>
          </w:p>
        </w:tc>
        <w:tc>
          <w:tcPr>
            <w:tcW w:w="2862" w:type="dxa"/>
          </w:tcPr>
          <w:p w14:paraId="5738E3C3" w14:textId="7E651496" w:rsidR="007B1842" w:rsidRPr="00A2763D" w:rsidRDefault="002F306B" w:rsidP="005156FA">
            <w:pPr>
              <w:numPr>
                <w:ilvl w:val="0"/>
                <w:numId w:val="27"/>
              </w:numPr>
              <w:ind w:left="-108" w:right="-11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Staffing &amp; Outsourcing</w:t>
            </w:r>
          </w:p>
          <w:p w14:paraId="3C86A3C1" w14:textId="06D3B7F4" w:rsidR="007B1842" w:rsidRPr="00A2763D" w:rsidRDefault="002F306B" w:rsidP="005156FA">
            <w:pPr>
              <w:numPr>
                <w:ilvl w:val="0"/>
                <w:numId w:val="27"/>
              </w:numPr>
              <w:ind w:left="-108" w:right="-11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Procurement/Vendor Mgmt.</w:t>
            </w:r>
          </w:p>
          <w:p w14:paraId="1444FCE1" w14:textId="0344D00E" w:rsidR="00AE5F69" w:rsidRPr="00A2763D" w:rsidRDefault="002F306B" w:rsidP="005156FA">
            <w:pPr>
              <w:numPr>
                <w:ilvl w:val="0"/>
                <w:numId w:val="27"/>
              </w:numPr>
              <w:ind w:left="-108" w:right="-11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B1842" w:rsidRPr="00A276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Resource &amp; Training Mgmt.</w:t>
            </w:r>
          </w:p>
        </w:tc>
      </w:tr>
    </w:tbl>
    <w:p w14:paraId="646F0FFD" w14:textId="77777777" w:rsidR="007B1842" w:rsidRPr="00A2763D" w:rsidRDefault="007B1842" w:rsidP="005156FA">
      <w:pPr>
        <w:pBdr>
          <w:bottom w:val="single" w:sz="18" w:space="1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2763D">
        <w:rPr>
          <w:rFonts w:asciiTheme="minorHAnsi" w:hAnsiTheme="minorHAnsi" w:cstheme="minorHAnsi"/>
          <w:b/>
          <w:sz w:val="20"/>
          <w:szCs w:val="20"/>
        </w:rPr>
        <w:t>WORK EXPERIENCE</w:t>
      </w:r>
    </w:p>
    <w:tbl>
      <w:tblPr>
        <w:tblStyle w:val="TableGridLight1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3780"/>
        <w:gridCol w:w="2430"/>
      </w:tblGrid>
      <w:tr w:rsidR="006A07B2" w:rsidRPr="00A2763D" w14:paraId="4F9EEB57" w14:textId="77777777" w:rsidTr="00A679F1">
        <w:tc>
          <w:tcPr>
            <w:tcW w:w="4765" w:type="dxa"/>
            <w:shd w:val="clear" w:color="auto" w:fill="auto"/>
          </w:tcPr>
          <w:p w14:paraId="13C53BEC" w14:textId="77777777" w:rsidR="007B1842" w:rsidRPr="00A2763D" w:rsidRDefault="007B1842" w:rsidP="005156FA">
            <w:pPr>
              <w:shd w:val="clear" w:color="auto" w:fill="D9D9D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/>
              </w:rPr>
              <w:t>Organization</w:t>
            </w:r>
          </w:p>
        </w:tc>
        <w:tc>
          <w:tcPr>
            <w:tcW w:w="3780" w:type="dxa"/>
            <w:shd w:val="clear" w:color="auto" w:fill="auto"/>
          </w:tcPr>
          <w:p w14:paraId="10988C80" w14:textId="77777777" w:rsidR="007B1842" w:rsidRPr="00A2763D" w:rsidRDefault="007B1842" w:rsidP="005156FA">
            <w:pPr>
              <w:shd w:val="clear" w:color="auto" w:fill="D9D9D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2763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Designation</w:t>
            </w:r>
          </w:p>
        </w:tc>
        <w:tc>
          <w:tcPr>
            <w:tcW w:w="2430" w:type="dxa"/>
            <w:shd w:val="clear" w:color="auto" w:fill="auto"/>
          </w:tcPr>
          <w:p w14:paraId="4752D414" w14:textId="77777777" w:rsidR="007B1842" w:rsidRPr="00A2763D" w:rsidRDefault="007B1842" w:rsidP="005156FA">
            <w:pPr>
              <w:shd w:val="clear" w:color="auto" w:fill="D9D9D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Duration</w:t>
            </w:r>
          </w:p>
        </w:tc>
      </w:tr>
      <w:tr w:rsidR="006A07B2" w:rsidRPr="00A2763D" w14:paraId="303C8700" w14:textId="77777777" w:rsidTr="00A679F1">
        <w:trPr>
          <w:trHeight w:val="395"/>
        </w:trPr>
        <w:tc>
          <w:tcPr>
            <w:tcW w:w="4765" w:type="dxa"/>
            <w:shd w:val="clear" w:color="auto" w:fill="auto"/>
          </w:tcPr>
          <w:p w14:paraId="1EB74DE9" w14:textId="77777777" w:rsidR="007B1842" w:rsidRPr="00891742" w:rsidRDefault="00243224" w:rsidP="005156FA">
            <w:pPr>
              <w:ind w:right="-90" w:hanging="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hyperlink r:id="rId16" w:history="1">
              <w:r w:rsidR="007B1842"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Technoland Arabia WLL</w:t>
              </w:r>
            </w:hyperlink>
            <w:r w:rsidR="007B1842"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="007B1842"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582976" behindDoc="1" locked="0" layoutInCell="1" allowOverlap="1" wp14:anchorId="357438BF" wp14:editId="46B1BD12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-2540</wp:posOffset>
                  </wp:positionV>
                  <wp:extent cx="1089025" cy="223520"/>
                  <wp:effectExtent l="0" t="0" r="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shd w:val="clear" w:color="auto" w:fill="auto"/>
          </w:tcPr>
          <w:p w14:paraId="7934AD4C" w14:textId="77777777" w:rsidR="007B1842" w:rsidRPr="00891742" w:rsidRDefault="007B1842" w:rsidP="005156FA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Head of Applications &amp; Database Solutions for Middle East</w:t>
            </w:r>
          </w:p>
        </w:tc>
        <w:tc>
          <w:tcPr>
            <w:tcW w:w="2430" w:type="dxa"/>
            <w:shd w:val="clear" w:color="auto" w:fill="auto"/>
          </w:tcPr>
          <w:p w14:paraId="74E92BA6" w14:textId="0B19779E" w:rsidR="007B1842" w:rsidRPr="00891742" w:rsidRDefault="007B1842" w:rsidP="005156FA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1</w:t>
            </w:r>
            <w:r w:rsidR="00EC3CC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5</w:t>
            </w: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Sep, 2019 to Present</w:t>
            </w:r>
          </w:p>
        </w:tc>
      </w:tr>
      <w:tr w:rsidR="008316D2" w:rsidRPr="00A2763D" w14:paraId="65DF9F04" w14:textId="77777777" w:rsidTr="00A679F1">
        <w:trPr>
          <w:trHeight w:val="395"/>
        </w:trPr>
        <w:tc>
          <w:tcPr>
            <w:tcW w:w="4765" w:type="dxa"/>
            <w:shd w:val="clear" w:color="auto" w:fill="auto"/>
          </w:tcPr>
          <w:p w14:paraId="2C0328EB" w14:textId="491EA456" w:rsidR="008316D2" w:rsidRDefault="008316D2" w:rsidP="008316D2">
            <w:pPr>
              <w:ind w:right="-90" w:hanging="23"/>
            </w:pPr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94944" behindDoc="0" locked="0" layoutInCell="1" allowOverlap="1" wp14:anchorId="379341D6" wp14:editId="747531B8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47626</wp:posOffset>
                  </wp:positionV>
                  <wp:extent cx="1000125" cy="171450"/>
                  <wp:effectExtent l="0" t="0" r="9525" b="0"/>
                  <wp:wrapNone/>
                  <wp:docPr id="8" name="Picture 8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0" w:history="1">
              <w:proofErr w:type="spellStart"/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>SysTech</w:t>
              </w:r>
              <w:proofErr w:type="spellEnd"/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 xml:space="preserve"> International (Pvt.) Ltd</w:t>
              </w:r>
            </w:hyperlink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10459338" w14:textId="350F05A6" w:rsidR="008316D2" w:rsidRPr="00891742" w:rsidRDefault="008316D2" w:rsidP="008316D2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Chief Operating Officer (COO)</w:t>
            </w:r>
          </w:p>
        </w:tc>
        <w:tc>
          <w:tcPr>
            <w:tcW w:w="2430" w:type="dxa"/>
            <w:shd w:val="clear" w:color="auto" w:fill="auto"/>
          </w:tcPr>
          <w:p w14:paraId="582D88A2" w14:textId="11F2917E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01 Sep, 2018 to 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4</w:t>
            </w: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 xml:space="preserve"> Sep, 2019</w:t>
            </w:r>
          </w:p>
        </w:tc>
      </w:tr>
      <w:tr w:rsidR="008316D2" w:rsidRPr="00A2763D" w14:paraId="3C606E4B" w14:textId="77777777" w:rsidTr="00A679F1">
        <w:trPr>
          <w:trHeight w:val="395"/>
        </w:trPr>
        <w:tc>
          <w:tcPr>
            <w:tcW w:w="4765" w:type="dxa"/>
            <w:shd w:val="clear" w:color="auto" w:fill="auto"/>
          </w:tcPr>
          <w:p w14:paraId="1D13E30B" w14:textId="4F016118" w:rsidR="008316D2" w:rsidRPr="00891742" w:rsidRDefault="008316D2" w:rsidP="008316D2">
            <w:pPr>
              <w:ind w:right="-90" w:hanging="23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</w:pPr>
            <w:hyperlink r:id="rId21" w:history="1">
              <w:proofErr w:type="spellStart"/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>SysTech</w:t>
              </w:r>
              <w:proofErr w:type="spellEnd"/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 xml:space="preserve"> International (Pvt.) Ltd</w:t>
              </w:r>
            </w:hyperlink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7335074E" w14:textId="2D2994F6" w:rsidR="008316D2" w:rsidRPr="00891742" w:rsidRDefault="008316D2" w:rsidP="008316D2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eneral Manager (G</w:t>
            </w: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Projects &amp; Solutions Delivery</w:t>
            </w:r>
          </w:p>
        </w:tc>
        <w:tc>
          <w:tcPr>
            <w:tcW w:w="2430" w:type="dxa"/>
            <w:shd w:val="clear" w:color="auto" w:fill="auto"/>
          </w:tcPr>
          <w:p w14:paraId="6DF0725E" w14:textId="2703B163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03 Jul, 2017 to 31 Aug, 201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8</w:t>
            </w:r>
          </w:p>
        </w:tc>
      </w:tr>
      <w:tr w:rsidR="008316D2" w:rsidRPr="00A2763D" w14:paraId="302F2EA7" w14:textId="77777777" w:rsidTr="00A679F1">
        <w:trPr>
          <w:trHeight w:val="350"/>
        </w:trPr>
        <w:tc>
          <w:tcPr>
            <w:tcW w:w="4765" w:type="dxa"/>
            <w:shd w:val="clear" w:color="auto" w:fill="auto"/>
          </w:tcPr>
          <w:p w14:paraId="5A740DAF" w14:textId="77777777" w:rsidR="008316D2" w:rsidRPr="00891742" w:rsidRDefault="008316D2" w:rsidP="008316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92896" behindDoc="0" locked="0" layoutInCell="1" allowOverlap="1" wp14:anchorId="56B95B30" wp14:editId="1FEC26DE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5716</wp:posOffset>
                  </wp:positionV>
                  <wp:extent cx="521277" cy="222250"/>
                  <wp:effectExtent l="0" t="0" r="0" b="6350"/>
                  <wp:wrapNone/>
                  <wp:docPr id="18" name="Picture 18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pollo_logo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592" cy="223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4" w:history="1"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Apollo Telecom (</w:t>
              </w:r>
              <w:proofErr w:type="spellStart"/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Pvt.</w:t>
              </w:r>
              <w:proofErr w:type="spellEnd"/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) Ltd</w:t>
              </w:r>
            </w:hyperlink>
            <w:r w:rsidRPr="00891742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313DD5A1" w14:textId="77777777" w:rsidR="008316D2" w:rsidRPr="00891742" w:rsidRDefault="008316D2" w:rsidP="008316D2">
            <w:pPr>
              <w:autoSpaceDE w:val="0"/>
              <w:autoSpaceDN w:val="0"/>
              <w:adjustRightInd w:val="0"/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Regional Sales Manager (RSM) for Pakistan &amp; UAE</w:t>
            </w:r>
          </w:p>
        </w:tc>
        <w:tc>
          <w:tcPr>
            <w:tcW w:w="2430" w:type="dxa"/>
            <w:shd w:val="clear" w:color="auto" w:fill="auto"/>
          </w:tcPr>
          <w:p w14:paraId="2C396046" w14:textId="77777777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01 Feb, 2017 to 02 Jul, 2017</w:t>
            </w:r>
          </w:p>
        </w:tc>
      </w:tr>
      <w:tr w:rsidR="008316D2" w:rsidRPr="00A2763D" w14:paraId="7EFC7198" w14:textId="77777777" w:rsidTr="00A679F1">
        <w:trPr>
          <w:trHeight w:val="458"/>
        </w:trPr>
        <w:tc>
          <w:tcPr>
            <w:tcW w:w="4765" w:type="dxa"/>
            <w:shd w:val="clear" w:color="auto" w:fill="auto"/>
          </w:tcPr>
          <w:p w14:paraId="1D1D929D" w14:textId="77777777" w:rsidR="008316D2" w:rsidRPr="00891742" w:rsidRDefault="008316D2" w:rsidP="008316D2">
            <w:pPr>
              <w:ind w:right="-90" w:hanging="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86752" behindDoc="0" locked="0" layoutInCell="1" allowOverlap="1" wp14:anchorId="419BD1BD" wp14:editId="11CA1741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53340</wp:posOffset>
                  </wp:positionV>
                  <wp:extent cx="971550" cy="257175"/>
                  <wp:effectExtent l="0" t="0" r="0" b="9525"/>
                  <wp:wrapNone/>
                  <wp:docPr id="2" name="Picture 2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>Ora-Tech Systems (Pvt.) Ltd</w:t>
              </w:r>
            </w:hyperlink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128E51A0" w14:textId="05F952D6" w:rsidR="008316D2" w:rsidRPr="00891742" w:rsidRDefault="008316D2" w:rsidP="008316D2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Vice President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(VP) </w:t>
            </w: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Pre-Sales &amp; Sales/Marketing of Applications &amp; HOD) - Pakistan &amp; SEA</w:t>
            </w:r>
          </w:p>
        </w:tc>
        <w:tc>
          <w:tcPr>
            <w:tcW w:w="2430" w:type="dxa"/>
            <w:shd w:val="clear" w:color="auto" w:fill="auto"/>
          </w:tcPr>
          <w:p w14:paraId="78DE30A0" w14:textId="77777777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26 Dec, 2013 to 31 Jan, 2017</w:t>
            </w:r>
          </w:p>
        </w:tc>
      </w:tr>
      <w:tr w:rsidR="008316D2" w:rsidRPr="00A2763D" w14:paraId="20E6EDF6" w14:textId="77777777" w:rsidTr="00A679F1">
        <w:trPr>
          <w:trHeight w:val="368"/>
        </w:trPr>
        <w:tc>
          <w:tcPr>
            <w:tcW w:w="4765" w:type="dxa"/>
            <w:shd w:val="clear" w:color="auto" w:fill="auto"/>
          </w:tcPr>
          <w:p w14:paraId="359EBDA5" w14:textId="77777777" w:rsidR="008316D2" w:rsidRPr="00891742" w:rsidRDefault="008316D2" w:rsidP="008316D2">
            <w:pPr>
              <w:ind w:right="-90" w:hanging="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87776" behindDoc="0" locked="0" layoutInCell="1" allowOverlap="1" wp14:anchorId="10EAD90E" wp14:editId="1C95A9A8">
                  <wp:simplePos x="0" y="0"/>
                  <wp:positionH relativeFrom="column">
                    <wp:posOffset>2667635</wp:posOffset>
                  </wp:positionH>
                  <wp:positionV relativeFrom="paragraph">
                    <wp:posOffset>3174</wp:posOffset>
                  </wp:positionV>
                  <wp:extent cx="255905" cy="200025"/>
                  <wp:effectExtent l="0" t="0" r="0" b="9525"/>
                  <wp:wrapNone/>
                  <wp:docPr id="3" name="Picture 3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0" w:history="1">
              <w:proofErr w:type="spellStart"/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>ClayLogix</w:t>
              </w:r>
              <w:proofErr w:type="spellEnd"/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 xml:space="preserve"> India (Pvt.) Ltd</w:t>
              </w:r>
            </w:hyperlink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 xml:space="preserve"> an </w:t>
            </w:r>
            <w:hyperlink r:id="rId31" w:history="1"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>Clay Telecom Company</w:t>
              </w:r>
            </w:hyperlink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14:paraId="25DE2C4C" w14:textId="77777777" w:rsidR="008316D2" w:rsidRPr="00891742" w:rsidRDefault="008316D2" w:rsidP="008316D2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Regional Sales Manager (RSM) - Middle East &amp; Pakistan</w:t>
            </w:r>
          </w:p>
        </w:tc>
        <w:tc>
          <w:tcPr>
            <w:tcW w:w="2430" w:type="dxa"/>
            <w:shd w:val="clear" w:color="auto" w:fill="auto"/>
          </w:tcPr>
          <w:p w14:paraId="575632C7" w14:textId="77777777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25 Oct, 2012 to 24 Dec, 2013</w:t>
            </w:r>
          </w:p>
        </w:tc>
      </w:tr>
      <w:tr w:rsidR="008316D2" w:rsidRPr="00A2763D" w14:paraId="1DFC55F3" w14:textId="77777777" w:rsidTr="00A679F1">
        <w:trPr>
          <w:trHeight w:val="350"/>
        </w:trPr>
        <w:tc>
          <w:tcPr>
            <w:tcW w:w="4765" w:type="dxa"/>
            <w:shd w:val="clear" w:color="auto" w:fill="auto"/>
          </w:tcPr>
          <w:p w14:paraId="5643BEE6" w14:textId="77777777" w:rsidR="008316D2" w:rsidRPr="00891742" w:rsidRDefault="008316D2" w:rsidP="008316D2">
            <w:pPr>
              <w:ind w:right="-90" w:hanging="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88800" behindDoc="0" locked="0" layoutInCell="1" allowOverlap="1" wp14:anchorId="349A5505" wp14:editId="1FBC632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21590</wp:posOffset>
                  </wp:positionV>
                  <wp:extent cx="466725" cy="161925"/>
                  <wp:effectExtent l="0" t="0" r="9525" b="9525"/>
                  <wp:wrapNone/>
                  <wp:docPr id="4" name="Picture 4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hyperlink r:id="rId34" w:history="1"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>Sybase Solutions Corporation (Pvt.) Ltd</w:t>
              </w:r>
            </w:hyperlink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7FFF50CC" w14:textId="77777777" w:rsidR="008316D2" w:rsidRPr="00891742" w:rsidRDefault="008316D2" w:rsidP="008316D2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Country </w:t>
            </w: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Manager</w:t>
            </w:r>
          </w:p>
        </w:tc>
        <w:tc>
          <w:tcPr>
            <w:tcW w:w="2430" w:type="dxa"/>
            <w:shd w:val="clear" w:color="auto" w:fill="auto"/>
          </w:tcPr>
          <w:p w14:paraId="00CB9AC0" w14:textId="77777777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16 Jan, 2008 to 15 Aug, 2012</w:t>
            </w:r>
          </w:p>
        </w:tc>
      </w:tr>
      <w:tr w:rsidR="008316D2" w:rsidRPr="00A2763D" w14:paraId="639A1047" w14:textId="77777777" w:rsidTr="00A679F1">
        <w:trPr>
          <w:trHeight w:val="440"/>
        </w:trPr>
        <w:tc>
          <w:tcPr>
            <w:tcW w:w="4765" w:type="dxa"/>
            <w:shd w:val="clear" w:color="auto" w:fill="auto"/>
          </w:tcPr>
          <w:p w14:paraId="747A0678" w14:textId="77777777" w:rsidR="008316D2" w:rsidRPr="00891742" w:rsidRDefault="008316D2" w:rsidP="008316D2">
            <w:pPr>
              <w:ind w:right="-90" w:hanging="23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89824" behindDoc="0" locked="0" layoutInCell="1" allowOverlap="1" wp14:anchorId="1933B950" wp14:editId="7059011C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50164</wp:posOffset>
                  </wp:positionV>
                  <wp:extent cx="619125" cy="200025"/>
                  <wp:effectExtent l="0" t="0" r="9525" b="9525"/>
                  <wp:wrapNone/>
                  <wp:docPr id="5" name="Picture 5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7" w:history="1">
              <w:proofErr w:type="spellStart"/>
              <w:r w:rsidRPr="00891742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sz w:val="20"/>
                  <w:szCs w:val="20"/>
                  <w:u w:val="none"/>
                </w:rPr>
                <w:t>mLogica</w:t>
              </w:r>
              <w:proofErr w:type="spellEnd"/>
              <w:r w:rsidRPr="00891742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sz w:val="20"/>
                  <w:szCs w:val="20"/>
                  <w:u w:val="none"/>
                </w:rPr>
                <w:t xml:space="preserve"> Inc.</w:t>
              </w:r>
            </w:hyperlink>
          </w:p>
        </w:tc>
        <w:tc>
          <w:tcPr>
            <w:tcW w:w="3780" w:type="dxa"/>
            <w:shd w:val="clear" w:color="auto" w:fill="auto"/>
          </w:tcPr>
          <w:p w14:paraId="085721F8" w14:textId="77777777" w:rsidR="008316D2" w:rsidRPr="00891742" w:rsidRDefault="008316D2" w:rsidP="008316D2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Director of Business Development for South East Asia &amp; Middle East Region</w:t>
            </w:r>
          </w:p>
        </w:tc>
        <w:tc>
          <w:tcPr>
            <w:tcW w:w="2430" w:type="dxa"/>
            <w:shd w:val="clear" w:color="auto" w:fill="auto"/>
          </w:tcPr>
          <w:p w14:paraId="11BEE669" w14:textId="77777777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 Jun, 2006 to 15 Jan, 2008</w:t>
            </w:r>
          </w:p>
        </w:tc>
      </w:tr>
      <w:tr w:rsidR="008316D2" w:rsidRPr="00A2763D" w14:paraId="43E8D163" w14:textId="77777777" w:rsidTr="00015619">
        <w:trPr>
          <w:trHeight w:val="368"/>
        </w:trPr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14:paraId="286F4E3C" w14:textId="464061C9" w:rsidR="008316D2" w:rsidRPr="00891742" w:rsidRDefault="008316D2" w:rsidP="008316D2">
            <w:pPr>
              <w:ind w:hanging="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90848" behindDoc="0" locked="0" layoutInCell="1" allowOverlap="1" wp14:anchorId="218C8137" wp14:editId="2645E024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40640</wp:posOffset>
                  </wp:positionV>
                  <wp:extent cx="386502" cy="152400"/>
                  <wp:effectExtent l="0" t="0" r="0" b="0"/>
                  <wp:wrapNone/>
                  <wp:docPr id="1" name="Picture 1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a logo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42" cy="15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>Pakistan Office Automation (Pvt.) Ltd</w:t>
              </w:r>
            </w:hyperlink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5119107D" w14:textId="77777777" w:rsidR="008316D2" w:rsidRPr="00891742" w:rsidRDefault="008316D2" w:rsidP="008316D2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Manager Marketing &amp; Sales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99A6A32" w14:textId="77777777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28 Nov, 1998 to 15 Jun, 2006</w:t>
            </w:r>
          </w:p>
        </w:tc>
      </w:tr>
      <w:tr w:rsidR="008316D2" w:rsidRPr="00A2763D" w14:paraId="1F83F115" w14:textId="77777777" w:rsidTr="00015619">
        <w:trPr>
          <w:trHeight w:val="42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98E8" w14:textId="77777777" w:rsidR="008316D2" w:rsidRPr="00891742" w:rsidRDefault="008316D2" w:rsidP="008316D2">
            <w:pPr>
              <w:ind w:hanging="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17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91872" behindDoc="0" locked="0" layoutInCell="1" allowOverlap="1" wp14:anchorId="61B491A7" wp14:editId="6744A5EE">
                  <wp:simplePos x="0" y="0"/>
                  <wp:positionH relativeFrom="column">
                    <wp:posOffset>972184</wp:posOffset>
                  </wp:positionH>
                  <wp:positionV relativeFrom="paragraph">
                    <wp:posOffset>635</wp:posOffset>
                  </wp:positionV>
                  <wp:extent cx="352425" cy="231034"/>
                  <wp:effectExtent l="0" t="0" r="0" b="0"/>
                  <wp:wrapNone/>
                  <wp:docPr id="9" name="Picture 9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efec logo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31" cy="260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3" w:history="1">
              <w:r w:rsidRPr="00891742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lang w:val="en-US" w:eastAsia="en-US"/>
                </w:rPr>
                <w:t>SEFEC-MECOM J.V.</w:t>
              </w:r>
            </w:hyperlink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7E33C" w14:textId="77777777" w:rsidR="008316D2" w:rsidRPr="00891742" w:rsidRDefault="008316D2" w:rsidP="008316D2">
            <w:pPr>
              <w:ind w:right="-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Computer Operator-Cum-Secretary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3953E4D" w14:textId="6898180B" w:rsidR="008316D2" w:rsidRPr="00891742" w:rsidRDefault="008316D2" w:rsidP="008316D2">
            <w:pPr>
              <w:ind w:left="-78"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8917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en-US"/>
              </w:rPr>
              <w:t>02 Jul 1997 to 16 Jul, 1998</w:t>
            </w:r>
          </w:p>
        </w:tc>
      </w:tr>
    </w:tbl>
    <w:p w14:paraId="23C475B1" w14:textId="0BC1EECA" w:rsidR="007B1842" w:rsidRPr="00A2763D" w:rsidRDefault="007B1842" w:rsidP="005156FA">
      <w:pPr>
        <w:pBdr>
          <w:bottom w:val="single" w:sz="18" w:space="1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2763D">
        <w:rPr>
          <w:rFonts w:asciiTheme="minorHAnsi" w:hAnsiTheme="minorHAnsi" w:cstheme="minorHAnsi"/>
          <w:b/>
          <w:sz w:val="20"/>
          <w:szCs w:val="20"/>
        </w:rPr>
        <w:t>PROFESSIONAL CERTIFICATIONS</w:t>
      </w:r>
    </w:p>
    <w:tbl>
      <w:tblPr>
        <w:tblStyle w:val="TableGrid"/>
        <w:tblW w:w="11000" w:type="dxa"/>
        <w:tblInd w:w="-25" w:type="dxa"/>
        <w:tblLook w:val="04A0" w:firstRow="1" w:lastRow="0" w:firstColumn="1" w:lastColumn="0" w:noHBand="0" w:noVBand="1"/>
      </w:tblPr>
      <w:tblGrid>
        <w:gridCol w:w="5510"/>
        <w:gridCol w:w="5490"/>
      </w:tblGrid>
      <w:tr w:rsidR="007B1842" w:rsidRPr="00A2763D" w14:paraId="130A7C4E" w14:textId="77777777" w:rsidTr="00A679F1">
        <w:trPr>
          <w:trHeight w:val="170"/>
        </w:trPr>
        <w:tc>
          <w:tcPr>
            <w:tcW w:w="5510" w:type="dxa"/>
          </w:tcPr>
          <w:p w14:paraId="42E3D095" w14:textId="77777777" w:rsidR="007B1842" w:rsidRPr="00A2763D" w:rsidRDefault="007B1842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F9E9BBD" wp14:editId="12C97A4E">
                  <wp:extent cx="359410" cy="104775"/>
                  <wp:effectExtent l="0" t="0" r="2540" b="9525"/>
                  <wp:docPr id="16" name="Picture 16" descr="VMw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Mw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Sales Professional (VSP) Server Virtualization 2018</w:t>
            </w:r>
          </w:p>
        </w:tc>
        <w:tc>
          <w:tcPr>
            <w:tcW w:w="5490" w:type="dxa"/>
          </w:tcPr>
          <w:p w14:paraId="38C5B055" w14:textId="77777777" w:rsidR="007B1842" w:rsidRPr="00A2763D" w:rsidRDefault="007B1842" w:rsidP="005156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5665B13D" wp14:editId="164D6620">
                  <wp:extent cx="545522" cy="85725"/>
                  <wp:effectExtent l="0" t="0" r="6985" b="0"/>
                  <wp:docPr id="38" name="Picture 38" descr="VMw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Mw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23" cy="10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Technical Sales Professional (VTSP) - SV 2018</w:t>
            </w:r>
          </w:p>
        </w:tc>
      </w:tr>
      <w:tr w:rsidR="007B1842" w:rsidRPr="00A2763D" w14:paraId="4DDA1102" w14:textId="77777777" w:rsidTr="00A679F1">
        <w:tc>
          <w:tcPr>
            <w:tcW w:w="5510" w:type="dxa"/>
          </w:tcPr>
          <w:p w14:paraId="144F847F" w14:textId="77777777" w:rsidR="007B1842" w:rsidRPr="00A2763D" w:rsidRDefault="007B1842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253A1DB" wp14:editId="4D752C4B">
                  <wp:extent cx="2286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BM Logo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Enterprise Content Management Sales Professional v3</w:t>
            </w:r>
          </w:p>
        </w:tc>
        <w:tc>
          <w:tcPr>
            <w:tcW w:w="5490" w:type="dxa"/>
          </w:tcPr>
          <w:p w14:paraId="499AAC8A" w14:textId="77777777" w:rsidR="007B1842" w:rsidRPr="00A2763D" w:rsidRDefault="007B1842" w:rsidP="005156FA">
            <w:pPr>
              <w:autoSpaceDE w:val="0"/>
              <w:autoSpaceDN w:val="0"/>
              <w:adjustRightInd w:val="0"/>
              <w:ind w:left="-18"/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3311C01" wp14:editId="2E0C1547">
                  <wp:extent cx="347980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ownload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75" cy="2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Database 12c Presales Specialist 2016</w:t>
            </w:r>
          </w:p>
        </w:tc>
      </w:tr>
      <w:tr w:rsidR="007B1842" w:rsidRPr="00A2763D" w14:paraId="5EA35ABE" w14:textId="77777777" w:rsidTr="00A679F1">
        <w:tc>
          <w:tcPr>
            <w:tcW w:w="5510" w:type="dxa"/>
          </w:tcPr>
          <w:p w14:paraId="41CB62A0" w14:textId="77777777" w:rsidR="007B1842" w:rsidRPr="00A2763D" w:rsidRDefault="007B1842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0990023" wp14:editId="28A71329">
                  <wp:extent cx="22860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BM Logo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Hosted SaaS - Entry Sales Professional v1 2016</w:t>
            </w:r>
          </w:p>
        </w:tc>
        <w:tc>
          <w:tcPr>
            <w:tcW w:w="5490" w:type="dxa"/>
          </w:tcPr>
          <w:p w14:paraId="3293795B" w14:textId="77777777" w:rsidR="007B1842" w:rsidRPr="00A2763D" w:rsidRDefault="007B1842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C96DA92" wp14:editId="324BE23D">
                  <wp:extent cx="347361" cy="228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ownload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05" cy="24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Exadata Database Machine 2016 Sales Specialist</w:t>
            </w:r>
          </w:p>
        </w:tc>
      </w:tr>
      <w:tr w:rsidR="007B1842" w:rsidRPr="00A2763D" w14:paraId="0DCF5671" w14:textId="77777777" w:rsidTr="00A679F1">
        <w:tc>
          <w:tcPr>
            <w:tcW w:w="5510" w:type="dxa"/>
          </w:tcPr>
          <w:p w14:paraId="3BDD1E30" w14:textId="77777777" w:rsidR="007B1842" w:rsidRPr="00A2763D" w:rsidRDefault="007B1842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43317C7" wp14:editId="5723EA0F">
                  <wp:extent cx="2286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BM Logo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Maximo Enterprise Asset Management Sales Prof. V5</w:t>
            </w:r>
          </w:p>
        </w:tc>
        <w:tc>
          <w:tcPr>
            <w:tcW w:w="5490" w:type="dxa"/>
          </w:tcPr>
          <w:p w14:paraId="2CDBF83F" w14:textId="77777777" w:rsidR="007B1842" w:rsidRPr="00A2763D" w:rsidRDefault="007B1842" w:rsidP="005156FA">
            <w:pPr>
              <w:autoSpaceDE w:val="0"/>
              <w:autoSpaceDN w:val="0"/>
              <w:adjustRightInd w:val="0"/>
              <w:ind w:left="-18"/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7D72734" wp14:editId="3407C2FE">
                  <wp:extent cx="34784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ownload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69" cy="25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FLEXCUBE Direct Banking 12 Sales Specialist 2016</w:t>
            </w:r>
          </w:p>
        </w:tc>
      </w:tr>
      <w:tr w:rsidR="007B1842" w:rsidRPr="00A2763D" w14:paraId="1AC617FB" w14:textId="77777777" w:rsidTr="00A679F1">
        <w:tc>
          <w:tcPr>
            <w:tcW w:w="5510" w:type="dxa"/>
          </w:tcPr>
          <w:p w14:paraId="6633E073" w14:textId="77777777" w:rsidR="007B1842" w:rsidRPr="00A2763D" w:rsidRDefault="007B1842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8D06098" wp14:editId="5D166449">
                  <wp:extent cx="22860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BM Logo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MobileFirst Sales Professional v2 2016</w:t>
            </w:r>
          </w:p>
        </w:tc>
        <w:tc>
          <w:tcPr>
            <w:tcW w:w="5490" w:type="dxa"/>
          </w:tcPr>
          <w:p w14:paraId="6F368CD7" w14:textId="77777777" w:rsidR="007B1842" w:rsidRPr="00A2763D" w:rsidRDefault="007B1842" w:rsidP="005156FA">
            <w:pPr>
              <w:autoSpaceDE w:val="0"/>
              <w:autoSpaceDN w:val="0"/>
              <w:adjustRightInd w:val="0"/>
              <w:ind w:left="-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F121FC8" wp14:editId="355A1EA3">
                  <wp:extent cx="366395" cy="228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icrosoft Logo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97" cy="24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Microsoft Certified Professional Systems Engineer 2001</w:t>
            </w:r>
          </w:p>
        </w:tc>
      </w:tr>
      <w:tr w:rsidR="007B1842" w:rsidRPr="00A2763D" w14:paraId="2EA1B314" w14:textId="77777777" w:rsidTr="0026665F">
        <w:trPr>
          <w:trHeight w:val="323"/>
        </w:trPr>
        <w:tc>
          <w:tcPr>
            <w:tcW w:w="5510" w:type="dxa"/>
          </w:tcPr>
          <w:p w14:paraId="3C92C609" w14:textId="77777777" w:rsidR="007B1842" w:rsidRPr="00A2763D" w:rsidRDefault="007B1842" w:rsidP="005156FA">
            <w:pPr>
              <w:autoSpaceDE w:val="0"/>
              <w:autoSpaceDN w:val="0"/>
              <w:adjustRightInd w:val="0"/>
              <w:ind w:right="-108"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D562B08" wp14:editId="4DBDA740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BM Logo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Smarter Process Sales Mastery v1 2016</w:t>
            </w:r>
          </w:p>
        </w:tc>
        <w:tc>
          <w:tcPr>
            <w:tcW w:w="5490" w:type="dxa"/>
          </w:tcPr>
          <w:p w14:paraId="65C4168B" w14:textId="77777777" w:rsidR="007B1842" w:rsidRPr="00A2763D" w:rsidRDefault="007B1842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FC617D1" wp14:editId="6D8C9765">
                  <wp:extent cx="346710" cy="228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ownload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59" cy="22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HP-First Hardware Diamond Class Certification</w:t>
            </w:r>
          </w:p>
        </w:tc>
      </w:tr>
      <w:tr w:rsidR="007B1842" w:rsidRPr="00A2763D" w14:paraId="49AEFB87" w14:textId="77777777" w:rsidTr="00A679F1">
        <w:tc>
          <w:tcPr>
            <w:tcW w:w="5510" w:type="dxa"/>
          </w:tcPr>
          <w:p w14:paraId="0C5FE547" w14:textId="77777777" w:rsidR="007B1842" w:rsidRPr="00A2763D" w:rsidRDefault="007B1842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Practical Accounting Duties course - Career Training Institute-98</w:t>
            </w:r>
          </w:p>
        </w:tc>
        <w:tc>
          <w:tcPr>
            <w:tcW w:w="5490" w:type="dxa"/>
          </w:tcPr>
          <w:p w14:paraId="55EB948E" w14:textId="77777777" w:rsidR="007B1842" w:rsidRPr="00A2763D" w:rsidRDefault="007B1842" w:rsidP="005156FA">
            <w:pPr>
              <w:tabs>
                <w:tab w:val="num" w:pos="27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599023D" wp14:editId="19F7C471">
                  <wp:extent cx="346710" cy="2000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ownload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58" cy="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HP- First Supplier Ruby Class Certification-08</w:t>
            </w:r>
          </w:p>
        </w:tc>
      </w:tr>
    </w:tbl>
    <w:p w14:paraId="58F4521E" w14:textId="77777777" w:rsidR="007B1842" w:rsidRPr="00A2763D" w:rsidRDefault="007B1842" w:rsidP="005156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0"/>
          <w:szCs w:val="10"/>
          <w:u w:val="single"/>
          <w:lang w:val="en-US"/>
        </w:rPr>
      </w:pPr>
    </w:p>
    <w:p w14:paraId="2FFF2E34" w14:textId="77777777" w:rsidR="0017301A" w:rsidRPr="00A2763D" w:rsidRDefault="007B1842" w:rsidP="005156FA">
      <w:pPr>
        <w:ind w:left="180" w:hanging="18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2763D">
        <w:rPr>
          <w:rFonts w:asciiTheme="minorHAnsi" w:hAnsiTheme="minorHAnsi" w:cstheme="minorHAnsi"/>
          <w:b/>
          <w:sz w:val="20"/>
          <w:szCs w:val="20"/>
          <w:u w:val="single"/>
        </w:rPr>
        <w:t>KEY CONTRIBUTIONS:</w:t>
      </w:r>
    </w:p>
    <w:p w14:paraId="6B9C4A8B" w14:textId="77777777" w:rsidR="00066782" w:rsidRPr="00A2763D" w:rsidRDefault="00110F8F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Developed &amp; </w:t>
      </w:r>
      <w:r w:rsidR="00FD7742" w:rsidRPr="00A2763D">
        <w:rPr>
          <w:rFonts w:asciiTheme="minorHAnsi" w:hAnsiTheme="minorHAnsi" w:cstheme="minorHAnsi"/>
          <w:sz w:val="20"/>
          <w:szCs w:val="20"/>
          <w:lang w:val="en-US" w:eastAsia="en-US"/>
        </w:rPr>
        <w:t>Tested</w:t>
      </w:r>
      <w:r w:rsidR="00066782" w:rsidRPr="00A2763D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Software Division from scratch, technology association with leading vendors</w:t>
      </w:r>
    </w:p>
    <w:p w14:paraId="65E4A58A" w14:textId="77777777" w:rsidR="0017301A" w:rsidRPr="00A2763D" w:rsidRDefault="0017301A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Monitor and evaluate industry trends and customer 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drivers and meet regularly with </w:t>
      </w: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stakeholders to discuss strategy</w:t>
      </w:r>
    </w:p>
    <w:p w14:paraId="0FAF8078" w14:textId="44F498B5" w:rsidR="0017301A" w:rsidRPr="00A2763D" w:rsidRDefault="0017301A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Manage proposal response process, including detailed RFP requirements, content creation, and inputs from various source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AE02D32" w14:textId="77777777" w:rsidR="00110F8F" w:rsidRPr="00A2763D" w:rsidRDefault="0017301A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Develop and implement overarching outbound sales and business development strat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egy</w:t>
      </w: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best practices across the company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532BA71" w14:textId="77777777" w:rsidR="0017301A" w:rsidRPr="00A2763D" w:rsidRDefault="0017301A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Create scalable software platforms and applications, and efficient networ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king solutions</w:t>
      </w: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checked regularly for continuous integration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62774BD" w14:textId="4F884CEE" w:rsidR="0017301A" w:rsidRPr="00A2763D" w:rsidRDefault="0017301A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Examine existing systems, identifying </w:t>
      </w:r>
      <w:r w:rsidR="002450A2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flaws,</w:t>
      </w: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creating solutions to improve se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rvice</w:t>
      </w: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hrough monitoring automated </w:t>
      </w:r>
      <w:r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remediation</w:t>
      </w:r>
      <w:r w:rsidR="00110F8F" w:rsidRPr="00A2763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2B661E3" w14:textId="77777777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>Converted bad health project into success with team effort.</w:t>
      </w:r>
    </w:p>
    <w:p w14:paraId="79D5F22A" w14:textId="77777777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>Secured good DMS deal from FSIs &amp; EAM projects after longtime from Energy/Power &amp; Ports Industry.</w:t>
      </w:r>
    </w:p>
    <w:p w14:paraId="1FB83803" w14:textId="77777777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ind w:left="120" w:hanging="120"/>
        <w:jc w:val="both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</w:rPr>
        <w:t>Provided Database Management, Mobility Solutions, Professional Services &amp; training to renowned organizations in SEA &amp; ME.</w:t>
      </w:r>
    </w:p>
    <w:p w14:paraId="79497D37" w14:textId="17B53ED5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ind w:left="120" w:hanging="120"/>
        <w:jc w:val="both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Successfully launched Sybase Solutions Corporation </w:t>
      </w:r>
      <w:r w:rsidR="0080201F" w:rsidRPr="00A2763D">
        <w:rPr>
          <w:rFonts w:asciiTheme="minorHAnsi" w:hAnsiTheme="minorHAnsi" w:cstheme="minorHAnsi"/>
          <w:sz w:val="20"/>
          <w:szCs w:val="20"/>
          <w:lang w:val="en-US" w:eastAsia="en-US"/>
        </w:rPr>
        <w:t>in</w:t>
      </w: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Pakistan &amp; Bangladesh.</w:t>
      </w:r>
    </w:p>
    <w:p w14:paraId="135594AE" w14:textId="77777777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ind w:left="120" w:hanging="120"/>
        <w:jc w:val="both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</w:rPr>
        <w:t>Successfully negotiated &amp; took reputed IT organizations on board as Channel Partners/Business Solutions alliances.</w:t>
      </w:r>
    </w:p>
    <w:p w14:paraId="553587B0" w14:textId="77777777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trike/>
          <w:color w:val="000000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  <w:lang w:val="en-US" w:eastAsia="en-US"/>
        </w:rPr>
        <w:t xml:space="preserve">Positioned Mobile Banking, Branchless Banking &amp; </w:t>
      </w:r>
      <w:proofErr w:type="spellStart"/>
      <w:r w:rsidRPr="00A2763D">
        <w:rPr>
          <w:rFonts w:asciiTheme="minorHAnsi" w:hAnsiTheme="minorHAnsi" w:cstheme="minorHAnsi"/>
          <w:color w:val="000000"/>
          <w:sz w:val="20"/>
          <w:szCs w:val="20"/>
          <w:lang w:val="en-US" w:eastAsia="en-US"/>
        </w:rPr>
        <w:t>ePayment</w:t>
      </w:r>
      <w:proofErr w:type="spellEnd"/>
      <w:r w:rsidRPr="00A2763D">
        <w:rPr>
          <w:rFonts w:asciiTheme="minorHAnsi" w:hAnsiTheme="minorHAnsi" w:cstheme="minorHAnsi"/>
          <w:color w:val="000000"/>
          <w:sz w:val="20"/>
          <w:szCs w:val="20"/>
          <w:lang w:val="en-US" w:eastAsia="en-US"/>
        </w:rPr>
        <w:t xml:space="preserve"> Solutions to new &amp; existing customers.</w:t>
      </w:r>
    </w:p>
    <w:p w14:paraId="01A358C9" w14:textId="77777777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ind w:left="120" w:hanging="120"/>
        <w:jc w:val="both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  <w:lang w:val="en-US"/>
        </w:rPr>
        <w:t>Participated in launching &amp; marketing of our own product “PMAC” brand successfully apart from Compaq/H.P., IBM, Acer &amp; Dell.</w:t>
      </w:r>
    </w:p>
    <w:p w14:paraId="7291D56F" w14:textId="77777777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ind w:left="120" w:hanging="120"/>
        <w:jc w:val="both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>Provided Turnkey Solutions to Public &amp; Private sector based across Pakistan through Tender Business &amp; Corporate Lease Finance.</w:t>
      </w:r>
    </w:p>
    <w:p w14:paraId="5FB5E8ED" w14:textId="77777777" w:rsidR="007B1842" w:rsidRPr="00A2763D" w:rsidRDefault="007B1842" w:rsidP="005156FA">
      <w:pPr>
        <w:numPr>
          <w:ilvl w:val="0"/>
          <w:numId w:val="10"/>
        </w:numPr>
        <w:tabs>
          <w:tab w:val="left" w:pos="90"/>
        </w:tabs>
        <w:ind w:left="120" w:hanging="120"/>
        <w:jc w:val="both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>Built Sybase brand image in this region, which was little known previously, as a result market penetration increased</w:t>
      </w:r>
      <w:r w:rsidRPr="00A2763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726D1C5" w14:textId="13B68BF9" w:rsidR="007B1842" w:rsidRPr="00A2763D" w:rsidRDefault="007B1842" w:rsidP="005156FA">
      <w:pPr>
        <w:autoSpaceDE w:val="0"/>
        <w:autoSpaceDN w:val="0"/>
        <w:adjustRightInd w:val="0"/>
        <w:ind w:left="180" w:hanging="180"/>
        <w:jc w:val="center"/>
        <w:rPr>
          <w:rFonts w:asciiTheme="minorHAnsi" w:hAnsiTheme="minorHAnsi" w:cstheme="minorHAnsi"/>
          <w:color w:val="000000"/>
          <w:sz w:val="20"/>
          <w:szCs w:val="20"/>
          <w:u w:val="single"/>
          <w:lang w:val="en-US"/>
        </w:rPr>
      </w:pPr>
      <w:r w:rsidRPr="00A2763D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n-US"/>
        </w:rPr>
        <w:lastRenderedPageBreak/>
        <w:t>CONSULTANCY SOLUTIONS &amp; SERVICES</w:t>
      </w:r>
    </w:p>
    <w:p w14:paraId="674A406A" w14:textId="77777777" w:rsidR="007B1842" w:rsidRPr="00A2763D" w:rsidRDefault="007B1842" w:rsidP="005156FA">
      <w:pPr>
        <w:numPr>
          <w:ilvl w:val="0"/>
          <w:numId w:val="2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>Consultative &amp; solution selling based on different technologies</w:t>
      </w:r>
      <w:r w:rsidR="00066782" w:rsidRPr="00A2763D">
        <w:rPr>
          <w:rFonts w:asciiTheme="minorHAnsi" w:hAnsiTheme="minorHAnsi" w:cstheme="minorHAnsi"/>
          <w:sz w:val="20"/>
          <w:szCs w:val="20"/>
          <w:lang w:val="en-US" w:eastAsia="en-US"/>
        </w:rPr>
        <w:t>, End to End IT Solution, Digital transformation</w:t>
      </w: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>.</w:t>
      </w:r>
    </w:p>
    <w:p w14:paraId="26961826" w14:textId="77777777" w:rsidR="007B1842" w:rsidRPr="00A2763D" w:rsidRDefault="007B1842" w:rsidP="005156FA">
      <w:pPr>
        <w:numPr>
          <w:ilvl w:val="0"/>
          <w:numId w:val="2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sz w:val="20"/>
          <w:szCs w:val="20"/>
          <w:lang w:val="en-US" w:eastAsia="en-US"/>
        </w:rPr>
        <w:t>Project management, Costing, Implementation Planning &amp; Methodology, System Study, Gap Analysis, Resource Management, Meeting Timelines &amp; Deliverables, Business &amp; Functional Consultant.</w:t>
      </w:r>
    </w:p>
    <w:p w14:paraId="67292406" w14:textId="77777777" w:rsidR="007B1842" w:rsidRPr="00A2763D" w:rsidRDefault="007B1842" w:rsidP="005156FA">
      <w:pPr>
        <w:numPr>
          <w:ilvl w:val="0"/>
          <w:numId w:val="20"/>
        </w:numPr>
        <w:tabs>
          <w:tab w:val="left" w:pos="90"/>
        </w:tabs>
        <w:autoSpaceDE w:val="0"/>
        <w:autoSpaceDN w:val="0"/>
        <w:adjustRightInd w:val="0"/>
        <w:ind w:left="120" w:hanging="12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</w:rPr>
        <w:t>Recruiting, monitoring &amp; managing of teams. I have been the part of analysing the existing systems, identifying issues &amp; proposing new systems, guiding system analysts in evaluating gaps in user expectations &amp; proposed systems also managed software implementation phases &amp; user acceptance testing.</w:t>
      </w:r>
    </w:p>
    <w:p w14:paraId="3057D931" w14:textId="50D5A905" w:rsidR="007B1842" w:rsidRPr="00A2763D" w:rsidRDefault="007B1842" w:rsidP="005156FA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20" w:hanging="120"/>
        <w:jc w:val="both"/>
        <w:rPr>
          <w:rFonts w:asciiTheme="minorHAnsi" w:hAnsiTheme="minorHAnsi" w:cstheme="minorHAnsi"/>
          <w:color w:val="000000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bCs/>
          <w:color w:val="000000"/>
          <w:sz w:val="20"/>
          <w:szCs w:val="20"/>
          <w:lang w:val="en-AU"/>
        </w:rPr>
        <w:t>Leading ERPs, Financials,</w:t>
      </w:r>
      <w:r w:rsidRPr="00A2763D">
        <w:rPr>
          <w:rFonts w:asciiTheme="minorHAnsi" w:hAnsiTheme="minorHAnsi" w:cstheme="minorHAnsi"/>
          <w:color w:val="000000"/>
          <w:sz w:val="20"/>
          <w:szCs w:val="20"/>
          <w:lang w:val="en-AU"/>
        </w:rPr>
        <w:t xml:space="preserve"> Inventory, Procurement, Contracts, Enterprise Asset Mgmt./</w:t>
      </w:r>
      <w:r w:rsidR="00F14DB7">
        <w:rPr>
          <w:rFonts w:asciiTheme="minorHAnsi" w:hAnsiTheme="minorHAnsi" w:cstheme="minorHAnsi"/>
          <w:color w:val="000000"/>
          <w:sz w:val="20"/>
          <w:szCs w:val="20"/>
          <w:lang w:val="en-AU"/>
        </w:rPr>
        <w:t xml:space="preserve"> </w:t>
      </w:r>
      <w:r w:rsidRPr="00A2763D">
        <w:rPr>
          <w:rFonts w:asciiTheme="minorHAnsi" w:hAnsiTheme="minorHAnsi" w:cstheme="minorHAnsi"/>
          <w:color w:val="000000"/>
          <w:sz w:val="20"/>
          <w:szCs w:val="20"/>
          <w:lang w:val="en-AU"/>
        </w:rPr>
        <w:t>CMMS</w:t>
      </w:r>
      <w:r w:rsidR="00F14DB7">
        <w:rPr>
          <w:rFonts w:asciiTheme="minorHAnsi" w:hAnsiTheme="minorHAnsi" w:cstheme="minorHAnsi"/>
          <w:color w:val="000000"/>
          <w:sz w:val="20"/>
          <w:szCs w:val="20"/>
          <w:lang w:val="en-AU"/>
        </w:rPr>
        <w:t xml:space="preserve"> </w:t>
      </w:r>
      <w:r w:rsidRPr="00A2763D">
        <w:rPr>
          <w:rFonts w:asciiTheme="minorHAnsi" w:hAnsiTheme="minorHAnsi" w:cstheme="minorHAnsi"/>
          <w:color w:val="000000"/>
          <w:sz w:val="20"/>
          <w:szCs w:val="20"/>
          <w:lang w:val="en-AU"/>
        </w:rPr>
        <w:t>/</w:t>
      </w:r>
      <w:r w:rsidR="00F14DB7">
        <w:rPr>
          <w:rFonts w:asciiTheme="minorHAnsi" w:hAnsiTheme="minorHAnsi" w:cstheme="minorHAnsi"/>
          <w:color w:val="000000"/>
          <w:sz w:val="20"/>
          <w:szCs w:val="20"/>
          <w:lang w:val="en-AU"/>
        </w:rPr>
        <w:t xml:space="preserve"> </w:t>
      </w:r>
      <w:r w:rsidRPr="00A2763D">
        <w:rPr>
          <w:rFonts w:asciiTheme="minorHAnsi" w:hAnsiTheme="minorHAnsi" w:cstheme="minorHAnsi"/>
          <w:color w:val="000000"/>
          <w:sz w:val="20"/>
          <w:szCs w:val="20"/>
          <w:lang w:val="en-AU"/>
        </w:rPr>
        <w:t>MRO</w:t>
      </w:r>
      <w:r w:rsidR="00F14DB7">
        <w:rPr>
          <w:rFonts w:asciiTheme="minorHAnsi" w:hAnsiTheme="minorHAnsi" w:cstheme="minorHAnsi"/>
          <w:color w:val="000000"/>
          <w:sz w:val="20"/>
          <w:szCs w:val="20"/>
          <w:lang w:val="en-AU"/>
        </w:rPr>
        <w:t xml:space="preserve"> </w:t>
      </w:r>
      <w:r w:rsidRPr="00A2763D">
        <w:rPr>
          <w:rFonts w:asciiTheme="minorHAnsi" w:hAnsiTheme="minorHAnsi" w:cstheme="minorHAnsi"/>
          <w:color w:val="000000"/>
          <w:sz w:val="20"/>
          <w:szCs w:val="20"/>
          <w:lang w:val="en-AU"/>
        </w:rPr>
        <w:t>/</w:t>
      </w:r>
      <w:r w:rsidR="00F14DB7">
        <w:rPr>
          <w:rFonts w:asciiTheme="minorHAnsi" w:hAnsiTheme="minorHAnsi" w:cstheme="minorHAnsi"/>
          <w:color w:val="000000"/>
          <w:sz w:val="20"/>
          <w:szCs w:val="20"/>
          <w:lang w:val="en-AU"/>
        </w:rPr>
        <w:t xml:space="preserve"> </w:t>
      </w:r>
      <w:r w:rsidRPr="00A2763D">
        <w:rPr>
          <w:rFonts w:asciiTheme="minorHAnsi" w:hAnsiTheme="minorHAnsi" w:cstheme="minorHAnsi"/>
          <w:color w:val="000000"/>
          <w:sz w:val="20"/>
          <w:szCs w:val="20"/>
          <w:lang w:val="en-AU"/>
        </w:rPr>
        <w:t>BMS, Production Optimization, Smart Cities, HR</w:t>
      </w:r>
      <w:r w:rsidRPr="00A2763D">
        <w:rPr>
          <w:rFonts w:asciiTheme="minorHAnsi" w:hAnsiTheme="minorHAnsi" w:cstheme="minorHAnsi"/>
          <w:bCs/>
          <w:color w:val="000000"/>
          <w:sz w:val="20"/>
          <w:szCs w:val="20"/>
          <w:lang w:val="en-AU"/>
        </w:rPr>
        <w:t xml:space="preserve">, </w:t>
      </w:r>
      <w:r w:rsidRPr="00A2763D">
        <w:rPr>
          <w:rFonts w:asciiTheme="minorHAnsi" w:hAnsiTheme="minorHAnsi" w:cstheme="minorHAnsi"/>
          <w:color w:val="000000"/>
          <w:sz w:val="20"/>
          <w:szCs w:val="20"/>
        </w:rPr>
        <w:t xml:space="preserve">Reporting Chart of Accounts, HMIS, Campus Management, HSE, Real Estate &amp; </w:t>
      </w:r>
      <w:r w:rsidRPr="00A2763D">
        <w:rPr>
          <w:rFonts w:asciiTheme="minorHAnsi" w:hAnsiTheme="minorHAnsi" w:cstheme="minorHAnsi"/>
          <w:color w:val="000000"/>
          <w:sz w:val="20"/>
          <w:szCs w:val="20"/>
          <w:lang w:val="en-AU"/>
        </w:rPr>
        <w:t>Facilities Mgmt. Solutions &amp; IoT.</w:t>
      </w:r>
    </w:p>
    <w:p w14:paraId="3533EC91" w14:textId="77777777" w:rsidR="007B1842" w:rsidRPr="00A2763D" w:rsidRDefault="007B1842" w:rsidP="005156FA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20" w:hanging="120"/>
        <w:jc w:val="both"/>
        <w:rPr>
          <w:rFonts w:asciiTheme="minorHAnsi" w:hAnsiTheme="minorHAnsi" w:cstheme="minorHAnsi"/>
          <w:color w:val="000000"/>
          <w:sz w:val="20"/>
          <w:szCs w:val="20"/>
          <w:lang w:val="en-US" w:eastAsia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DMS solution for Digitization of the Documents with Business Process/Workflow. </w:t>
      </w:r>
      <w:r w:rsidRPr="00A2763D">
        <w:rPr>
          <w:rFonts w:asciiTheme="minorHAnsi" w:hAnsiTheme="minorHAnsi" w:cstheme="minorHAnsi"/>
          <w:color w:val="000000"/>
          <w:sz w:val="20"/>
          <w:szCs w:val="20"/>
        </w:rPr>
        <w:t xml:space="preserve">ECM based </w:t>
      </w:r>
      <w:r w:rsidRPr="00A2763D">
        <w:rPr>
          <w:rFonts w:asciiTheme="minorHAnsi" w:hAnsiTheme="minorHAnsi" w:cstheme="minorHAnsi"/>
          <w:sz w:val="20"/>
          <w:szCs w:val="20"/>
        </w:rPr>
        <w:t>Case Management,</w:t>
      </w:r>
      <w:r w:rsidRPr="00A2763D">
        <w:rPr>
          <w:rFonts w:asciiTheme="minorHAnsi" w:hAnsiTheme="minorHAnsi" w:cstheme="minorHAnsi"/>
          <w:color w:val="000000"/>
          <w:sz w:val="20"/>
          <w:szCs w:val="20"/>
        </w:rPr>
        <w:t xml:space="preserve"> Credit Application approval, Claim Process, Trade Finance, Remittance/Funds Transfer, Account Opening Process, Release of Collaterals, Accounts Payable/Receivable, Procurement &amp; Claims</w:t>
      </w:r>
      <w:r w:rsidRPr="00A2763D">
        <w:rPr>
          <w:rFonts w:asciiTheme="minorHAnsi" w:hAnsiTheme="minorHAnsi" w:cstheme="minorHAnsi"/>
          <w:sz w:val="20"/>
          <w:szCs w:val="20"/>
        </w:rPr>
        <w:t xml:space="preserve">, </w:t>
      </w:r>
      <w:r w:rsidRPr="00A2763D">
        <w:rPr>
          <w:rFonts w:asciiTheme="minorHAnsi" w:hAnsiTheme="minorHAnsi" w:cstheme="minorHAnsi"/>
          <w:color w:val="000000"/>
          <w:sz w:val="20"/>
          <w:szCs w:val="20"/>
        </w:rPr>
        <w:t>Property/Land Management System</w:t>
      </w:r>
      <w:r w:rsidRPr="00A2763D">
        <w:rPr>
          <w:rFonts w:asciiTheme="minorHAnsi" w:hAnsiTheme="minorHAnsi" w:cstheme="minorHAnsi"/>
          <w:sz w:val="20"/>
          <w:szCs w:val="20"/>
        </w:rPr>
        <w:t>, Staff Applications &amp; Approval Process.</w:t>
      </w:r>
    </w:p>
    <w:p w14:paraId="24074042" w14:textId="77777777" w:rsidR="007B1842" w:rsidRPr="00A2763D" w:rsidRDefault="000F62D9" w:rsidP="005156FA">
      <w:pPr>
        <w:pStyle w:val="gmail-m8551693816834703842msobodytext"/>
        <w:numPr>
          <w:ilvl w:val="0"/>
          <w:numId w:val="10"/>
        </w:numPr>
        <w:spacing w:before="0" w:beforeAutospacing="0" w:after="0" w:afterAutospacing="0"/>
        <w:ind w:left="120" w:hanging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AU"/>
        </w:rPr>
        <w:t>M</w:t>
      </w:r>
      <w:r w:rsidR="007B1842"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AU"/>
        </w:rPr>
        <w:t>Commerce</w:t>
      </w:r>
      <w:proofErr w:type="spellEnd"/>
      <w:r w:rsidR="007B1842"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AU"/>
        </w:rPr>
        <w:t>/</w:t>
      </w:r>
      <w:r w:rsidR="007B1842"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Digital Disruption</w:t>
      </w:r>
      <w:r w:rsidR="007B1842" w:rsidRPr="00A276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Green Money, </w:t>
      </w:r>
      <w:r w:rsidR="007B1842"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Smart Kiosks</w:t>
      </w:r>
      <w:r w:rsidR="007B1842" w:rsidRPr="00A276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7B1842"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Digital Branches</w:t>
      </w:r>
      <w:r w:rsidR="007B1842" w:rsidRPr="00A276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Hash Cube, </w:t>
      </w:r>
      <w:r w:rsidR="007B1842"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Customer Experience Mgmt.</w:t>
      </w:r>
      <w:r w:rsidR="007B1842"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AU"/>
        </w:rPr>
        <w:t>, Digital Marketing, Contact Centre Solutions, Hospitality Mgmt.</w:t>
      </w:r>
    </w:p>
    <w:p w14:paraId="4538E5B0" w14:textId="77777777" w:rsidR="007B1842" w:rsidRPr="00A2763D" w:rsidRDefault="007B1842" w:rsidP="005156FA">
      <w:pPr>
        <w:pStyle w:val="ListParagraph"/>
        <w:numPr>
          <w:ilvl w:val="0"/>
          <w:numId w:val="10"/>
        </w:numPr>
        <w:ind w:left="120" w:hanging="120"/>
        <w:rPr>
          <w:rFonts w:asciiTheme="minorHAnsi" w:hAnsiTheme="minorHAnsi" w:cstheme="minorHAnsi"/>
          <w:color w:val="000000"/>
          <w:sz w:val="20"/>
          <w:szCs w:val="20"/>
          <w:lang w:val="en-AU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</w:rPr>
        <w:t xml:space="preserve">Database Management Services (7x24 Remote Support, Business Continuity, Health Check, </w:t>
      </w:r>
      <w:r w:rsidRPr="00A2763D">
        <w:rPr>
          <w:rFonts w:asciiTheme="minorHAnsi" w:hAnsiTheme="minorHAnsi" w:cstheme="minorHAnsi"/>
          <w:color w:val="000000"/>
          <w:sz w:val="20"/>
          <w:szCs w:val="20"/>
          <w:lang w:val="en-AU"/>
        </w:rPr>
        <w:t>Performance &amp; Tuning</w:t>
      </w:r>
      <w:r w:rsidRPr="00A2763D">
        <w:rPr>
          <w:rFonts w:asciiTheme="minorHAnsi" w:hAnsiTheme="minorHAnsi" w:cstheme="minorHAnsi"/>
          <w:color w:val="000000"/>
          <w:sz w:val="20"/>
          <w:szCs w:val="20"/>
        </w:rPr>
        <w:t xml:space="preserve">, Upgrade, Cross-platform Migration, High Availability, Disaster Recovery, Replication, </w:t>
      </w:r>
      <w:r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Big Data </w:t>
      </w:r>
      <w:r w:rsidRPr="00A276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&amp; </w:t>
      </w:r>
      <w:r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Data Warehouse (DWH), Extract-Transform- Load (ETL), </w:t>
      </w:r>
      <w:r w:rsidRPr="00A2763D">
        <w:rPr>
          <w:rFonts w:asciiTheme="minorHAnsi" w:hAnsiTheme="minorHAnsi" w:cstheme="minorHAnsi"/>
          <w:bCs/>
          <w:color w:val="000000"/>
          <w:sz w:val="20"/>
          <w:szCs w:val="20"/>
          <w:lang w:val="en-AU"/>
        </w:rPr>
        <w:t xml:space="preserve">KPIs / Dashboard, </w:t>
      </w:r>
      <w:r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SaaS/Cloud Solutions</w:t>
      </w:r>
      <w:r w:rsidRPr="00A2763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2D0763E" w14:textId="77777777" w:rsidR="007B1842" w:rsidRPr="00A2763D" w:rsidRDefault="007B1842" w:rsidP="005156FA">
      <w:pPr>
        <w:pStyle w:val="gmail-m8551693816834703842msobodytext"/>
        <w:numPr>
          <w:ilvl w:val="0"/>
          <w:numId w:val="10"/>
        </w:numPr>
        <w:spacing w:before="0" w:beforeAutospacing="0" w:after="0" w:afterAutospacing="0"/>
        <w:ind w:left="120" w:hanging="120"/>
        <w:rPr>
          <w:rFonts w:asciiTheme="minorHAnsi" w:hAnsiTheme="minorHAnsi" w:cstheme="minorHAnsi"/>
          <w:color w:val="000000"/>
          <w:sz w:val="20"/>
          <w:szCs w:val="20"/>
        </w:rPr>
      </w:pPr>
      <w:r w:rsidRPr="00A2763D">
        <w:rPr>
          <w:rFonts w:asciiTheme="minorHAnsi" w:hAnsiTheme="minorHAnsi" w:cstheme="minorHAnsi"/>
          <w:bCs/>
          <w:color w:val="000000"/>
          <w:sz w:val="20"/>
          <w:szCs w:val="20"/>
          <w:lang w:val="en-AU"/>
        </w:rPr>
        <w:t>Data Centre (Servers, Storage &amp; Security),</w:t>
      </w:r>
      <w:r w:rsidRPr="00A2763D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AU"/>
        </w:rPr>
        <w:t xml:space="preserve"> Network Services, Unified Communications &amp; Collaboration.</w:t>
      </w:r>
    </w:p>
    <w:p w14:paraId="0254F22F" w14:textId="77777777" w:rsidR="007B1842" w:rsidRPr="00A2763D" w:rsidRDefault="007B1842" w:rsidP="005156FA">
      <w:pPr>
        <w:numPr>
          <w:ilvl w:val="0"/>
          <w:numId w:val="10"/>
        </w:numPr>
        <w:autoSpaceDE w:val="0"/>
        <w:autoSpaceDN w:val="0"/>
        <w:adjustRightInd w:val="0"/>
        <w:ind w:left="120" w:hanging="12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  <w:lang w:val="en-US"/>
        </w:rPr>
        <w:t>Analytics Appliance on Demand/Cloud-based.</w:t>
      </w:r>
    </w:p>
    <w:p w14:paraId="0FDB9765" w14:textId="77777777" w:rsidR="007B1842" w:rsidRPr="00A2763D" w:rsidRDefault="007B1842" w:rsidP="005156FA">
      <w:pPr>
        <w:numPr>
          <w:ilvl w:val="0"/>
          <w:numId w:val="10"/>
        </w:numPr>
        <w:autoSpaceDE w:val="0"/>
        <w:autoSpaceDN w:val="0"/>
        <w:adjustRightInd w:val="0"/>
        <w:ind w:left="120" w:hanging="12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  <w:lang w:val="en-US"/>
        </w:rPr>
        <w:t>Consultancy, Testing &amp; Training Services.</w:t>
      </w:r>
    </w:p>
    <w:p w14:paraId="764BB882" w14:textId="77777777" w:rsidR="007B1842" w:rsidRPr="00A2763D" w:rsidRDefault="007B1842" w:rsidP="005156FA">
      <w:pPr>
        <w:numPr>
          <w:ilvl w:val="0"/>
          <w:numId w:val="10"/>
        </w:numPr>
        <w:autoSpaceDE w:val="0"/>
        <w:autoSpaceDN w:val="0"/>
        <w:adjustRightInd w:val="0"/>
        <w:ind w:left="120" w:hanging="12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2763D">
        <w:rPr>
          <w:rFonts w:asciiTheme="minorHAnsi" w:hAnsiTheme="minorHAnsi" w:cstheme="minorHAnsi"/>
          <w:color w:val="000000"/>
          <w:sz w:val="20"/>
          <w:szCs w:val="20"/>
          <w:lang w:val="en-US"/>
        </w:rPr>
        <w:t>Onsite / offsite support services &amp; resource deployment</w:t>
      </w:r>
    </w:p>
    <w:p w14:paraId="51F25A9F" w14:textId="77777777" w:rsidR="007B1842" w:rsidRPr="000B1B2B" w:rsidRDefault="007B1842" w:rsidP="005156FA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90"/>
      </w:tblGrid>
      <w:tr w:rsidR="007B1842" w:rsidRPr="00800D75" w14:paraId="384F3D7F" w14:textId="77777777" w:rsidTr="00B81FF2">
        <w:tc>
          <w:tcPr>
            <w:tcW w:w="5400" w:type="dxa"/>
          </w:tcPr>
          <w:p w14:paraId="598B684B" w14:textId="77777777" w:rsidR="007B1842" w:rsidRPr="00800D75" w:rsidRDefault="007B1842" w:rsidP="005156FA">
            <w:pPr>
              <w:pStyle w:val="Heading3"/>
              <w:spacing w:before="0" w:after="0"/>
              <w:ind w:hanging="90"/>
              <w:rPr>
                <w:rFonts w:asciiTheme="minorHAnsi" w:hAnsiTheme="minorHAnsi" w:cstheme="minorHAnsi"/>
                <w:sz w:val="19"/>
                <w:szCs w:val="19"/>
                <w:lang w:val="en-US" w:eastAsia="en-US"/>
              </w:rPr>
            </w:pPr>
            <w:r w:rsidRPr="00800D75">
              <w:rPr>
                <w:rFonts w:asciiTheme="minorHAnsi" w:hAnsiTheme="minorHAnsi" w:cstheme="minorHAnsi"/>
                <w:sz w:val="19"/>
                <w:szCs w:val="19"/>
                <w:lang w:val="en-US" w:eastAsia="en-US"/>
              </w:rPr>
              <w:t>PROJECTS:</w:t>
            </w:r>
          </w:p>
          <w:p w14:paraId="57A54A1B" w14:textId="4974AC98" w:rsidR="007B1842" w:rsidRPr="00800D75" w:rsidRDefault="00B76832" w:rsidP="005156FA">
            <w:pPr>
              <w:ind w:left="-108" w:right="-108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800D75">
              <w:rPr>
                <w:rFonts w:asciiTheme="minorHAnsi" w:hAnsiTheme="minorHAnsi" w:cstheme="minorHAnsi"/>
                <w:bCs/>
                <w:color w:val="000000" w:themeColor="text1"/>
                <w:sz w:val="19"/>
                <w:szCs w:val="19"/>
                <w:lang w:val="en-US" w:eastAsia="en-US"/>
              </w:rPr>
              <w:t>Eskan</w:t>
            </w:r>
            <w:proofErr w:type="spellEnd"/>
            <w:r w:rsidRPr="00800D75">
              <w:rPr>
                <w:rFonts w:asciiTheme="minorHAnsi" w:hAnsiTheme="minorHAnsi" w:cstheme="minorHAnsi"/>
                <w:bCs/>
                <w:color w:val="000000" w:themeColor="text1"/>
                <w:sz w:val="19"/>
                <w:szCs w:val="19"/>
                <w:lang w:val="en-US" w:eastAsia="en-US"/>
              </w:rPr>
              <w:t xml:space="preserve"> Bank, </w:t>
            </w:r>
            <w:r w:rsidR="007B1842" w:rsidRPr="00800D75">
              <w:rPr>
                <w:rFonts w:asciiTheme="minorHAnsi" w:hAnsiTheme="minorHAnsi" w:cstheme="minorHAnsi"/>
                <w:bCs/>
                <w:color w:val="000000" w:themeColor="text1"/>
                <w:sz w:val="19"/>
                <w:szCs w:val="19"/>
                <w:lang w:val="en-US" w:eastAsia="en-US"/>
              </w:rPr>
              <w:t>United Ene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>rgy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>/British Petroleum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>, DP-World</w:t>
            </w:r>
            <w:r w:rsidR="00464CA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>Pakistan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>, HUB Power</w:t>
            </w:r>
            <w:r w:rsidR="00464CA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>Plant/Int’l Power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, 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Bank Al-Falah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Ltd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, Habib Bank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Ltd 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(PK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&amp;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UAE), </w:t>
            </w:r>
            <w:r w:rsidR="00464CA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Hutchison Ports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Pakistan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, Board of Revenue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Sindh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, 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Ora-Tech Group, </w:t>
            </w:r>
            <w:proofErr w:type="spellStart"/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Shangrila</w:t>
            </w:r>
            <w:proofErr w:type="spellEnd"/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, Young’s Food, 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>Summit Bank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Ltd</w:t>
            </w:r>
            <w:r w:rsidR="007B184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>, AKD Securities, Federal Urdu University, Hospital Supply Corporation, IBA, Sindh Agriculture University, Greenwich University, Aptech, Circle of IT.</w:t>
            </w:r>
          </w:p>
          <w:p w14:paraId="1C0E1139" w14:textId="77777777" w:rsidR="00A87D3E" w:rsidRPr="00800D75" w:rsidRDefault="00A87D3E" w:rsidP="005156FA">
            <w:pPr>
              <w:ind w:left="-108" w:right="-108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</w:p>
          <w:p w14:paraId="7B18C120" w14:textId="77777777" w:rsidR="007B1842" w:rsidRPr="00800D75" w:rsidRDefault="007B1842" w:rsidP="005156FA">
            <w:pPr>
              <w:ind w:left="-108" w:right="-18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u w:val="single"/>
              </w:rPr>
            </w:pP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u w:val="single"/>
                <w:lang w:val="en-US" w:eastAsia="en-US"/>
              </w:rPr>
              <w:t>Also worked on POCs/proposed solutions to the following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u w:val="single"/>
              </w:rPr>
              <w:t>:</w:t>
            </w:r>
          </w:p>
          <w:p w14:paraId="7FB5E839" w14:textId="09AFDEEC" w:rsidR="007B1842" w:rsidRPr="00800D75" w:rsidRDefault="007B1842" w:rsidP="005156FA">
            <w:pPr>
              <w:ind w:left="-108" w:right="-108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State Bank, Meezan Bank, Bank Al-Habib,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Bank</w:t>
            </w:r>
            <w:r w:rsidR="00B10C5C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slami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, Habib Metropolitan Bank, SSGC, K-Electric, PSO, South Asia Port Terminal, AKUH, Am</w:t>
            </w:r>
            <w:r w:rsidR="000F62D9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an Foundation, Indus </w:t>
            </w:r>
            <w:r w:rsidR="002450A2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Hospital, PNS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Bahadur,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Adamjee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Ins</w:t>
            </w:r>
            <w:r w:rsidR="000F62D9"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urance, Nestle,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Ericsson Pak.</w:t>
            </w:r>
          </w:p>
        </w:tc>
        <w:tc>
          <w:tcPr>
            <w:tcW w:w="5490" w:type="dxa"/>
          </w:tcPr>
          <w:p w14:paraId="009ADFCD" w14:textId="77777777" w:rsidR="007B1842" w:rsidRPr="00800D75" w:rsidRDefault="007B1842" w:rsidP="005156F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lang w:eastAsia="en-US"/>
              </w:rPr>
            </w:pPr>
          </w:p>
          <w:p w14:paraId="1D432FE2" w14:textId="77777777" w:rsidR="007B1842" w:rsidRPr="00800D75" w:rsidRDefault="007B1842" w:rsidP="0051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lang w:eastAsia="en-US"/>
              </w:rPr>
              <w:t>Bangladesh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-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Dutch Bangla Bank,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Chittagong Stock Exchange.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lang w:eastAsia="en-US"/>
              </w:rPr>
              <w:t xml:space="preserve">Indonesia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- Permata Bank.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lang w:eastAsia="en-US"/>
              </w:rPr>
              <w:t>Kuwait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-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Bank of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Boubyan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lang w:val="en-US" w:eastAsia="en-US"/>
              </w:rPr>
              <w:t>Malaysia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 -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PUNB, SAP/Sybase, Tellabs,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>TimeDotCom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>Universiti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Sains Islam,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>Utusan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>Melayu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>Berhad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,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Royal Bank of Scotland,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Bursa,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Mocis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,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>Universiti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 Utara Malaysia.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lang w:val="en-US" w:eastAsia="en-US"/>
              </w:rPr>
              <w:t>Singapore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val="en-US" w:eastAsia="en-US"/>
              </w:rPr>
              <w:t xml:space="preserve"> SAP/Sybase SEA.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  <w:lang w:eastAsia="en-US"/>
              </w:rPr>
              <w:t>UAE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 xml:space="preserve"> - Abu Dhabi Islamic Bank, Sybase ME/MDS </w:t>
            </w:r>
            <w:r w:rsidRPr="00800D75">
              <w:rPr>
                <w:rFonts w:asciiTheme="minorHAnsi" w:hAnsiTheme="minorHAnsi" w:cstheme="minorHAnsi"/>
                <w:i/>
                <w:color w:val="000000" w:themeColor="text1"/>
                <w:sz w:val="19"/>
                <w:szCs w:val="19"/>
                <w:lang w:eastAsia="en-US"/>
              </w:rPr>
              <w:t>ap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  <w:t>.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 xml:space="preserve"> Mauritius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BOI,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Innodis</w:t>
            </w:r>
            <w:proofErr w:type="spellEnd"/>
          </w:p>
          <w:p w14:paraId="3590BA62" w14:textId="77777777" w:rsidR="007B1842" w:rsidRPr="00800D75" w:rsidRDefault="007B1842" w:rsidP="0051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</w:p>
          <w:p w14:paraId="0C4B0DCF" w14:textId="77777777" w:rsidR="000F62D9" w:rsidRPr="00800D75" w:rsidRDefault="000F62D9" w:rsidP="005156F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</w:p>
          <w:p w14:paraId="365D6743" w14:textId="77777777" w:rsidR="007B1842" w:rsidRPr="00800D75" w:rsidRDefault="007B1842" w:rsidP="0051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lang w:eastAsia="en-US"/>
              </w:rPr>
            </w:pP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Bangladesh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- </w:t>
            </w:r>
            <w:proofErr w:type="spellStart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Rankstel</w:t>
            </w:r>
            <w:proofErr w:type="spellEnd"/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, Bangladesh.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Kuwait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Finance House.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Mauritius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Traffic Police.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Kenya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KCB.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 xml:space="preserve"> Nigeria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Police.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 xml:space="preserve">Zimbabwe 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Police. </w:t>
            </w:r>
            <w:r w:rsidRPr="00800D75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Uganda</w:t>
            </w:r>
            <w:r w:rsidRPr="00800D75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- Stanbic Bank, Police/ Crime, Traffic &amp; CID Depts, Judiciary</w:t>
            </w:r>
          </w:p>
        </w:tc>
      </w:tr>
    </w:tbl>
    <w:p w14:paraId="07AADCAA" w14:textId="77777777" w:rsidR="00CF2377" w:rsidRPr="00A2763D" w:rsidRDefault="00CF2377" w:rsidP="005156FA">
      <w:pPr>
        <w:tabs>
          <w:tab w:val="left" w:pos="72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A2763D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Product Knowledge:</w:t>
      </w:r>
    </w:p>
    <w:p w14:paraId="40E00873" w14:textId="3648FDDB" w:rsidR="00CF2377" w:rsidRPr="00A2763D" w:rsidRDefault="00CF2377" w:rsidP="005156F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90" w:hanging="180"/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</w:pP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 xml:space="preserve">IBM 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IoT, Maximo/MRO EAM, Health Safety &amp; Environment (HSE), TRIRIGA Real Estate &amp; Facilities </w:t>
      </w:r>
      <w:r w:rsidR="005C37C6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Management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, Control Desk.</w:t>
      </w:r>
      <w:r w:rsidR="008035E0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(ICD),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BPM, Case Manager, ECM/DMS (FileNet &amp; DB2</w:t>
      </w:r>
      <w:r w:rsidR="003C0D85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Content Manager),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DataCap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, Content Manager OnDemand (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CMoD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).</w:t>
      </w:r>
    </w:p>
    <w:p w14:paraId="6DB1016F" w14:textId="33BAF43C" w:rsidR="00CF2377" w:rsidRPr="00A2763D" w:rsidRDefault="00CF2377" w:rsidP="005156F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90" w:hanging="180"/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</w:pP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>Infor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EAM, HMS, ION, MP2 EAM. Bravo Solutions/Jaggaer/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Tejari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, HIS, Ellucian Banner Higher Education</w:t>
      </w: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 xml:space="preserve"> </w:t>
      </w:r>
    </w:p>
    <w:p w14:paraId="3A91017A" w14:textId="77777777" w:rsidR="00CF2377" w:rsidRPr="00A2763D" w:rsidRDefault="00CF2377" w:rsidP="005156F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90" w:hanging="180"/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</w:pP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>Microsoft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Azure, Dynamics365, AX, CRM, SharePoint, SQL DB, Power-BI, SQL BI Stack (SSIS, SSAS, SSRS).</w:t>
      </w:r>
    </w:p>
    <w:p w14:paraId="67F26C6D" w14:textId="77777777" w:rsidR="00CF2377" w:rsidRPr="00A2763D" w:rsidRDefault="00CF2377" w:rsidP="005156F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90" w:hanging="180"/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</w:pP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 xml:space="preserve">Oracle 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EBS</w:t>
      </w: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 xml:space="preserve"> 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Financials, SCM, HCM, Fusion Cloud (FIN, SCM, HCM, OTBI), Oracle CX, Oracle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DaaS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Database, OBIEE, Hyperion, EPM,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eAM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Peoplesoft, Siebel,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FlexCube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, DB Appliances, Data Guard, Primavera.</w:t>
      </w:r>
    </w:p>
    <w:p w14:paraId="5A3679E6" w14:textId="77777777" w:rsidR="00CF2377" w:rsidRPr="00A2763D" w:rsidRDefault="00CF2377" w:rsidP="005156F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90" w:hanging="180"/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</w:pP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 xml:space="preserve">SAP 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HANA, Business-One, All-in-One, PM, SuccessFactors, ARIBA, </w:t>
      </w: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>SAP/Sybase Enterprise: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ASE EE, IQ, Replication Server,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EAServer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PowerDesigner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PowerBuilder </w:t>
      </w: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>Sybase Mobility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: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iAnywhere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SQL Anywhere,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Afaria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M-Business Anywhere,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iAnywhere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Mobile Office, Answers Anywhere, RFID Anywhere. </w:t>
      </w: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 xml:space="preserve">Sybase365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mCommerce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Solutions, Paybox, Mobilizers, Operator services, Enterprise Services.</w:t>
      </w:r>
    </w:p>
    <w:p w14:paraId="76EF4065" w14:textId="77777777" w:rsidR="00CF2377" w:rsidRPr="00A2763D" w:rsidRDefault="00CF2377" w:rsidP="005156F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90" w:hanging="180"/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</w:pP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 xml:space="preserve">Open-Source: 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Odoo,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OrangeHRM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idempiere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Dolibarr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Active Agenda,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InoERP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HeliumV</w:t>
      </w:r>
      <w:proofErr w:type="spellEnd"/>
    </w:p>
    <w:p w14:paraId="53866CB5" w14:textId="4C941BC4" w:rsidR="00CF2377" w:rsidRDefault="00CF2377" w:rsidP="005156F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90" w:hanging="180"/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</w:pP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>Tools (Database &amp; BI):</w:t>
      </w:r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Confio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Ignite,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Bradmark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Solarwind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 xml:space="preserve">, Symantec In-depth I3, OpenText/Actuate, Cognos, BIRT, </w:t>
      </w:r>
      <w:proofErr w:type="spellStart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Emanio</w:t>
      </w:r>
      <w:proofErr w:type="spellEnd"/>
      <w:r w:rsidRPr="00A2763D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, MicroStrategy</w:t>
      </w:r>
      <w:r w:rsidR="00074566"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  <w:t>.</w:t>
      </w:r>
    </w:p>
    <w:p w14:paraId="68FA0F15" w14:textId="30F5A93B" w:rsidR="00074566" w:rsidRPr="00A2763D" w:rsidRDefault="00074566" w:rsidP="005156F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90" w:hanging="180"/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val="en-US"/>
        </w:rPr>
      </w:pPr>
      <w:r w:rsidRPr="00A2763D">
        <w:rPr>
          <w:rFonts w:asciiTheme="minorHAnsi" w:hAnsiTheme="minorHAnsi" w:cstheme="minorHAnsi"/>
          <w:b/>
          <w:color w:val="000000" w:themeColor="text1"/>
          <w:sz w:val="19"/>
          <w:szCs w:val="19"/>
          <w:lang w:val="en-US"/>
        </w:rPr>
        <w:t xml:space="preserve">Hardware Infrastructure: </w:t>
      </w:r>
      <w:r w:rsidRPr="000B1B2B">
        <w:rPr>
          <w:rFonts w:asciiTheme="minorHAnsi" w:hAnsiTheme="minorHAnsi" w:cstheme="minorHAnsi"/>
          <w:bCs/>
          <w:color w:val="000000" w:themeColor="text1"/>
          <w:sz w:val="19"/>
          <w:szCs w:val="19"/>
          <w:lang w:val="en-US"/>
        </w:rPr>
        <w:t xml:space="preserve">Dell EMC, HP Enterprise, HP Aruba, CISCO, Commvault, Rubrik, NetApp, </w:t>
      </w:r>
      <w:proofErr w:type="spellStart"/>
      <w:r w:rsidRPr="000B1B2B">
        <w:rPr>
          <w:rFonts w:asciiTheme="minorHAnsi" w:hAnsiTheme="minorHAnsi" w:cstheme="minorHAnsi"/>
          <w:bCs/>
          <w:color w:val="000000" w:themeColor="text1"/>
          <w:sz w:val="19"/>
          <w:szCs w:val="19"/>
          <w:lang w:val="en-US"/>
        </w:rPr>
        <w:t>Redhat</w:t>
      </w:r>
      <w:proofErr w:type="spellEnd"/>
      <w:r w:rsidRPr="000B1B2B">
        <w:rPr>
          <w:rFonts w:asciiTheme="minorHAnsi" w:hAnsiTheme="minorHAnsi" w:cstheme="minorHAnsi"/>
          <w:bCs/>
          <w:color w:val="000000" w:themeColor="text1"/>
          <w:sz w:val="19"/>
          <w:szCs w:val="19"/>
          <w:lang w:val="en-US"/>
        </w:rPr>
        <w:t xml:space="preserve">, VMWare, Veeam, </w:t>
      </w:r>
      <w:proofErr w:type="spellStart"/>
      <w:r w:rsidRPr="000B1B2B">
        <w:rPr>
          <w:rFonts w:asciiTheme="minorHAnsi" w:hAnsiTheme="minorHAnsi" w:cstheme="minorHAnsi"/>
          <w:bCs/>
          <w:color w:val="000000" w:themeColor="text1"/>
          <w:sz w:val="19"/>
          <w:szCs w:val="19"/>
          <w:lang w:val="en-US"/>
        </w:rPr>
        <w:t>Sangfor</w:t>
      </w:r>
      <w:proofErr w:type="spellEnd"/>
      <w:r w:rsidRPr="000B1B2B">
        <w:rPr>
          <w:rFonts w:asciiTheme="minorHAnsi" w:hAnsiTheme="minorHAnsi" w:cstheme="minorHAnsi"/>
          <w:bCs/>
          <w:color w:val="000000" w:themeColor="text1"/>
          <w:sz w:val="19"/>
          <w:szCs w:val="19"/>
          <w:lang w:val="en-US"/>
        </w:rPr>
        <w:t xml:space="preserve">, SonicWall, </w:t>
      </w:r>
      <w:proofErr w:type="spellStart"/>
      <w:r w:rsidRPr="000B1B2B">
        <w:rPr>
          <w:rFonts w:asciiTheme="minorHAnsi" w:hAnsiTheme="minorHAnsi" w:cstheme="minorHAnsi"/>
          <w:bCs/>
          <w:color w:val="000000" w:themeColor="text1"/>
          <w:sz w:val="19"/>
          <w:szCs w:val="19"/>
          <w:lang w:val="en-US"/>
        </w:rPr>
        <w:t>ThreatQ</w:t>
      </w:r>
      <w:proofErr w:type="spellEnd"/>
      <w:r w:rsidRPr="000B1B2B">
        <w:rPr>
          <w:rFonts w:asciiTheme="minorHAnsi" w:hAnsiTheme="minorHAnsi" w:cstheme="minorHAnsi"/>
          <w:bCs/>
          <w:color w:val="000000" w:themeColor="text1"/>
          <w:sz w:val="19"/>
          <w:szCs w:val="19"/>
          <w:lang w:val="en-US"/>
        </w:rPr>
        <w:t>, Fortinet, ServiceNow, CrowdStrike, Adobe &amp; Citrix.</w:t>
      </w:r>
    </w:p>
    <w:p w14:paraId="4771B5A1" w14:textId="3C501FB8" w:rsidR="008462F3" w:rsidRPr="00A2763D" w:rsidRDefault="008462F3" w:rsidP="005156FA">
      <w:pPr>
        <w:pBdr>
          <w:bottom w:val="single" w:sz="18" w:space="1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2763D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PARTICIPATED AS EXHIBITOR/ORGANIZE</w:t>
      </w:r>
      <w:r w:rsidR="0092474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R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8462F3" w:rsidRPr="00A2763D" w14:paraId="372CF51A" w14:textId="77777777" w:rsidTr="002B04E5">
        <w:tc>
          <w:tcPr>
            <w:tcW w:w="5400" w:type="dxa"/>
          </w:tcPr>
          <w:p w14:paraId="7051BBED" w14:textId="77777777" w:rsidR="008462F3" w:rsidRPr="00A2763D" w:rsidRDefault="008462F3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GITEX 2012, Riyadh, Saudi Arabia</w:t>
            </w:r>
          </w:p>
        </w:tc>
        <w:tc>
          <w:tcPr>
            <w:tcW w:w="5580" w:type="dxa"/>
          </w:tcPr>
          <w:p w14:paraId="0AA35628" w14:textId="77777777" w:rsidR="008462F3" w:rsidRPr="00A2763D" w:rsidRDefault="008462F3" w:rsidP="005156FA">
            <w:pPr>
              <w:autoSpaceDE w:val="0"/>
              <w:autoSpaceDN w:val="0"/>
              <w:adjustRightInd w:val="0"/>
              <w:ind w:hanging="62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“Launching Ceremony of Sybase Solutions Corporation” 2008</w:t>
            </w:r>
          </w:p>
        </w:tc>
      </w:tr>
      <w:tr w:rsidR="008462F3" w:rsidRPr="00A2763D" w14:paraId="4F7AC96D" w14:textId="77777777" w:rsidTr="002B04E5">
        <w:tc>
          <w:tcPr>
            <w:tcW w:w="5400" w:type="dxa"/>
          </w:tcPr>
          <w:p w14:paraId="52C3C59A" w14:textId="77777777" w:rsidR="008462F3" w:rsidRPr="00A2763D" w:rsidRDefault="008462F3" w:rsidP="005156FA">
            <w:pPr>
              <w:autoSpaceDE w:val="0"/>
              <w:autoSpaceDN w:val="0"/>
              <w:adjustRightInd w:val="0"/>
              <w:ind w:right="-108"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Connect IT 2008-2011</w:t>
            </w:r>
          </w:p>
        </w:tc>
        <w:tc>
          <w:tcPr>
            <w:tcW w:w="5580" w:type="dxa"/>
          </w:tcPr>
          <w:p w14:paraId="3B809903" w14:textId="77777777" w:rsidR="008462F3" w:rsidRPr="00A2763D" w:rsidRDefault="008462F3" w:rsidP="005156FA">
            <w:pPr>
              <w:autoSpaceDE w:val="0"/>
              <w:autoSpaceDN w:val="0"/>
              <w:adjustRightInd w:val="0"/>
              <w:ind w:hanging="62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‘Sybase Solutions Day” &amp; “Technical Sessions” 2007</w:t>
            </w:r>
          </w:p>
        </w:tc>
      </w:tr>
      <w:tr w:rsidR="008462F3" w:rsidRPr="00A2763D" w14:paraId="0CC522F3" w14:textId="77777777" w:rsidTr="002B04E5">
        <w:tc>
          <w:tcPr>
            <w:tcW w:w="5400" w:type="dxa"/>
          </w:tcPr>
          <w:p w14:paraId="348E436C" w14:textId="77777777" w:rsidR="008462F3" w:rsidRPr="00A2763D" w:rsidRDefault="008462F3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ITCN Asia Int’l IT &amp; Telecom Exhibition &amp; Seminar 2001-6, 2010</w:t>
            </w:r>
          </w:p>
        </w:tc>
        <w:tc>
          <w:tcPr>
            <w:tcW w:w="5580" w:type="dxa"/>
          </w:tcPr>
          <w:p w14:paraId="50BD647E" w14:textId="77777777" w:rsidR="008462F3" w:rsidRPr="00A2763D" w:rsidRDefault="008462F3" w:rsidP="005156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The Future of Pakistan (IT) by Dawn Group of Newspapers</w:t>
            </w:r>
          </w:p>
        </w:tc>
      </w:tr>
      <w:tr w:rsidR="008462F3" w:rsidRPr="00A2763D" w14:paraId="178905FC" w14:textId="77777777" w:rsidTr="002B04E5">
        <w:tc>
          <w:tcPr>
            <w:tcW w:w="5400" w:type="dxa"/>
          </w:tcPr>
          <w:p w14:paraId="01DA6A58" w14:textId="77777777" w:rsidR="008462F3" w:rsidRPr="00A2763D" w:rsidRDefault="008462F3" w:rsidP="005156FA">
            <w:pPr>
              <w:autoSpaceDE w:val="0"/>
              <w:autoSpaceDN w:val="0"/>
              <w:adjustRightInd w:val="0"/>
              <w:ind w:hanging="1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Computer Society of Pakistan 18</w:t>
            </w: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n-US" w:eastAsia="en-US"/>
              </w:rPr>
              <w:t xml:space="preserve">th </w:t>
            </w: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&amp; 19</w:t>
            </w: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 xml:space="preserve"> Annual Exhibition</w:t>
            </w:r>
          </w:p>
        </w:tc>
        <w:tc>
          <w:tcPr>
            <w:tcW w:w="5580" w:type="dxa"/>
          </w:tcPr>
          <w:p w14:paraId="332E6FF0" w14:textId="77777777" w:rsidR="008462F3" w:rsidRPr="00A2763D" w:rsidRDefault="008462F3" w:rsidP="005156FA">
            <w:pPr>
              <w:autoSpaceDE w:val="0"/>
              <w:autoSpaceDN w:val="0"/>
              <w:adjustRightInd w:val="0"/>
              <w:ind w:hanging="62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  <w:t>Pakistan Information Technology Forum “Internet Exhibition”</w:t>
            </w:r>
          </w:p>
        </w:tc>
      </w:tr>
    </w:tbl>
    <w:p w14:paraId="0FAF2BE7" w14:textId="77777777" w:rsidR="007B1842" w:rsidRPr="00A2763D" w:rsidRDefault="007B1842" w:rsidP="005156FA">
      <w:pPr>
        <w:pStyle w:val="ListParagraph"/>
        <w:pBdr>
          <w:bottom w:val="single" w:sz="18" w:space="1" w:color="auto"/>
        </w:pBdr>
        <w:shd w:val="clear" w:color="auto" w:fill="D9D9D9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2763D">
        <w:rPr>
          <w:rFonts w:asciiTheme="minorHAnsi" w:hAnsiTheme="minorHAnsi" w:cstheme="minorHAnsi"/>
          <w:b/>
          <w:sz w:val="20"/>
          <w:szCs w:val="20"/>
        </w:rPr>
        <w:t>WORKSHOP ATTENDED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0478EC" w:rsidRPr="00A2763D" w14:paraId="27E2D99C" w14:textId="77777777" w:rsidTr="00A679F1">
        <w:trPr>
          <w:trHeight w:val="269"/>
        </w:trPr>
        <w:tc>
          <w:tcPr>
            <w:tcW w:w="5400" w:type="dxa"/>
          </w:tcPr>
          <w:p w14:paraId="4E340765" w14:textId="77777777" w:rsidR="000478EC" w:rsidRPr="00A2763D" w:rsidRDefault="000478EC" w:rsidP="005156FA">
            <w:pPr>
              <w:autoSpaceDE w:val="0"/>
              <w:autoSpaceDN w:val="0"/>
              <w:adjustRightInd w:val="0"/>
              <w:ind w:left="-18" w:right="-10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Oracle OpenWorld Middle East, 2020, UAE</w:t>
            </w:r>
          </w:p>
        </w:tc>
        <w:tc>
          <w:tcPr>
            <w:tcW w:w="5580" w:type="dxa"/>
          </w:tcPr>
          <w:p w14:paraId="3D0C9CA9" w14:textId="77777777" w:rsidR="000478EC" w:rsidRPr="00A2763D" w:rsidRDefault="000478EC" w:rsidP="005156FA">
            <w:pPr>
              <w:autoSpaceDE w:val="0"/>
              <w:autoSpaceDN w:val="0"/>
              <w:adjustRightInd w:val="0"/>
              <w:ind w:left="-108" w:right="-18" w:firstLine="25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</w:t>
            </w:r>
            <w:r w:rsidRPr="00A2763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 w:eastAsia="en-US"/>
              </w:rPr>
              <w:t>st</w:t>
            </w: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Annual Pakistan Blog Awards &amp; New Media conference 2010</w:t>
            </w:r>
          </w:p>
        </w:tc>
      </w:tr>
      <w:tr w:rsidR="000478EC" w:rsidRPr="00A2763D" w14:paraId="4443EAC9" w14:textId="77777777" w:rsidTr="00A679F1">
        <w:trPr>
          <w:trHeight w:val="251"/>
        </w:trPr>
        <w:tc>
          <w:tcPr>
            <w:tcW w:w="5400" w:type="dxa"/>
          </w:tcPr>
          <w:p w14:paraId="44C303D2" w14:textId="77777777" w:rsidR="000478EC" w:rsidRPr="00A2763D" w:rsidRDefault="000478EC" w:rsidP="005156FA">
            <w:pPr>
              <w:tabs>
                <w:tab w:val="left" w:pos="5142"/>
              </w:tabs>
              <w:autoSpaceDE w:val="0"/>
              <w:autoSpaceDN w:val="0"/>
              <w:adjustRightInd w:val="0"/>
              <w:ind w:left="-18" w:right="-10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Open-BDA “Big Data, Hadoop &amp; Beyond” 2015</w:t>
            </w:r>
          </w:p>
        </w:tc>
        <w:tc>
          <w:tcPr>
            <w:tcW w:w="5580" w:type="dxa"/>
          </w:tcPr>
          <w:p w14:paraId="08767A71" w14:textId="77777777" w:rsidR="000478EC" w:rsidRPr="00A2763D" w:rsidRDefault="000478EC" w:rsidP="005156FA">
            <w:pPr>
              <w:autoSpaceDE w:val="0"/>
              <w:autoSpaceDN w:val="0"/>
              <w:adjustRightInd w:val="0"/>
              <w:ind w:left="-108" w:right="-18" w:firstLine="25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Sybase Partner Workshop 2007, Malaysia</w:t>
            </w:r>
          </w:p>
        </w:tc>
      </w:tr>
      <w:tr w:rsidR="0035056F" w:rsidRPr="00A2763D" w14:paraId="750EBFF3" w14:textId="77777777" w:rsidTr="00A679F1">
        <w:trPr>
          <w:trHeight w:val="251"/>
        </w:trPr>
        <w:tc>
          <w:tcPr>
            <w:tcW w:w="5400" w:type="dxa"/>
          </w:tcPr>
          <w:p w14:paraId="7C930186" w14:textId="77777777" w:rsidR="0035056F" w:rsidRPr="00A2763D" w:rsidRDefault="0035056F" w:rsidP="005156FA">
            <w:pPr>
              <w:tabs>
                <w:tab w:val="left" w:pos="5142"/>
              </w:tabs>
              <w:autoSpaceDE w:val="0"/>
              <w:autoSpaceDN w:val="0"/>
              <w:adjustRightInd w:val="0"/>
              <w:ind w:left="-18" w:right="-10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Sybase Products Middle East, VIP Majlis 2010, UAE</w:t>
            </w:r>
          </w:p>
        </w:tc>
        <w:tc>
          <w:tcPr>
            <w:tcW w:w="5580" w:type="dxa"/>
          </w:tcPr>
          <w:p w14:paraId="2EAE7016" w14:textId="77777777" w:rsidR="0035056F" w:rsidRPr="00A2763D" w:rsidRDefault="0035056F" w:rsidP="005156FA">
            <w:pPr>
              <w:autoSpaceDE w:val="0"/>
              <w:autoSpaceDN w:val="0"/>
              <w:adjustRightInd w:val="0"/>
              <w:ind w:left="-108" w:right="-18" w:firstLine="25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Sybase APO Kickoff &amp; Boot Camp 2008, Malaysia</w:t>
            </w:r>
          </w:p>
        </w:tc>
      </w:tr>
      <w:tr w:rsidR="0035056F" w:rsidRPr="00A2763D" w14:paraId="2E0F154C" w14:textId="77777777" w:rsidTr="00A679F1">
        <w:trPr>
          <w:trHeight w:val="251"/>
        </w:trPr>
        <w:tc>
          <w:tcPr>
            <w:tcW w:w="5400" w:type="dxa"/>
          </w:tcPr>
          <w:p w14:paraId="51E6C3D0" w14:textId="77777777" w:rsidR="0035056F" w:rsidRPr="00A2763D" w:rsidRDefault="0035056F" w:rsidP="005156FA">
            <w:pPr>
              <w:tabs>
                <w:tab w:val="left" w:pos="5142"/>
              </w:tabs>
              <w:autoSpaceDE w:val="0"/>
              <w:autoSpaceDN w:val="0"/>
              <w:adjustRightInd w:val="0"/>
              <w:ind w:left="-18" w:right="-10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GITEX Technology Week 2010, UAE</w:t>
            </w:r>
          </w:p>
        </w:tc>
        <w:tc>
          <w:tcPr>
            <w:tcW w:w="5580" w:type="dxa"/>
          </w:tcPr>
          <w:p w14:paraId="1CF2EA31" w14:textId="77777777" w:rsidR="0035056F" w:rsidRPr="00A2763D" w:rsidRDefault="0035056F" w:rsidP="005156FA">
            <w:pPr>
              <w:autoSpaceDE w:val="0"/>
              <w:autoSpaceDN w:val="0"/>
              <w:adjustRightInd w:val="0"/>
              <w:ind w:left="-108" w:right="-18" w:firstLine="25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Sybase365 AP Distributor Countries Training 2007, Singapore</w:t>
            </w:r>
          </w:p>
        </w:tc>
      </w:tr>
      <w:tr w:rsidR="0035056F" w:rsidRPr="00A2763D" w14:paraId="25427BAF" w14:textId="77777777" w:rsidTr="00D66EA6">
        <w:trPr>
          <w:trHeight w:val="251"/>
        </w:trPr>
        <w:tc>
          <w:tcPr>
            <w:tcW w:w="5400" w:type="dxa"/>
            <w:tcBorders>
              <w:bottom w:val="single" w:sz="4" w:space="0" w:color="auto"/>
            </w:tcBorders>
          </w:tcPr>
          <w:p w14:paraId="13B0C0A1" w14:textId="77777777" w:rsidR="0035056F" w:rsidRPr="00A2763D" w:rsidRDefault="0035056F" w:rsidP="005156FA">
            <w:pPr>
              <w:tabs>
                <w:tab w:val="left" w:pos="5142"/>
              </w:tabs>
              <w:autoSpaceDE w:val="0"/>
              <w:autoSpaceDN w:val="0"/>
              <w:adjustRightInd w:val="0"/>
              <w:ind w:left="-18" w:right="-10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Sybase SEA 2010 Partner Kick-Off, Singapore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EDAA6EB" w14:textId="77777777" w:rsidR="0035056F" w:rsidRPr="00A2763D" w:rsidRDefault="0035056F" w:rsidP="005156FA">
            <w:pPr>
              <w:autoSpaceDE w:val="0"/>
              <w:autoSpaceDN w:val="0"/>
              <w:adjustRightInd w:val="0"/>
              <w:ind w:left="-108" w:right="-18" w:firstLine="25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Actuate workshop 2007, Singapore</w:t>
            </w:r>
          </w:p>
        </w:tc>
      </w:tr>
      <w:tr w:rsidR="0035056F" w:rsidRPr="00A2763D" w14:paraId="3FEABE99" w14:textId="77777777" w:rsidTr="00D66EA6">
        <w:trPr>
          <w:trHeight w:val="2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B39" w14:textId="77777777" w:rsidR="0035056F" w:rsidRPr="00A2763D" w:rsidRDefault="0035056F" w:rsidP="005156FA">
            <w:pPr>
              <w:tabs>
                <w:tab w:val="left" w:pos="5142"/>
              </w:tabs>
              <w:autoSpaceDE w:val="0"/>
              <w:autoSpaceDN w:val="0"/>
              <w:adjustRightInd w:val="0"/>
              <w:ind w:left="-18" w:right="-10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Channel Partner Session 2010, Bangladesh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A98" w14:textId="77777777" w:rsidR="0035056F" w:rsidRPr="00A2763D" w:rsidRDefault="0035056F" w:rsidP="005156FA">
            <w:pPr>
              <w:autoSpaceDE w:val="0"/>
              <w:autoSpaceDN w:val="0"/>
              <w:adjustRightInd w:val="0"/>
              <w:ind w:left="-108" w:right="-18" w:firstLine="25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Sybase Asia Pacific Boot Camp 2007, Thailand</w:t>
            </w:r>
          </w:p>
        </w:tc>
      </w:tr>
    </w:tbl>
    <w:p w14:paraId="6A7611F4" w14:textId="77777777" w:rsidR="00620203" w:rsidRPr="00A2763D" w:rsidRDefault="00620203" w:rsidP="005156FA">
      <w:pPr>
        <w:pBdr>
          <w:bottom w:val="single" w:sz="18" w:space="1" w:color="auto"/>
        </w:pBdr>
        <w:shd w:val="clear" w:color="auto" w:fill="D9D9D9"/>
        <w:tabs>
          <w:tab w:val="center" w:pos="5625"/>
          <w:tab w:val="left" w:pos="83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2763D">
        <w:rPr>
          <w:rFonts w:asciiTheme="minorHAnsi" w:hAnsiTheme="minorHAnsi" w:cstheme="minorHAnsi"/>
          <w:b/>
          <w:sz w:val="20"/>
          <w:szCs w:val="20"/>
        </w:rPr>
        <w:t>EDUCATION</w:t>
      </w:r>
    </w:p>
    <w:p w14:paraId="4E9B9D8C" w14:textId="794C0318" w:rsidR="00620203" w:rsidRPr="005C4562" w:rsidRDefault="00620203" w:rsidP="005156FA">
      <w:pPr>
        <w:numPr>
          <w:ilvl w:val="0"/>
          <w:numId w:val="5"/>
        </w:num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  <w:lang w:val="en-US" w:eastAsia="en-US"/>
        </w:rPr>
      </w:pPr>
      <w:r w:rsidRPr="005C4562">
        <w:rPr>
          <w:rFonts w:asciiTheme="minorHAnsi" w:hAnsiTheme="minorHAnsi" w:cstheme="minorHAnsi"/>
          <w:sz w:val="18"/>
          <w:szCs w:val="18"/>
          <w:lang w:val="en-US" w:eastAsia="en-US"/>
        </w:rPr>
        <w:t>MBA</w:t>
      </w:r>
      <w:r w:rsidR="004720D5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(</w:t>
      </w:r>
      <w:r w:rsidRPr="005C4562">
        <w:rPr>
          <w:rFonts w:asciiTheme="minorHAnsi" w:hAnsiTheme="minorHAnsi" w:cstheme="minorHAnsi"/>
          <w:sz w:val="18"/>
          <w:szCs w:val="18"/>
          <w:lang w:val="en-US" w:eastAsia="en-US"/>
        </w:rPr>
        <w:t>MIS</w:t>
      </w:r>
      <w:r w:rsidR="004720D5">
        <w:rPr>
          <w:rFonts w:asciiTheme="minorHAnsi" w:hAnsiTheme="minorHAnsi" w:cstheme="minorHAnsi"/>
          <w:sz w:val="18"/>
          <w:szCs w:val="18"/>
          <w:lang w:val="en-US" w:eastAsia="en-US"/>
        </w:rPr>
        <w:t>)</w:t>
      </w:r>
      <w:r w:rsidRPr="005C4562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from Newport’s Institute of Communications &amp; Economics, Karachi from 01-01-2004 to 30-12-2005 CGPA 3.01.</w:t>
      </w:r>
    </w:p>
    <w:p w14:paraId="197022BA" w14:textId="2E56E37F" w:rsidR="007B5984" w:rsidRDefault="00620203" w:rsidP="007B5984">
      <w:pPr>
        <w:numPr>
          <w:ilvl w:val="0"/>
          <w:numId w:val="5"/>
        </w:num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18"/>
          <w:szCs w:val="18"/>
          <w:lang w:val="en-US" w:eastAsia="en-US"/>
        </w:rPr>
      </w:pPr>
      <w:r w:rsidRPr="005C4562">
        <w:rPr>
          <w:rFonts w:asciiTheme="minorHAnsi" w:hAnsiTheme="minorHAnsi" w:cstheme="minorHAnsi"/>
          <w:sz w:val="18"/>
          <w:szCs w:val="18"/>
          <w:lang w:val="en-US" w:eastAsia="en-US"/>
        </w:rPr>
        <w:t>MBA</w:t>
      </w:r>
      <w:r w:rsidR="004720D5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(</w:t>
      </w:r>
      <w:r w:rsidRPr="005C4562">
        <w:rPr>
          <w:rFonts w:asciiTheme="minorHAnsi" w:hAnsiTheme="minorHAnsi" w:cstheme="minorHAnsi"/>
          <w:sz w:val="18"/>
          <w:szCs w:val="18"/>
          <w:lang w:val="en-US" w:eastAsia="en-US"/>
        </w:rPr>
        <w:t>Marketing</w:t>
      </w:r>
      <w:r w:rsidR="004720D5">
        <w:rPr>
          <w:rFonts w:asciiTheme="minorHAnsi" w:hAnsiTheme="minorHAnsi" w:cstheme="minorHAnsi"/>
          <w:sz w:val="18"/>
          <w:szCs w:val="18"/>
          <w:lang w:val="en-US" w:eastAsia="en-US"/>
        </w:rPr>
        <w:t>)</w:t>
      </w:r>
      <w:r w:rsidRPr="005C4562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from West Coast Institute of Management &amp; Technology (Internationally Recognized by IARC-Australia), Study Centre, Karachi from Jan. 2002 to Dec 2003 CGPA 3.3.</w:t>
      </w:r>
    </w:p>
    <w:p w14:paraId="335E0053" w14:textId="77777777" w:rsidR="007B5984" w:rsidRPr="007B5984" w:rsidRDefault="007B5984" w:rsidP="007B5984">
      <w:pPr>
        <w:pStyle w:val="ListParagraph"/>
        <w:numPr>
          <w:ilvl w:val="0"/>
          <w:numId w:val="5"/>
        </w:numPr>
        <w:jc w:val="center"/>
        <w:rPr>
          <w:rStyle w:val="lt-line-clampline"/>
          <w:rFonts w:asciiTheme="minorHAnsi" w:hAnsiTheme="minorHAnsi" w:cstheme="minorHAnsi"/>
          <w:b/>
          <w:sz w:val="22"/>
          <w:szCs w:val="22"/>
          <w:u w:val="single"/>
          <w:bdr w:val="none" w:sz="0" w:space="0" w:color="auto" w:frame="1"/>
        </w:rPr>
      </w:pPr>
      <w:r w:rsidRPr="007B5984">
        <w:rPr>
          <w:rStyle w:val="lt-line-clampline"/>
          <w:rFonts w:asciiTheme="minorHAnsi" w:hAnsiTheme="minorHAnsi" w:cstheme="minorHAnsi"/>
          <w:b/>
          <w:sz w:val="22"/>
          <w:szCs w:val="22"/>
          <w:u w:val="single"/>
          <w:bdr w:val="none" w:sz="0" w:space="0" w:color="auto" w:frame="1"/>
        </w:rPr>
        <w:lastRenderedPageBreak/>
        <w:t>Professional recommendation/References:</w:t>
      </w:r>
    </w:p>
    <w:tbl>
      <w:tblPr>
        <w:tblStyle w:val="TableGrid"/>
        <w:tblW w:w="116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0"/>
      </w:tblGrid>
      <w:tr w:rsidR="007B5984" w:rsidRPr="00A2763D" w14:paraId="6C3D8704" w14:textId="77777777" w:rsidTr="005F6A92">
        <w:trPr>
          <w:trHeight w:val="1170"/>
        </w:trPr>
        <w:tc>
          <w:tcPr>
            <w:tcW w:w="11610" w:type="dxa"/>
          </w:tcPr>
          <w:p w14:paraId="383F3769" w14:textId="77777777" w:rsidR="007B5984" w:rsidRPr="00A2763D" w:rsidRDefault="007B5984" w:rsidP="005F6A92">
            <w:pPr>
              <w:textAlignment w:val="baseline"/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886056">
              <w:rPr>
                <w:rStyle w:val="Hyperlink"/>
                <w:noProof/>
                <w:sz w:val="18"/>
                <w:szCs w:val="18"/>
                <w:u w:val="none"/>
              </w:rPr>
              <w:drawing>
                <wp:anchor distT="0" distB="0" distL="114300" distR="114300" simplePos="0" relativeHeight="251782656" behindDoc="1" locked="0" layoutInCell="1" allowOverlap="1" wp14:anchorId="6852E0AC" wp14:editId="4E82130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4762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736" y="20903"/>
                      <wp:lineTo x="20736" y="0"/>
                      <wp:lineTo x="0" y="0"/>
                    </wp:wrapPolygon>
                  </wp:wrapTight>
                  <wp:docPr id="6" name="Picture 6" descr="Fahad Ahmed, PMP, ITIL V3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er6258" descr="Fahad Ahmed, PMP, ITIL V3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4" w:history="1">
              <w:r w:rsidRPr="00886056">
                <w:rPr>
                  <w:rStyle w:val="Hyperlink"/>
                  <w:sz w:val="18"/>
                  <w:szCs w:val="18"/>
                  <w:u w:val="none"/>
                </w:rPr>
                <w:t>Fahad Ahmed, PMP, ITIL V3 (President at Project Mgmt. Institute (PMI) Karachi Pakistan Chapter)</w:t>
              </w:r>
            </w:hyperlink>
            <w:r w:rsidRPr="00886056">
              <w:rPr>
                <w:rStyle w:val="Hyperlink"/>
                <w:sz w:val="18"/>
                <w:szCs w:val="18"/>
                <w:u w:val="none"/>
              </w:rPr>
              <w:t>:</w:t>
            </w:r>
            <w:r w:rsidRPr="00886056">
              <w:rPr>
                <w:rFonts w:asciiTheme="minorHAnsi" w:hAnsiTheme="minorHAnsi" w:cstheme="minorHAnsi"/>
                <w:color w:val="006097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86056">
              <w:rPr>
                <w:rStyle w:val="lt-line-clampraw-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Inamullah</w:t>
            </w:r>
            <w:r w:rsidRPr="00A2763D">
              <w:rPr>
                <w:rStyle w:val="lt-line-clampraw-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 xml:space="preserve"> is a thorough gentleman and is proficient in managing the entire Project Life-cycle (end to end) including coordination, system study, gap analysis, planning, resource recruitment &amp; management, timeline management, business &amp; functional consultancy, putting strategies &amp; operations on track, project control and change management. He never hesitates to adopt alternate strategies and takes calculated risks with appropriate remedies and mitigation. A focused individual with getting things done attitude. Would be an asset for any organization.</w:t>
            </w:r>
          </w:p>
        </w:tc>
      </w:tr>
      <w:tr w:rsidR="007B5984" w:rsidRPr="00A2763D" w14:paraId="13A46B5A" w14:textId="77777777" w:rsidTr="005F6A92">
        <w:trPr>
          <w:trHeight w:val="720"/>
        </w:trPr>
        <w:tc>
          <w:tcPr>
            <w:tcW w:w="11610" w:type="dxa"/>
          </w:tcPr>
          <w:p w14:paraId="0F71966C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A2763D"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83680" behindDoc="1" locked="0" layoutInCell="1" allowOverlap="1" wp14:anchorId="6F21E17D" wp14:editId="01D47DB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1905</wp:posOffset>
                  </wp:positionV>
                  <wp:extent cx="4857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76" y="21140"/>
                      <wp:lineTo x="21176" y="0"/>
                      <wp:lineTo x="0" y="0"/>
                    </wp:wrapPolygon>
                  </wp:wrapTight>
                  <wp:docPr id="60" name="Picture 60" descr="Rahmat Quadri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Rahmat Quadri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7" w:history="1"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Rahmatullah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Quadri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 (Director General at Ora-Tech Systems, also Solutions Architect IBM ECM &amp; Maximo at, CA, USA):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Good strategist easily finds gaps for solutions. Cool &amp; smooth operator with excellent interaction with the team. Always ready to listen &amp; learn new technology. Has a very good contact base.</w:t>
            </w:r>
          </w:p>
        </w:tc>
      </w:tr>
      <w:tr w:rsidR="007B5984" w:rsidRPr="00A2763D" w14:paraId="7E23963E" w14:textId="77777777" w:rsidTr="005F6A92">
        <w:trPr>
          <w:trHeight w:val="1152"/>
        </w:trPr>
        <w:tc>
          <w:tcPr>
            <w:tcW w:w="11610" w:type="dxa"/>
          </w:tcPr>
          <w:p w14:paraId="25B7256D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84704" behindDoc="1" locked="0" layoutInCell="1" allowOverlap="1" wp14:anchorId="4FE767FD" wp14:editId="7B8D299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48577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176" y="20965"/>
                      <wp:lineTo x="21176" y="0"/>
                      <wp:lineTo x="0" y="0"/>
                    </wp:wrapPolygon>
                  </wp:wrapTight>
                  <wp:docPr id="67" name="Picture 67" descr="Xiaoping Shan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Xiaoping Shan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0" w:history="1"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Xiaoping Shan (Director Business Development at Huawei Technologies Pakistan):</w:t>
              </w:r>
            </w:hyperlink>
            <w:r w:rsidRPr="00A2763D"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  <w:t xml:space="preserve"> </w:t>
            </w:r>
            <w:r w:rsidRPr="00A2763D">
              <w:rPr>
                <w:rStyle w:val="lt-line-clampraw-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Most genuine &amp; humble person I have ever met, with vast knowledge of business &amp; technical know-how. The best part about Inam is that he is always seeking to advance others &amp; always willing to offer his services &amp; professional advices. I have had the luck to work with him closely in joint business development activities for about a year in Karachi Pakistan. His commitment &amp; consistent follow-up really impressed me. Many of the projects we initiated together turned into successful business. I am sure anyone who gets into a business or personal relationship with him will benefit &amp; will appreciate his friendship.</w:t>
            </w:r>
          </w:p>
        </w:tc>
      </w:tr>
      <w:tr w:rsidR="007B5984" w:rsidRPr="00A2763D" w14:paraId="7B67F3D4" w14:textId="77777777" w:rsidTr="005F6A92">
        <w:trPr>
          <w:trHeight w:val="918"/>
        </w:trPr>
        <w:tc>
          <w:tcPr>
            <w:tcW w:w="11610" w:type="dxa"/>
          </w:tcPr>
          <w:p w14:paraId="3647CBF3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  <w:drawing>
                <wp:anchor distT="0" distB="0" distL="114300" distR="114300" simplePos="0" relativeHeight="251767296" behindDoc="1" locked="0" layoutInCell="1" allowOverlap="1" wp14:anchorId="71810D58" wp14:editId="7EE9EF7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3810</wp:posOffset>
                  </wp:positionV>
                  <wp:extent cx="4857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176" y="20829"/>
                      <wp:lineTo x="21176" y="0"/>
                      <wp:lineTo x="0" y="0"/>
                    </wp:wrapPolygon>
                  </wp:wrapTight>
                  <wp:docPr id="56" name="Picture 56" descr="Manoj Purohit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anoj Purohit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3" w:history="1"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Manoj Purohit (Sr. Director, Dynamics, Asia at Microsoft), was Chief Architect &amp; Pre-Sales Lead at Sybase/SAP prior to Head Financial Services Solutions APAC &amp; Japan at CISCO, Singapore: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Inam was a great asset to our Sybase &amp; Sybase 365 operations in Pakistan. He grew our business &amp; helped carve many new business opportunities while growing our traditional business revenue. He also led several marketing initiatives for us in Pakistan. He is great sales &amp; marketing leader to have in team.</w:t>
            </w:r>
          </w:p>
        </w:tc>
      </w:tr>
      <w:tr w:rsidR="007B5984" w:rsidRPr="00A2763D" w14:paraId="0E11C3E3" w14:textId="77777777" w:rsidTr="005F6A92">
        <w:trPr>
          <w:trHeight w:val="810"/>
        </w:trPr>
        <w:tc>
          <w:tcPr>
            <w:tcW w:w="11610" w:type="dxa"/>
          </w:tcPr>
          <w:p w14:paraId="5E0201F4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68320" behindDoc="1" locked="0" layoutInCell="1" allowOverlap="1" wp14:anchorId="6F9483DD" wp14:editId="2F93BB2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</wp:posOffset>
                  </wp:positionV>
                  <wp:extent cx="485775" cy="476250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1176" y="20736"/>
                      <wp:lineTo x="21176" y="0"/>
                      <wp:lineTo x="0" y="0"/>
                    </wp:wrapPolygon>
                  </wp:wrapTight>
                  <wp:docPr id="55" name="Picture 55" descr="Ilker Tasdemir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lker Tasdemir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6" w:history="1"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Ilker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Tasdemir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 (Director of Business Analytics at MDS </w:t>
              </w:r>
              <w:r w:rsidRPr="00A2763D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u w:val="none"/>
                </w:rPr>
                <w:t>ap</w:t>
              </w:r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 Tech part of MIDIS Group, UAE):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 </w:t>
            </w:r>
            <w:r w:rsidRPr="00A2763D">
              <w:rPr>
                <w:rStyle w:val="lt-line-clampraw-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Inamullah has a result-oriented personality &amp; solution thinking. He has exceptional team building &amp; leading capacity. He likes challenges &amp; has always been very prompt in delivering his commitments. His communication skills, attention to detail &amp; promptness makes him a very good candidate for any challenging position in any org.</w:t>
            </w:r>
          </w:p>
        </w:tc>
      </w:tr>
      <w:tr w:rsidR="007B5984" w:rsidRPr="00A2763D" w14:paraId="10A120B3" w14:textId="77777777" w:rsidTr="005F6A92">
        <w:trPr>
          <w:trHeight w:val="783"/>
        </w:trPr>
        <w:tc>
          <w:tcPr>
            <w:tcW w:w="11610" w:type="dxa"/>
          </w:tcPr>
          <w:p w14:paraId="5A949190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  <w:drawing>
                <wp:anchor distT="0" distB="0" distL="114300" distR="114300" simplePos="0" relativeHeight="251769344" behindDoc="1" locked="0" layoutInCell="1" allowOverlap="1" wp14:anchorId="5180C454" wp14:editId="53F8A49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4857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76" y="21140"/>
                      <wp:lineTo x="21176" y="0"/>
                      <wp:lineTo x="0" y="0"/>
                    </wp:wrapPolygon>
                  </wp:wrapTight>
                  <wp:docPr id="54" name="Picture 54" descr="Sandip Sharma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Sandip Sharma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63D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Sandip Sharma (Technical Director, Data Analytics &amp; Reporting at OpenText/Actuate, Singapore): </w:t>
            </w:r>
            <w:r w:rsidRPr="00A2763D">
              <w:rPr>
                <w:rStyle w:val="lt-line-clamp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 xml:space="preserve">I have known Inam since </w:t>
            </w:r>
            <w:r w:rsidRPr="00632106">
              <w:rPr>
                <w:rStyle w:val="lt-line-clampline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2006</w:t>
            </w:r>
            <w:r w:rsidRPr="00A2763D">
              <w:rPr>
                <w:rStyle w:val="lt-line-clamp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 xml:space="preserve"> when we first met in Singapore during one of his business trips. He is extremely talented &amp; passionate about his work &amp; wants to grow &amp; build the partner network in Pakistan.</w:t>
            </w:r>
          </w:p>
        </w:tc>
      </w:tr>
      <w:tr w:rsidR="007B5984" w:rsidRPr="00A2763D" w14:paraId="3AD24568" w14:textId="77777777" w:rsidTr="005F6A92">
        <w:trPr>
          <w:trHeight w:val="540"/>
        </w:trPr>
        <w:tc>
          <w:tcPr>
            <w:tcW w:w="11610" w:type="dxa"/>
          </w:tcPr>
          <w:p w14:paraId="10702F46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A2763D">
              <w:rPr>
                <w:rFonts w:asciiTheme="minorHAnsi" w:hAnsiTheme="minorHAnsi" w:cstheme="minorHAnsi"/>
                <w:bCs/>
                <w:noProof/>
                <w:color w:val="0073B1"/>
                <w:sz w:val="20"/>
                <w:szCs w:val="20"/>
                <w:bdr w:val="none" w:sz="0" w:space="0" w:color="auto" w:frame="1"/>
                <w:lang w:val="en-US" w:eastAsia="en-US"/>
              </w:rPr>
              <w:drawing>
                <wp:anchor distT="0" distB="0" distL="114300" distR="114300" simplePos="0" relativeHeight="251770368" behindDoc="1" locked="0" layoutInCell="1" allowOverlap="1" wp14:anchorId="04CEA859" wp14:editId="071D050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</wp:posOffset>
                  </wp:positionV>
                  <wp:extent cx="485775" cy="419100"/>
                  <wp:effectExtent l="0" t="0" r="9525" b="0"/>
                  <wp:wrapTight wrapText="bothSides">
                    <wp:wrapPolygon edited="0">
                      <wp:start x="0" y="0"/>
                      <wp:lineTo x="0" y="20618"/>
                      <wp:lineTo x="21176" y="20618"/>
                      <wp:lineTo x="21176" y="0"/>
                      <wp:lineTo x="0" y="0"/>
                    </wp:wrapPolygon>
                  </wp:wrapTight>
                  <wp:docPr id="53" name="Picture 53" descr="Mathew Avadiar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athew Avadiar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1" w:history="1"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Mathew </w:t>
              </w:r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>Avadiar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(Director Business Development., </w:t>
              </w:r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>MCommerce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Asia at Sybase365/SAP, Australia):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Have known Inam since </w:t>
            </w:r>
            <w:r w:rsidRPr="00632106">
              <w:rPr>
                <w:rStyle w:val="lt-line-clampline"/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2009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as a business partner. We have worked on a couple of projects. Likeable &amp; a professional person.</w:t>
            </w:r>
          </w:p>
        </w:tc>
      </w:tr>
      <w:tr w:rsidR="007B5984" w:rsidRPr="00A2763D" w14:paraId="10A66BD9" w14:textId="77777777" w:rsidTr="005F6A92">
        <w:trPr>
          <w:trHeight w:val="630"/>
        </w:trPr>
        <w:tc>
          <w:tcPr>
            <w:tcW w:w="11610" w:type="dxa"/>
          </w:tcPr>
          <w:p w14:paraId="2FBD6A5E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71392" behindDoc="1" locked="0" layoutInCell="1" allowOverlap="1" wp14:anchorId="7F5579FB" wp14:editId="0D35A01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4857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76" y="21140"/>
                      <wp:lineTo x="21176" y="0"/>
                      <wp:lineTo x="0" y="0"/>
                    </wp:wrapPolygon>
                  </wp:wrapTight>
                  <wp:docPr id="23" name="Picture 23" descr="Parag Tikekar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ag Tikekar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4" w:history="1">
              <w:r w:rsidRPr="00A2763D">
                <w:rPr>
                  <w:rStyle w:val="Hyperlink"/>
                  <w:rFonts w:asciiTheme="minorHAnsi" w:hAnsiTheme="minorHAnsi" w:cstheme="minorHAnsi"/>
                  <w:bCs/>
                  <w:noProof/>
                  <w:sz w:val="18"/>
                  <w:szCs w:val="18"/>
                  <w:u w:val="none"/>
                  <w:bdr w:val="none" w:sz="0" w:space="0" w:color="auto" w:frame="1"/>
                  <w:lang w:val="en-US" w:eastAsia="en-US"/>
                </w:rPr>
                <w:t>Parag Tikekar (Head BI Emirates NBD, Strategic Consultant, Corporate Trainer &amp; Associate Faculty, UAE)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bCs/>
                <w:noProof/>
                <w:sz w:val="18"/>
                <w:szCs w:val="18"/>
                <w:u w:val="none"/>
                <w:bdr w:val="none" w:sz="0" w:space="0" w:color="auto" w:frame="1"/>
                <w:lang w:val="en-US" w:eastAsia="en-US"/>
              </w:rPr>
              <w:t xml:space="preserve">: </w:t>
            </w:r>
            <w:r w:rsidRPr="00A2763D">
              <w:rPr>
                <w:rStyle w:val="lt-line-clamp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Promising solutions provided &amp; can be trusted to propose the best fit to meet your requirements.</w:t>
            </w:r>
          </w:p>
        </w:tc>
      </w:tr>
      <w:tr w:rsidR="007B5984" w:rsidRPr="00A2763D" w14:paraId="74E0EA7B" w14:textId="77777777" w:rsidTr="005F6A92">
        <w:trPr>
          <w:trHeight w:val="747"/>
        </w:trPr>
        <w:tc>
          <w:tcPr>
            <w:tcW w:w="11610" w:type="dxa"/>
          </w:tcPr>
          <w:p w14:paraId="5B84132F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72416" behindDoc="1" locked="0" layoutInCell="1" allowOverlap="1" wp14:anchorId="5D4BBA1E" wp14:editId="3D30055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</wp:posOffset>
                  </wp:positionV>
                  <wp:extent cx="53340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829" y="20736"/>
                      <wp:lineTo x="20829" y="0"/>
                      <wp:lineTo x="0" y="0"/>
                    </wp:wrapPolygon>
                  </wp:wrapTight>
                  <wp:docPr id="22" name="Picture 22" descr="Ravikumar Ra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vikumar Ra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7" w:history="1"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  <w:lang w:val="en-US" w:eastAsia="en-US"/>
                </w:rPr>
                <w:t>Ravikumar Rao</w:t>
              </w:r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(</w:t>
              </w:r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  <w:lang w:val="en-US" w:eastAsia="en-US"/>
                </w:rPr>
                <w:t>Vice President at JPMorgan Chase &amp; Co</w:t>
              </w:r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>. NJ, USA):</w:t>
              </w:r>
            </w:hyperlink>
            <w:r w:rsidRPr="00A2763D">
              <w:rPr>
                <w:rFonts w:asciiTheme="minorHAnsi" w:hAnsiTheme="minorHAnsi" w:cstheme="minorHAnsi"/>
                <w:bCs/>
                <w:noProof/>
                <w:color w:val="0073B1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</w:rPr>
              <w:t>Inam was working with us in Delivery capacity. He is very professional &amp; make sure Customers &amp; Team are happy &amp; try to fill in the gaps with his experience. It was Pleasure working with him.</w:t>
            </w:r>
          </w:p>
        </w:tc>
      </w:tr>
      <w:tr w:rsidR="007B5984" w:rsidRPr="00A2763D" w14:paraId="096399B8" w14:textId="77777777" w:rsidTr="005F6A92">
        <w:trPr>
          <w:trHeight w:val="567"/>
        </w:trPr>
        <w:tc>
          <w:tcPr>
            <w:tcW w:w="11610" w:type="dxa"/>
          </w:tcPr>
          <w:p w14:paraId="73906CE9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Style w:val="lt-line-clamp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A2763D"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73440" behindDoc="1" locked="0" layoutInCell="1" allowOverlap="1" wp14:anchorId="7649986B" wp14:editId="00693B7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10160</wp:posOffset>
                  </wp:positionV>
                  <wp:extent cx="53340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829" y="20520"/>
                      <wp:lineTo x="20829" y="0"/>
                      <wp:lineTo x="0" y="0"/>
                    </wp:wrapPolygon>
                  </wp:wrapTight>
                  <wp:docPr id="63" name="Picture 63" descr="Sangita K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angita K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0" w:history="1"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Sangita K (Database Consultant at </w:t>
              </w:r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mLogica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 Inc., CA, USA):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 xml:space="preserve">I have known Inam since </w:t>
            </w:r>
            <w:r w:rsidRPr="00632106">
              <w:rPr>
                <w:rStyle w:val="lt-line-clampline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2009</w:t>
            </w:r>
            <w:r w:rsidRPr="00A2763D">
              <w:rPr>
                <w:rStyle w:val="lt-line-clamp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. He is extremely talented &amp; passionate about his work. Good strategist easily finds gaps for solutions. Cool &amp; smooth operator with very good interaction with the team.</w:t>
            </w:r>
          </w:p>
          <w:p w14:paraId="06AF2D25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</w:pPr>
          </w:p>
        </w:tc>
      </w:tr>
      <w:tr w:rsidR="007B5984" w:rsidRPr="00A2763D" w14:paraId="021E40C4" w14:textId="77777777" w:rsidTr="005F6A92">
        <w:trPr>
          <w:trHeight w:val="783"/>
        </w:trPr>
        <w:tc>
          <w:tcPr>
            <w:tcW w:w="11610" w:type="dxa"/>
          </w:tcPr>
          <w:p w14:paraId="4D0CE0F0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20"/>
                <w:szCs w:val="20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74464" behindDoc="1" locked="0" layoutInCell="1" allowOverlap="1" wp14:anchorId="601AB146" wp14:editId="7B0FA5F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53340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829" y="21159"/>
                      <wp:lineTo x="20829" y="0"/>
                      <wp:lineTo x="0" y="0"/>
                    </wp:wrapPolygon>
                  </wp:wrapTight>
                  <wp:docPr id="52" name="Picture 52" descr="Arooj Alam Khan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Arooj Alam Khan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3" w:history="1"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>Arooj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Alam Khan (Director at </w:t>
              </w:r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>Sidat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Hyder Morshed Associates):</w:t>
              </w:r>
            </w:hyperlink>
            <w:r w:rsidRPr="00A2763D">
              <w:rPr>
                <w:rFonts w:asciiTheme="minorHAnsi" w:hAnsiTheme="minorHAnsi" w:cstheme="minorHAnsi"/>
                <w:bCs/>
                <w:noProof/>
                <w:color w:val="0073B1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I have always admired </w:t>
            </w:r>
            <w:proofErr w:type="spellStart"/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Inam’s</w:t>
            </w:r>
            <w:proofErr w:type="spellEnd"/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hard work &amp; dedication in promoting Sybase in what I consider to be a very competitive &amp; challenging environment. His passion with his work portfolio is indeed commendable &amp; my experience in dealing with Inam has always been very positive &amp; encouraging.</w:t>
            </w:r>
          </w:p>
        </w:tc>
      </w:tr>
      <w:tr w:rsidR="007B5984" w:rsidRPr="00A2763D" w14:paraId="76B71369" w14:textId="77777777" w:rsidTr="005F6A92">
        <w:trPr>
          <w:trHeight w:val="1557"/>
        </w:trPr>
        <w:tc>
          <w:tcPr>
            <w:tcW w:w="11610" w:type="dxa"/>
          </w:tcPr>
          <w:p w14:paraId="5DA7500E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75488" behindDoc="1" locked="0" layoutInCell="1" allowOverlap="1" wp14:anchorId="225FE827" wp14:editId="5459E2C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</wp:posOffset>
                  </wp:positionV>
                  <wp:extent cx="53340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829" y="21192"/>
                      <wp:lineTo x="20829" y="0"/>
                      <wp:lineTo x="0" y="0"/>
                    </wp:wrapPolygon>
                  </wp:wrapTight>
                  <wp:docPr id="65" name="Picture 65" descr="Sajjad Hussain Khan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ajjad Hussain Khan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6" w:history="1"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Sajjad Hussain Khan (VP, </w:t>
              </w:r>
              <w:proofErr w:type="spellStart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Netsol</w:t>
              </w:r>
              <w:proofErr w:type="spellEnd"/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 xml:space="preserve"> Financial Suite &amp; Product Engineering):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 </w:t>
            </w:r>
            <w:r w:rsidRPr="00A2763D">
              <w:rPr>
                <w:rStyle w:val="lt-line-clampraw-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Pleased to write a recommendation for Mr. Inam to whom I know since several years. He is a highly energetic, passionate &amp; target oriented individual. His experience &amp; grip on subject makes him a highly competent among peers. Having a great exposure to the multinational environments &amp; business domains with respect to the sales &amp; marketing of software products &amp; services has no match. He has been highly successful in achieving all the set targets by maintaining the KPIs at their higher side. A well composed natural talent in nurturing business relationships with public &amp; private customers, drawing strategies for the business development, business consultancy &amp; managed services &amp; resources management overall. Based on his proven track record as a successful individual, I would like to recommend him as a key factor for the success of any new venture he undertakes.</w:t>
            </w:r>
          </w:p>
        </w:tc>
      </w:tr>
      <w:tr w:rsidR="007B5984" w:rsidRPr="00A2763D" w14:paraId="40774A46" w14:textId="77777777" w:rsidTr="005F6A92">
        <w:trPr>
          <w:trHeight w:val="657"/>
        </w:trPr>
        <w:tc>
          <w:tcPr>
            <w:tcW w:w="11610" w:type="dxa"/>
          </w:tcPr>
          <w:p w14:paraId="68708A52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18"/>
                <w:szCs w:val="18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76512" behindDoc="1" locked="0" layoutInCell="1" allowOverlap="1" wp14:anchorId="175DD87E" wp14:editId="0647185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533400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0829" y="21176"/>
                      <wp:lineTo x="20829" y="0"/>
                      <wp:lineTo x="0" y="0"/>
                    </wp:wrapPolygon>
                  </wp:wrapTight>
                  <wp:docPr id="68" name="Picture 68" descr="Saqib Baloch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aqib Baloch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9" w:history="1">
              <w:r w:rsidRPr="00A2763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Saqib Baloch (Cyber Security, Global Network Security Services at Aon Hewitt, Illinois, USA):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 </w:t>
            </w:r>
            <w:r w:rsidRPr="00A2763D">
              <w:rPr>
                <w:rStyle w:val="lt-line-clampraw-line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Inam is very detailed oriented with excellent sale &amp; marketing skills, he has great skills for company as well as for the customers. His technical expertise is high ranked, I worked with him for a product benchmarking, &amp; he provided a tremendously useful info, which proves that he can be a wonderful resource for any company.</w:t>
            </w:r>
          </w:p>
        </w:tc>
      </w:tr>
      <w:tr w:rsidR="007B5984" w:rsidRPr="00A2763D" w14:paraId="0315CC52" w14:textId="77777777" w:rsidTr="005F6A92">
        <w:trPr>
          <w:trHeight w:val="477"/>
        </w:trPr>
        <w:tc>
          <w:tcPr>
            <w:tcW w:w="11610" w:type="dxa"/>
          </w:tcPr>
          <w:p w14:paraId="3B693B24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A2763D"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777536" behindDoc="1" locked="0" layoutInCell="1" allowOverlap="1" wp14:anchorId="707D8EC7" wp14:editId="1BDB6B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53340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829" y="20463"/>
                      <wp:lineTo x="20829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0 (3).jpg"/>
                          <pic:cNvPicPr/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63D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>Tarik Husain (Digital Banking Sales Director, JAPAC, Oracle), Singapore, was Business Development Director Sybase365 prior to Sr. Director Sales, SAP Asia.</w:t>
            </w:r>
          </w:p>
          <w:p w14:paraId="4F0EBA81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</w:pPr>
          </w:p>
        </w:tc>
      </w:tr>
      <w:tr w:rsidR="007B5984" w:rsidRPr="00A2763D" w14:paraId="601BDB41" w14:textId="77777777" w:rsidTr="005F6A92">
        <w:trPr>
          <w:trHeight w:val="540"/>
        </w:trPr>
        <w:tc>
          <w:tcPr>
            <w:tcW w:w="11610" w:type="dxa"/>
          </w:tcPr>
          <w:p w14:paraId="764C1704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78560" behindDoc="1" locked="0" layoutInCell="1" allowOverlap="1" wp14:anchorId="4BC8DBEF" wp14:editId="73AA426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3175</wp:posOffset>
                  </wp:positionV>
                  <wp:extent cx="53340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829" y="20400"/>
                      <wp:lineTo x="2082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 (1).jpg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63D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</w:rPr>
              <w:t xml:space="preserve">Ashok </w:t>
            </w:r>
            <w:proofErr w:type="spellStart"/>
            <w:r w:rsidRPr="00A2763D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</w:rPr>
              <w:t>Munirathinam</w:t>
            </w:r>
            <w:proofErr w:type="spellEnd"/>
            <w:r w:rsidRPr="00A2763D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</w:rPr>
              <w:t> (Sr. Director - SAP Cloud Platform Asia Pacific &amp; Japan at SAP Asia Pte Ltd), Singapore.</w:t>
            </w:r>
          </w:p>
        </w:tc>
      </w:tr>
      <w:tr w:rsidR="007B5984" w:rsidRPr="00A2763D" w14:paraId="3CF6CC03" w14:textId="77777777" w:rsidTr="005F6A92">
        <w:trPr>
          <w:trHeight w:val="657"/>
        </w:trPr>
        <w:tc>
          <w:tcPr>
            <w:tcW w:w="11610" w:type="dxa"/>
          </w:tcPr>
          <w:p w14:paraId="27B745A0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Cs/>
                <w:noProof/>
                <w:color w:val="0073B1"/>
                <w:sz w:val="20"/>
                <w:szCs w:val="20"/>
                <w:bdr w:val="none" w:sz="0" w:space="0" w:color="auto" w:frame="1"/>
                <w:lang w:val="en-US" w:eastAsia="en-US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79584" behindDoc="1" locked="0" layoutInCell="1" allowOverlap="1" wp14:anchorId="65C3514C" wp14:editId="1112BAA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533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29" y="20700"/>
                      <wp:lineTo x="20829" y="0"/>
                      <wp:lineTo x="0" y="0"/>
                    </wp:wrapPolygon>
                  </wp:wrapTight>
                  <wp:docPr id="27" name="Picture 27" descr="Tahir Khalil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ahir Khalil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4" w:history="1">
              <w:r w:rsidRPr="00A2763D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u w:val="none"/>
                  <w:bdr w:val="none" w:sz="0" w:space="0" w:color="auto" w:frame="1"/>
                  <w:lang w:val="en-US" w:eastAsia="en-US"/>
                </w:rPr>
                <w:t>Tahir Khalil (Sr. Technical Consultant at DHL, Czech Republic)</w:t>
              </w:r>
            </w:hyperlink>
            <w:r w:rsidRPr="00A2763D">
              <w:rPr>
                <w:rStyle w:val="Hyperlink"/>
                <w:rFonts w:asciiTheme="minorHAnsi" w:hAnsiTheme="minorHAnsi" w:cstheme="minorHAnsi"/>
                <w:bCs/>
                <w:noProof/>
                <w:sz w:val="20"/>
                <w:szCs w:val="20"/>
                <w:u w:val="none"/>
                <w:bdr w:val="none" w:sz="0" w:space="0" w:color="auto" w:frame="1"/>
                <w:lang w:val="en-US" w:eastAsia="en-US"/>
              </w:rPr>
              <w:t xml:space="preserve">: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</w:rPr>
              <w:t>I had a wonderful working experience with Inam - a dedicated, hardworking &amp; very professional person. He has very good communication &amp; relationship building skills, which is a good asset for any marketing &amp; project management person.</w:t>
            </w:r>
          </w:p>
        </w:tc>
      </w:tr>
      <w:tr w:rsidR="007B5984" w:rsidRPr="00A2763D" w14:paraId="3069F038" w14:textId="77777777" w:rsidTr="005F6A92">
        <w:trPr>
          <w:trHeight w:val="467"/>
        </w:trPr>
        <w:tc>
          <w:tcPr>
            <w:tcW w:w="11610" w:type="dxa"/>
          </w:tcPr>
          <w:p w14:paraId="62FD7477" w14:textId="77777777" w:rsidR="007B5984" w:rsidRPr="00A2763D" w:rsidRDefault="007B5984" w:rsidP="005F6A9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</w:pPr>
            <w:r w:rsidRPr="00A2763D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80608" behindDoc="1" locked="0" layoutInCell="1" allowOverlap="1" wp14:anchorId="168EB385" wp14:editId="7B89A08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485775" cy="381000"/>
                  <wp:effectExtent l="0" t="0" r="9525" b="0"/>
                  <wp:wrapTight wrapText="bothSides">
                    <wp:wrapPolygon edited="0">
                      <wp:start x="0" y="0"/>
                      <wp:lineTo x="0" y="20520"/>
                      <wp:lineTo x="21176" y="20520"/>
                      <wp:lineTo x="21176" y="0"/>
                      <wp:lineTo x="0" y="0"/>
                    </wp:wrapPolygon>
                  </wp:wrapTight>
                  <wp:docPr id="57" name="Picture 57" descr="Junaid Farooqui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Junaid Farooqui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7" w:history="1">
              <w:r w:rsidRPr="00A2763D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val="none"/>
                </w:rPr>
                <w:t>Junaid Farooqui (Domain Security Architect (Interim) at Coventry Building Society, UK):</w:t>
              </w:r>
            </w:hyperlink>
            <w:r w:rsidRPr="00A2763D">
              <w:rPr>
                <w:rFonts w:asciiTheme="minorHAnsi" w:hAnsiTheme="minorHAnsi" w:cstheme="minorHAnsi"/>
                <w:bCs/>
                <w:noProof/>
                <w:color w:val="0073B1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Inam Ullah is an excellent professional &amp; provided me the service with utmost honesty &amp; integrity.</w:t>
            </w:r>
          </w:p>
        </w:tc>
      </w:tr>
      <w:tr w:rsidR="007B5984" w:rsidRPr="0026665F" w14:paraId="5F2C7779" w14:textId="77777777" w:rsidTr="005F6A92">
        <w:trPr>
          <w:trHeight w:val="737"/>
        </w:trPr>
        <w:tc>
          <w:tcPr>
            <w:tcW w:w="11610" w:type="dxa"/>
          </w:tcPr>
          <w:p w14:paraId="6B3158E7" w14:textId="77777777" w:rsidR="007B5984" w:rsidRPr="0026665F" w:rsidRDefault="007B5984" w:rsidP="005F6A92">
            <w:pPr>
              <w:textAlignment w:val="baseline"/>
              <w:rPr>
                <w:rFonts w:asciiTheme="minorHAnsi" w:hAnsiTheme="minorHAnsi" w:cstheme="minorHAnsi"/>
              </w:rPr>
            </w:pPr>
            <w:r w:rsidRPr="00A2763D">
              <w:rPr>
                <w:rFonts w:asciiTheme="minorHAnsi" w:hAnsiTheme="minorHAnsi" w:cstheme="minorHAnsi"/>
                <w:b/>
                <w:bCs/>
                <w:noProof/>
                <w:color w:val="006097"/>
                <w:bdr w:val="none" w:sz="0" w:space="0" w:color="auto" w:frame="1"/>
              </w:rPr>
              <w:drawing>
                <wp:anchor distT="0" distB="0" distL="114300" distR="114300" simplePos="0" relativeHeight="251781632" behindDoc="1" locked="0" layoutInCell="1" allowOverlap="1" wp14:anchorId="69E113A4" wp14:editId="7ABB734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47625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736" y="21159"/>
                      <wp:lineTo x="20736" y="0"/>
                      <wp:lineTo x="0" y="0"/>
                    </wp:wrapPolygon>
                  </wp:wrapTight>
                  <wp:docPr id="36" name="Picture 36" descr="Arsalan Khan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er6443" descr="Arsalan Khan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0" w:history="1">
              <w:r w:rsidRPr="00A2763D">
                <w:rPr>
                  <w:rFonts w:asciiTheme="minorHAnsi" w:hAnsiTheme="minorHAnsi" w:cstheme="minorHAnsi"/>
                  <w:color w:val="006097"/>
                  <w:sz w:val="20"/>
                  <w:szCs w:val="20"/>
                  <w:bdr w:val="none" w:sz="0" w:space="0" w:color="auto" w:frame="1"/>
                </w:rPr>
                <w:t>Arsalan Khan (Content Management &amp; Cloud Consultant, Germany):</w:t>
              </w:r>
            </w:hyperlink>
            <w:r w:rsidRPr="00A276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Inam worked in Pre-Sales / Software Marketing activities</w:t>
            </w:r>
            <w:r w:rsidRPr="00A276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dedicatedly. He is good in delivering the core of the products</w:t>
            </w:r>
            <w:r w:rsidRPr="00A276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capabilities in efficient manner. I would say Inam is a true Business</w:t>
            </w:r>
            <w:r w:rsidRPr="00A276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development executive who can sell any sort of software/hardware</w:t>
            </w:r>
            <w:r w:rsidRPr="00A276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63D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stuff. I wish you good luck.</w:t>
            </w:r>
          </w:p>
        </w:tc>
      </w:tr>
    </w:tbl>
    <w:p w14:paraId="56624019" w14:textId="77777777" w:rsidR="007B5984" w:rsidRPr="007B5984" w:rsidRDefault="007B5984" w:rsidP="007B5984">
      <w:pPr>
        <w:rPr>
          <w:rFonts w:asciiTheme="minorHAnsi" w:hAnsiTheme="minorHAnsi" w:cstheme="minorHAnsi"/>
        </w:rPr>
      </w:pPr>
    </w:p>
    <w:sectPr w:rsidR="007B5984" w:rsidRPr="007B5984" w:rsidSect="00A87D3E">
      <w:footerReference w:type="default" r:id="rId101"/>
      <w:footnotePr>
        <w:pos w:val="beneathText"/>
      </w:footnotePr>
      <w:pgSz w:w="11905" w:h="16837" w:code="9"/>
      <w:pgMar w:top="270" w:right="385" w:bottom="27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12EAC" w14:textId="77777777" w:rsidR="00243224" w:rsidRDefault="00243224" w:rsidP="00E259FE">
      <w:r>
        <w:separator/>
      </w:r>
    </w:p>
  </w:endnote>
  <w:endnote w:type="continuationSeparator" w:id="0">
    <w:p w14:paraId="04F92174" w14:textId="77777777" w:rsidR="00243224" w:rsidRDefault="00243224" w:rsidP="00E2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582DE" w14:textId="77777777" w:rsidR="00CC398C" w:rsidRPr="00B569C3" w:rsidRDefault="00CC398C">
    <w:pPr>
      <w:pStyle w:val="Footer"/>
      <w:jc w:val="right"/>
      <w:rPr>
        <w:sz w:val="18"/>
      </w:rPr>
    </w:pPr>
    <w:r w:rsidRPr="00B569C3">
      <w:rPr>
        <w:sz w:val="18"/>
      </w:rPr>
      <w:t xml:space="preserve">Page </w:t>
    </w:r>
    <w:r w:rsidR="00093DCE" w:rsidRPr="00B569C3">
      <w:rPr>
        <w:b/>
        <w:sz w:val="18"/>
      </w:rPr>
      <w:fldChar w:fldCharType="begin"/>
    </w:r>
    <w:r w:rsidRPr="00B569C3">
      <w:rPr>
        <w:b/>
        <w:sz w:val="18"/>
      </w:rPr>
      <w:instrText xml:space="preserve"> PAGE </w:instrText>
    </w:r>
    <w:r w:rsidR="00093DCE" w:rsidRPr="00B569C3">
      <w:rPr>
        <w:b/>
        <w:sz w:val="18"/>
      </w:rPr>
      <w:fldChar w:fldCharType="separate"/>
    </w:r>
    <w:r w:rsidR="00AD6BE8">
      <w:rPr>
        <w:b/>
        <w:noProof/>
        <w:sz w:val="18"/>
      </w:rPr>
      <w:t>1</w:t>
    </w:r>
    <w:r w:rsidR="00093DCE" w:rsidRPr="00B569C3">
      <w:rPr>
        <w:b/>
        <w:sz w:val="18"/>
      </w:rPr>
      <w:fldChar w:fldCharType="end"/>
    </w:r>
    <w:r w:rsidRPr="00B569C3">
      <w:rPr>
        <w:sz w:val="18"/>
      </w:rPr>
      <w:t xml:space="preserve"> of </w:t>
    </w:r>
    <w:r w:rsidR="00093DCE" w:rsidRPr="00B569C3">
      <w:rPr>
        <w:b/>
        <w:sz w:val="18"/>
      </w:rPr>
      <w:fldChar w:fldCharType="begin"/>
    </w:r>
    <w:r w:rsidRPr="00B569C3">
      <w:rPr>
        <w:b/>
        <w:sz w:val="18"/>
      </w:rPr>
      <w:instrText xml:space="preserve"> NUMPAGES  </w:instrText>
    </w:r>
    <w:r w:rsidR="00093DCE" w:rsidRPr="00B569C3">
      <w:rPr>
        <w:b/>
        <w:sz w:val="18"/>
      </w:rPr>
      <w:fldChar w:fldCharType="separate"/>
    </w:r>
    <w:r w:rsidR="00AD6BE8">
      <w:rPr>
        <w:b/>
        <w:noProof/>
        <w:sz w:val="18"/>
      </w:rPr>
      <w:t>4</w:t>
    </w:r>
    <w:r w:rsidR="00093DCE" w:rsidRPr="00B569C3">
      <w:rPr>
        <w:b/>
        <w:sz w:val="18"/>
      </w:rPr>
      <w:fldChar w:fldCharType="end"/>
    </w:r>
  </w:p>
  <w:p w14:paraId="2EFA50FF" w14:textId="77777777" w:rsidR="00CC398C" w:rsidRDefault="00CC3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9AB44" w14:textId="77777777" w:rsidR="00243224" w:rsidRDefault="00243224" w:rsidP="00E259FE">
      <w:r>
        <w:separator/>
      </w:r>
    </w:p>
  </w:footnote>
  <w:footnote w:type="continuationSeparator" w:id="0">
    <w:p w14:paraId="3E4383ED" w14:textId="77777777" w:rsidR="00243224" w:rsidRDefault="00243224" w:rsidP="00E2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120pt;height:31.5pt;flip:x;visibility:visible;mso-wrap-style:square" o:bullet="t">
        <v:imagedata r:id="rId1" o:title=""/>
      </v:shape>
    </w:pict>
  </w:numPicBullet>
  <w:numPicBullet w:numPicBulletId="1">
    <w:pict>
      <v:shape id="_x0000_i1327" type="#_x0000_t75" style="width:12.75pt;height:12.75pt;flip:x;visibility:visible;mso-wrap-style:square" o:bullet="t">
        <v:imagedata r:id="rId2" o:title=""/>
      </v:shape>
    </w:pict>
  </w:numPicBullet>
  <w:numPicBullet w:numPicBulletId="2">
    <w:pict>
      <v:shape id="_x0000_i1328" type="#_x0000_t75" style="width:164.25pt;height:126pt;visibility:visible;mso-wrap-style:square" o:bullet="t">
        <v:imagedata r:id="rId3" o:title=""/>
      </v:shape>
    </w:pict>
  </w:numPicBullet>
  <w:numPicBullet w:numPicBulletId="3">
    <w:pict>
      <v:shape id="_x0000_i1329" type="#_x0000_t75" style="width:135pt;height:49.5pt;visibility:visible;mso-wrap-style:square" o:bullet="t">
        <v:imagedata r:id="rId4" o:title=""/>
      </v:shape>
    </w:pict>
  </w:numPicBullet>
  <w:numPicBullet w:numPicBulletId="4">
    <w:pict>
      <v:shape id="_x0000_i1330" type="#_x0000_t75" style="width:15.75pt;height:12pt;visibility:visible;mso-wrap-style:square" o:bullet="t">
        <v:imagedata r:id="rId5" o:title=""/>
      </v:shape>
    </w:pict>
  </w:numPicBullet>
  <w:numPicBullet w:numPicBulletId="5">
    <w:pict>
      <v:shape id="_x0000_i1331" type="#_x0000_t75" alt="VMware Logo" style="width:140.25pt;height:21.75pt;visibility:visible;mso-wrap-style:square" o:bullet="t">
        <v:imagedata r:id="rId6" o:title="VMware Logo"/>
      </v:shape>
    </w:pict>
  </w:numPicBullet>
  <w:abstractNum w:abstractNumId="0" w15:restartNumberingAfterBreak="0">
    <w:nsid w:val="00000001"/>
    <w:multiLevelType w:val="singleLevel"/>
    <w:tmpl w:val="00000001"/>
    <w:name w:val="WW8Num14"/>
    <w:lvl w:ilvl="0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1F665A"/>
    <w:multiLevelType w:val="hybridMultilevel"/>
    <w:tmpl w:val="B4A4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9611F"/>
    <w:multiLevelType w:val="hybridMultilevel"/>
    <w:tmpl w:val="6186DC66"/>
    <w:lvl w:ilvl="0" w:tplc="E51E450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B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86E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45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C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24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88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49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07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28D123F"/>
    <w:multiLevelType w:val="hybridMultilevel"/>
    <w:tmpl w:val="72046DEA"/>
    <w:lvl w:ilvl="0" w:tplc="130AD41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0D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DA7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85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E4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2D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6C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E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04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37E2167"/>
    <w:multiLevelType w:val="hybridMultilevel"/>
    <w:tmpl w:val="51C20620"/>
    <w:lvl w:ilvl="0" w:tplc="00000005">
      <w:start w:val="1"/>
      <w:numFmt w:val="bullet"/>
      <w:lvlText w:val=""/>
      <w:lvlJc w:val="left"/>
      <w:pPr>
        <w:ind w:left="720" w:hanging="360"/>
      </w:pPr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A7EC2"/>
    <w:multiLevelType w:val="hybridMultilevel"/>
    <w:tmpl w:val="A56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529FA"/>
    <w:multiLevelType w:val="hybridMultilevel"/>
    <w:tmpl w:val="2E96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5F16B1"/>
    <w:multiLevelType w:val="hybridMultilevel"/>
    <w:tmpl w:val="6DC49328"/>
    <w:lvl w:ilvl="0" w:tplc="DACA12A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EA2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0B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46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61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6D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E3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E6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4C2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67736F4"/>
    <w:multiLevelType w:val="hybridMultilevel"/>
    <w:tmpl w:val="08C6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AF11AB"/>
    <w:multiLevelType w:val="hybridMultilevel"/>
    <w:tmpl w:val="21C60228"/>
    <w:lvl w:ilvl="0" w:tplc="00000005">
      <w:start w:val="1"/>
      <w:numFmt w:val="bullet"/>
      <w:lvlText w:val=""/>
      <w:lvlJc w:val="left"/>
      <w:pPr>
        <w:ind w:left="4410" w:hanging="360"/>
      </w:pPr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6" w15:restartNumberingAfterBreak="0">
    <w:nsid w:val="114D7517"/>
    <w:multiLevelType w:val="hybridMultilevel"/>
    <w:tmpl w:val="85768C2C"/>
    <w:lvl w:ilvl="0" w:tplc="076C2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ED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07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28D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0A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27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869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A8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60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2B71859"/>
    <w:multiLevelType w:val="hybridMultilevel"/>
    <w:tmpl w:val="9E02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5194A"/>
    <w:multiLevelType w:val="hybridMultilevel"/>
    <w:tmpl w:val="A492E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E16F8D"/>
    <w:multiLevelType w:val="hybridMultilevel"/>
    <w:tmpl w:val="9D96EE4C"/>
    <w:lvl w:ilvl="0" w:tplc="A01A8FA8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92587"/>
    <w:multiLevelType w:val="hybridMultilevel"/>
    <w:tmpl w:val="B45E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37EB1"/>
    <w:multiLevelType w:val="multilevel"/>
    <w:tmpl w:val="261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9B02C1"/>
    <w:multiLevelType w:val="hybridMultilevel"/>
    <w:tmpl w:val="782CB5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315BA"/>
    <w:multiLevelType w:val="hybridMultilevel"/>
    <w:tmpl w:val="455A231C"/>
    <w:lvl w:ilvl="0" w:tplc="00000005">
      <w:start w:val="1"/>
      <w:numFmt w:val="bullet"/>
      <w:lvlText w:val=""/>
      <w:lvlJc w:val="left"/>
      <w:pPr>
        <w:ind w:left="720" w:hanging="360"/>
      </w:pPr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345B2"/>
    <w:multiLevelType w:val="hybridMultilevel"/>
    <w:tmpl w:val="0C5A2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62146"/>
    <w:multiLevelType w:val="multilevel"/>
    <w:tmpl w:val="5990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35019F"/>
    <w:multiLevelType w:val="multilevel"/>
    <w:tmpl w:val="A84E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36D84"/>
    <w:multiLevelType w:val="hybridMultilevel"/>
    <w:tmpl w:val="F320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E7F5B"/>
    <w:multiLevelType w:val="hybridMultilevel"/>
    <w:tmpl w:val="55425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31649"/>
    <w:multiLevelType w:val="hybridMultilevel"/>
    <w:tmpl w:val="276490A8"/>
    <w:lvl w:ilvl="0" w:tplc="174AE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D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28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4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04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28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2C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AB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9EE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012326A"/>
    <w:multiLevelType w:val="hybridMultilevel"/>
    <w:tmpl w:val="8730C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E72DA"/>
    <w:multiLevelType w:val="hybridMultilevel"/>
    <w:tmpl w:val="AEC0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E7A34"/>
    <w:multiLevelType w:val="hybridMultilevel"/>
    <w:tmpl w:val="CADC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43F26"/>
    <w:multiLevelType w:val="hybridMultilevel"/>
    <w:tmpl w:val="8B8E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356C5"/>
    <w:multiLevelType w:val="hybridMultilevel"/>
    <w:tmpl w:val="2452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A2162"/>
    <w:multiLevelType w:val="hybridMultilevel"/>
    <w:tmpl w:val="DB06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94802"/>
    <w:multiLevelType w:val="hybridMultilevel"/>
    <w:tmpl w:val="5B0E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F3706C"/>
    <w:multiLevelType w:val="multilevel"/>
    <w:tmpl w:val="7368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05705F"/>
    <w:multiLevelType w:val="hybridMultilevel"/>
    <w:tmpl w:val="7530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1F2659"/>
    <w:multiLevelType w:val="hybridMultilevel"/>
    <w:tmpl w:val="B6E4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E41732"/>
    <w:multiLevelType w:val="hybridMultilevel"/>
    <w:tmpl w:val="262C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4DA7A">
      <w:numFmt w:val="bullet"/>
      <w:lvlText w:val="•"/>
      <w:lvlJc w:val="left"/>
      <w:pPr>
        <w:ind w:left="1845" w:hanging="76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26FA8"/>
    <w:multiLevelType w:val="hybridMultilevel"/>
    <w:tmpl w:val="BAA6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B6FF8"/>
    <w:multiLevelType w:val="hybridMultilevel"/>
    <w:tmpl w:val="A82AD586"/>
    <w:lvl w:ilvl="0" w:tplc="0058B16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C4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6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88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6F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A2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5C5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26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E63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C8464F7"/>
    <w:multiLevelType w:val="hybridMultilevel"/>
    <w:tmpl w:val="6CCE76E2"/>
    <w:lvl w:ilvl="0" w:tplc="4314EC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9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69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4B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0D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80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20F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E8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769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C5E6713"/>
    <w:multiLevelType w:val="hybridMultilevel"/>
    <w:tmpl w:val="3A043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15"/>
  </w:num>
  <w:num w:numId="5">
    <w:abstractNumId w:val="23"/>
  </w:num>
  <w:num w:numId="6">
    <w:abstractNumId w:val="18"/>
  </w:num>
  <w:num w:numId="7">
    <w:abstractNumId w:val="14"/>
  </w:num>
  <w:num w:numId="8">
    <w:abstractNumId w:val="24"/>
  </w:num>
  <w:num w:numId="9">
    <w:abstractNumId w:val="28"/>
  </w:num>
  <w:num w:numId="10">
    <w:abstractNumId w:val="32"/>
  </w:num>
  <w:num w:numId="11">
    <w:abstractNumId w:val="35"/>
  </w:num>
  <w:num w:numId="12">
    <w:abstractNumId w:val="44"/>
  </w:num>
  <w:num w:numId="13">
    <w:abstractNumId w:val="36"/>
  </w:num>
  <w:num w:numId="14">
    <w:abstractNumId w:val="7"/>
  </w:num>
  <w:num w:numId="15">
    <w:abstractNumId w:val="20"/>
  </w:num>
  <w:num w:numId="16">
    <w:abstractNumId w:val="34"/>
  </w:num>
  <w:num w:numId="17">
    <w:abstractNumId w:val="27"/>
  </w:num>
  <w:num w:numId="18">
    <w:abstractNumId w:val="38"/>
  </w:num>
  <w:num w:numId="19">
    <w:abstractNumId w:val="19"/>
  </w:num>
  <w:num w:numId="20">
    <w:abstractNumId w:val="17"/>
  </w:num>
  <w:num w:numId="21">
    <w:abstractNumId w:val="33"/>
  </w:num>
  <w:num w:numId="22">
    <w:abstractNumId w:val="4"/>
  </w:num>
  <w:num w:numId="23">
    <w:abstractNumId w:val="4"/>
  </w:num>
  <w:num w:numId="24">
    <w:abstractNumId w:val="31"/>
  </w:num>
  <w:num w:numId="25">
    <w:abstractNumId w:val="11"/>
  </w:num>
  <w:num w:numId="26">
    <w:abstractNumId w:val="12"/>
  </w:num>
  <w:num w:numId="27">
    <w:abstractNumId w:val="39"/>
  </w:num>
  <w:num w:numId="28">
    <w:abstractNumId w:val="6"/>
  </w:num>
  <w:num w:numId="29">
    <w:abstractNumId w:val="41"/>
  </w:num>
  <w:num w:numId="30">
    <w:abstractNumId w:val="30"/>
  </w:num>
  <w:num w:numId="31">
    <w:abstractNumId w:val="40"/>
  </w:num>
  <w:num w:numId="32">
    <w:abstractNumId w:val="21"/>
  </w:num>
  <w:num w:numId="33">
    <w:abstractNumId w:val="37"/>
  </w:num>
  <w:num w:numId="34">
    <w:abstractNumId w:val="25"/>
  </w:num>
  <w:num w:numId="35">
    <w:abstractNumId w:val="26"/>
  </w:num>
  <w:num w:numId="36">
    <w:abstractNumId w:val="29"/>
  </w:num>
  <w:num w:numId="37">
    <w:abstractNumId w:val="16"/>
  </w:num>
  <w:num w:numId="38">
    <w:abstractNumId w:val="43"/>
  </w:num>
  <w:num w:numId="39">
    <w:abstractNumId w:val="8"/>
  </w:num>
  <w:num w:numId="40">
    <w:abstractNumId w:val="42"/>
  </w:num>
  <w:num w:numId="41">
    <w:abstractNumId w:val="9"/>
  </w:num>
  <w:num w:numId="4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MzU2MjEzMjcyMjNT0lEKTi0uzszPAykwrAUAJrQ3nSwAAAA="/>
  </w:docVars>
  <w:rsids>
    <w:rsidRoot w:val="003520ED"/>
    <w:rsid w:val="00000E0D"/>
    <w:rsid w:val="000032B8"/>
    <w:rsid w:val="000045FA"/>
    <w:rsid w:val="00004D40"/>
    <w:rsid w:val="0000543E"/>
    <w:rsid w:val="00006446"/>
    <w:rsid w:val="000068B7"/>
    <w:rsid w:val="00006F4A"/>
    <w:rsid w:val="00007075"/>
    <w:rsid w:val="00010421"/>
    <w:rsid w:val="00011171"/>
    <w:rsid w:val="000119D6"/>
    <w:rsid w:val="00012A48"/>
    <w:rsid w:val="000132D2"/>
    <w:rsid w:val="00014617"/>
    <w:rsid w:val="00015619"/>
    <w:rsid w:val="00015EA2"/>
    <w:rsid w:val="00016C4A"/>
    <w:rsid w:val="000204D6"/>
    <w:rsid w:val="00020594"/>
    <w:rsid w:val="00022574"/>
    <w:rsid w:val="0002265D"/>
    <w:rsid w:val="00022754"/>
    <w:rsid w:val="00022D8F"/>
    <w:rsid w:val="00023626"/>
    <w:rsid w:val="0002668E"/>
    <w:rsid w:val="00027A65"/>
    <w:rsid w:val="0003002A"/>
    <w:rsid w:val="000315A5"/>
    <w:rsid w:val="00031D91"/>
    <w:rsid w:val="00032EA2"/>
    <w:rsid w:val="00032F76"/>
    <w:rsid w:val="000334EB"/>
    <w:rsid w:val="000335CE"/>
    <w:rsid w:val="00034F30"/>
    <w:rsid w:val="000359B5"/>
    <w:rsid w:val="000371B7"/>
    <w:rsid w:val="00037275"/>
    <w:rsid w:val="000372F9"/>
    <w:rsid w:val="00037E7C"/>
    <w:rsid w:val="00040494"/>
    <w:rsid w:val="00040996"/>
    <w:rsid w:val="00041085"/>
    <w:rsid w:val="00041350"/>
    <w:rsid w:val="00041707"/>
    <w:rsid w:val="00041BF2"/>
    <w:rsid w:val="00042824"/>
    <w:rsid w:val="000429E3"/>
    <w:rsid w:val="00042EBD"/>
    <w:rsid w:val="00044709"/>
    <w:rsid w:val="00044C5C"/>
    <w:rsid w:val="00045357"/>
    <w:rsid w:val="0004562F"/>
    <w:rsid w:val="0004631B"/>
    <w:rsid w:val="0004658F"/>
    <w:rsid w:val="0004751C"/>
    <w:rsid w:val="000478EC"/>
    <w:rsid w:val="000505B6"/>
    <w:rsid w:val="00054419"/>
    <w:rsid w:val="00054A55"/>
    <w:rsid w:val="000553A9"/>
    <w:rsid w:val="000559CD"/>
    <w:rsid w:val="000567D4"/>
    <w:rsid w:val="00061476"/>
    <w:rsid w:val="000616EE"/>
    <w:rsid w:val="000622B7"/>
    <w:rsid w:val="0006271F"/>
    <w:rsid w:val="000628D8"/>
    <w:rsid w:val="00062F58"/>
    <w:rsid w:val="00063164"/>
    <w:rsid w:val="00063AA6"/>
    <w:rsid w:val="00063F7E"/>
    <w:rsid w:val="0006403E"/>
    <w:rsid w:val="00064FA8"/>
    <w:rsid w:val="00065518"/>
    <w:rsid w:val="00065637"/>
    <w:rsid w:val="00065692"/>
    <w:rsid w:val="00066782"/>
    <w:rsid w:val="00066C4D"/>
    <w:rsid w:val="00067057"/>
    <w:rsid w:val="0006790C"/>
    <w:rsid w:val="00070107"/>
    <w:rsid w:val="00070BC6"/>
    <w:rsid w:val="00070E1A"/>
    <w:rsid w:val="0007129D"/>
    <w:rsid w:val="000715EF"/>
    <w:rsid w:val="00071BAC"/>
    <w:rsid w:val="00071CFA"/>
    <w:rsid w:val="00072825"/>
    <w:rsid w:val="00072D83"/>
    <w:rsid w:val="0007329C"/>
    <w:rsid w:val="00073C1E"/>
    <w:rsid w:val="00073E9D"/>
    <w:rsid w:val="00074566"/>
    <w:rsid w:val="00075A15"/>
    <w:rsid w:val="0007710F"/>
    <w:rsid w:val="00077C79"/>
    <w:rsid w:val="000806DF"/>
    <w:rsid w:val="00080FDB"/>
    <w:rsid w:val="0008179B"/>
    <w:rsid w:val="00081A78"/>
    <w:rsid w:val="000820FE"/>
    <w:rsid w:val="000839C9"/>
    <w:rsid w:val="00083FC6"/>
    <w:rsid w:val="00084297"/>
    <w:rsid w:val="00084C2D"/>
    <w:rsid w:val="000869AB"/>
    <w:rsid w:val="00087D78"/>
    <w:rsid w:val="00087E78"/>
    <w:rsid w:val="00090402"/>
    <w:rsid w:val="00090556"/>
    <w:rsid w:val="00091342"/>
    <w:rsid w:val="000917F0"/>
    <w:rsid w:val="000925E1"/>
    <w:rsid w:val="00092A1B"/>
    <w:rsid w:val="00092C4D"/>
    <w:rsid w:val="0009329B"/>
    <w:rsid w:val="00093365"/>
    <w:rsid w:val="000934F1"/>
    <w:rsid w:val="00093DCE"/>
    <w:rsid w:val="00095D33"/>
    <w:rsid w:val="000963C6"/>
    <w:rsid w:val="00096780"/>
    <w:rsid w:val="000968B1"/>
    <w:rsid w:val="000968FE"/>
    <w:rsid w:val="00096DC8"/>
    <w:rsid w:val="000974A7"/>
    <w:rsid w:val="000974F5"/>
    <w:rsid w:val="000979BA"/>
    <w:rsid w:val="000A1B82"/>
    <w:rsid w:val="000A2131"/>
    <w:rsid w:val="000A228B"/>
    <w:rsid w:val="000A230B"/>
    <w:rsid w:val="000A25BC"/>
    <w:rsid w:val="000A29E9"/>
    <w:rsid w:val="000A2DAF"/>
    <w:rsid w:val="000A2E33"/>
    <w:rsid w:val="000A3A8F"/>
    <w:rsid w:val="000A4F97"/>
    <w:rsid w:val="000A5A5B"/>
    <w:rsid w:val="000A5D4F"/>
    <w:rsid w:val="000A70A2"/>
    <w:rsid w:val="000B0050"/>
    <w:rsid w:val="000B0894"/>
    <w:rsid w:val="000B1259"/>
    <w:rsid w:val="000B1B2B"/>
    <w:rsid w:val="000B2099"/>
    <w:rsid w:val="000B2FDB"/>
    <w:rsid w:val="000B3234"/>
    <w:rsid w:val="000B3668"/>
    <w:rsid w:val="000B3C3E"/>
    <w:rsid w:val="000B486B"/>
    <w:rsid w:val="000B4D62"/>
    <w:rsid w:val="000B5593"/>
    <w:rsid w:val="000B5660"/>
    <w:rsid w:val="000B7295"/>
    <w:rsid w:val="000B795F"/>
    <w:rsid w:val="000C0903"/>
    <w:rsid w:val="000C119A"/>
    <w:rsid w:val="000C1D39"/>
    <w:rsid w:val="000C348D"/>
    <w:rsid w:val="000C37D3"/>
    <w:rsid w:val="000C40E1"/>
    <w:rsid w:val="000C46D6"/>
    <w:rsid w:val="000C4E76"/>
    <w:rsid w:val="000C4FF5"/>
    <w:rsid w:val="000C5ACB"/>
    <w:rsid w:val="000C613C"/>
    <w:rsid w:val="000C6EF1"/>
    <w:rsid w:val="000C7474"/>
    <w:rsid w:val="000C7652"/>
    <w:rsid w:val="000C7C8C"/>
    <w:rsid w:val="000C7DF2"/>
    <w:rsid w:val="000D1D99"/>
    <w:rsid w:val="000D288B"/>
    <w:rsid w:val="000D2DE1"/>
    <w:rsid w:val="000D3137"/>
    <w:rsid w:val="000D3B88"/>
    <w:rsid w:val="000D4895"/>
    <w:rsid w:val="000D4E2B"/>
    <w:rsid w:val="000D5109"/>
    <w:rsid w:val="000D570A"/>
    <w:rsid w:val="000D6CE5"/>
    <w:rsid w:val="000D772D"/>
    <w:rsid w:val="000D792B"/>
    <w:rsid w:val="000E15A4"/>
    <w:rsid w:val="000E18DB"/>
    <w:rsid w:val="000E2898"/>
    <w:rsid w:val="000E33D9"/>
    <w:rsid w:val="000E4CB8"/>
    <w:rsid w:val="000E50DC"/>
    <w:rsid w:val="000E55D7"/>
    <w:rsid w:val="000E6027"/>
    <w:rsid w:val="000E7EA4"/>
    <w:rsid w:val="000F0B4F"/>
    <w:rsid w:val="000F0CAC"/>
    <w:rsid w:val="000F1010"/>
    <w:rsid w:val="000F149B"/>
    <w:rsid w:val="000F1D7A"/>
    <w:rsid w:val="000F21BB"/>
    <w:rsid w:val="000F233F"/>
    <w:rsid w:val="000F30FE"/>
    <w:rsid w:val="000F509A"/>
    <w:rsid w:val="000F5187"/>
    <w:rsid w:val="000F5D44"/>
    <w:rsid w:val="000F6144"/>
    <w:rsid w:val="000F62D9"/>
    <w:rsid w:val="000F6611"/>
    <w:rsid w:val="000F6FCE"/>
    <w:rsid w:val="000F719D"/>
    <w:rsid w:val="001000CA"/>
    <w:rsid w:val="00100C68"/>
    <w:rsid w:val="00101087"/>
    <w:rsid w:val="00101137"/>
    <w:rsid w:val="00101186"/>
    <w:rsid w:val="0010135A"/>
    <w:rsid w:val="001014DE"/>
    <w:rsid w:val="0010272E"/>
    <w:rsid w:val="00103BFD"/>
    <w:rsid w:val="00103FF6"/>
    <w:rsid w:val="001056BB"/>
    <w:rsid w:val="00107081"/>
    <w:rsid w:val="001070E2"/>
    <w:rsid w:val="0010774D"/>
    <w:rsid w:val="001078D9"/>
    <w:rsid w:val="00107ED4"/>
    <w:rsid w:val="00107EF3"/>
    <w:rsid w:val="001101F7"/>
    <w:rsid w:val="00110F8F"/>
    <w:rsid w:val="00111A2E"/>
    <w:rsid w:val="00111CB8"/>
    <w:rsid w:val="001126EE"/>
    <w:rsid w:val="00113029"/>
    <w:rsid w:val="00113E03"/>
    <w:rsid w:val="00113E2A"/>
    <w:rsid w:val="001144E5"/>
    <w:rsid w:val="00115D1C"/>
    <w:rsid w:val="001169AB"/>
    <w:rsid w:val="0012007B"/>
    <w:rsid w:val="001203D8"/>
    <w:rsid w:val="00120864"/>
    <w:rsid w:val="00122038"/>
    <w:rsid w:val="0012284B"/>
    <w:rsid w:val="00122FF6"/>
    <w:rsid w:val="00123253"/>
    <w:rsid w:val="001234D4"/>
    <w:rsid w:val="00123D2A"/>
    <w:rsid w:val="001241B9"/>
    <w:rsid w:val="00124487"/>
    <w:rsid w:val="001256D4"/>
    <w:rsid w:val="0012583F"/>
    <w:rsid w:val="00125D72"/>
    <w:rsid w:val="00126C4A"/>
    <w:rsid w:val="00126DC1"/>
    <w:rsid w:val="001272CA"/>
    <w:rsid w:val="001275E0"/>
    <w:rsid w:val="001276E8"/>
    <w:rsid w:val="00130389"/>
    <w:rsid w:val="00132CC5"/>
    <w:rsid w:val="0013526C"/>
    <w:rsid w:val="001352FB"/>
    <w:rsid w:val="001368FA"/>
    <w:rsid w:val="0013758B"/>
    <w:rsid w:val="00140B93"/>
    <w:rsid w:val="0014273B"/>
    <w:rsid w:val="001436D0"/>
    <w:rsid w:val="00143790"/>
    <w:rsid w:val="00143DB8"/>
    <w:rsid w:val="00143F6B"/>
    <w:rsid w:val="00145904"/>
    <w:rsid w:val="0014633D"/>
    <w:rsid w:val="00146BDC"/>
    <w:rsid w:val="001474C7"/>
    <w:rsid w:val="0014761F"/>
    <w:rsid w:val="00147D92"/>
    <w:rsid w:val="00147F36"/>
    <w:rsid w:val="00147F65"/>
    <w:rsid w:val="0015088D"/>
    <w:rsid w:val="001527AB"/>
    <w:rsid w:val="00152B9C"/>
    <w:rsid w:val="00154887"/>
    <w:rsid w:val="00154E26"/>
    <w:rsid w:val="0015698C"/>
    <w:rsid w:val="00156D62"/>
    <w:rsid w:val="00157F30"/>
    <w:rsid w:val="00160381"/>
    <w:rsid w:val="00160AF3"/>
    <w:rsid w:val="00163BC7"/>
    <w:rsid w:val="00163FFF"/>
    <w:rsid w:val="0016423C"/>
    <w:rsid w:val="0016542D"/>
    <w:rsid w:val="00170129"/>
    <w:rsid w:val="00170226"/>
    <w:rsid w:val="00170621"/>
    <w:rsid w:val="00170653"/>
    <w:rsid w:val="0017076A"/>
    <w:rsid w:val="00171123"/>
    <w:rsid w:val="001713D4"/>
    <w:rsid w:val="001722DC"/>
    <w:rsid w:val="00172315"/>
    <w:rsid w:val="001724DB"/>
    <w:rsid w:val="00172D75"/>
    <w:rsid w:val="00172F13"/>
    <w:rsid w:val="0017301A"/>
    <w:rsid w:val="0017329D"/>
    <w:rsid w:val="001753FB"/>
    <w:rsid w:val="001761DD"/>
    <w:rsid w:val="00177C65"/>
    <w:rsid w:val="00180BEE"/>
    <w:rsid w:val="0018215F"/>
    <w:rsid w:val="001828A5"/>
    <w:rsid w:val="0018312D"/>
    <w:rsid w:val="001831E1"/>
    <w:rsid w:val="00183893"/>
    <w:rsid w:val="001840D8"/>
    <w:rsid w:val="00184560"/>
    <w:rsid w:val="00184FB2"/>
    <w:rsid w:val="001851DD"/>
    <w:rsid w:val="00185FEF"/>
    <w:rsid w:val="0018723A"/>
    <w:rsid w:val="0019068C"/>
    <w:rsid w:val="00190815"/>
    <w:rsid w:val="00192471"/>
    <w:rsid w:val="00193112"/>
    <w:rsid w:val="00194101"/>
    <w:rsid w:val="0019422D"/>
    <w:rsid w:val="001945EB"/>
    <w:rsid w:val="001954B7"/>
    <w:rsid w:val="00197064"/>
    <w:rsid w:val="00197559"/>
    <w:rsid w:val="001A03A6"/>
    <w:rsid w:val="001A087B"/>
    <w:rsid w:val="001A2619"/>
    <w:rsid w:val="001A27B0"/>
    <w:rsid w:val="001A3AEF"/>
    <w:rsid w:val="001A47B4"/>
    <w:rsid w:val="001A4D8C"/>
    <w:rsid w:val="001A51B1"/>
    <w:rsid w:val="001A54EF"/>
    <w:rsid w:val="001A61CB"/>
    <w:rsid w:val="001A6748"/>
    <w:rsid w:val="001A6CCA"/>
    <w:rsid w:val="001A7A04"/>
    <w:rsid w:val="001B17BB"/>
    <w:rsid w:val="001B2E31"/>
    <w:rsid w:val="001B4175"/>
    <w:rsid w:val="001B41F1"/>
    <w:rsid w:val="001B4F51"/>
    <w:rsid w:val="001B54C5"/>
    <w:rsid w:val="001B5A36"/>
    <w:rsid w:val="001B684A"/>
    <w:rsid w:val="001C0896"/>
    <w:rsid w:val="001C1CD7"/>
    <w:rsid w:val="001C211D"/>
    <w:rsid w:val="001C295B"/>
    <w:rsid w:val="001C3292"/>
    <w:rsid w:val="001C357E"/>
    <w:rsid w:val="001C407A"/>
    <w:rsid w:val="001C46C3"/>
    <w:rsid w:val="001C4BD1"/>
    <w:rsid w:val="001C608C"/>
    <w:rsid w:val="001C717C"/>
    <w:rsid w:val="001D00C6"/>
    <w:rsid w:val="001D09C3"/>
    <w:rsid w:val="001D1788"/>
    <w:rsid w:val="001D3AEF"/>
    <w:rsid w:val="001D4E80"/>
    <w:rsid w:val="001D581C"/>
    <w:rsid w:val="001D5EBE"/>
    <w:rsid w:val="001D6195"/>
    <w:rsid w:val="001D6C57"/>
    <w:rsid w:val="001D6CCB"/>
    <w:rsid w:val="001D7139"/>
    <w:rsid w:val="001D75B6"/>
    <w:rsid w:val="001E054F"/>
    <w:rsid w:val="001E07F9"/>
    <w:rsid w:val="001E1BE6"/>
    <w:rsid w:val="001E2E19"/>
    <w:rsid w:val="001E32F7"/>
    <w:rsid w:val="001E348A"/>
    <w:rsid w:val="001E3E84"/>
    <w:rsid w:val="001E436F"/>
    <w:rsid w:val="001E48F8"/>
    <w:rsid w:val="001E5177"/>
    <w:rsid w:val="001E6811"/>
    <w:rsid w:val="001E6A2D"/>
    <w:rsid w:val="001E7364"/>
    <w:rsid w:val="001E75D0"/>
    <w:rsid w:val="001E7B40"/>
    <w:rsid w:val="001F00EF"/>
    <w:rsid w:val="001F1EC3"/>
    <w:rsid w:val="001F2611"/>
    <w:rsid w:val="001F3D42"/>
    <w:rsid w:val="001F5ED2"/>
    <w:rsid w:val="001F631F"/>
    <w:rsid w:val="001F6FE6"/>
    <w:rsid w:val="00201211"/>
    <w:rsid w:val="00201774"/>
    <w:rsid w:val="002024AC"/>
    <w:rsid w:val="00202B18"/>
    <w:rsid w:val="00202F20"/>
    <w:rsid w:val="00202FBE"/>
    <w:rsid w:val="00203373"/>
    <w:rsid w:val="002039CC"/>
    <w:rsid w:val="00203B8C"/>
    <w:rsid w:val="00204441"/>
    <w:rsid w:val="00204E2E"/>
    <w:rsid w:val="00205AC1"/>
    <w:rsid w:val="00205B0A"/>
    <w:rsid w:val="00206205"/>
    <w:rsid w:val="002066A4"/>
    <w:rsid w:val="00206AB3"/>
    <w:rsid w:val="00206ACA"/>
    <w:rsid w:val="00206D21"/>
    <w:rsid w:val="00206DE6"/>
    <w:rsid w:val="00210392"/>
    <w:rsid w:val="002105C0"/>
    <w:rsid w:val="00211240"/>
    <w:rsid w:val="00211BB4"/>
    <w:rsid w:val="002124C9"/>
    <w:rsid w:val="002129D7"/>
    <w:rsid w:val="00213BE3"/>
    <w:rsid w:val="00213F76"/>
    <w:rsid w:val="00216688"/>
    <w:rsid w:val="00217AEF"/>
    <w:rsid w:val="00221AF1"/>
    <w:rsid w:val="00221C09"/>
    <w:rsid w:val="0022221D"/>
    <w:rsid w:val="002223E8"/>
    <w:rsid w:val="002226F7"/>
    <w:rsid w:val="002227E6"/>
    <w:rsid w:val="00222A3E"/>
    <w:rsid w:val="0022388D"/>
    <w:rsid w:val="002242BE"/>
    <w:rsid w:val="0022547E"/>
    <w:rsid w:val="0022718E"/>
    <w:rsid w:val="00227720"/>
    <w:rsid w:val="00230A4D"/>
    <w:rsid w:val="00230B36"/>
    <w:rsid w:val="002314E8"/>
    <w:rsid w:val="00231F32"/>
    <w:rsid w:val="00232794"/>
    <w:rsid w:val="00232CC1"/>
    <w:rsid w:val="002333A0"/>
    <w:rsid w:val="00233A25"/>
    <w:rsid w:val="0023616E"/>
    <w:rsid w:val="00241666"/>
    <w:rsid w:val="00243224"/>
    <w:rsid w:val="00243377"/>
    <w:rsid w:val="002450A2"/>
    <w:rsid w:val="00245C36"/>
    <w:rsid w:val="00245F8E"/>
    <w:rsid w:val="002476EB"/>
    <w:rsid w:val="00247CDD"/>
    <w:rsid w:val="00247DDC"/>
    <w:rsid w:val="0025007A"/>
    <w:rsid w:val="00250B6A"/>
    <w:rsid w:val="002525DF"/>
    <w:rsid w:val="00252C39"/>
    <w:rsid w:val="00254249"/>
    <w:rsid w:val="00254982"/>
    <w:rsid w:val="00255582"/>
    <w:rsid w:val="00255A68"/>
    <w:rsid w:val="00256CA9"/>
    <w:rsid w:val="00261095"/>
    <w:rsid w:val="0026208D"/>
    <w:rsid w:val="002623E6"/>
    <w:rsid w:val="002626D9"/>
    <w:rsid w:val="00262A53"/>
    <w:rsid w:val="00262C73"/>
    <w:rsid w:val="002630F9"/>
    <w:rsid w:val="0026386C"/>
    <w:rsid w:val="00263C0D"/>
    <w:rsid w:val="0026435D"/>
    <w:rsid w:val="00266407"/>
    <w:rsid w:val="0026665F"/>
    <w:rsid w:val="0027007F"/>
    <w:rsid w:val="00270CCB"/>
    <w:rsid w:val="002711A5"/>
    <w:rsid w:val="002712FD"/>
    <w:rsid w:val="002719ED"/>
    <w:rsid w:val="002733FF"/>
    <w:rsid w:val="00273419"/>
    <w:rsid w:val="00273E50"/>
    <w:rsid w:val="0027419D"/>
    <w:rsid w:val="0027477C"/>
    <w:rsid w:val="00275D64"/>
    <w:rsid w:val="00276222"/>
    <w:rsid w:val="00276929"/>
    <w:rsid w:val="00276E11"/>
    <w:rsid w:val="0027721A"/>
    <w:rsid w:val="00277F07"/>
    <w:rsid w:val="002806A8"/>
    <w:rsid w:val="002814DA"/>
    <w:rsid w:val="0028224B"/>
    <w:rsid w:val="002824D9"/>
    <w:rsid w:val="0028340D"/>
    <w:rsid w:val="00283CE4"/>
    <w:rsid w:val="00283DDC"/>
    <w:rsid w:val="00284058"/>
    <w:rsid w:val="00286A25"/>
    <w:rsid w:val="00287136"/>
    <w:rsid w:val="00287385"/>
    <w:rsid w:val="002876A1"/>
    <w:rsid w:val="00291062"/>
    <w:rsid w:val="00291C38"/>
    <w:rsid w:val="00291F32"/>
    <w:rsid w:val="00292657"/>
    <w:rsid w:val="00293078"/>
    <w:rsid w:val="002949AE"/>
    <w:rsid w:val="00294ED1"/>
    <w:rsid w:val="002953C8"/>
    <w:rsid w:val="00296BE2"/>
    <w:rsid w:val="002973BF"/>
    <w:rsid w:val="00297521"/>
    <w:rsid w:val="00297A72"/>
    <w:rsid w:val="00297E74"/>
    <w:rsid w:val="00297E78"/>
    <w:rsid w:val="002A0F8B"/>
    <w:rsid w:val="002A19E1"/>
    <w:rsid w:val="002A1F99"/>
    <w:rsid w:val="002A3344"/>
    <w:rsid w:val="002A39CE"/>
    <w:rsid w:val="002A3CAE"/>
    <w:rsid w:val="002A5AA4"/>
    <w:rsid w:val="002A64FA"/>
    <w:rsid w:val="002A7DD0"/>
    <w:rsid w:val="002B0F5C"/>
    <w:rsid w:val="002B31B1"/>
    <w:rsid w:val="002B4796"/>
    <w:rsid w:val="002B4A47"/>
    <w:rsid w:val="002B5AD0"/>
    <w:rsid w:val="002B682A"/>
    <w:rsid w:val="002B684E"/>
    <w:rsid w:val="002B6927"/>
    <w:rsid w:val="002B7C8C"/>
    <w:rsid w:val="002B7CB8"/>
    <w:rsid w:val="002C01D9"/>
    <w:rsid w:val="002C070B"/>
    <w:rsid w:val="002C1A78"/>
    <w:rsid w:val="002C2160"/>
    <w:rsid w:val="002C38BF"/>
    <w:rsid w:val="002C3C72"/>
    <w:rsid w:val="002C4A40"/>
    <w:rsid w:val="002C50D7"/>
    <w:rsid w:val="002C55B6"/>
    <w:rsid w:val="002C5BB2"/>
    <w:rsid w:val="002C5FD2"/>
    <w:rsid w:val="002C6326"/>
    <w:rsid w:val="002C73D2"/>
    <w:rsid w:val="002C7612"/>
    <w:rsid w:val="002C7742"/>
    <w:rsid w:val="002C7CEA"/>
    <w:rsid w:val="002D0079"/>
    <w:rsid w:val="002D187E"/>
    <w:rsid w:val="002D391C"/>
    <w:rsid w:val="002D49F3"/>
    <w:rsid w:val="002D5D14"/>
    <w:rsid w:val="002D7206"/>
    <w:rsid w:val="002D7224"/>
    <w:rsid w:val="002D7B31"/>
    <w:rsid w:val="002E0CD5"/>
    <w:rsid w:val="002E109F"/>
    <w:rsid w:val="002E1939"/>
    <w:rsid w:val="002E22D6"/>
    <w:rsid w:val="002E2EF6"/>
    <w:rsid w:val="002E3860"/>
    <w:rsid w:val="002E39A7"/>
    <w:rsid w:val="002E46CD"/>
    <w:rsid w:val="002E57EC"/>
    <w:rsid w:val="002E5E20"/>
    <w:rsid w:val="002E5EFF"/>
    <w:rsid w:val="002E67FA"/>
    <w:rsid w:val="002E7310"/>
    <w:rsid w:val="002E7C2E"/>
    <w:rsid w:val="002F0224"/>
    <w:rsid w:val="002F0710"/>
    <w:rsid w:val="002F07D9"/>
    <w:rsid w:val="002F0C7E"/>
    <w:rsid w:val="002F1878"/>
    <w:rsid w:val="002F2873"/>
    <w:rsid w:val="002F29A7"/>
    <w:rsid w:val="002F306B"/>
    <w:rsid w:val="002F3219"/>
    <w:rsid w:val="002F340C"/>
    <w:rsid w:val="002F4024"/>
    <w:rsid w:val="002F548E"/>
    <w:rsid w:val="002F5C52"/>
    <w:rsid w:val="002F651E"/>
    <w:rsid w:val="002F7BEC"/>
    <w:rsid w:val="003017F5"/>
    <w:rsid w:val="00301EFF"/>
    <w:rsid w:val="00302513"/>
    <w:rsid w:val="00302991"/>
    <w:rsid w:val="003034C7"/>
    <w:rsid w:val="00306C43"/>
    <w:rsid w:val="00307E34"/>
    <w:rsid w:val="003102D2"/>
    <w:rsid w:val="00310FC8"/>
    <w:rsid w:val="00311E78"/>
    <w:rsid w:val="00312628"/>
    <w:rsid w:val="0031384C"/>
    <w:rsid w:val="00315A0B"/>
    <w:rsid w:val="00316C18"/>
    <w:rsid w:val="00317CBF"/>
    <w:rsid w:val="003201B7"/>
    <w:rsid w:val="0032073F"/>
    <w:rsid w:val="00320769"/>
    <w:rsid w:val="00321FF4"/>
    <w:rsid w:val="00322E47"/>
    <w:rsid w:val="003247BD"/>
    <w:rsid w:val="0032499B"/>
    <w:rsid w:val="00324DA3"/>
    <w:rsid w:val="00327138"/>
    <w:rsid w:val="00327697"/>
    <w:rsid w:val="003301B0"/>
    <w:rsid w:val="00330A6E"/>
    <w:rsid w:val="00331513"/>
    <w:rsid w:val="00331D30"/>
    <w:rsid w:val="003325DB"/>
    <w:rsid w:val="00332C39"/>
    <w:rsid w:val="003332B9"/>
    <w:rsid w:val="003351D2"/>
    <w:rsid w:val="00335403"/>
    <w:rsid w:val="00337CB9"/>
    <w:rsid w:val="0034007C"/>
    <w:rsid w:val="0034035B"/>
    <w:rsid w:val="003415B8"/>
    <w:rsid w:val="00343812"/>
    <w:rsid w:val="00343A8C"/>
    <w:rsid w:val="00343E81"/>
    <w:rsid w:val="003448FE"/>
    <w:rsid w:val="00345B22"/>
    <w:rsid w:val="00346016"/>
    <w:rsid w:val="0034635F"/>
    <w:rsid w:val="003469CE"/>
    <w:rsid w:val="0034778A"/>
    <w:rsid w:val="00347BAA"/>
    <w:rsid w:val="00350050"/>
    <w:rsid w:val="0035056F"/>
    <w:rsid w:val="00351968"/>
    <w:rsid w:val="003519B6"/>
    <w:rsid w:val="00351FA7"/>
    <w:rsid w:val="003520ED"/>
    <w:rsid w:val="003528AC"/>
    <w:rsid w:val="00352AD7"/>
    <w:rsid w:val="00352CB2"/>
    <w:rsid w:val="0035320A"/>
    <w:rsid w:val="00353DAA"/>
    <w:rsid w:val="00355690"/>
    <w:rsid w:val="00355967"/>
    <w:rsid w:val="00355BCD"/>
    <w:rsid w:val="00355D6F"/>
    <w:rsid w:val="003569BE"/>
    <w:rsid w:val="003570C7"/>
    <w:rsid w:val="0035756F"/>
    <w:rsid w:val="0035762F"/>
    <w:rsid w:val="00357A17"/>
    <w:rsid w:val="003608B5"/>
    <w:rsid w:val="00360A6B"/>
    <w:rsid w:val="00360D69"/>
    <w:rsid w:val="003627B5"/>
    <w:rsid w:val="003628A8"/>
    <w:rsid w:val="003637F7"/>
    <w:rsid w:val="0036397A"/>
    <w:rsid w:val="00363E67"/>
    <w:rsid w:val="003642C5"/>
    <w:rsid w:val="00364CB1"/>
    <w:rsid w:val="00364ED6"/>
    <w:rsid w:val="00365AA5"/>
    <w:rsid w:val="00366D86"/>
    <w:rsid w:val="00366EC7"/>
    <w:rsid w:val="00370361"/>
    <w:rsid w:val="0037066F"/>
    <w:rsid w:val="00370C68"/>
    <w:rsid w:val="0037144B"/>
    <w:rsid w:val="003717FA"/>
    <w:rsid w:val="003719B2"/>
    <w:rsid w:val="00372990"/>
    <w:rsid w:val="00372FC3"/>
    <w:rsid w:val="003732F9"/>
    <w:rsid w:val="00373830"/>
    <w:rsid w:val="00375097"/>
    <w:rsid w:val="00375144"/>
    <w:rsid w:val="0037573D"/>
    <w:rsid w:val="00376EB2"/>
    <w:rsid w:val="00377AFB"/>
    <w:rsid w:val="00377BE7"/>
    <w:rsid w:val="00380F62"/>
    <w:rsid w:val="00381405"/>
    <w:rsid w:val="00382582"/>
    <w:rsid w:val="00382AC9"/>
    <w:rsid w:val="00382E05"/>
    <w:rsid w:val="00383AE0"/>
    <w:rsid w:val="00383E7B"/>
    <w:rsid w:val="003847CA"/>
    <w:rsid w:val="003855DE"/>
    <w:rsid w:val="003856F4"/>
    <w:rsid w:val="00387AD4"/>
    <w:rsid w:val="00390C8A"/>
    <w:rsid w:val="003910BE"/>
    <w:rsid w:val="003910DC"/>
    <w:rsid w:val="00391536"/>
    <w:rsid w:val="00392C4E"/>
    <w:rsid w:val="00393317"/>
    <w:rsid w:val="00393EF1"/>
    <w:rsid w:val="00394C46"/>
    <w:rsid w:val="00394DD3"/>
    <w:rsid w:val="00394E80"/>
    <w:rsid w:val="00395E29"/>
    <w:rsid w:val="0039619C"/>
    <w:rsid w:val="003973D9"/>
    <w:rsid w:val="003A03A6"/>
    <w:rsid w:val="003A1852"/>
    <w:rsid w:val="003A19FE"/>
    <w:rsid w:val="003A1FF2"/>
    <w:rsid w:val="003A22DA"/>
    <w:rsid w:val="003A3B3A"/>
    <w:rsid w:val="003A40F4"/>
    <w:rsid w:val="003A49CF"/>
    <w:rsid w:val="003A4FED"/>
    <w:rsid w:val="003A5C09"/>
    <w:rsid w:val="003A639F"/>
    <w:rsid w:val="003A6E3E"/>
    <w:rsid w:val="003A70A7"/>
    <w:rsid w:val="003A7E73"/>
    <w:rsid w:val="003B001D"/>
    <w:rsid w:val="003B018E"/>
    <w:rsid w:val="003B1EB2"/>
    <w:rsid w:val="003B2834"/>
    <w:rsid w:val="003B2F03"/>
    <w:rsid w:val="003B34C0"/>
    <w:rsid w:val="003B3E05"/>
    <w:rsid w:val="003B4247"/>
    <w:rsid w:val="003B449B"/>
    <w:rsid w:val="003B4E7E"/>
    <w:rsid w:val="003B582D"/>
    <w:rsid w:val="003B5E21"/>
    <w:rsid w:val="003B7091"/>
    <w:rsid w:val="003B749B"/>
    <w:rsid w:val="003B7B89"/>
    <w:rsid w:val="003B7C35"/>
    <w:rsid w:val="003C0D85"/>
    <w:rsid w:val="003C0E12"/>
    <w:rsid w:val="003C1E21"/>
    <w:rsid w:val="003C201F"/>
    <w:rsid w:val="003C274E"/>
    <w:rsid w:val="003C3937"/>
    <w:rsid w:val="003C3E32"/>
    <w:rsid w:val="003C60BD"/>
    <w:rsid w:val="003C62AF"/>
    <w:rsid w:val="003C6EE4"/>
    <w:rsid w:val="003C7610"/>
    <w:rsid w:val="003C7B6E"/>
    <w:rsid w:val="003C7C55"/>
    <w:rsid w:val="003D22CD"/>
    <w:rsid w:val="003D2713"/>
    <w:rsid w:val="003D369E"/>
    <w:rsid w:val="003D395E"/>
    <w:rsid w:val="003D4037"/>
    <w:rsid w:val="003D467B"/>
    <w:rsid w:val="003D4815"/>
    <w:rsid w:val="003D4DC8"/>
    <w:rsid w:val="003D5461"/>
    <w:rsid w:val="003D5C28"/>
    <w:rsid w:val="003D6194"/>
    <w:rsid w:val="003D6509"/>
    <w:rsid w:val="003D69BC"/>
    <w:rsid w:val="003D6DC5"/>
    <w:rsid w:val="003D764F"/>
    <w:rsid w:val="003D796D"/>
    <w:rsid w:val="003E060E"/>
    <w:rsid w:val="003E0E2D"/>
    <w:rsid w:val="003E0F1E"/>
    <w:rsid w:val="003E3F55"/>
    <w:rsid w:val="003E4B04"/>
    <w:rsid w:val="003E5D4E"/>
    <w:rsid w:val="003E65F9"/>
    <w:rsid w:val="003E6818"/>
    <w:rsid w:val="003E7C40"/>
    <w:rsid w:val="003E7F00"/>
    <w:rsid w:val="003F08E7"/>
    <w:rsid w:val="003F12FD"/>
    <w:rsid w:val="003F1B7B"/>
    <w:rsid w:val="003F1D79"/>
    <w:rsid w:val="003F1DB5"/>
    <w:rsid w:val="003F1E7C"/>
    <w:rsid w:val="003F2139"/>
    <w:rsid w:val="003F217C"/>
    <w:rsid w:val="003F2C05"/>
    <w:rsid w:val="003F2E60"/>
    <w:rsid w:val="003F3187"/>
    <w:rsid w:val="003F33D2"/>
    <w:rsid w:val="003F363D"/>
    <w:rsid w:val="003F4132"/>
    <w:rsid w:val="003F4492"/>
    <w:rsid w:val="003F4628"/>
    <w:rsid w:val="003F5278"/>
    <w:rsid w:val="003F5294"/>
    <w:rsid w:val="003F5FCB"/>
    <w:rsid w:val="0040048D"/>
    <w:rsid w:val="00401583"/>
    <w:rsid w:val="00404485"/>
    <w:rsid w:val="004049A4"/>
    <w:rsid w:val="004052CB"/>
    <w:rsid w:val="00406160"/>
    <w:rsid w:val="004063BF"/>
    <w:rsid w:val="004067C5"/>
    <w:rsid w:val="00406B2C"/>
    <w:rsid w:val="00406E63"/>
    <w:rsid w:val="0040702C"/>
    <w:rsid w:val="00410F01"/>
    <w:rsid w:val="00411393"/>
    <w:rsid w:val="004115BC"/>
    <w:rsid w:val="00411A03"/>
    <w:rsid w:val="00412810"/>
    <w:rsid w:val="00412973"/>
    <w:rsid w:val="00417085"/>
    <w:rsid w:val="00420491"/>
    <w:rsid w:val="004213DB"/>
    <w:rsid w:val="00422016"/>
    <w:rsid w:val="00423D0C"/>
    <w:rsid w:val="00424254"/>
    <w:rsid w:val="004246FE"/>
    <w:rsid w:val="00425B6C"/>
    <w:rsid w:val="00425C8F"/>
    <w:rsid w:val="00432075"/>
    <w:rsid w:val="004326E2"/>
    <w:rsid w:val="00432FF5"/>
    <w:rsid w:val="00433895"/>
    <w:rsid w:val="00434820"/>
    <w:rsid w:val="00434A44"/>
    <w:rsid w:val="00440365"/>
    <w:rsid w:val="00440913"/>
    <w:rsid w:val="00442448"/>
    <w:rsid w:val="00442A8D"/>
    <w:rsid w:val="00442B72"/>
    <w:rsid w:val="00442D37"/>
    <w:rsid w:val="00442E9E"/>
    <w:rsid w:val="0044380B"/>
    <w:rsid w:val="00443A9F"/>
    <w:rsid w:val="00444B16"/>
    <w:rsid w:val="004453E8"/>
    <w:rsid w:val="00445C27"/>
    <w:rsid w:val="00445CD0"/>
    <w:rsid w:val="004462B6"/>
    <w:rsid w:val="00446337"/>
    <w:rsid w:val="00446C41"/>
    <w:rsid w:val="00446FFB"/>
    <w:rsid w:val="00447222"/>
    <w:rsid w:val="00447F93"/>
    <w:rsid w:val="0045054F"/>
    <w:rsid w:val="00450892"/>
    <w:rsid w:val="004509B4"/>
    <w:rsid w:val="0045117A"/>
    <w:rsid w:val="00451689"/>
    <w:rsid w:val="00451CED"/>
    <w:rsid w:val="004525AE"/>
    <w:rsid w:val="00452C46"/>
    <w:rsid w:val="004530EF"/>
    <w:rsid w:val="004537B3"/>
    <w:rsid w:val="00453FAF"/>
    <w:rsid w:val="004546BB"/>
    <w:rsid w:val="00454961"/>
    <w:rsid w:val="00454E64"/>
    <w:rsid w:val="0045609C"/>
    <w:rsid w:val="00456D74"/>
    <w:rsid w:val="00457027"/>
    <w:rsid w:val="00457259"/>
    <w:rsid w:val="0045725F"/>
    <w:rsid w:val="004574E7"/>
    <w:rsid w:val="004602BA"/>
    <w:rsid w:val="00461216"/>
    <w:rsid w:val="004615D7"/>
    <w:rsid w:val="00461ABA"/>
    <w:rsid w:val="00462008"/>
    <w:rsid w:val="00462276"/>
    <w:rsid w:val="004627DC"/>
    <w:rsid w:val="004629DF"/>
    <w:rsid w:val="00464BA8"/>
    <w:rsid w:val="00464CA2"/>
    <w:rsid w:val="00465698"/>
    <w:rsid w:val="00467405"/>
    <w:rsid w:val="00467DC7"/>
    <w:rsid w:val="00467EBC"/>
    <w:rsid w:val="00470BD8"/>
    <w:rsid w:val="00470F7A"/>
    <w:rsid w:val="00471474"/>
    <w:rsid w:val="00471648"/>
    <w:rsid w:val="00471CA7"/>
    <w:rsid w:val="004720D5"/>
    <w:rsid w:val="004721B2"/>
    <w:rsid w:val="004721BF"/>
    <w:rsid w:val="00472371"/>
    <w:rsid w:val="0047259F"/>
    <w:rsid w:val="00472A64"/>
    <w:rsid w:val="00472C3C"/>
    <w:rsid w:val="00472E09"/>
    <w:rsid w:val="0047419D"/>
    <w:rsid w:val="00474EBB"/>
    <w:rsid w:val="00475ADC"/>
    <w:rsid w:val="00476E5D"/>
    <w:rsid w:val="00477373"/>
    <w:rsid w:val="00480411"/>
    <w:rsid w:val="004805DE"/>
    <w:rsid w:val="00481AE3"/>
    <w:rsid w:val="004832CF"/>
    <w:rsid w:val="00483510"/>
    <w:rsid w:val="00483535"/>
    <w:rsid w:val="00484B86"/>
    <w:rsid w:val="00484F24"/>
    <w:rsid w:val="00485490"/>
    <w:rsid w:val="004860A2"/>
    <w:rsid w:val="00486BCF"/>
    <w:rsid w:val="00490207"/>
    <w:rsid w:val="004908A7"/>
    <w:rsid w:val="00491F26"/>
    <w:rsid w:val="00492BF9"/>
    <w:rsid w:val="00495F7F"/>
    <w:rsid w:val="00496611"/>
    <w:rsid w:val="004966EC"/>
    <w:rsid w:val="00496D15"/>
    <w:rsid w:val="0049752D"/>
    <w:rsid w:val="00497579"/>
    <w:rsid w:val="004976B2"/>
    <w:rsid w:val="00497912"/>
    <w:rsid w:val="00497A4D"/>
    <w:rsid w:val="004A050C"/>
    <w:rsid w:val="004A1247"/>
    <w:rsid w:val="004A19B1"/>
    <w:rsid w:val="004A1BCE"/>
    <w:rsid w:val="004A1CB9"/>
    <w:rsid w:val="004A283D"/>
    <w:rsid w:val="004A2C25"/>
    <w:rsid w:val="004A34BD"/>
    <w:rsid w:val="004A42E5"/>
    <w:rsid w:val="004A4E7E"/>
    <w:rsid w:val="004A5CAF"/>
    <w:rsid w:val="004A72E9"/>
    <w:rsid w:val="004A7C53"/>
    <w:rsid w:val="004B00AD"/>
    <w:rsid w:val="004B0F84"/>
    <w:rsid w:val="004B18A3"/>
    <w:rsid w:val="004B1AD7"/>
    <w:rsid w:val="004B42AE"/>
    <w:rsid w:val="004B5102"/>
    <w:rsid w:val="004B5EE0"/>
    <w:rsid w:val="004B6D80"/>
    <w:rsid w:val="004B7B48"/>
    <w:rsid w:val="004C10B3"/>
    <w:rsid w:val="004C14D9"/>
    <w:rsid w:val="004C2CFE"/>
    <w:rsid w:val="004C4C91"/>
    <w:rsid w:val="004C5518"/>
    <w:rsid w:val="004C5FAA"/>
    <w:rsid w:val="004C68B5"/>
    <w:rsid w:val="004C756B"/>
    <w:rsid w:val="004C7953"/>
    <w:rsid w:val="004C7F3C"/>
    <w:rsid w:val="004D0C4B"/>
    <w:rsid w:val="004D1179"/>
    <w:rsid w:val="004D20EC"/>
    <w:rsid w:val="004D2138"/>
    <w:rsid w:val="004D446A"/>
    <w:rsid w:val="004D4936"/>
    <w:rsid w:val="004D4B66"/>
    <w:rsid w:val="004D66C4"/>
    <w:rsid w:val="004D74AD"/>
    <w:rsid w:val="004D7DE9"/>
    <w:rsid w:val="004E0415"/>
    <w:rsid w:val="004E1550"/>
    <w:rsid w:val="004E17BC"/>
    <w:rsid w:val="004E1FBF"/>
    <w:rsid w:val="004E2226"/>
    <w:rsid w:val="004E2E81"/>
    <w:rsid w:val="004E38C7"/>
    <w:rsid w:val="004E3C49"/>
    <w:rsid w:val="004E4A6A"/>
    <w:rsid w:val="004E69CE"/>
    <w:rsid w:val="004E6B8C"/>
    <w:rsid w:val="004E6FC6"/>
    <w:rsid w:val="004F01EA"/>
    <w:rsid w:val="004F10FC"/>
    <w:rsid w:val="004F1115"/>
    <w:rsid w:val="004F1810"/>
    <w:rsid w:val="004F1DD2"/>
    <w:rsid w:val="004F1FE8"/>
    <w:rsid w:val="004F2B16"/>
    <w:rsid w:val="004F2E83"/>
    <w:rsid w:val="004F32F3"/>
    <w:rsid w:val="004F3476"/>
    <w:rsid w:val="004F45AD"/>
    <w:rsid w:val="004F51B8"/>
    <w:rsid w:val="004F5D2C"/>
    <w:rsid w:val="004F65D6"/>
    <w:rsid w:val="004F74C7"/>
    <w:rsid w:val="00500B3F"/>
    <w:rsid w:val="00500CCC"/>
    <w:rsid w:val="0050101A"/>
    <w:rsid w:val="0050150E"/>
    <w:rsid w:val="00501B17"/>
    <w:rsid w:val="00501E5D"/>
    <w:rsid w:val="00501F03"/>
    <w:rsid w:val="0050236D"/>
    <w:rsid w:val="005028DC"/>
    <w:rsid w:val="00502C15"/>
    <w:rsid w:val="00502C4F"/>
    <w:rsid w:val="00502EAB"/>
    <w:rsid w:val="00504609"/>
    <w:rsid w:val="0050483F"/>
    <w:rsid w:val="00504C8F"/>
    <w:rsid w:val="00505007"/>
    <w:rsid w:val="00505133"/>
    <w:rsid w:val="005052BB"/>
    <w:rsid w:val="005055ED"/>
    <w:rsid w:val="005065D3"/>
    <w:rsid w:val="005074D1"/>
    <w:rsid w:val="005077BE"/>
    <w:rsid w:val="00507D6B"/>
    <w:rsid w:val="00510B54"/>
    <w:rsid w:val="00511DB1"/>
    <w:rsid w:val="00513419"/>
    <w:rsid w:val="00513814"/>
    <w:rsid w:val="00513C00"/>
    <w:rsid w:val="005145C7"/>
    <w:rsid w:val="005156FA"/>
    <w:rsid w:val="00515EB8"/>
    <w:rsid w:val="00517A74"/>
    <w:rsid w:val="00517D54"/>
    <w:rsid w:val="00517E63"/>
    <w:rsid w:val="00517FC0"/>
    <w:rsid w:val="005215F4"/>
    <w:rsid w:val="00523A6B"/>
    <w:rsid w:val="00523D7A"/>
    <w:rsid w:val="00523DBC"/>
    <w:rsid w:val="00524B48"/>
    <w:rsid w:val="00526AD1"/>
    <w:rsid w:val="00526F3E"/>
    <w:rsid w:val="0052799D"/>
    <w:rsid w:val="005307F6"/>
    <w:rsid w:val="005308D4"/>
    <w:rsid w:val="0053110A"/>
    <w:rsid w:val="00531484"/>
    <w:rsid w:val="005320B7"/>
    <w:rsid w:val="00532183"/>
    <w:rsid w:val="00532319"/>
    <w:rsid w:val="00532923"/>
    <w:rsid w:val="00533AED"/>
    <w:rsid w:val="00533F5A"/>
    <w:rsid w:val="005343BC"/>
    <w:rsid w:val="0053455C"/>
    <w:rsid w:val="0053487A"/>
    <w:rsid w:val="00534D6A"/>
    <w:rsid w:val="00535292"/>
    <w:rsid w:val="0053541E"/>
    <w:rsid w:val="00535B20"/>
    <w:rsid w:val="00535C11"/>
    <w:rsid w:val="005368E0"/>
    <w:rsid w:val="00537BB0"/>
    <w:rsid w:val="00540437"/>
    <w:rsid w:val="005408F3"/>
    <w:rsid w:val="005411D7"/>
    <w:rsid w:val="005419F6"/>
    <w:rsid w:val="005427B9"/>
    <w:rsid w:val="00542CB0"/>
    <w:rsid w:val="0054344B"/>
    <w:rsid w:val="00543AD4"/>
    <w:rsid w:val="00543E54"/>
    <w:rsid w:val="005452A5"/>
    <w:rsid w:val="0054553F"/>
    <w:rsid w:val="00550142"/>
    <w:rsid w:val="00550535"/>
    <w:rsid w:val="00550D10"/>
    <w:rsid w:val="0055322F"/>
    <w:rsid w:val="005533AE"/>
    <w:rsid w:val="00553F79"/>
    <w:rsid w:val="005551BE"/>
    <w:rsid w:val="00556218"/>
    <w:rsid w:val="00556CC7"/>
    <w:rsid w:val="00560562"/>
    <w:rsid w:val="00560C64"/>
    <w:rsid w:val="00560E6C"/>
    <w:rsid w:val="005614D0"/>
    <w:rsid w:val="0056351A"/>
    <w:rsid w:val="00563537"/>
    <w:rsid w:val="00563C90"/>
    <w:rsid w:val="00563F58"/>
    <w:rsid w:val="00565375"/>
    <w:rsid w:val="005658BA"/>
    <w:rsid w:val="005705AC"/>
    <w:rsid w:val="00572C8B"/>
    <w:rsid w:val="00572E07"/>
    <w:rsid w:val="00573A22"/>
    <w:rsid w:val="005749A9"/>
    <w:rsid w:val="00574A4D"/>
    <w:rsid w:val="00574E3D"/>
    <w:rsid w:val="00574EC3"/>
    <w:rsid w:val="00575A60"/>
    <w:rsid w:val="00576120"/>
    <w:rsid w:val="00576334"/>
    <w:rsid w:val="005765B7"/>
    <w:rsid w:val="00576FD8"/>
    <w:rsid w:val="00577CAB"/>
    <w:rsid w:val="00580393"/>
    <w:rsid w:val="00580676"/>
    <w:rsid w:val="00580841"/>
    <w:rsid w:val="00580990"/>
    <w:rsid w:val="00580A36"/>
    <w:rsid w:val="00581EB1"/>
    <w:rsid w:val="00583CE8"/>
    <w:rsid w:val="0058423E"/>
    <w:rsid w:val="005846A0"/>
    <w:rsid w:val="00585E52"/>
    <w:rsid w:val="00587338"/>
    <w:rsid w:val="00587A5A"/>
    <w:rsid w:val="0059051C"/>
    <w:rsid w:val="00590A1C"/>
    <w:rsid w:val="00591249"/>
    <w:rsid w:val="005917B2"/>
    <w:rsid w:val="00591DC7"/>
    <w:rsid w:val="00592399"/>
    <w:rsid w:val="00593360"/>
    <w:rsid w:val="00593D20"/>
    <w:rsid w:val="005946CC"/>
    <w:rsid w:val="00595B26"/>
    <w:rsid w:val="00595D8F"/>
    <w:rsid w:val="00596212"/>
    <w:rsid w:val="005963FF"/>
    <w:rsid w:val="005A04CA"/>
    <w:rsid w:val="005A143F"/>
    <w:rsid w:val="005A171E"/>
    <w:rsid w:val="005A2233"/>
    <w:rsid w:val="005A3190"/>
    <w:rsid w:val="005A390B"/>
    <w:rsid w:val="005A3E1E"/>
    <w:rsid w:val="005A3E8C"/>
    <w:rsid w:val="005A519F"/>
    <w:rsid w:val="005A5EBB"/>
    <w:rsid w:val="005A61CD"/>
    <w:rsid w:val="005A626C"/>
    <w:rsid w:val="005A67B3"/>
    <w:rsid w:val="005A7DC1"/>
    <w:rsid w:val="005B100E"/>
    <w:rsid w:val="005B121D"/>
    <w:rsid w:val="005B18FF"/>
    <w:rsid w:val="005B2113"/>
    <w:rsid w:val="005B3617"/>
    <w:rsid w:val="005B564A"/>
    <w:rsid w:val="005B57A8"/>
    <w:rsid w:val="005B5D4A"/>
    <w:rsid w:val="005B618F"/>
    <w:rsid w:val="005B7122"/>
    <w:rsid w:val="005B7275"/>
    <w:rsid w:val="005B7A29"/>
    <w:rsid w:val="005B7D6E"/>
    <w:rsid w:val="005C0DCA"/>
    <w:rsid w:val="005C15A5"/>
    <w:rsid w:val="005C37C6"/>
    <w:rsid w:val="005C3BA1"/>
    <w:rsid w:val="005C4562"/>
    <w:rsid w:val="005C46D6"/>
    <w:rsid w:val="005C4A3F"/>
    <w:rsid w:val="005C4A7B"/>
    <w:rsid w:val="005C4F07"/>
    <w:rsid w:val="005C69D0"/>
    <w:rsid w:val="005C6A62"/>
    <w:rsid w:val="005C6E72"/>
    <w:rsid w:val="005C75B7"/>
    <w:rsid w:val="005D03C8"/>
    <w:rsid w:val="005D0F10"/>
    <w:rsid w:val="005D1397"/>
    <w:rsid w:val="005D22CE"/>
    <w:rsid w:val="005D2566"/>
    <w:rsid w:val="005D2D25"/>
    <w:rsid w:val="005D31D8"/>
    <w:rsid w:val="005D3615"/>
    <w:rsid w:val="005D476E"/>
    <w:rsid w:val="005D4CD2"/>
    <w:rsid w:val="005D6467"/>
    <w:rsid w:val="005D72F1"/>
    <w:rsid w:val="005D74D1"/>
    <w:rsid w:val="005D78FD"/>
    <w:rsid w:val="005E022A"/>
    <w:rsid w:val="005E0431"/>
    <w:rsid w:val="005E06A8"/>
    <w:rsid w:val="005E243B"/>
    <w:rsid w:val="005E43B8"/>
    <w:rsid w:val="005E5404"/>
    <w:rsid w:val="005E5BA3"/>
    <w:rsid w:val="005E619F"/>
    <w:rsid w:val="005E65D0"/>
    <w:rsid w:val="005E711C"/>
    <w:rsid w:val="005F0A8C"/>
    <w:rsid w:val="005F0CE0"/>
    <w:rsid w:val="005F13AC"/>
    <w:rsid w:val="005F149B"/>
    <w:rsid w:val="005F1D7D"/>
    <w:rsid w:val="005F2C8E"/>
    <w:rsid w:val="005F2E54"/>
    <w:rsid w:val="005F2E5F"/>
    <w:rsid w:val="005F30CD"/>
    <w:rsid w:val="005F33A1"/>
    <w:rsid w:val="005F37B3"/>
    <w:rsid w:val="005F4F4F"/>
    <w:rsid w:val="005F53C2"/>
    <w:rsid w:val="005F6BAF"/>
    <w:rsid w:val="005F7390"/>
    <w:rsid w:val="005F751D"/>
    <w:rsid w:val="005F7A50"/>
    <w:rsid w:val="005F7B76"/>
    <w:rsid w:val="005F7E3C"/>
    <w:rsid w:val="0060043B"/>
    <w:rsid w:val="006010AF"/>
    <w:rsid w:val="00601722"/>
    <w:rsid w:val="00601854"/>
    <w:rsid w:val="006024AE"/>
    <w:rsid w:val="00602E4A"/>
    <w:rsid w:val="006031B3"/>
    <w:rsid w:val="00603EA3"/>
    <w:rsid w:val="00605E3E"/>
    <w:rsid w:val="00611B5C"/>
    <w:rsid w:val="00611EF1"/>
    <w:rsid w:val="00612F4E"/>
    <w:rsid w:val="0061322C"/>
    <w:rsid w:val="0061329C"/>
    <w:rsid w:val="00613EFF"/>
    <w:rsid w:val="00614034"/>
    <w:rsid w:val="00614E0B"/>
    <w:rsid w:val="00614FF2"/>
    <w:rsid w:val="00615555"/>
    <w:rsid w:val="00615690"/>
    <w:rsid w:val="0061574C"/>
    <w:rsid w:val="006157EF"/>
    <w:rsid w:val="006163D3"/>
    <w:rsid w:val="006166D3"/>
    <w:rsid w:val="00617690"/>
    <w:rsid w:val="00620203"/>
    <w:rsid w:val="00621312"/>
    <w:rsid w:val="00621BAB"/>
    <w:rsid w:val="006221FD"/>
    <w:rsid w:val="0062269E"/>
    <w:rsid w:val="006226A7"/>
    <w:rsid w:val="00622AA3"/>
    <w:rsid w:val="00623322"/>
    <w:rsid w:val="00624B57"/>
    <w:rsid w:val="006257B2"/>
    <w:rsid w:val="0062654B"/>
    <w:rsid w:val="00626CDA"/>
    <w:rsid w:val="00630968"/>
    <w:rsid w:val="0063259D"/>
    <w:rsid w:val="00632BEF"/>
    <w:rsid w:val="00632CD6"/>
    <w:rsid w:val="00632E5A"/>
    <w:rsid w:val="00632F1E"/>
    <w:rsid w:val="006334FB"/>
    <w:rsid w:val="006343FD"/>
    <w:rsid w:val="006357BC"/>
    <w:rsid w:val="00635DC8"/>
    <w:rsid w:val="006364C3"/>
    <w:rsid w:val="00636EE7"/>
    <w:rsid w:val="00636F04"/>
    <w:rsid w:val="00637720"/>
    <w:rsid w:val="0063789E"/>
    <w:rsid w:val="006403AB"/>
    <w:rsid w:val="00640C7B"/>
    <w:rsid w:val="0064285B"/>
    <w:rsid w:val="00644B8A"/>
    <w:rsid w:val="00645425"/>
    <w:rsid w:val="006463D7"/>
    <w:rsid w:val="00646BC8"/>
    <w:rsid w:val="00647552"/>
    <w:rsid w:val="00650A38"/>
    <w:rsid w:val="00650D39"/>
    <w:rsid w:val="00651855"/>
    <w:rsid w:val="00653677"/>
    <w:rsid w:val="00653851"/>
    <w:rsid w:val="00653B44"/>
    <w:rsid w:val="00654005"/>
    <w:rsid w:val="006544DB"/>
    <w:rsid w:val="006549FA"/>
    <w:rsid w:val="00654E8A"/>
    <w:rsid w:val="00655B55"/>
    <w:rsid w:val="00657887"/>
    <w:rsid w:val="00660034"/>
    <w:rsid w:val="0066035D"/>
    <w:rsid w:val="00660804"/>
    <w:rsid w:val="00660D04"/>
    <w:rsid w:val="00661216"/>
    <w:rsid w:val="00662A46"/>
    <w:rsid w:val="00662B02"/>
    <w:rsid w:val="00663A68"/>
    <w:rsid w:val="006660F4"/>
    <w:rsid w:val="0066774B"/>
    <w:rsid w:val="00667D8B"/>
    <w:rsid w:val="00667E0A"/>
    <w:rsid w:val="00670D24"/>
    <w:rsid w:val="00672DF8"/>
    <w:rsid w:val="00673198"/>
    <w:rsid w:val="006734A6"/>
    <w:rsid w:val="006735DD"/>
    <w:rsid w:val="00674A9B"/>
    <w:rsid w:val="006751A5"/>
    <w:rsid w:val="00675806"/>
    <w:rsid w:val="00675F61"/>
    <w:rsid w:val="00676510"/>
    <w:rsid w:val="006766CA"/>
    <w:rsid w:val="006769D1"/>
    <w:rsid w:val="00676B62"/>
    <w:rsid w:val="00676D41"/>
    <w:rsid w:val="0067730C"/>
    <w:rsid w:val="006801D5"/>
    <w:rsid w:val="00680573"/>
    <w:rsid w:val="006812F7"/>
    <w:rsid w:val="0068141A"/>
    <w:rsid w:val="0068384B"/>
    <w:rsid w:val="00684C28"/>
    <w:rsid w:val="006865C0"/>
    <w:rsid w:val="0069066A"/>
    <w:rsid w:val="00691299"/>
    <w:rsid w:val="006912A9"/>
    <w:rsid w:val="0069147B"/>
    <w:rsid w:val="006919D8"/>
    <w:rsid w:val="006944FF"/>
    <w:rsid w:val="00694FF1"/>
    <w:rsid w:val="00695121"/>
    <w:rsid w:val="00695C37"/>
    <w:rsid w:val="00695D8F"/>
    <w:rsid w:val="006973A6"/>
    <w:rsid w:val="00697984"/>
    <w:rsid w:val="006A0088"/>
    <w:rsid w:val="006A07B2"/>
    <w:rsid w:val="006A4124"/>
    <w:rsid w:val="006A45E9"/>
    <w:rsid w:val="006A4BDE"/>
    <w:rsid w:val="006A4CD5"/>
    <w:rsid w:val="006A4F0B"/>
    <w:rsid w:val="006A59BC"/>
    <w:rsid w:val="006A6728"/>
    <w:rsid w:val="006A751A"/>
    <w:rsid w:val="006A7DBB"/>
    <w:rsid w:val="006B00C0"/>
    <w:rsid w:val="006B0531"/>
    <w:rsid w:val="006B19E2"/>
    <w:rsid w:val="006B2A76"/>
    <w:rsid w:val="006B391F"/>
    <w:rsid w:val="006B3DD0"/>
    <w:rsid w:val="006B3FEC"/>
    <w:rsid w:val="006B52D6"/>
    <w:rsid w:val="006B6F95"/>
    <w:rsid w:val="006B7578"/>
    <w:rsid w:val="006B77B8"/>
    <w:rsid w:val="006B7CD2"/>
    <w:rsid w:val="006B7CE4"/>
    <w:rsid w:val="006C080E"/>
    <w:rsid w:val="006C0985"/>
    <w:rsid w:val="006C33ED"/>
    <w:rsid w:val="006C36D2"/>
    <w:rsid w:val="006C4C20"/>
    <w:rsid w:val="006C4F0D"/>
    <w:rsid w:val="006C514A"/>
    <w:rsid w:val="006C5A7C"/>
    <w:rsid w:val="006C5C53"/>
    <w:rsid w:val="006C62C0"/>
    <w:rsid w:val="006C743C"/>
    <w:rsid w:val="006C7738"/>
    <w:rsid w:val="006D0266"/>
    <w:rsid w:val="006D1396"/>
    <w:rsid w:val="006D241E"/>
    <w:rsid w:val="006D2A7C"/>
    <w:rsid w:val="006D369C"/>
    <w:rsid w:val="006D3CCA"/>
    <w:rsid w:val="006D494E"/>
    <w:rsid w:val="006D4D14"/>
    <w:rsid w:val="006D4E9B"/>
    <w:rsid w:val="006D5301"/>
    <w:rsid w:val="006D5989"/>
    <w:rsid w:val="006D6535"/>
    <w:rsid w:val="006D697E"/>
    <w:rsid w:val="006D6CB9"/>
    <w:rsid w:val="006D72C4"/>
    <w:rsid w:val="006D73C4"/>
    <w:rsid w:val="006D76F1"/>
    <w:rsid w:val="006E02E9"/>
    <w:rsid w:val="006E2434"/>
    <w:rsid w:val="006E3532"/>
    <w:rsid w:val="006E36F6"/>
    <w:rsid w:val="006E3797"/>
    <w:rsid w:val="006E3AB6"/>
    <w:rsid w:val="006E49DE"/>
    <w:rsid w:val="006E4BC3"/>
    <w:rsid w:val="006E5EAC"/>
    <w:rsid w:val="006E62FF"/>
    <w:rsid w:val="006E699D"/>
    <w:rsid w:val="006E6AEE"/>
    <w:rsid w:val="006E7441"/>
    <w:rsid w:val="006F0021"/>
    <w:rsid w:val="006F1187"/>
    <w:rsid w:val="006F1C5F"/>
    <w:rsid w:val="006F252E"/>
    <w:rsid w:val="006F2D5D"/>
    <w:rsid w:val="006F388E"/>
    <w:rsid w:val="006F394E"/>
    <w:rsid w:val="006F3C68"/>
    <w:rsid w:val="006F409D"/>
    <w:rsid w:val="006F43D3"/>
    <w:rsid w:val="006F45C1"/>
    <w:rsid w:val="006F48A1"/>
    <w:rsid w:val="006F588C"/>
    <w:rsid w:val="006F5F6A"/>
    <w:rsid w:val="006F79D7"/>
    <w:rsid w:val="0070135A"/>
    <w:rsid w:val="007017FC"/>
    <w:rsid w:val="007033D4"/>
    <w:rsid w:val="00703408"/>
    <w:rsid w:val="00703F3B"/>
    <w:rsid w:val="0070409B"/>
    <w:rsid w:val="0070455D"/>
    <w:rsid w:val="00705DB5"/>
    <w:rsid w:val="00707686"/>
    <w:rsid w:val="00707A09"/>
    <w:rsid w:val="007109FE"/>
    <w:rsid w:val="007111D7"/>
    <w:rsid w:val="007115B9"/>
    <w:rsid w:val="007123C5"/>
    <w:rsid w:val="0071272B"/>
    <w:rsid w:val="00712D70"/>
    <w:rsid w:val="0071541D"/>
    <w:rsid w:val="00715F12"/>
    <w:rsid w:val="00717001"/>
    <w:rsid w:val="00717114"/>
    <w:rsid w:val="007176CF"/>
    <w:rsid w:val="00720B58"/>
    <w:rsid w:val="007242C6"/>
    <w:rsid w:val="00724D6B"/>
    <w:rsid w:val="00724E5F"/>
    <w:rsid w:val="00725394"/>
    <w:rsid w:val="00725412"/>
    <w:rsid w:val="007266AA"/>
    <w:rsid w:val="00726BF6"/>
    <w:rsid w:val="00726D9F"/>
    <w:rsid w:val="00727814"/>
    <w:rsid w:val="007279CA"/>
    <w:rsid w:val="00727EEF"/>
    <w:rsid w:val="0073009D"/>
    <w:rsid w:val="00730468"/>
    <w:rsid w:val="0073064F"/>
    <w:rsid w:val="007306CC"/>
    <w:rsid w:val="00730BBC"/>
    <w:rsid w:val="00730F24"/>
    <w:rsid w:val="0073177E"/>
    <w:rsid w:val="00732C5F"/>
    <w:rsid w:val="007331DA"/>
    <w:rsid w:val="00733EED"/>
    <w:rsid w:val="00734C72"/>
    <w:rsid w:val="00734F06"/>
    <w:rsid w:val="00734FCB"/>
    <w:rsid w:val="00735925"/>
    <w:rsid w:val="00735B77"/>
    <w:rsid w:val="00736392"/>
    <w:rsid w:val="007367EE"/>
    <w:rsid w:val="00736A7C"/>
    <w:rsid w:val="00736EDC"/>
    <w:rsid w:val="007371F4"/>
    <w:rsid w:val="00737216"/>
    <w:rsid w:val="007377C3"/>
    <w:rsid w:val="0074028D"/>
    <w:rsid w:val="007408DE"/>
    <w:rsid w:val="00740A0F"/>
    <w:rsid w:val="00740A5D"/>
    <w:rsid w:val="00740A67"/>
    <w:rsid w:val="00741DA7"/>
    <w:rsid w:val="00742DE5"/>
    <w:rsid w:val="00743A8A"/>
    <w:rsid w:val="00743E6E"/>
    <w:rsid w:val="0074461A"/>
    <w:rsid w:val="0074464C"/>
    <w:rsid w:val="007447C4"/>
    <w:rsid w:val="00745423"/>
    <w:rsid w:val="00745740"/>
    <w:rsid w:val="00745AC1"/>
    <w:rsid w:val="007465E7"/>
    <w:rsid w:val="007466F4"/>
    <w:rsid w:val="0074710D"/>
    <w:rsid w:val="0074766C"/>
    <w:rsid w:val="00747680"/>
    <w:rsid w:val="00747D70"/>
    <w:rsid w:val="00750DDE"/>
    <w:rsid w:val="007518A1"/>
    <w:rsid w:val="00752136"/>
    <w:rsid w:val="00752172"/>
    <w:rsid w:val="007528B9"/>
    <w:rsid w:val="0075385A"/>
    <w:rsid w:val="00753C31"/>
    <w:rsid w:val="007543EB"/>
    <w:rsid w:val="0075445F"/>
    <w:rsid w:val="0075509B"/>
    <w:rsid w:val="00755AE9"/>
    <w:rsid w:val="007569E3"/>
    <w:rsid w:val="00756C20"/>
    <w:rsid w:val="00757587"/>
    <w:rsid w:val="00760728"/>
    <w:rsid w:val="00760A90"/>
    <w:rsid w:val="00761083"/>
    <w:rsid w:val="00761AB0"/>
    <w:rsid w:val="00761B2E"/>
    <w:rsid w:val="007623C4"/>
    <w:rsid w:val="00762925"/>
    <w:rsid w:val="00763491"/>
    <w:rsid w:val="00763A05"/>
    <w:rsid w:val="00763ED4"/>
    <w:rsid w:val="00764674"/>
    <w:rsid w:val="0076518B"/>
    <w:rsid w:val="007659DC"/>
    <w:rsid w:val="00765E9E"/>
    <w:rsid w:val="007664F6"/>
    <w:rsid w:val="00766B67"/>
    <w:rsid w:val="0077089D"/>
    <w:rsid w:val="00770E48"/>
    <w:rsid w:val="00771A11"/>
    <w:rsid w:val="00774378"/>
    <w:rsid w:val="007745F4"/>
    <w:rsid w:val="00774BB4"/>
    <w:rsid w:val="007751FF"/>
    <w:rsid w:val="00775311"/>
    <w:rsid w:val="00775D66"/>
    <w:rsid w:val="0077618F"/>
    <w:rsid w:val="00776CF5"/>
    <w:rsid w:val="007800EE"/>
    <w:rsid w:val="007813AF"/>
    <w:rsid w:val="007828C4"/>
    <w:rsid w:val="0078339D"/>
    <w:rsid w:val="0078506C"/>
    <w:rsid w:val="0078751F"/>
    <w:rsid w:val="007877C2"/>
    <w:rsid w:val="00791259"/>
    <w:rsid w:val="007916E6"/>
    <w:rsid w:val="0079197E"/>
    <w:rsid w:val="00791C0B"/>
    <w:rsid w:val="00792361"/>
    <w:rsid w:val="00792BAC"/>
    <w:rsid w:val="00792EFA"/>
    <w:rsid w:val="007957CA"/>
    <w:rsid w:val="0079785A"/>
    <w:rsid w:val="007A000B"/>
    <w:rsid w:val="007A0063"/>
    <w:rsid w:val="007A007E"/>
    <w:rsid w:val="007A22EB"/>
    <w:rsid w:val="007A2BD2"/>
    <w:rsid w:val="007A3904"/>
    <w:rsid w:val="007A3975"/>
    <w:rsid w:val="007A423D"/>
    <w:rsid w:val="007A4EE4"/>
    <w:rsid w:val="007A5539"/>
    <w:rsid w:val="007A5FF7"/>
    <w:rsid w:val="007A62B4"/>
    <w:rsid w:val="007A6AC4"/>
    <w:rsid w:val="007A7352"/>
    <w:rsid w:val="007B1842"/>
    <w:rsid w:val="007B1CDA"/>
    <w:rsid w:val="007B2A20"/>
    <w:rsid w:val="007B2F58"/>
    <w:rsid w:val="007B3044"/>
    <w:rsid w:val="007B3D9E"/>
    <w:rsid w:val="007B4B32"/>
    <w:rsid w:val="007B5984"/>
    <w:rsid w:val="007B65DE"/>
    <w:rsid w:val="007C0A47"/>
    <w:rsid w:val="007C2FB6"/>
    <w:rsid w:val="007C3619"/>
    <w:rsid w:val="007C43C3"/>
    <w:rsid w:val="007C45A9"/>
    <w:rsid w:val="007C4D58"/>
    <w:rsid w:val="007C52EC"/>
    <w:rsid w:val="007C5496"/>
    <w:rsid w:val="007C65A9"/>
    <w:rsid w:val="007C6A21"/>
    <w:rsid w:val="007C6B11"/>
    <w:rsid w:val="007C72AE"/>
    <w:rsid w:val="007C75EA"/>
    <w:rsid w:val="007C7CC5"/>
    <w:rsid w:val="007C7F75"/>
    <w:rsid w:val="007D0878"/>
    <w:rsid w:val="007D0FF2"/>
    <w:rsid w:val="007D12FB"/>
    <w:rsid w:val="007D13B8"/>
    <w:rsid w:val="007D2D51"/>
    <w:rsid w:val="007D358F"/>
    <w:rsid w:val="007D4D3C"/>
    <w:rsid w:val="007D4EF2"/>
    <w:rsid w:val="007D58D2"/>
    <w:rsid w:val="007D5B24"/>
    <w:rsid w:val="007D6383"/>
    <w:rsid w:val="007E1CAF"/>
    <w:rsid w:val="007E2C57"/>
    <w:rsid w:val="007E30A6"/>
    <w:rsid w:val="007E3F8D"/>
    <w:rsid w:val="007E417F"/>
    <w:rsid w:val="007E4AEE"/>
    <w:rsid w:val="007E4F88"/>
    <w:rsid w:val="007E53A8"/>
    <w:rsid w:val="007E6A62"/>
    <w:rsid w:val="007E7613"/>
    <w:rsid w:val="007E7864"/>
    <w:rsid w:val="007E7E30"/>
    <w:rsid w:val="007F00A1"/>
    <w:rsid w:val="007F02F3"/>
    <w:rsid w:val="007F146C"/>
    <w:rsid w:val="007F16DF"/>
    <w:rsid w:val="007F1CB0"/>
    <w:rsid w:val="007F31FD"/>
    <w:rsid w:val="007F3C80"/>
    <w:rsid w:val="007F5730"/>
    <w:rsid w:val="007F6174"/>
    <w:rsid w:val="007F7408"/>
    <w:rsid w:val="007F7643"/>
    <w:rsid w:val="007F77EE"/>
    <w:rsid w:val="00800D75"/>
    <w:rsid w:val="00801B95"/>
    <w:rsid w:val="0080201F"/>
    <w:rsid w:val="0080221C"/>
    <w:rsid w:val="0080321A"/>
    <w:rsid w:val="0080328A"/>
    <w:rsid w:val="0080341D"/>
    <w:rsid w:val="008035E0"/>
    <w:rsid w:val="00804076"/>
    <w:rsid w:val="00804F32"/>
    <w:rsid w:val="008051A1"/>
    <w:rsid w:val="00806490"/>
    <w:rsid w:val="00806679"/>
    <w:rsid w:val="008068FE"/>
    <w:rsid w:val="0080763D"/>
    <w:rsid w:val="00807F98"/>
    <w:rsid w:val="00810A0A"/>
    <w:rsid w:val="00810D60"/>
    <w:rsid w:val="0081441E"/>
    <w:rsid w:val="0081513B"/>
    <w:rsid w:val="00815635"/>
    <w:rsid w:val="008166D5"/>
    <w:rsid w:val="00816A33"/>
    <w:rsid w:val="008179FA"/>
    <w:rsid w:val="00817FCA"/>
    <w:rsid w:val="00821AF1"/>
    <w:rsid w:val="00823854"/>
    <w:rsid w:val="008238D5"/>
    <w:rsid w:val="00824261"/>
    <w:rsid w:val="008246DD"/>
    <w:rsid w:val="00824D40"/>
    <w:rsid w:val="00827804"/>
    <w:rsid w:val="00827922"/>
    <w:rsid w:val="00827B54"/>
    <w:rsid w:val="00830125"/>
    <w:rsid w:val="00830407"/>
    <w:rsid w:val="008305D6"/>
    <w:rsid w:val="00830688"/>
    <w:rsid w:val="00830A2D"/>
    <w:rsid w:val="00830E3B"/>
    <w:rsid w:val="00831024"/>
    <w:rsid w:val="00831247"/>
    <w:rsid w:val="0083166C"/>
    <w:rsid w:val="00831678"/>
    <w:rsid w:val="008316D2"/>
    <w:rsid w:val="00832FDF"/>
    <w:rsid w:val="008335F4"/>
    <w:rsid w:val="00833CE9"/>
    <w:rsid w:val="00833EE4"/>
    <w:rsid w:val="00834011"/>
    <w:rsid w:val="00834F39"/>
    <w:rsid w:val="0083575A"/>
    <w:rsid w:val="0083578F"/>
    <w:rsid w:val="00836BB2"/>
    <w:rsid w:val="00836FE2"/>
    <w:rsid w:val="00837772"/>
    <w:rsid w:val="00840C52"/>
    <w:rsid w:val="00841BEB"/>
    <w:rsid w:val="00842A6C"/>
    <w:rsid w:val="008434E5"/>
    <w:rsid w:val="008438AB"/>
    <w:rsid w:val="00843FB6"/>
    <w:rsid w:val="00844E16"/>
    <w:rsid w:val="00845776"/>
    <w:rsid w:val="008457E2"/>
    <w:rsid w:val="0084587C"/>
    <w:rsid w:val="00845D84"/>
    <w:rsid w:val="00846038"/>
    <w:rsid w:val="008462F3"/>
    <w:rsid w:val="00846332"/>
    <w:rsid w:val="00846600"/>
    <w:rsid w:val="00846C70"/>
    <w:rsid w:val="00850708"/>
    <w:rsid w:val="00850DFD"/>
    <w:rsid w:val="00850F7D"/>
    <w:rsid w:val="0085146E"/>
    <w:rsid w:val="0085196B"/>
    <w:rsid w:val="00852391"/>
    <w:rsid w:val="00852810"/>
    <w:rsid w:val="008529AC"/>
    <w:rsid w:val="00853174"/>
    <w:rsid w:val="00853B6E"/>
    <w:rsid w:val="00854BD3"/>
    <w:rsid w:val="00854E33"/>
    <w:rsid w:val="00855106"/>
    <w:rsid w:val="00855464"/>
    <w:rsid w:val="0085589E"/>
    <w:rsid w:val="00855BBA"/>
    <w:rsid w:val="00856075"/>
    <w:rsid w:val="008567E7"/>
    <w:rsid w:val="00856C32"/>
    <w:rsid w:val="00857D76"/>
    <w:rsid w:val="0086049C"/>
    <w:rsid w:val="008605C9"/>
    <w:rsid w:val="008607BF"/>
    <w:rsid w:val="00860DE4"/>
    <w:rsid w:val="00860FAD"/>
    <w:rsid w:val="00862DD0"/>
    <w:rsid w:val="008630F5"/>
    <w:rsid w:val="0086435F"/>
    <w:rsid w:val="0086504C"/>
    <w:rsid w:val="008654B4"/>
    <w:rsid w:val="008657E4"/>
    <w:rsid w:val="00871508"/>
    <w:rsid w:val="008739E0"/>
    <w:rsid w:val="0087421B"/>
    <w:rsid w:val="00874F0E"/>
    <w:rsid w:val="00877482"/>
    <w:rsid w:val="00877CCA"/>
    <w:rsid w:val="00877D20"/>
    <w:rsid w:val="008815C7"/>
    <w:rsid w:val="00881867"/>
    <w:rsid w:val="00882101"/>
    <w:rsid w:val="00882726"/>
    <w:rsid w:val="00882BB3"/>
    <w:rsid w:val="00885182"/>
    <w:rsid w:val="00885EF4"/>
    <w:rsid w:val="008864CB"/>
    <w:rsid w:val="008865CD"/>
    <w:rsid w:val="00887F58"/>
    <w:rsid w:val="00890400"/>
    <w:rsid w:val="00891332"/>
    <w:rsid w:val="00891742"/>
    <w:rsid w:val="00891F84"/>
    <w:rsid w:val="00891FF2"/>
    <w:rsid w:val="00892102"/>
    <w:rsid w:val="00892F53"/>
    <w:rsid w:val="0089362D"/>
    <w:rsid w:val="0089381E"/>
    <w:rsid w:val="008948A0"/>
    <w:rsid w:val="00894BB8"/>
    <w:rsid w:val="008954DA"/>
    <w:rsid w:val="0089590C"/>
    <w:rsid w:val="008959B3"/>
    <w:rsid w:val="0089603C"/>
    <w:rsid w:val="00896120"/>
    <w:rsid w:val="008962A2"/>
    <w:rsid w:val="00896A67"/>
    <w:rsid w:val="00897119"/>
    <w:rsid w:val="008A02A9"/>
    <w:rsid w:val="008A0D13"/>
    <w:rsid w:val="008A176F"/>
    <w:rsid w:val="008A21AB"/>
    <w:rsid w:val="008A340C"/>
    <w:rsid w:val="008A37F2"/>
    <w:rsid w:val="008A4459"/>
    <w:rsid w:val="008A52E1"/>
    <w:rsid w:val="008A5425"/>
    <w:rsid w:val="008A56C2"/>
    <w:rsid w:val="008A5D63"/>
    <w:rsid w:val="008A5DBB"/>
    <w:rsid w:val="008A6471"/>
    <w:rsid w:val="008A6483"/>
    <w:rsid w:val="008A6D2D"/>
    <w:rsid w:val="008A75D6"/>
    <w:rsid w:val="008A7888"/>
    <w:rsid w:val="008B12FD"/>
    <w:rsid w:val="008B1C13"/>
    <w:rsid w:val="008B213B"/>
    <w:rsid w:val="008B2EEA"/>
    <w:rsid w:val="008B346B"/>
    <w:rsid w:val="008B3D62"/>
    <w:rsid w:val="008B4558"/>
    <w:rsid w:val="008B5064"/>
    <w:rsid w:val="008B52A3"/>
    <w:rsid w:val="008B545D"/>
    <w:rsid w:val="008B5682"/>
    <w:rsid w:val="008B5D3D"/>
    <w:rsid w:val="008B7BEB"/>
    <w:rsid w:val="008C2715"/>
    <w:rsid w:val="008C2AC3"/>
    <w:rsid w:val="008C387B"/>
    <w:rsid w:val="008C55F8"/>
    <w:rsid w:val="008C59B4"/>
    <w:rsid w:val="008C6063"/>
    <w:rsid w:val="008C620E"/>
    <w:rsid w:val="008C69D4"/>
    <w:rsid w:val="008C6BD6"/>
    <w:rsid w:val="008C71AF"/>
    <w:rsid w:val="008C73CC"/>
    <w:rsid w:val="008C74EB"/>
    <w:rsid w:val="008D0134"/>
    <w:rsid w:val="008D0C4A"/>
    <w:rsid w:val="008D1243"/>
    <w:rsid w:val="008D1B9D"/>
    <w:rsid w:val="008D1F84"/>
    <w:rsid w:val="008D3545"/>
    <w:rsid w:val="008D45F3"/>
    <w:rsid w:val="008D4E6F"/>
    <w:rsid w:val="008D530C"/>
    <w:rsid w:val="008D534A"/>
    <w:rsid w:val="008D5C31"/>
    <w:rsid w:val="008D5D00"/>
    <w:rsid w:val="008D5D29"/>
    <w:rsid w:val="008D61EE"/>
    <w:rsid w:val="008D64BB"/>
    <w:rsid w:val="008D7933"/>
    <w:rsid w:val="008D7AA7"/>
    <w:rsid w:val="008E0799"/>
    <w:rsid w:val="008E0BB4"/>
    <w:rsid w:val="008E15CC"/>
    <w:rsid w:val="008E22EB"/>
    <w:rsid w:val="008E2513"/>
    <w:rsid w:val="008E3063"/>
    <w:rsid w:val="008E3D7A"/>
    <w:rsid w:val="008E466E"/>
    <w:rsid w:val="008E5EA4"/>
    <w:rsid w:val="008E6CD3"/>
    <w:rsid w:val="008E7044"/>
    <w:rsid w:val="008E7B50"/>
    <w:rsid w:val="008E7CDF"/>
    <w:rsid w:val="008F1AA8"/>
    <w:rsid w:val="008F3425"/>
    <w:rsid w:val="008F36FB"/>
    <w:rsid w:val="008F3F13"/>
    <w:rsid w:val="008F40EF"/>
    <w:rsid w:val="008F426B"/>
    <w:rsid w:val="008F449D"/>
    <w:rsid w:val="008F4C0F"/>
    <w:rsid w:val="008F555A"/>
    <w:rsid w:val="008F6548"/>
    <w:rsid w:val="008F68F6"/>
    <w:rsid w:val="008F6919"/>
    <w:rsid w:val="008F6BA4"/>
    <w:rsid w:val="008F7208"/>
    <w:rsid w:val="00900C0C"/>
    <w:rsid w:val="00903AAB"/>
    <w:rsid w:val="00903DDE"/>
    <w:rsid w:val="00904F14"/>
    <w:rsid w:val="00906BF9"/>
    <w:rsid w:val="00911EC7"/>
    <w:rsid w:val="00912416"/>
    <w:rsid w:val="009128F1"/>
    <w:rsid w:val="00912987"/>
    <w:rsid w:val="00912C72"/>
    <w:rsid w:val="00912F86"/>
    <w:rsid w:val="00913127"/>
    <w:rsid w:val="00914DEE"/>
    <w:rsid w:val="0091553B"/>
    <w:rsid w:val="00917618"/>
    <w:rsid w:val="009177CD"/>
    <w:rsid w:val="009200F6"/>
    <w:rsid w:val="00920589"/>
    <w:rsid w:val="00920A6F"/>
    <w:rsid w:val="00921B7A"/>
    <w:rsid w:val="0092205D"/>
    <w:rsid w:val="009226D6"/>
    <w:rsid w:val="00922E55"/>
    <w:rsid w:val="009234D6"/>
    <w:rsid w:val="00923523"/>
    <w:rsid w:val="00923C34"/>
    <w:rsid w:val="00924138"/>
    <w:rsid w:val="00924744"/>
    <w:rsid w:val="00924C24"/>
    <w:rsid w:val="00924F49"/>
    <w:rsid w:val="009254D3"/>
    <w:rsid w:val="0092569E"/>
    <w:rsid w:val="00925A3F"/>
    <w:rsid w:val="00925DCC"/>
    <w:rsid w:val="009275BD"/>
    <w:rsid w:val="00927B00"/>
    <w:rsid w:val="0093006D"/>
    <w:rsid w:val="00930155"/>
    <w:rsid w:val="009301B0"/>
    <w:rsid w:val="00930E3A"/>
    <w:rsid w:val="00930E8D"/>
    <w:rsid w:val="009319A2"/>
    <w:rsid w:val="00932152"/>
    <w:rsid w:val="00932661"/>
    <w:rsid w:val="00932C1A"/>
    <w:rsid w:val="00932CCE"/>
    <w:rsid w:val="00933CA5"/>
    <w:rsid w:val="00934969"/>
    <w:rsid w:val="00935B32"/>
    <w:rsid w:val="00936792"/>
    <w:rsid w:val="00936B7D"/>
    <w:rsid w:val="00936F88"/>
    <w:rsid w:val="00937130"/>
    <w:rsid w:val="0094099B"/>
    <w:rsid w:val="00941451"/>
    <w:rsid w:val="00941DAE"/>
    <w:rsid w:val="00942140"/>
    <w:rsid w:val="00942B59"/>
    <w:rsid w:val="00943EEA"/>
    <w:rsid w:val="00944764"/>
    <w:rsid w:val="00945685"/>
    <w:rsid w:val="009458B9"/>
    <w:rsid w:val="00945F5B"/>
    <w:rsid w:val="00946CCC"/>
    <w:rsid w:val="00946DFB"/>
    <w:rsid w:val="0094789E"/>
    <w:rsid w:val="00950207"/>
    <w:rsid w:val="00950A97"/>
    <w:rsid w:val="00950CBD"/>
    <w:rsid w:val="00950F52"/>
    <w:rsid w:val="00951940"/>
    <w:rsid w:val="00951C98"/>
    <w:rsid w:val="0095201D"/>
    <w:rsid w:val="0095229B"/>
    <w:rsid w:val="0095266B"/>
    <w:rsid w:val="009531AF"/>
    <w:rsid w:val="0095322D"/>
    <w:rsid w:val="009557EA"/>
    <w:rsid w:val="00955E7D"/>
    <w:rsid w:val="00956972"/>
    <w:rsid w:val="00956ABB"/>
    <w:rsid w:val="00957256"/>
    <w:rsid w:val="00960001"/>
    <w:rsid w:val="0096000D"/>
    <w:rsid w:val="00960981"/>
    <w:rsid w:val="00960B30"/>
    <w:rsid w:val="00960FDE"/>
    <w:rsid w:val="009611F5"/>
    <w:rsid w:val="009615CA"/>
    <w:rsid w:val="00962067"/>
    <w:rsid w:val="009622F7"/>
    <w:rsid w:val="00962E6D"/>
    <w:rsid w:val="009633DE"/>
    <w:rsid w:val="00964D1D"/>
    <w:rsid w:val="0096529D"/>
    <w:rsid w:val="009653F1"/>
    <w:rsid w:val="00965831"/>
    <w:rsid w:val="00965F62"/>
    <w:rsid w:val="00966FEF"/>
    <w:rsid w:val="00967F50"/>
    <w:rsid w:val="00970280"/>
    <w:rsid w:val="0097078A"/>
    <w:rsid w:val="00971475"/>
    <w:rsid w:val="009719B3"/>
    <w:rsid w:val="00971C9C"/>
    <w:rsid w:val="009722CF"/>
    <w:rsid w:val="00972679"/>
    <w:rsid w:val="00972FD6"/>
    <w:rsid w:val="009736DD"/>
    <w:rsid w:val="00975621"/>
    <w:rsid w:val="00975843"/>
    <w:rsid w:val="009759AB"/>
    <w:rsid w:val="00976686"/>
    <w:rsid w:val="00980003"/>
    <w:rsid w:val="00981118"/>
    <w:rsid w:val="00981F0E"/>
    <w:rsid w:val="00982A0F"/>
    <w:rsid w:val="0098424B"/>
    <w:rsid w:val="00984BA5"/>
    <w:rsid w:val="00985699"/>
    <w:rsid w:val="00985855"/>
    <w:rsid w:val="00987BC9"/>
    <w:rsid w:val="00987F55"/>
    <w:rsid w:val="009907B1"/>
    <w:rsid w:val="00990E49"/>
    <w:rsid w:val="0099103D"/>
    <w:rsid w:val="00991C28"/>
    <w:rsid w:val="00991EC9"/>
    <w:rsid w:val="009924A0"/>
    <w:rsid w:val="00992C1A"/>
    <w:rsid w:val="00994902"/>
    <w:rsid w:val="0099510D"/>
    <w:rsid w:val="0099641B"/>
    <w:rsid w:val="00997526"/>
    <w:rsid w:val="00997A67"/>
    <w:rsid w:val="009A11E9"/>
    <w:rsid w:val="009A1C02"/>
    <w:rsid w:val="009A2B94"/>
    <w:rsid w:val="009A504B"/>
    <w:rsid w:val="009A5581"/>
    <w:rsid w:val="009A586D"/>
    <w:rsid w:val="009A6E0A"/>
    <w:rsid w:val="009A70E9"/>
    <w:rsid w:val="009A7BE7"/>
    <w:rsid w:val="009B2214"/>
    <w:rsid w:val="009B5A9F"/>
    <w:rsid w:val="009B5F86"/>
    <w:rsid w:val="009B65D1"/>
    <w:rsid w:val="009C19ED"/>
    <w:rsid w:val="009C1BC9"/>
    <w:rsid w:val="009C291D"/>
    <w:rsid w:val="009C2BC6"/>
    <w:rsid w:val="009C3440"/>
    <w:rsid w:val="009C390F"/>
    <w:rsid w:val="009C5FC0"/>
    <w:rsid w:val="009C66A3"/>
    <w:rsid w:val="009C729E"/>
    <w:rsid w:val="009C7B9A"/>
    <w:rsid w:val="009D108B"/>
    <w:rsid w:val="009D162C"/>
    <w:rsid w:val="009D1A8D"/>
    <w:rsid w:val="009D1B42"/>
    <w:rsid w:val="009D2DE4"/>
    <w:rsid w:val="009D50B0"/>
    <w:rsid w:val="009D54EB"/>
    <w:rsid w:val="009D6030"/>
    <w:rsid w:val="009D6380"/>
    <w:rsid w:val="009E062C"/>
    <w:rsid w:val="009E09D9"/>
    <w:rsid w:val="009E0A29"/>
    <w:rsid w:val="009E0A2C"/>
    <w:rsid w:val="009E0C7E"/>
    <w:rsid w:val="009E0E5C"/>
    <w:rsid w:val="009E1ABC"/>
    <w:rsid w:val="009E2548"/>
    <w:rsid w:val="009E2E12"/>
    <w:rsid w:val="009E3503"/>
    <w:rsid w:val="009E401C"/>
    <w:rsid w:val="009E41EA"/>
    <w:rsid w:val="009E4CD6"/>
    <w:rsid w:val="009E4CE0"/>
    <w:rsid w:val="009E589E"/>
    <w:rsid w:val="009E62B4"/>
    <w:rsid w:val="009E7744"/>
    <w:rsid w:val="009F18FD"/>
    <w:rsid w:val="009F2A23"/>
    <w:rsid w:val="009F3D7B"/>
    <w:rsid w:val="009F40F1"/>
    <w:rsid w:val="009F4F10"/>
    <w:rsid w:val="009F57EE"/>
    <w:rsid w:val="009F5B29"/>
    <w:rsid w:val="009F5C7F"/>
    <w:rsid w:val="009F5EA1"/>
    <w:rsid w:val="009F66DA"/>
    <w:rsid w:val="009F6C88"/>
    <w:rsid w:val="009F70C2"/>
    <w:rsid w:val="009F79B5"/>
    <w:rsid w:val="00A00D82"/>
    <w:rsid w:val="00A01038"/>
    <w:rsid w:val="00A01B8F"/>
    <w:rsid w:val="00A01CBB"/>
    <w:rsid w:val="00A02166"/>
    <w:rsid w:val="00A02FBE"/>
    <w:rsid w:val="00A0334F"/>
    <w:rsid w:val="00A03803"/>
    <w:rsid w:val="00A03BCD"/>
    <w:rsid w:val="00A0473A"/>
    <w:rsid w:val="00A059D2"/>
    <w:rsid w:val="00A0701D"/>
    <w:rsid w:val="00A109CC"/>
    <w:rsid w:val="00A115DA"/>
    <w:rsid w:val="00A1403C"/>
    <w:rsid w:val="00A158B3"/>
    <w:rsid w:val="00A15CE4"/>
    <w:rsid w:val="00A162B9"/>
    <w:rsid w:val="00A16B60"/>
    <w:rsid w:val="00A17253"/>
    <w:rsid w:val="00A17496"/>
    <w:rsid w:val="00A1750C"/>
    <w:rsid w:val="00A2016C"/>
    <w:rsid w:val="00A2019F"/>
    <w:rsid w:val="00A21102"/>
    <w:rsid w:val="00A2142B"/>
    <w:rsid w:val="00A21E3F"/>
    <w:rsid w:val="00A21F2E"/>
    <w:rsid w:val="00A2218E"/>
    <w:rsid w:val="00A221FC"/>
    <w:rsid w:val="00A23114"/>
    <w:rsid w:val="00A23BDA"/>
    <w:rsid w:val="00A24F1E"/>
    <w:rsid w:val="00A25BCC"/>
    <w:rsid w:val="00A269BA"/>
    <w:rsid w:val="00A273A2"/>
    <w:rsid w:val="00A27449"/>
    <w:rsid w:val="00A2763D"/>
    <w:rsid w:val="00A27752"/>
    <w:rsid w:val="00A2780C"/>
    <w:rsid w:val="00A27F65"/>
    <w:rsid w:val="00A31071"/>
    <w:rsid w:val="00A31242"/>
    <w:rsid w:val="00A312CE"/>
    <w:rsid w:val="00A314D8"/>
    <w:rsid w:val="00A322E9"/>
    <w:rsid w:val="00A3248C"/>
    <w:rsid w:val="00A32FAC"/>
    <w:rsid w:val="00A335CE"/>
    <w:rsid w:val="00A349BD"/>
    <w:rsid w:val="00A350EB"/>
    <w:rsid w:val="00A3516D"/>
    <w:rsid w:val="00A3553F"/>
    <w:rsid w:val="00A3614F"/>
    <w:rsid w:val="00A36574"/>
    <w:rsid w:val="00A36F4D"/>
    <w:rsid w:val="00A370C8"/>
    <w:rsid w:val="00A377FF"/>
    <w:rsid w:val="00A37B57"/>
    <w:rsid w:val="00A408EE"/>
    <w:rsid w:val="00A40917"/>
    <w:rsid w:val="00A40ADA"/>
    <w:rsid w:val="00A40AED"/>
    <w:rsid w:val="00A40C16"/>
    <w:rsid w:val="00A4162C"/>
    <w:rsid w:val="00A42BE1"/>
    <w:rsid w:val="00A4313F"/>
    <w:rsid w:val="00A4495E"/>
    <w:rsid w:val="00A46218"/>
    <w:rsid w:val="00A465CF"/>
    <w:rsid w:val="00A469C8"/>
    <w:rsid w:val="00A5044D"/>
    <w:rsid w:val="00A508BF"/>
    <w:rsid w:val="00A50AA2"/>
    <w:rsid w:val="00A511DD"/>
    <w:rsid w:val="00A5158F"/>
    <w:rsid w:val="00A515FA"/>
    <w:rsid w:val="00A52D0A"/>
    <w:rsid w:val="00A53842"/>
    <w:rsid w:val="00A544E2"/>
    <w:rsid w:val="00A56CDB"/>
    <w:rsid w:val="00A56EE5"/>
    <w:rsid w:val="00A573C3"/>
    <w:rsid w:val="00A57F27"/>
    <w:rsid w:val="00A600BA"/>
    <w:rsid w:val="00A60646"/>
    <w:rsid w:val="00A6191A"/>
    <w:rsid w:val="00A62E53"/>
    <w:rsid w:val="00A64212"/>
    <w:rsid w:val="00A65360"/>
    <w:rsid w:val="00A665EC"/>
    <w:rsid w:val="00A668BF"/>
    <w:rsid w:val="00A679F1"/>
    <w:rsid w:val="00A715D5"/>
    <w:rsid w:val="00A7189B"/>
    <w:rsid w:val="00A71F3A"/>
    <w:rsid w:val="00A726A4"/>
    <w:rsid w:val="00A72768"/>
    <w:rsid w:val="00A73167"/>
    <w:rsid w:val="00A740C1"/>
    <w:rsid w:val="00A740CE"/>
    <w:rsid w:val="00A745F8"/>
    <w:rsid w:val="00A751C8"/>
    <w:rsid w:val="00A757FD"/>
    <w:rsid w:val="00A75FC5"/>
    <w:rsid w:val="00A7617C"/>
    <w:rsid w:val="00A7695A"/>
    <w:rsid w:val="00A76BFD"/>
    <w:rsid w:val="00A80417"/>
    <w:rsid w:val="00A80BA0"/>
    <w:rsid w:val="00A80C73"/>
    <w:rsid w:val="00A82E0C"/>
    <w:rsid w:val="00A832E4"/>
    <w:rsid w:val="00A83CD7"/>
    <w:rsid w:val="00A8402A"/>
    <w:rsid w:val="00A845A4"/>
    <w:rsid w:val="00A84D1C"/>
    <w:rsid w:val="00A85665"/>
    <w:rsid w:val="00A87A22"/>
    <w:rsid w:val="00A87D3E"/>
    <w:rsid w:val="00A9069E"/>
    <w:rsid w:val="00A91D3B"/>
    <w:rsid w:val="00A928F6"/>
    <w:rsid w:val="00A94386"/>
    <w:rsid w:val="00A94862"/>
    <w:rsid w:val="00A94CC7"/>
    <w:rsid w:val="00A9540F"/>
    <w:rsid w:val="00A95710"/>
    <w:rsid w:val="00A9582A"/>
    <w:rsid w:val="00A95D9D"/>
    <w:rsid w:val="00A96725"/>
    <w:rsid w:val="00A9694C"/>
    <w:rsid w:val="00A96EC7"/>
    <w:rsid w:val="00A970BC"/>
    <w:rsid w:val="00A97BA3"/>
    <w:rsid w:val="00AA023E"/>
    <w:rsid w:val="00AA0BD9"/>
    <w:rsid w:val="00AA0F82"/>
    <w:rsid w:val="00AA249E"/>
    <w:rsid w:val="00AA2890"/>
    <w:rsid w:val="00AA28F2"/>
    <w:rsid w:val="00AA29E2"/>
    <w:rsid w:val="00AA31BA"/>
    <w:rsid w:val="00AA5D91"/>
    <w:rsid w:val="00AA600F"/>
    <w:rsid w:val="00AA71AF"/>
    <w:rsid w:val="00AA764F"/>
    <w:rsid w:val="00AB124A"/>
    <w:rsid w:val="00AB1C4E"/>
    <w:rsid w:val="00AB22D4"/>
    <w:rsid w:val="00AB320E"/>
    <w:rsid w:val="00AB507E"/>
    <w:rsid w:val="00AB519A"/>
    <w:rsid w:val="00AB676E"/>
    <w:rsid w:val="00AB6B65"/>
    <w:rsid w:val="00AB7010"/>
    <w:rsid w:val="00AB77B9"/>
    <w:rsid w:val="00AC2064"/>
    <w:rsid w:val="00AC29FF"/>
    <w:rsid w:val="00AC2A40"/>
    <w:rsid w:val="00AC30B8"/>
    <w:rsid w:val="00AC385D"/>
    <w:rsid w:val="00AC3D88"/>
    <w:rsid w:val="00AC3DD9"/>
    <w:rsid w:val="00AC4187"/>
    <w:rsid w:val="00AC45AC"/>
    <w:rsid w:val="00AC47C5"/>
    <w:rsid w:val="00AC5A17"/>
    <w:rsid w:val="00AC6DC3"/>
    <w:rsid w:val="00AC7B38"/>
    <w:rsid w:val="00AC7FFD"/>
    <w:rsid w:val="00AD00DF"/>
    <w:rsid w:val="00AD0493"/>
    <w:rsid w:val="00AD0A1E"/>
    <w:rsid w:val="00AD0D90"/>
    <w:rsid w:val="00AD103D"/>
    <w:rsid w:val="00AD10EB"/>
    <w:rsid w:val="00AD12FD"/>
    <w:rsid w:val="00AD19F6"/>
    <w:rsid w:val="00AD1D96"/>
    <w:rsid w:val="00AD2B7F"/>
    <w:rsid w:val="00AD41AE"/>
    <w:rsid w:val="00AD42B1"/>
    <w:rsid w:val="00AD5481"/>
    <w:rsid w:val="00AD5DC5"/>
    <w:rsid w:val="00AD5E70"/>
    <w:rsid w:val="00AD5F48"/>
    <w:rsid w:val="00AD64FB"/>
    <w:rsid w:val="00AD6BE8"/>
    <w:rsid w:val="00AD6EA3"/>
    <w:rsid w:val="00AD771D"/>
    <w:rsid w:val="00AD78E5"/>
    <w:rsid w:val="00AE01B7"/>
    <w:rsid w:val="00AE1B84"/>
    <w:rsid w:val="00AE20D5"/>
    <w:rsid w:val="00AE27BB"/>
    <w:rsid w:val="00AE2AAA"/>
    <w:rsid w:val="00AE3A83"/>
    <w:rsid w:val="00AE3E48"/>
    <w:rsid w:val="00AE42AF"/>
    <w:rsid w:val="00AE587B"/>
    <w:rsid w:val="00AE5F69"/>
    <w:rsid w:val="00AE6ACB"/>
    <w:rsid w:val="00AE74D9"/>
    <w:rsid w:val="00AE7CA0"/>
    <w:rsid w:val="00AF0D82"/>
    <w:rsid w:val="00AF3209"/>
    <w:rsid w:val="00AF328B"/>
    <w:rsid w:val="00AF3E22"/>
    <w:rsid w:val="00AF509A"/>
    <w:rsid w:val="00AF5504"/>
    <w:rsid w:val="00AF5E58"/>
    <w:rsid w:val="00AF65DC"/>
    <w:rsid w:val="00AF73AC"/>
    <w:rsid w:val="00AF7496"/>
    <w:rsid w:val="00AF75DF"/>
    <w:rsid w:val="00AF7E3E"/>
    <w:rsid w:val="00B0008F"/>
    <w:rsid w:val="00B02F7C"/>
    <w:rsid w:val="00B03DF5"/>
    <w:rsid w:val="00B04716"/>
    <w:rsid w:val="00B04AEC"/>
    <w:rsid w:val="00B053FF"/>
    <w:rsid w:val="00B061F2"/>
    <w:rsid w:val="00B062F2"/>
    <w:rsid w:val="00B10C5C"/>
    <w:rsid w:val="00B10E52"/>
    <w:rsid w:val="00B116F3"/>
    <w:rsid w:val="00B11E71"/>
    <w:rsid w:val="00B122D4"/>
    <w:rsid w:val="00B1389D"/>
    <w:rsid w:val="00B13939"/>
    <w:rsid w:val="00B14037"/>
    <w:rsid w:val="00B1511A"/>
    <w:rsid w:val="00B1553C"/>
    <w:rsid w:val="00B157E9"/>
    <w:rsid w:val="00B15CF5"/>
    <w:rsid w:val="00B1618B"/>
    <w:rsid w:val="00B16F8B"/>
    <w:rsid w:val="00B17FA7"/>
    <w:rsid w:val="00B204DD"/>
    <w:rsid w:val="00B20579"/>
    <w:rsid w:val="00B20DD5"/>
    <w:rsid w:val="00B20F6A"/>
    <w:rsid w:val="00B211D7"/>
    <w:rsid w:val="00B220ED"/>
    <w:rsid w:val="00B22FC4"/>
    <w:rsid w:val="00B23888"/>
    <w:rsid w:val="00B24644"/>
    <w:rsid w:val="00B24EE9"/>
    <w:rsid w:val="00B250EE"/>
    <w:rsid w:val="00B2591E"/>
    <w:rsid w:val="00B26B37"/>
    <w:rsid w:val="00B26FA9"/>
    <w:rsid w:val="00B3006F"/>
    <w:rsid w:val="00B3025B"/>
    <w:rsid w:val="00B30975"/>
    <w:rsid w:val="00B321DF"/>
    <w:rsid w:val="00B32EFA"/>
    <w:rsid w:val="00B32FCE"/>
    <w:rsid w:val="00B333F0"/>
    <w:rsid w:val="00B33979"/>
    <w:rsid w:val="00B342BC"/>
    <w:rsid w:val="00B34312"/>
    <w:rsid w:val="00B346E5"/>
    <w:rsid w:val="00B34724"/>
    <w:rsid w:val="00B34867"/>
    <w:rsid w:val="00B34E67"/>
    <w:rsid w:val="00B35210"/>
    <w:rsid w:val="00B361ED"/>
    <w:rsid w:val="00B366BA"/>
    <w:rsid w:val="00B37905"/>
    <w:rsid w:val="00B40B5D"/>
    <w:rsid w:val="00B416F5"/>
    <w:rsid w:val="00B4213C"/>
    <w:rsid w:val="00B43078"/>
    <w:rsid w:val="00B43220"/>
    <w:rsid w:val="00B4365F"/>
    <w:rsid w:val="00B4412D"/>
    <w:rsid w:val="00B4417D"/>
    <w:rsid w:val="00B45E79"/>
    <w:rsid w:val="00B46381"/>
    <w:rsid w:val="00B4691B"/>
    <w:rsid w:val="00B46FE1"/>
    <w:rsid w:val="00B50CB7"/>
    <w:rsid w:val="00B525B7"/>
    <w:rsid w:val="00B52844"/>
    <w:rsid w:val="00B528CA"/>
    <w:rsid w:val="00B534D6"/>
    <w:rsid w:val="00B53526"/>
    <w:rsid w:val="00B53C8D"/>
    <w:rsid w:val="00B54809"/>
    <w:rsid w:val="00B569C3"/>
    <w:rsid w:val="00B56CE6"/>
    <w:rsid w:val="00B56D6C"/>
    <w:rsid w:val="00B57223"/>
    <w:rsid w:val="00B578CA"/>
    <w:rsid w:val="00B57A89"/>
    <w:rsid w:val="00B57DEC"/>
    <w:rsid w:val="00B60FE6"/>
    <w:rsid w:val="00B624D1"/>
    <w:rsid w:val="00B64268"/>
    <w:rsid w:val="00B64D4D"/>
    <w:rsid w:val="00B65770"/>
    <w:rsid w:val="00B65B88"/>
    <w:rsid w:val="00B65BD6"/>
    <w:rsid w:val="00B67BE0"/>
    <w:rsid w:val="00B70811"/>
    <w:rsid w:val="00B7172F"/>
    <w:rsid w:val="00B717FA"/>
    <w:rsid w:val="00B7260C"/>
    <w:rsid w:val="00B7414A"/>
    <w:rsid w:val="00B74933"/>
    <w:rsid w:val="00B7582C"/>
    <w:rsid w:val="00B76276"/>
    <w:rsid w:val="00B7632D"/>
    <w:rsid w:val="00B76832"/>
    <w:rsid w:val="00B77030"/>
    <w:rsid w:val="00B779BE"/>
    <w:rsid w:val="00B77EDE"/>
    <w:rsid w:val="00B8067C"/>
    <w:rsid w:val="00B806D5"/>
    <w:rsid w:val="00B8083C"/>
    <w:rsid w:val="00B8169B"/>
    <w:rsid w:val="00B834C2"/>
    <w:rsid w:val="00B8389C"/>
    <w:rsid w:val="00B83966"/>
    <w:rsid w:val="00B83BBD"/>
    <w:rsid w:val="00B842BF"/>
    <w:rsid w:val="00B84322"/>
    <w:rsid w:val="00B84535"/>
    <w:rsid w:val="00B84AC1"/>
    <w:rsid w:val="00B856D6"/>
    <w:rsid w:val="00B874B6"/>
    <w:rsid w:val="00B91A37"/>
    <w:rsid w:val="00B92B4A"/>
    <w:rsid w:val="00B93AF5"/>
    <w:rsid w:val="00B93BF8"/>
    <w:rsid w:val="00B94722"/>
    <w:rsid w:val="00B94783"/>
    <w:rsid w:val="00B950AF"/>
    <w:rsid w:val="00B9592E"/>
    <w:rsid w:val="00B96C41"/>
    <w:rsid w:val="00B97440"/>
    <w:rsid w:val="00BA0209"/>
    <w:rsid w:val="00BA0216"/>
    <w:rsid w:val="00BA28B7"/>
    <w:rsid w:val="00BA29DB"/>
    <w:rsid w:val="00BA2FE0"/>
    <w:rsid w:val="00BA3EE5"/>
    <w:rsid w:val="00BA4572"/>
    <w:rsid w:val="00BA4ABB"/>
    <w:rsid w:val="00BA5D30"/>
    <w:rsid w:val="00BA5D96"/>
    <w:rsid w:val="00BA7201"/>
    <w:rsid w:val="00BA7B45"/>
    <w:rsid w:val="00BB027A"/>
    <w:rsid w:val="00BB0D39"/>
    <w:rsid w:val="00BB0F6D"/>
    <w:rsid w:val="00BB2A62"/>
    <w:rsid w:val="00BB2B08"/>
    <w:rsid w:val="00BB31A6"/>
    <w:rsid w:val="00BB3367"/>
    <w:rsid w:val="00BB5A42"/>
    <w:rsid w:val="00BB6050"/>
    <w:rsid w:val="00BB62B9"/>
    <w:rsid w:val="00BB6BA0"/>
    <w:rsid w:val="00BB6E36"/>
    <w:rsid w:val="00BB7365"/>
    <w:rsid w:val="00BB741D"/>
    <w:rsid w:val="00BB77CD"/>
    <w:rsid w:val="00BB7A51"/>
    <w:rsid w:val="00BB7F55"/>
    <w:rsid w:val="00BC0B15"/>
    <w:rsid w:val="00BC2834"/>
    <w:rsid w:val="00BC321B"/>
    <w:rsid w:val="00BC32B8"/>
    <w:rsid w:val="00BC3FED"/>
    <w:rsid w:val="00BC4A78"/>
    <w:rsid w:val="00BC60AF"/>
    <w:rsid w:val="00BC7293"/>
    <w:rsid w:val="00BD01B8"/>
    <w:rsid w:val="00BD1877"/>
    <w:rsid w:val="00BD2346"/>
    <w:rsid w:val="00BD2B02"/>
    <w:rsid w:val="00BD38B3"/>
    <w:rsid w:val="00BD4AFD"/>
    <w:rsid w:val="00BD4B09"/>
    <w:rsid w:val="00BD53E2"/>
    <w:rsid w:val="00BD6942"/>
    <w:rsid w:val="00BD78DE"/>
    <w:rsid w:val="00BE0217"/>
    <w:rsid w:val="00BE04AC"/>
    <w:rsid w:val="00BE2ACB"/>
    <w:rsid w:val="00BE6634"/>
    <w:rsid w:val="00BE7FD7"/>
    <w:rsid w:val="00BF03DD"/>
    <w:rsid w:val="00BF05BB"/>
    <w:rsid w:val="00BF0BD7"/>
    <w:rsid w:val="00BF0C42"/>
    <w:rsid w:val="00BF11B3"/>
    <w:rsid w:val="00BF158C"/>
    <w:rsid w:val="00BF1973"/>
    <w:rsid w:val="00BF3546"/>
    <w:rsid w:val="00BF3CA4"/>
    <w:rsid w:val="00BF41B9"/>
    <w:rsid w:val="00BF4577"/>
    <w:rsid w:val="00BF489A"/>
    <w:rsid w:val="00BF54F3"/>
    <w:rsid w:val="00BF5E9D"/>
    <w:rsid w:val="00BF616E"/>
    <w:rsid w:val="00BF6697"/>
    <w:rsid w:val="00BF67F1"/>
    <w:rsid w:val="00C00DC8"/>
    <w:rsid w:val="00C017A8"/>
    <w:rsid w:val="00C01A54"/>
    <w:rsid w:val="00C0262F"/>
    <w:rsid w:val="00C02FC3"/>
    <w:rsid w:val="00C034D9"/>
    <w:rsid w:val="00C04613"/>
    <w:rsid w:val="00C052B9"/>
    <w:rsid w:val="00C0799B"/>
    <w:rsid w:val="00C1001D"/>
    <w:rsid w:val="00C101DB"/>
    <w:rsid w:val="00C101EA"/>
    <w:rsid w:val="00C132B8"/>
    <w:rsid w:val="00C140ED"/>
    <w:rsid w:val="00C14572"/>
    <w:rsid w:val="00C1475D"/>
    <w:rsid w:val="00C154C2"/>
    <w:rsid w:val="00C1771B"/>
    <w:rsid w:val="00C177D3"/>
    <w:rsid w:val="00C17DE3"/>
    <w:rsid w:val="00C20097"/>
    <w:rsid w:val="00C21986"/>
    <w:rsid w:val="00C21B33"/>
    <w:rsid w:val="00C22772"/>
    <w:rsid w:val="00C23188"/>
    <w:rsid w:val="00C24405"/>
    <w:rsid w:val="00C24616"/>
    <w:rsid w:val="00C2665A"/>
    <w:rsid w:val="00C26F05"/>
    <w:rsid w:val="00C304A7"/>
    <w:rsid w:val="00C304E1"/>
    <w:rsid w:val="00C3072C"/>
    <w:rsid w:val="00C30CB4"/>
    <w:rsid w:val="00C3135E"/>
    <w:rsid w:val="00C318BC"/>
    <w:rsid w:val="00C31B72"/>
    <w:rsid w:val="00C31E2B"/>
    <w:rsid w:val="00C3213A"/>
    <w:rsid w:val="00C330AB"/>
    <w:rsid w:val="00C3399F"/>
    <w:rsid w:val="00C343E6"/>
    <w:rsid w:val="00C34D16"/>
    <w:rsid w:val="00C3571E"/>
    <w:rsid w:val="00C35757"/>
    <w:rsid w:val="00C35F40"/>
    <w:rsid w:val="00C365FA"/>
    <w:rsid w:val="00C368C3"/>
    <w:rsid w:val="00C3737B"/>
    <w:rsid w:val="00C3772C"/>
    <w:rsid w:val="00C37BEB"/>
    <w:rsid w:val="00C41859"/>
    <w:rsid w:val="00C42340"/>
    <w:rsid w:val="00C434F3"/>
    <w:rsid w:val="00C43CE7"/>
    <w:rsid w:val="00C43EC9"/>
    <w:rsid w:val="00C441B0"/>
    <w:rsid w:val="00C44E81"/>
    <w:rsid w:val="00C4562B"/>
    <w:rsid w:val="00C457B3"/>
    <w:rsid w:val="00C458D2"/>
    <w:rsid w:val="00C45D6A"/>
    <w:rsid w:val="00C45DEC"/>
    <w:rsid w:val="00C51E92"/>
    <w:rsid w:val="00C51F20"/>
    <w:rsid w:val="00C524AF"/>
    <w:rsid w:val="00C5347C"/>
    <w:rsid w:val="00C5372D"/>
    <w:rsid w:val="00C543C2"/>
    <w:rsid w:val="00C54A9E"/>
    <w:rsid w:val="00C553C0"/>
    <w:rsid w:val="00C55427"/>
    <w:rsid w:val="00C5550C"/>
    <w:rsid w:val="00C57791"/>
    <w:rsid w:val="00C60876"/>
    <w:rsid w:val="00C617FC"/>
    <w:rsid w:val="00C61F93"/>
    <w:rsid w:val="00C62019"/>
    <w:rsid w:val="00C6225B"/>
    <w:rsid w:val="00C626ED"/>
    <w:rsid w:val="00C629B7"/>
    <w:rsid w:val="00C62CEC"/>
    <w:rsid w:val="00C637BC"/>
    <w:rsid w:val="00C639A8"/>
    <w:rsid w:val="00C65046"/>
    <w:rsid w:val="00C650E8"/>
    <w:rsid w:val="00C65496"/>
    <w:rsid w:val="00C655D6"/>
    <w:rsid w:val="00C655F8"/>
    <w:rsid w:val="00C65BF0"/>
    <w:rsid w:val="00C67A9F"/>
    <w:rsid w:val="00C708C7"/>
    <w:rsid w:val="00C71F89"/>
    <w:rsid w:val="00C720F5"/>
    <w:rsid w:val="00C7252B"/>
    <w:rsid w:val="00C72638"/>
    <w:rsid w:val="00C7283A"/>
    <w:rsid w:val="00C734C4"/>
    <w:rsid w:val="00C73F16"/>
    <w:rsid w:val="00C74131"/>
    <w:rsid w:val="00C74E59"/>
    <w:rsid w:val="00C74E77"/>
    <w:rsid w:val="00C759B0"/>
    <w:rsid w:val="00C76130"/>
    <w:rsid w:val="00C77B2D"/>
    <w:rsid w:val="00C77FAC"/>
    <w:rsid w:val="00C80099"/>
    <w:rsid w:val="00C812BD"/>
    <w:rsid w:val="00C82B81"/>
    <w:rsid w:val="00C83163"/>
    <w:rsid w:val="00C851B3"/>
    <w:rsid w:val="00C85600"/>
    <w:rsid w:val="00C85D8A"/>
    <w:rsid w:val="00C861B8"/>
    <w:rsid w:val="00C8634B"/>
    <w:rsid w:val="00C87543"/>
    <w:rsid w:val="00C877B1"/>
    <w:rsid w:val="00C9074B"/>
    <w:rsid w:val="00C90E14"/>
    <w:rsid w:val="00C910FD"/>
    <w:rsid w:val="00C91204"/>
    <w:rsid w:val="00C91692"/>
    <w:rsid w:val="00C91A07"/>
    <w:rsid w:val="00C91BE4"/>
    <w:rsid w:val="00C9308B"/>
    <w:rsid w:val="00C9344A"/>
    <w:rsid w:val="00C935F2"/>
    <w:rsid w:val="00C93FF7"/>
    <w:rsid w:val="00C9429C"/>
    <w:rsid w:val="00C946D0"/>
    <w:rsid w:val="00C94E40"/>
    <w:rsid w:val="00C96164"/>
    <w:rsid w:val="00C96757"/>
    <w:rsid w:val="00C97174"/>
    <w:rsid w:val="00CA018C"/>
    <w:rsid w:val="00CA066F"/>
    <w:rsid w:val="00CA206C"/>
    <w:rsid w:val="00CA209C"/>
    <w:rsid w:val="00CA22CA"/>
    <w:rsid w:val="00CA3582"/>
    <w:rsid w:val="00CA36D0"/>
    <w:rsid w:val="00CA3C50"/>
    <w:rsid w:val="00CA41FC"/>
    <w:rsid w:val="00CA43D8"/>
    <w:rsid w:val="00CA47D8"/>
    <w:rsid w:val="00CA4C53"/>
    <w:rsid w:val="00CA7A97"/>
    <w:rsid w:val="00CA7B7F"/>
    <w:rsid w:val="00CB017C"/>
    <w:rsid w:val="00CB1051"/>
    <w:rsid w:val="00CB2642"/>
    <w:rsid w:val="00CB4040"/>
    <w:rsid w:val="00CB6036"/>
    <w:rsid w:val="00CB6398"/>
    <w:rsid w:val="00CB6CF3"/>
    <w:rsid w:val="00CB6EC6"/>
    <w:rsid w:val="00CB7743"/>
    <w:rsid w:val="00CB7FD8"/>
    <w:rsid w:val="00CC090C"/>
    <w:rsid w:val="00CC0B73"/>
    <w:rsid w:val="00CC11B9"/>
    <w:rsid w:val="00CC1324"/>
    <w:rsid w:val="00CC1D57"/>
    <w:rsid w:val="00CC26F5"/>
    <w:rsid w:val="00CC2A45"/>
    <w:rsid w:val="00CC2CC9"/>
    <w:rsid w:val="00CC315B"/>
    <w:rsid w:val="00CC37C0"/>
    <w:rsid w:val="00CC38A1"/>
    <w:rsid w:val="00CC398C"/>
    <w:rsid w:val="00CC42DB"/>
    <w:rsid w:val="00CC42E6"/>
    <w:rsid w:val="00CC5261"/>
    <w:rsid w:val="00CC54F9"/>
    <w:rsid w:val="00CC62E3"/>
    <w:rsid w:val="00CC6CA5"/>
    <w:rsid w:val="00CD0050"/>
    <w:rsid w:val="00CD0C79"/>
    <w:rsid w:val="00CD3D33"/>
    <w:rsid w:val="00CD4D0C"/>
    <w:rsid w:val="00CD5C8C"/>
    <w:rsid w:val="00CD5D69"/>
    <w:rsid w:val="00CD6309"/>
    <w:rsid w:val="00CD71B6"/>
    <w:rsid w:val="00CD72B6"/>
    <w:rsid w:val="00CD759F"/>
    <w:rsid w:val="00CD77BD"/>
    <w:rsid w:val="00CD785E"/>
    <w:rsid w:val="00CD78AB"/>
    <w:rsid w:val="00CD7CDA"/>
    <w:rsid w:val="00CE00F8"/>
    <w:rsid w:val="00CE01E9"/>
    <w:rsid w:val="00CE181F"/>
    <w:rsid w:val="00CE2B0D"/>
    <w:rsid w:val="00CE3B61"/>
    <w:rsid w:val="00CE4129"/>
    <w:rsid w:val="00CE48AB"/>
    <w:rsid w:val="00CE5491"/>
    <w:rsid w:val="00CE6D80"/>
    <w:rsid w:val="00CE7A17"/>
    <w:rsid w:val="00CE7B58"/>
    <w:rsid w:val="00CF030F"/>
    <w:rsid w:val="00CF0A58"/>
    <w:rsid w:val="00CF0B92"/>
    <w:rsid w:val="00CF15DF"/>
    <w:rsid w:val="00CF2377"/>
    <w:rsid w:val="00CF2B09"/>
    <w:rsid w:val="00CF35A1"/>
    <w:rsid w:val="00CF3C94"/>
    <w:rsid w:val="00CF3D01"/>
    <w:rsid w:val="00CF4726"/>
    <w:rsid w:val="00CF53BE"/>
    <w:rsid w:val="00CF55C9"/>
    <w:rsid w:val="00CF67AC"/>
    <w:rsid w:val="00CF6AF5"/>
    <w:rsid w:val="00CF72A3"/>
    <w:rsid w:val="00D01F73"/>
    <w:rsid w:val="00D01FD0"/>
    <w:rsid w:val="00D03624"/>
    <w:rsid w:val="00D043A7"/>
    <w:rsid w:val="00D04C22"/>
    <w:rsid w:val="00D05D60"/>
    <w:rsid w:val="00D05DDD"/>
    <w:rsid w:val="00D070FA"/>
    <w:rsid w:val="00D109B5"/>
    <w:rsid w:val="00D10A2C"/>
    <w:rsid w:val="00D11D4E"/>
    <w:rsid w:val="00D12AA1"/>
    <w:rsid w:val="00D13216"/>
    <w:rsid w:val="00D13243"/>
    <w:rsid w:val="00D13A03"/>
    <w:rsid w:val="00D141CE"/>
    <w:rsid w:val="00D14759"/>
    <w:rsid w:val="00D1495D"/>
    <w:rsid w:val="00D15308"/>
    <w:rsid w:val="00D1611A"/>
    <w:rsid w:val="00D16F3A"/>
    <w:rsid w:val="00D174F6"/>
    <w:rsid w:val="00D20199"/>
    <w:rsid w:val="00D201F4"/>
    <w:rsid w:val="00D20C1F"/>
    <w:rsid w:val="00D20D75"/>
    <w:rsid w:val="00D221F1"/>
    <w:rsid w:val="00D238BE"/>
    <w:rsid w:val="00D24B2F"/>
    <w:rsid w:val="00D24BA1"/>
    <w:rsid w:val="00D26D01"/>
    <w:rsid w:val="00D300C6"/>
    <w:rsid w:val="00D307AF"/>
    <w:rsid w:val="00D32638"/>
    <w:rsid w:val="00D326D6"/>
    <w:rsid w:val="00D3332A"/>
    <w:rsid w:val="00D33AEC"/>
    <w:rsid w:val="00D33BBE"/>
    <w:rsid w:val="00D34485"/>
    <w:rsid w:val="00D34E7D"/>
    <w:rsid w:val="00D35092"/>
    <w:rsid w:val="00D35676"/>
    <w:rsid w:val="00D36379"/>
    <w:rsid w:val="00D36A94"/>
    <w:rsid w:val="00D37501"/>
    <w:rsid w:val="00D401CB"/>
    <w:rsid w:val="00D412B2"/>
    <w:rsid w:val="00D413F9"/>
    <w:rsid w:val="00D41B32"/>
    <w:rsid w:val="00D42824"/>
    <w:rsid w:val="00D439EE"/>
    <w:rsid w:val="00D4433B"/>
    <w:rsid w:val="00D4435E"/>
    <w:rsid w:val="00D449CC"/>
    <w:rsid w:val="00D44FB1"/>
    <w:rsid w:val="00D45367"/>
    <w:rsid w:val="00D47C7C"/>
    <w:rsid w:val="00D504D7"/>
    <w:rsid w:val="00D50CF3"/>
    <w:rsid w:val="00D52B9B"/>
    <w:rsid w:val="00D52C94"/>
    <w:rsid w:val="00D55A51"/>
    <w:rsid w:val="00D55D87"/>
    <w:rsid w:val="00D562A8"/>
    <w:rsid w:val="00D56D8A"/>
    <w:rsid w:val="00D57272"/>
    <w:rsid w:val="00D600BD"/>
    <w:rsid w:val="00D60477"/>
    <w:rsid w:val="00D60936"/>
    <w:rsid w:val="00D613F9"/>
    <w:rsid w:val="00D61BF2"/>
    <w:rsid w:val="00D64994"/>
    <w:rsid w:val="00D65997"/>
    <w:rsid w:val="00D65B81"/>
    <w:rsid w:val="00D65FB7"/>
    <w:rsid w:val="00D66EA6"/>
    <w:rsid w:val="00D671FA"/>
    <w:rsid w:val="00D678B0"/>
    <w:rsid w:val="00D67DFA"/>
    <w:rsid w:val="00D70E93"/>
    <w:rsid w:val="00D73922"/>
    <w:rsid w:val="00D740CF"/>
    <w:rsid w:val="00D74354"/>
    <w:rsid w:val="00D7461E"/>
    <w:rsid w:val="00D7484B"/>
    <w:rsid w:val="00D750A1"/>
    <w:rsid w:val="00D754E4"/>
    <w:rsid w:val="00D756F9"/>
    <w:rsid w:val="00D762F9"/>
    <w:rsid w:val="00D76681"/>
    <w:rsid w:val="00D77494"/>
    <w:rsid w:val="00D7786D"/>
    <w:rsid w:val="00D77ADF"/>
    <w:rsid w:val="00D82C4D"/>
    <w:rsid w:val="00D8343D"/>
    <w:rsid w:val="00D84111"/>
    <w:rsid w:val="00D84F60"/>
    <w:rsid w:val="00D86BE9"/>
    <w:rsid w:val="00D8719E"/>
    <w:rsid w:val="00D90016"/>
    <w:rsid w:val="00D9005A"/>
    <w:rsid w:val="00D900B4"/>
    <w:rsid w:val="00D90939"/>
    <w:rsid w:val="00D910B9"/>
    <w:rsid w:val="00D91C4E"/>
    <w:rsid w:val="00D91E94"/>
    <w:rsid w:val="00D922CF"/>
    <w:rsid w:val="00D92608"/>
    <w:rsid w:val="00D92F3D"/>
    <w:rsid w:val="00D94108"/>
    <w:rsid w:val="00D94212"/>
    <w:rsid w:val="00D9460D"/>
    <w:rsid w:val="00D95122"/>
    <w:rsid w:val="00D95579"/>
    <w:rsid w:val="00D95592"/>
    <w:rsid w:val="00D957DF"/>
    <w:rsid w:val="00D95EF2"/>
    <w:rsid w:val="00D96C4B"/>
    <w:rsid w:val="00D96E7F"/>
    <w:rsid w:val="00DA0E4B"/>
    <w:rsid w:val="00DA0F2B"/>
    <w:rsid w:val="00DA1AAC"/>
    <w:rsid w:val="00DA21B4"/>
    <w:rsid w:val="00DA2500"/>
    <w:rsid w:val="00DA2CAD"/>
    <w:rsid w:val="00DA52E0"/>
    <w:rsid w:val="00DA5354"/>
    <w:rsid w:val="00DA5EF2"/>
    <w:rsid w:val="00DA64A7"/>
    <w:rsid w:val="00DA72E0"/>
    <w:rsid w:val="00DA7FF3"/>
    <w:rsid w:val="00DB0BBB"/>
    <w:rsid w:val="00DB27C6"/>
    <w:rsid w:val="00DB31D4"/>
    <w:rsid w:val="00DB4172"/>
    <w:rsid w:val="00DB4884"/>
    <w:rsid w:val="00DB4F16"/>
    <w:rsid w:val="00DB6660"/>
    <w:rsid w:val="00DB67C9"/>
    <w:rsid w:val="00DB6DAA"/>
    <w:rsid w:val="00DB7632"/>
    <w:rsid w:val="00DB7EEF"/>
    <w:rsid w:val="00DC0B70"/>
    <w:rsid w:val="00DC0C81"/>
    <w:rsid w:val="00DC0D67"/>
    <w:rsid w:val="00DC228B"/>
    <w:rsid w:val="00DC2324"/>
    <w:rsid w:val="00DC2D13"/>
    <w:rsid w:val="00DC33DE"/>
    <w:rsid w:val="00DC4601"/>
    <w:rsid w:val="00DC5761"/>
    <w:rsid w:val="00DC5954"/>
    <w:rsid w:val="00DC5FF4"/>
    <w:rsid w:val="00DC6860"/>
    <w:rsid w:val="00DC77C8"/>
    <w:rsid w:val="00DD0D4C"/>
    <w:rsid w:val="00DD20AB"/>
    <w:rsid w:val="00DD3663"/>
    <w:rsid w:val="00DD438B"/>
    <w:rsid w:val="00DD4E1F"/>
    <w:rsid w:val="00DD67E1"/>
    <w:rsid w:val="00DD7C46"/>
    <w:rsid w:val="00DE09FC"/>
    <w:rsid w:val="00DE0DA9"/>
    <w:rsid w:val="00DE13E6"/>
    <w:rsid w:val="00DE1C76"/>
    <w:rsid w:val="00DE1CF8"/>
    <w:rsid w:val="00DE27E8"/>
    <w:rsid w:val="00DE3033"/>
    <w:rsid w:val="00DE376E"/>
    <w:rsid w:val="00DE403D"/>
    <w:rsid w:val="00DE424B"/>
    <w:rsid w:val="00DE47B4"/>
    <w:rsid w:val="00DE4A9C"/>
    <w:rsid w:val="00DE4AA7"/>
    <w:rsid w:val="00DE5033"/>
    <w:rsid w:val="00DE5080"/>
    <w:rsid w:val="00DE5424"/>
    <w:rsid w:val="00DE56E7"/>
    <w:rsid w:val="00DE705B"/>
    <w:rsid w:val="00DE7684"/>
    <w:rsid w:val="00DF04F2"/>
    <w:rsid w:val="00DF25C8"/>
    <w:rsid w:val="00DF2E1F"/>
    <w:rsid w:val="00DF2EFC"/>
    <w:rsid w:val="00DF3A0E"/>
    <w:rsid w:val="00DF601E"/>
    <w:rsid w:val="00DF71DF"/>
    <w:rsid w:val="00E01303"/>
    <w:rsid w:val="00E0169E"/>
    <w:rsid w:val="00E01C02"/>
    <w:rsid w:val="00E01D42"/>
    <w:rsid w:val="00E023F3"/>
    <w:rsid w:val="00E02DFD"/>
    <w:rsid w:val="00E034E3"/>
    <w:rsid w:val="00E03553"/>
    <w:rsid w:val="00E03C10"/>
    <w:rsid w:val="00E04E51"/>
    <w:rsid w:val="00E04F27"/>
    <w:rsid w:val="00E0500A"/>
    <w:rsid w:val="00E0602B"/>
    <w:rsid w:val="00E066D4"/>
    <w:rsid w:val="00E068E1"/>
    <w:rsid w:val="00E07CF2"/>
    <w:rsid w:val="00E10365"/>
    <w:rsid w:val="00E12825"/>
    <w:rsid w:val="00E12D4F"/>
    <w:rsid w:val="00E13809"/>
    <w:rsid w:val="00E143FF"/>
    <w:rsid w:val="00E14B7D"/>
    <w:rsid w:val="00E16206"/>
    <w:rsid w:val="00E16799"/>
    <w:rsid w:val="00E167AA"/>
    <w:rsid w:val="00E17AE4"/>
    <w:rsid w:val="00E2028D"/>
    <w:rsid w:val="00E20291"/>
    <w:rsid w:val="00E20719"/>
    <w:rsid w:val="00E22EEB"/>
    <w:rsid w:val="00E236AE"/>
    <w:rsid w:val="00E23890"/>
    <w:rsid w:val="00E24C15"/>
    <w:rsid w:val="00E251AB"/>
    <w:rsid w:val="00E257C0"/>
    <w:rsid w:val="00E259FE"/>
    <w:rsid w:val="00E26B7D"/>
    <w:rsid w:val="00E26B9D"/>
    <w:rsid w:val="00E26DBC"/>
    <w:rsid w:val="00E27308"/>
    <w:rsid w:val="00E27C05"/>
    <w:rsid w:val="00E27EF0"/>
    <w:rsid w:val="00E308F3"/>
    <w:rsid w:val="00E31049"/>
    <w:rsid w:val="00E311E6"/>
    <w:rsid w:val="00E31A59"/>
    <w:rsid w:val="00E31BC7"/>
    <w:rsid w:val="00E32F2C"/>
    <w:rsid w:val="00E332B8"/>
    <w:rsid w:val="00E340B6"/>
    <w:rsid w:val="00E34B6C"/>
    <w:rsid w:val="00E363D6"/>
    <w:rsid w:val="00E36692"/>
    <w:rsid w:val="00E36C29"/>
    <w:rsid w:val="00E376FD"/>
    <w:rsid w:val="00E40926"/>
    <w:rsid w:val="00E41006"/>
    <w:rsid w:val="00E41525"/>
    <w:rsid w:val="00E41554"/>
    <w:rsid w:val="00E41AF3"/>
    <w:rsid w:val="00E41BB9"/>
    <w:rsid w:val="00E4417B"/>
    <w:rsid w:val="00E441B5"/>
    <w:rsid w:val="00E467DB"/>
    <w:rsid w:val="00E471F0"/>
    <w:rsid w:val="00E47C24"/>
    <w:rsid w:val="00E5084F"/>
    <w:rsid w:val="00E50C5A"/>
    <w:rsid w:val="00E524E2"/>
    <w:rsid w:val="00E525A2"/>
    <w:rsid w:val="00E53A28"/>
    <w:rsid w:val="00E53BBB"/>
    <w:rsid w:val="00E53CB2"/>
    <w:rsid w:val="00E53CF6"/>
    <w:rsid w:val="00E543FD"/>
    <w:rsid w:val="00E54D4B"/>
    <w:rsid w:val="00E55126"/>
    <w:rsid w:val="00E56C94"/>
    <w:rsid w:val="00E60E51"/>
    <w:rsid w:val="00E619F7"/>
    <w:rsid w:val="00E61BD8"/>
    <w:rsid w:val="00E62D08"/>
    <w:rsid w:val="00E6352C"/>
    <w:rsid w:val="00E6357A"/>
    <w:rsid w:val="00E63632"/>
    <w:rsid w:val="00E63C14"/>
    <w:rsid w:val="00E6419B"/>
    <w:rsid w:val="00E6445D"/>
    <w:rsid w:val="00E64599"/>
    <w:rsid w:val="00E64B7B"/>
    <w:rsid w:val="00E66713"/>
    <w:rsid w:val="00E66CAF"/>
    <w:rsid w:val="00E66EC5"/>
    <w:rsid w:val="00E6765B"/>
    <w:rsid w:val="00E67AC0"/>
    <w:rsid w:val="00E67D81"/>
    <w:rsid w:val="00E7036A"/>
    <w:rsid w:val="00E70885"/>
    <w:rsid w:val="00E70E27"/>
    <w:rsid w:val="00E70F7B"/>
    <w:rsid w:val="00E70FB4"/>
    <w:rsid w:val="00E71018"/>
    <w:rsid w:val="00E7106E"/>
    <w:rsid w:val="00E718AB"/>
    <w:rsid w:val="00E722EA"/>
    <w:rsid w:val="00E7306C"/>
    <w:rsid w:val="00E75457"/>
    <w:rsid w:val="00E7674F"/>
    <w:rsid w:val="00E76962"/>
    <w:rsid w:val="00E77A65"/>
    <w:rsid w:val="00E80143"/>
    <w:rsid w:val="00E80CA9"/>
    <w:rsid w:val="00E80E39"/>
    <w:rsid w:val="00E81074"/>
    <w:rsid w:val="00E819B1"/>
    <w:rsid w:val="00E81B95"/>
    <w:rsid w:val="00E8247D"/>
    <w:rsid w:val="00E82A21"/>
    <w:rsid w:val="00E82E46"/>
    <w:rsid w:val="00E8350E"/>
    <w:rsid w:val="00E84159"/>
    <w:rsid w:val="00E8472C"/>
    <w:rsid w:val="00E84965"/>
    <w:rsid w:val="00E8555B"/>
    <w:rsid w:val="00E8624B"/>
    <w:rsid w:val="00E8648F"/>
    <w:rsid w:val="00E86DC7"/>
    <w:rsid w:val="00E877D9"/>
    <w:rsid w:val="00E87DBE"/>
    <w:rsid w:val="00E903DC"/>
    <w:rsid w:val="00E9064B"/>
    <w:rsid w:val="00E914A9"/>
    <w:rsid w:val="00E917A8"/>
    <w:rsid w:val="00E91A07"/>
    <w:rsid w:val="00E927C9"/>
    <w:rsid w:val="00E92A87"/>
    <w:rsid w:val="00E9451D"/>
    <w:rsid w:val="00E94A87"/>
    <w:rsid w:val="00E94E7C"/>
    <w:rsid w:val="00E9513D"/>
    <w:rsid w:val="00E9515D"/>
    <w:rsid w:val="00E95517"/>
    <w:rsid w:val="00E9577E"/>
    <w:rsid w:val="00E9631E"/>
    <w:rsid w:val="00E966DE"/>
    <w:rsid w:val="00EA0917"/>
    <w:rsid w:val="00EA183C"/>
    <w:rsid w:val="00EA1FD2"/>
    <w:rsid w:val="00EA201F"/>
    <w:rsid w:val="00EA22F6"/>
    <w:rsid w:val="00EA25FB"/>
    <w:rsid w:val="00EA26FD"/>
    <w:rsid w:val="00EA3305"/>
    <w:rsid w:val="00EA4021"/>
    <w:rsid w:val="00EA41C8"/>
    <w:rsid w:val="00EA5888"/>
    <w:rsid w:val="00EA5961"/>
    <w:rsid w:val="00EA6A46"/>
    <w:rsid w:val="00EA7472"/>
    <w:rsid w:val="00EA75A6"/>
    <w:rsid w:val="00EA7E88"/>
    <w:rsid w:val="00EA7FFB"/>
    <w:rsid w:val="00EB0BC5"/>
    <w:rsid w:val="00EB0F24"/>
    <w:rsid w:val="00EB23AE"/>
    <w:rsid w:val="00EB3294"/>
    <w:rsid w:val="00EB3766"/>
    <w:rsid w:val="00EB40AC"/>
    <w:rsid w:val="00EB5B08"/>
    <w:rsid w:val="00EB6D5C"/>
    <w:rsid w:val="00EC051F"/>
    <w:rsid w:val="00EC145C"/>
    <w:rsid w:val="00EC155C"/>
    <w:rsid w:val="00EC15DA"/>
    <w:rsid w:val="00EC1832"/>
    <w:rsid w:val="00EC311F"/>
    <w:rsid w:val="00EC31A0"/>
    <w:rsid w:val="00EC3CCB"/>
    <w:rsid w:val="00EC4D18"/>
    <w:rsid w:val="00EC4DDF"/>
    <w:rsid w:val="00EC5254"/>
    <w:rsid w:val="00EC5836"/>
    <w:rsid w:val="00EC7F00"/>
    <w:rsid w:val="00ED058E"/>
    <w:rsid w:val="00ED0711"/>
    <w:rsid w:val="00ED12A2"/>
    <w:rsid w:val="00ED25F1"/>
    <w:rsid w:val="00ED28FB"/>
    <w:rsid w:val="00ED2971"/>
    <w:rsid w:val="00ED2B8B"/>
    <w:rsid w:val="00ED2CF1"/>
    <w:rsid w:val="00ED3249"/>
    <w:rsid w:val="00ED4118"/>
    <w:rsid w:val="00ED49F9"/>
    <w:rsid w:val="00ED5E05"/>
    <w:rsid w:val="00ED6373"/>
    <w:rsid w:val="00ED6939"/>
    <w:rsid w:val="00ED733C"/>
    <w:rsid w:val="00ED7754"/>
    <w:rsid w:val="00ED7D8E"/>
    <w:rsid w:val="00EE273F"/>
    <w:rsid w:val="00EE2975"/>
    <w:rsid w:val="00EE2A1E"/>
    <w:rsid w:val="00EE43BF"/>
    <w:rsid w:val="00EE4581"/>
    <w:rsid w:val="00EE5AEE"/>
    <w:rsid w:val="00EE5C1A"/>
    <w:rsid w:val="00EE5F1E"/>
    <w:rsid w:val="00EE5F9B"/>
    <w:rsid w:val="00EE6090"/>
    <w:rsid w:val="00EE7269"/>
    <w:rsid w:val="00EE737A"/>
    <w:rsid w:val="00EE7DD8"/>
    <w:rsid w:val="00EF0171"/>
    <w:rsid w:val="00EF0E12"/>
    <w:rsid w:val="00EF1067"/>
    <w:rsid w:val="00EF116F"/>
    <w:rsid w:val="00EF18EF"/>
    <w:rsid w:val="00EF2AC5"/>
    <w:rsid w:val="00EF3A63"/>
    <w:rsid w:val="00EF4AE5"/>
    <w:rsid w:val="00EF57E1"/>
    <w:rsid w:val="00EF5C81"/>
    <w:rsid w:val="00EF6223"/>
    <w:rsid w:val="00EF7E1C"/>
    <w:rsid w:val="00F003C0"/>
    <w:rsid w:val="00F01363"/>
    <w:rsid w:val="00F02AE6"/>
    <w:rsid w:val="00F02D66"/>
    <w:rsid w:val="00F03385"/>
    <w:rsid w:val="00F034BC"/>
    <w:rsid w:val="00F03B47"/>
    <w:rsid w:val="00F04717"/>
    <w:rsid w:val="00F05501"/>
    <w:rsid w:val="00F0656A"/>
    <w:rsid w:val="00F06AB4"/>
    <w:rsid w:val="00F074C6"/>
    <w:rsid w:val="00F07F60"/>
    <w:rsid w:val="00F10B20"/>
    <w:rsid w:val="00F10D43"/>
    <w:rsid w:val="00F1165E"/>
    <w:rsid w:val="00F11848"/>
    <w:rsid w:val="00F11B87"/>
    <w:rsid w:val="00F1233B"/>
    <w:rsid w:val="00F12DC2"/>
    <w:rsid w:val="00F13576"/>
    <w:rsid w:val="00F1441D"/>
    <w:rsid w:val="00F14DB7"/>
    <w:rsid w:val="00F158B5"/>
    <w:rsid w:val="00F16273"/>
    <w:rsid w:val="00F16EAE"/>
    <w:rsid w:val="00F17919"/>
    <w:rsid w:val="00F21271"/>
    <w:rsid w:val="00F21592"/>
    <w:rsid w:val="00F216B0"/>
    <w:rsid w:val="00F217DA"/>
    <w:rsid w:val="00F22638"/>
    <w:rsid w:val="00F22743"/>
    <w:rsid w:val="00F22BA9"/>
    <w:rsid w:val="00F250BC"/>
    <w:rsid w:val="00F251DC"/>
    <w:rsid w:val="00F2614F"/>
    <w:rsid w:val="00F267EC"/>
    <w:rsid w:val="00F268C7"/>
    <w:rsid w:val="00F26D6D"/>
    <w:rsid w:val="00F26E0D"/>
    <w:rsid w:val="00F27764"/>
    <w:rsid w:val="00F30024"/>
    <w:rsid w:val="00F3008E"/>
    <w:rsid w:val="00F3039C"/>
    <w:rsid w:val="00F30557"/>
    <w:rsid w:val="00F30B03"/>
    <w:rsid w:val="00F313B2"/>
    <w:rsid w:val="00F321F7"/>
    <w:rsid w:val="00F3280F"/>
    <w:rsid w:val="00F334F3"/>
    <w:rsid w:val="00F33E74"/>
    <w:rsid w:val="00F340B2"/>
    <w:rsid w:val="00F34203"/>
    <w:rsid w:val="00F34BCC"/>
    <w:rsid w:val="00F34D24"/>
    <w:rsid w:val="00F34FA4"/>
    <w:rsid w:val="00F351A7"/>
    <w:rsid w:val="00F36918"/>
    <w:rsid w:val="00F375E1"/>
    <w:rsid w:val="00F4066F"/>
    <w:rsid w:val="00F40BB5"/>
    <w:rsid w:val="00F40F2E"/>
    <w:rsid w:val="00F41573"/>
    <w:rsid w:val="00F42184"/>
    <w:rsid w:val="00F42343"/>
    <w:rsid w:val="00F42393"/>
    <w:rsid w:val="00F42DA7"/>
    <w:rsid w:val="00F43557"/>
    <w:rsid w:val="00F43A48"/>
    <w:rsid w:val="00F451B7"/>
    <w:rsid w:val="00F45BB7"/>
    <w:rsid w:val="00F464CB"/>
    <w:rsid w:val="00F464DA"/>
    <w:rsid w:val="00F473E6"/>
    <w:rsid w:val="00F47747"/>
    <w:rsid w:val="00F47805"/>
    <w:rsid w:val="00F50D41"/>
    <w:rsid w:val="00F51461"/>
    <w:rsid w:val="00F516C9"/>
    <w:rsid w:val="00F51D87"/>
    <w:rsid w:val="00F5242C"/>
    <w:rsid w:val="00F52B53"/>
    <w:rsid w:val="00F530E5"/>
    <w:rsid w:val="00F53E2B"/>
    <w:rsid w:val="00F54560"/>
    <w:rsid w:val="00F54CF2"/>
    <w:rsid w:val="00F55619"/>
    <w:rsid w:val="00F559EC"/>
    <w:rsid w:val="00F55AD8"/>
    <w:rsid w:val="00F55BDE"/>
    <w:rsid w:val="00F5647D"/>
    <w:rsid w:val="00F57177"/>
    <w:rsid w:val="00F57328"/>
    <w:rsid w:val="00F60E20"/>
    <w:rsid w:val="00F6164F"/>
    <w:rsid w:val="00F61666"/>
    <w:rsid w:val="00F62B0C"/>
    <w:rsid w:val="00F638BC"/>
    <w:rsid w:val="00F63963"/>
    <w:rsid w:val="00F63FAD"/>
    <w:rsid w:val="00F64F51"/>
    <w:rsid w:val="00F654F5"/>
    <w:rsid w:val="00F65552"/>
    <w:rsid w:val="00F65B32"/>
    <w:rsid w:val="00F66005"/>
    <w:rsid w:val="00F703CC"/>
    <w:rsid w:val="00F7151E"/>
    <w:rsid w:val="00F71A0F"/>
    <w:rsid w:val="00F725D9"/>
    <w:rsid w:val="00F73811"/>
    <w:rsid w:val="00F73862"/>
    <w:rsid w:val="00F74393"/>
    <w:rsid w:val="00F74872"/>
    <w:rsid w:val="00F75146"/>
    <w:rsid w:val="00F75282"/>
    <w:rsid w:val="00F75FD2"/>
    <w:rsid w:val="00F76E17"/>
    <w:rsid w:val="00F7763C"/>
    <w:rsid w:val="00F77868"/>
    <w:rsid w:val="00F77A20"/>
    <w:rsid w:val="00F80138"/>
    <w:rsid w:val="00F803D0"/>
    <w:rsid w:val="00F807D8"/>
    <w:rsid w:val="00F80D44"/>
    <w:rsid w:val="00F81607"/>
    <w:rsid w:val="00F82F6C"/>
    <w:rsid w:val="00F83731"/>
    <w:rsid w:val="00F8374F"/>
    <w:rsid w:val="00F83ACA"/>
    <w:rsid w:val="00F84749"/>
    <w:rsid w:val="00F8484C"/>
    <w:rsid w:val="00F8556B"/>
    <w:rsid w:val="00F8605C"/>
    <w:rsid w:val="00F86BD2"/>
    <w:rsid w:val="00F86DEB"/>
    <w:rsid w:val="00F90042"/>
    <w:rsid w:val="00F90845"/>
    <w:rsid w:val="00F90E58"/>
    <w:rsid w:val="00F91536"/>
    <w:rsid w:val="00F9299E"/>
    <w:rsid w:val="00F94175"/>
    <w:rsid w:val="00F94AB7"/>
    <w:rsid w:val="00F97F0D"/>
    <w:rsid w:val="00FA0319"/>
    <w:rsid w:val="00FA13CA"/>
    <w:rsid w:val="00FA1456"/>
    <w:rsid w:val="00FA2C09"/>
    <w:rsid w:val="00FA3AA0"/>
    <w:rsid w:val="00FA3D7A"/>
    <w:rsid w:val="00FA3F2C"/>
    <w:rsid w:val="00FA3F75"/>
    <w:rsid w:val="00FA4188"/>
    <w:rsid w:val="00FA47A2"/>
    <w:rsid w:val="00FA5803"/>
    <w:rsid w:val="00FA5E6B"/>
    <w:rsid w:val="00FA6D98"/>
    <w:rsid w:val="00FA6F87"/>
    <w:rsid w:val="00FB005B"/>
    <w:rsid w:val="00FB2036"/>
    <w:rsid w:val="00FB2B9F"/>
    <w:rsid w:val="00FB36C6"/>
    <w:rsid w:val="00FB3D9C"/>
    <w:rsid w:val="00FB405C"/>
    <w:rsid w:val="00FB5867"/>
    <w:rsid w:val="00FB592B"/>
    <w:rsid w:val="00FB5CE3"/>
    <w:rsid w:val="00FB6310"/>
    <w:rsid w:val="00FB6B0B"/>
    <w:rsid w:val="00FB6D6F"/>
    <w:rsid w:val="00FB7D52"/>
    <w:rsid w:val="00FC1B6C"/>
    <w:rsid w:val="00FC3456"/>
    <w:rsid w:val="00FC4259"/>
    <w:rsid w:val="00FC426C"/>
    <w:rsid w:val="00FC43B1"/>
    <w:rsid w:val="00FC4DA6"/>
    <w:rsid w:val="00FC4F19"/>
    <w:rsid w:val="00FC4FF8"/>
    <w:rsid w:val="00FC5D9E"/>
    <w:rsid w:val="00FC5DC9"/>
    <w:rsid w:val="00FC6372"/>
    <w:rsid w:val="00FC7C3B"/>
    <w:rsid w:val="00FC7D9D"/>
    <w:rsid w:val="00FD0142"/>
    <w:rsid w:val="00FD0416"/>
    <w:rsid w:val="00FD1283"/>
    <w:rsid w:val="00FD1810"/>
    <w:rsid w:val="00FD1A83"/>
    <w:rsid w:val="00FD2781"/>
    <w:rsid w:val="00FD2BA0"/>
    <w:rsid w:val="00FD3C4F"/>
    <w:rsid w:val="00FD457D"/>
    <w:rsid w:val="00FD4AEF"/>
    <w:rsid w:val="00FD4DE0"/>
    <w:rsid w:val="00FD5545"/>
    <w:rsid w:val="00FD5679"/>
    <w:rsid w:val="00FD71CB"/>
    <w:rsid w:val="00FD76BC"/>
    <w:rsid w:val="00FD7742"/>
    <w:rsid w:val="00FD7D20"/>
    <w:rsid w:val="00FE07C8"/>
    <w:rsid w:val="00FE1403"/>
    <w:rsid w:val="00FE22FE"/>
    <w:rsid w:val="00FE2B21"/>
    <w:rsid w:val="00FE34B7"/>
    <w:rsid w:val="00FE3559"/>
    <w:rsid w:val="00FE476F"/>
    <w:rsid w:val="00FE48DE"/>
    <w:rsid w:val="00FE4E39"/>
    <w:rsid w:val="00FE541B"/>
    <w:rsid w:val="00FE5F86"/>
    <w:rsid w:val="00FF0C6E"/>
    <w:rsid w:val="00FF1995"/>
    <w:rsid w:val="00FF311D"/>
    <w:rsid w:val="00FF3724"/>
    <w:rsid w:val="00FF3C1F"/>
    <w:rsid w:val="00FF4919"/>
    <w:rsid w:val="00FF4998"/>
    <w:rsid w:val="00FF542A"/>
    <w:rsid w:val="00FF615C"/>
    <w:rsid w:val="00FF61D9"/>
    <w:rsid w:val="00FF6A89"/>
    <w:rsid w:val="00FF7104"/>
    <w:rsid w:val="00FF7518"/>
    <w:rsid w:val="00FF75E2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CB6DA"/>
  <w15:docId w15:val="{0CC3BE46-2B8D-4052-98D6-89ECCDB0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FB"/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D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3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9D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7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2B6"/>
    <w:pPr>
      <w:keepNext/>
      <w:spacing w:before="180"/>
      <w:outlineLvl w:val="4"/>
    </w:pPr>
    <w:rPr>
      <w:rFonts w:ascii="Garamond" w:hAnsi="Garamond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93DCE"/>
    <w:rPr>
      <w:rFonts w:ascii="Wingdings" w:hAnsi="Wingdings"/>
    </w:rPr>
  </w:style>
  <w:style w:type="character" w:customStyle="1" w:styleId="WW8Num1z1">
    <w:name w:val="WW8Num1z1"/>
    <w:rsid w:val="00093DCE"/>
    <w:rPr>
      <w:rFonts w:ascii="Courier New" w:hAnsi="Courier New"/>
    </w:rPr>
  </w:style>
  <w:style w:type="character" w:customStyle="1" w:styleId="WW8Num1z3">
    <w:name w:val="WW8Num1z3"/>
    <w:rsid w:val="00093DCE"/>
    <w:rPr>
      <w:rFonts w:ascii="Symbol" w:hAnsi="Symbol"/>
    </w:rPr>
  </w:style>
  <w:style w:type="character" w:customStyle="1" w:styleId="WW8Num2z0">
    <w:name w:val="WW8Num2z0"/>
    <w:rsid w:val="00093DCE"/>
    <w:rPr>
      <w:rFonts w:ascii="Symbol" w:hAnsi="Symbol"/>
      <w:sz w:val="20"/>
    </w:rPr>
  </w:style>
  <w:style w:type="character" w:customStyle="1" w:styleId="WW8Num3z0">
    <w:name w:val="WW8Num3z0"/>
    <w:rsid w:val="00093DCE"/>
    <w:rPr>
      <w:rFonts w:ascii="Wingdings" w:hAnsi="Wingdings"/>
    </w:rPr>
  </w:style>
  <w:style w:type="character" w:customStyle="1" w:styleId="WW8Num3z1">
    <w:name w:val="WW8Num3z1"/>
    <w:rsid w:val="00093DCE"/>
    <w:rPr>
      <w:rFonts w:ascii="Wingdings 2" w:hAnsi="Wingdings 2" w:cs="Courier New"/>
    </w:rPr>
  </w:style>
  <w:style w:type="character" w:customStyle="1" w:styleId="WW8Num3z2">
    <w:name w:val="WW8Num3z2"/>
    <w:rsid w:val="00093DCE"/>
    <w:rPr>
      <w:rFonts w:ascii="StarSymbol" w:hAnsi="StarSymbol"/>
    </w:rPr>
  </w:style>
  <w:style w:type="character" w:customStyle="1" w:styleId="WW8Num4z0">
    <w:name w:val="WW8Num4z0"/>
    <w:rsid w:val="00093DCE"/>
    <w:rPr>
      <w:rFonts w:ascii="Wingdings" w:hAnsi="Wingdings"/>
    </w:rPr>
  </w:style>
  <w:style w:type="character" w:customStyle="1" w:styleId="WW8Num4z1">
    <w:name w:val="WW8Num4z1"/>
    <w:rsid w:val="00093DCE"/>
    <w:rPr>
      <w:rFonts w:ascii="Wingdings 2" w:hAnsi="Wingdings 2" w:cs="Courier New"/>
    </w:rPr>
  </w:style>
  <w:style w:type="character" w:customStyle="1" w:styleId="WW8Num4z2">
    <w:name w:val="WW8Num4z2"/>
    <w:rsid w:val="00093DCE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93DCE"/>
    <w:rPr>
      <w:rFonts w:ascii="Wingdings" w:hAnsi="Wingdings"/>
    </w:rPr>
  </w:style>
  <w:style w:type="character" w:customStyle="1" w:styleId="WW8Num5z1">
    <w:name w:val="WW8Num5z1"/>
    <w:rsid w:val="00093DCE"/>
    <w:rPr>
      <w:rFonts w:ascii="Wingdings 2" w:hAnsi="Wingdings 2" w:cs="Courier New"/>
    </w:rPr>
  </w:style>
  <w:style w:type="character" w:customStyle="1" w:styleId="WW8Num5z2">
    <w:name w:val="WW8Num5z2"/>
    <w:rsid w:val="00093DCE"/>
    <w:rPr>
      <w:rFonts w:ascii="StarSymbol" w:hAnsi="StarSymbol"/>
    </w:rPr>
  </w:style>
  <w:style w:type="character" w:customStyle="1" w:styleId="WW8Num6z0">
    <w:name w:val="WW8Num6z0"/>
    <w:rsid w:val="00093DCE"/>
    <w:rPr>
      <w:rFonts w:ascii="Wingdings" w:hAnsi="Wingdings"/>
    </w:rPr>
  </w:style>
  <w:style w:type="character" w:customStyle="1" w:styleId="WW8Num6z1">
    <w:name w:val="WW8Num6z1"/>
    <w:rsid w:val="00093DCE"/>
    <w:rPr>
      <w:rFonts w:ascii="Wingdings 2" w:hAnsi="Wingdings 2" w:cs="Courier New"/>
    </w:rPr>
  </w:style>
  <w:style w:type="character" w:customStyle="1" w:styleId="WW8Num6z2">
    <w:name w:val="WW8Num6z2"/>
    <w:rsid w:val="00093DCE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93DCE"/>
    <w:rPr>
      <w:rFonts w:ascii="Wingdings" w:hAnsi="Wingdings"/>
    </w:rPr>
  </w:style>
  <w:style w:type="character" w:customStyle="1" w:styleId="WW8Num7z1">
    <w:name w:val="WW8Num7z1"/>
    <w:rsid w:val="00093DCE"/>
    <w:rPr>
      <w:rFonts w:ascii="Wingdings 2" w:hAnsi="Wingdings 2"/>
    </w:rPr>
  </w:style>
  <w:style w:type="character" w:customStyle="1" w:styleId="WW8Num7z2">
    <w:name w:val="WW8Num7z2"/>
    <w:rsid w:val="00093DCE"/>
    <w:rPr>
      <w:rFonts w:ascii="StarSymbol" w:hAnsi="StarSymbol"/>
    </w:rPr>
  </w:style>
  <w:style w:type="character" w:customStyle="1" w:styleId="WW8Num8z0">
    <w:name w:val="WW8Num8z0"/>
    <w:rsid w:val="00093DCE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93DCE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93DCE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93DCE"/>
    <w:rPr>
      <w:rFonts w:ascii="Wingdings" w:hAnsi="Wingdings"/>
    </w:rPr>
  </w:style>
  <w:style w:type="character" w:customStyle="1" w:styleId="WW8Num9z1">
    <w:name w:val="WW8Num9z1"/>
    <w:rsid w:val="00093DCE"/>
    <w:rPr>
      <w:rFonts w:ascii="Wingdings 2" w:hAnsi="Wingdings 2" w:cs="Courier New"/>
    </w:rPr>
  </w:style>
  <w:style w:type="character" w:customStyle="1" w:styleId="WW8Num9z2">
    <w:name w:val="WW8Num9z2"/>
    <w:rsid w:val="00093DCE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093DCE"/>
    <w:rPr>
      <w:rFonts w:ascii="Wingdings" w:hAnsi="Wingdings"/>
      <w:sz w:val="20"/>
    </w:rPr>
  </w:style>
  <w:style w:type="character" w:customStyle="1" w:styleId="WW8Num10z1">
    <w:name w:val="WW8Num10z1"/>
    <w:rsid w:val="00093DCE"/>
    <w:rPr>
      <w:rFonts w:ascii="Wingdings 2" w:hAnsi="Wingdings 2"/>
      <w:sz w:val="20"/>
    </w:rPr>
  </w:style>
  <w:style w:type="character" w:customStyle="1" w:styleId="WW8Num10z2">
    <w:name w:val="WW8Num10z2"/>
    <w:rsid w:val="00093DCE"/>
    <w:rPr>
      <w:rFonts w:ascii="StarSymbol" w:hAnsi="StarSymbol"/>
      <w:sz w:val="20"/>
    </w:rPr>
  </w:style>
  <w:style w:type="character" w:customStyle="1" w:styleId="WW8Num11z0">
    <w:name w:val="WW8Num11z0"/>
    <w:rsid w:val="00093DCE"/>
    <w:rPr>
      <w:rFonts w:ascii="Wingdings" w:hAnsi="Wingdings"/>
      <w:sz w:val="20"/>
    </w:rPr>
  </w:style>
  <w:style w:type="character" w:customStyle="1" w:styleId="WW8Num11z1">
    <w:name w:val="WW8Num11z1"/>
    <w:rsid w:val="00093DCE"/>
    <w:rPr>
      <w:rFonts w:ascii="Wingdings 2" w:hAnsi="Wingdings 2"/>
      <w:sz w:val="20"/>
    </w:rPr>
  </w:style>
  <w:style w:type="character" w:customStyle="1" w:styleId="WW8Num11z2">
    <w:name w:val="WW8Num11z2"/>
    <w:rsid w:val="00093DCE"/>
    <w:rPr>
      <w:rFonts w:ascii="StarSymbol" w:hAnsi="StarSymbol"/>
      <w:sz w:val="20"/>
    </w:rPr>
  </w:style>
  <w:style w:type="character" w:customStyle="1" w:styleId="WW8Num12z0">
    <w:name w:val="WW8Num12z0"/>
    <w:rsid w:val="00093DCE"/>
    <w:rPr>
      <w:rFonts w:ascii="Wingdings" w:hAnsi="Wingdings"/>
    </w:rPr>
  </w:style>
  <w:style w:type="character" w:customStyle="1" w:styleId="WW8Num12z1">
    <w:name w:val="WW8Num12z1"/>
    <w:rsid w:val="00093DCE"/>
    <w:rPr>
      <w:rFonts w:ascii="Wingdings 2" w:hAnsi="Wingdings 2"/>
    </w:rPr>
  </w:style>
  <w:style w:type="character" w:customStyle="1" w:styleId="WW8Num12z2">
    <w:name w:val="WW8Num12z2"/>
    <w:rsid w:val="00093DCE"/>
    <w:rPr>
      <w:rFonts w:ascii="StarSymbol" w:hAnsi="StarSymbol"/>
    </w:rPr>
  </w:style>
  <w:style w:type="character" w:customStyle="1" w:styleId="WW8Num13z0">
    <w:name w:val="WW8Num13z0"/>
    <w:rsid w:val="00093DCE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3z1">
    <w:name w:val="WW8Num13z1"/>
    <w:rsid w:val="00093DCE"/>
    <w:rPr>
      <w:rFonts w:ascii="Courier New" w:hAnsi="Courier New" w:cs="Courier New"/>
    </w:rPr>
  </w:style>
  <w:style w:type="character" w:customStyle="1" w:styleId="WW8Num13z2">
    <w:name w:val="WW8Num13z2"/>
    <w:rsid w:val="00093DCE"/>
    <w:rPr>
      <w:rFonts w:ascii="Wingdings" w:hAnsi="Wingdings"/>
    </w:rPr>
  </w:style>
  <w:style w:type="character" w:customStyle="1" w:styleId="WW8Num13z3">
    <w:name w:val="WW8Num13z3"/>
    <w:rsid w:val="00093DCE"/>
    <w:rPr>
      <w:rFonts w:ascii="Symbol" w:hAnsi="Symbol"/>
    </w:rPr>
  </w:style>
  <w:style w:type="character" w:customStyle="1" w:styleId="WW8Num14z0">
    <w:name w:val="WW8Num14z0"/>
    <w:rsid w:val="00093DCE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z1">
    <w:name w:val="WW8Num14z1"/>
    <w:rsid w:val="00093DCE"/>
    <w:rPr>
      <w:rFonts w:ascii="Courier New" w:hAnsi="Courier New" w:cs="Courier New"/>
    </w:rPr>
  </w:style>
  <w:style w:type="character" w:customStyle="1" w:styleId="WW8Num14z2">
    <w:name w:val="WW8Num14z2"/>
    <w:rsid w:val="00093DCE"/>
    <w:rPr>
      <w:rFonts w:ascii="Wingdings" w:hAnsi="Wingdings"/>
    </w:rPr>
  </w:style>
  <w:style w:type="character" w:customStyle="1" w:styleId="WW8Num14z3">
    <w:name w:val="WW8Num14z3"/>
    <w:rsid w:val="00093DCE"/>
    <w:rPr>
      <w:rFonts w:ascii="Symbol" w:hAnsi="Symbol"/>
    </w:rPr>
  </w:style>
  <w:style w:type="character" w:customStyle="1" w:styleId="WW8Num15z0">
    <w:name w:val="WW8Num15z0"/>
    <w:rsid w:val="00093DCE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z1">
    <w:name w:val="WW8Num15z1"/>
    <w:rsid w:val="00093DCE"/>
    <w:rPr>
      <w:rFonts w:ascii="Courier New" w:hAnsi="Courier New" w:cs="Courier New"/>
    </w:rPr>
  </w:style>
  <w:style w:type="character" w:customStyle="1" w:styleId="WW8Num15z2">
    <w:name w:val="WW8Num15z2"/>
    <w:rsid w:val="00093DCE"/>
    <w:rPr>
      <w:rFonts w:ascii="Wingdings" w:hAnsi="Wingdings"/>
    </w:rPr>
  </w:style>
  <w:style w:type="character" w:customStyle="1" w:styleId="WW8Num15z3">
    <w:name w:val="WW8Num15z3"/>
    <w:rsid w:val="00093DCE"/>
    <w:rPr>
      <w:rFonts w:ascii="Symbol" w:hAnsi="Symbol"/>
    </w:rPr>
  </w:style>
  <w:style w:type="character" w:customStyle="1" w:styleId="WW8Num16z0">
    <w:name w:val="WW8Num16z0"/>
    <w:rsid w:val="00093DCE"/>
    <w:rPr>
      <w:rFonts w:ascii="Wingdings" w:hAnsi="Wingdings"/>
    </w:rPr>
  </w:style>
  <w:style w:type="character" w:customStyle="1" w:styleId="WW8Num16z1">
    <w:name w:val="WW8Num16z1"/>
    <w:rsid w:val="00093DCE"/>
    <w:rPr>
      <w:rFonts w:ascii="Courier New" w:hAnsi="Courier New" w:cs="Courier New"/>
    </w:rPr>
  </w:style>
  <w:style w:type="character" w:customStyle="1" w:styleId="WW8Num16z3">
    <w:name w:val="WW8Num16z3"/>
    <w:rsid w:val="00093DCE"/>
    <w:rPr>
      <w:rFonts w:ascii="Symbol" w:hAnsi="Symbol"/>
    </w:rPr>
  </w:style>
  <w:style w:type="character" w:customStyle="1" w:styleId="WW8Num17z0">
    <w:name w:val="WW8Num17z0"/>
    <w:rsid w:val="00093DCE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z1">
    <w:name w:val="WW8Num17z1"/>
    <w:rsid w:val="00093DCE"/>
    <w:rPr>
      <w:rFonts w:ascii="Courier New" w:hAnsi="Courier New" w:cs="Courier New"/>
    </w:rPr>
  </w:style>
  <w:style w:type="character" w:customStyle="1" w:styleId="WW8Num17z2">
    <w:name w:val="WW8Num17z2"/>
    <w:rsid w:val="00093DCE"/>
    <w:rPr>
      <w:rFonts w:ascii="Wingdings" w:hAnsi="Wingdings"/>
    </w:rPr>
  </w:style>
  <w:style w:type="character" w:customStyle="1" w:styleId="WW8Num17z3">
    <w:name w:val="WW8Num17z3"/>
    <w:rsid w:val="00093DCE"/>
    <w:rPr>
      <w:rFonts w:ascii="Symbol" w:hAnsi="Symbol"/>
    </w:rPr>
  </w:style>
  <w:style w:type="character" w:customStyle="1" w:styleId="WW8Num18z0">
    <w:name w:val="WW8Num18z0"/>
    <w:rsid w:val="00093DCE"/>
    <w:rPr>
      <w:rFonts w:ascii="Wingdings" w:hAnsi="Wingdings"/>
    </w:rPr>
  </w:style>
  <w:style w:type="character" w:customStyle="1" w:styleId="WW8Num18z1">
    <w:name w:val="WW8Num18z1"/>
    <w:rsid w:val="00093DCE"/>
    <w:rPr>
      <w:rFonts w:ascii="Courier New" w:hAnsi="Courier New" w:cs="Courier New"/>
    </w:rPr>
  </w:style>
  <w:style w:type="character" w:customStyle="1" w:styleId="WW8Num18z3">
    <w:name w:val="WW8Num18z3"/>
    <w:rsid w:val="00093DCE"/>
    <w:rPr>
      <w:rFonts w:ascii="Symbol" w:hAnsi="Symbol"/>
    </w:rPr>
  </w:style>
  <w:style w:type="character" w:customStyle="1" w:styleId="WW8Num19z0">
    <w:name w:val="WW8Num19z0"/>
    <w:rsid w:val="00093DCE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9z1">
    <w:name w:val="WW8Num19z1"/>
    <w:rsid w:val="00093DCE"/>
    <w:rPr>
      <w:rFonts w:ascii="Courier New" w:hAnsi="Courier New" w:cs="Courier New"/>
    </w:rPr>
  </w:style>
  <w:style w:type="character" w:customStyle="1" w:styleId="WW8Num19z2">
    <w:name w:val="WW8Num19z2"/>
    <w:rsid w:val="00093DCE"/>
    <w:rPr>
      <w:rFonts w:ascii="Wingdings" w:hAnsi="Wingdings"/>
    </w:rPr>
  </w:style>
  <w:style w:type="character" w:customStyle="1" w:styleId="WW8Num19z3">
    <w:name w:val="WW8Num19z3"/>
    <w:rsid w:val="00093DCE"/>
    <w:rPr>
      <w:rFonts w:ascii="Symbol" w:hAnsi="Symbol"/>
    </w:rPr>
  </w:style>
  <w:style w:type="character" w:customStyle="1" w:styleId="WW8Num21z0">
    <w:name w:val="WW8Num21z0"/>
    <w:rsid w:val="00093DCE"/>
    <w:rPr>
      <w:rFonts w:ascii="Wingdings" w:hAnsi="Wingdings"/>
    </w:rPr>
  </w:style>
  <w:style w:type="character" w:customStyle="1" w:styleId="WW8Num21z1">
    <w:name w:val="WW8Num21z1"/>
    <w:rsid w:val="00093DCE"/>
    <w:rPr>
      <w:rFonts w:ascii="Courier New" w:hAnsi="Courier New" w:cs="Courier New"/>
    </w:rPr>
  </w:style>
  <w:style w:type="character" w:customStyle="1" w:styleId="WW8Num21z3">
    <w:name w:val="WW8Num21z3"/>
    <w:rsid w:val="00093DCE"/>
    <w:rPr>
      <w:rFonts w:ascii="Symbol" w:hAnsi="Symbol"/>
    </w:rPr>
  </w:style>
  <w:style w:type="character" w:customStyle="1" w:styleId="WW8Num22z0">
    <w:name w:val="WW8Num22z0"/>
    <w:rsid w:val="00093DCE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22z1">
    <w:name w:val="WW8Num22z1"/>
    <w:rsid w:val="00093DCE"/>
    <w:rPr>
      <w:rFonts w:ascii="Courier New" w:hAnsi="Courier New" w:cs="Courier New"/>
    </w:rPr>
  </w:style>
  <w:style w:type="character" w:customStyle="1" w:styleId="WW8Num22z2">
    <w:name w:val="WW8Num22z2"/>
    <w:rsid w:val="00093DCE"/>
    <w:rPr>
      <w:rFonts w:ascii="Wingdings" w:hAnsi="Wingdings"/>
    </w:rPr>
  </w:style>
  <w:style w:type="character" w:customStyle="1" w:styleId="WW8Num22z3">
    <w:name w:val="WW8Num22z3"/>
    <w:rsid w:val="00093DCE"/>
    <w:rPr>
      <w:rFonts w:ascii="Symbol" w:hAnsi="Symbol"/>
    </w:rPr>
  </w:style>
  <w:style w:type="character" w:customStyle="1" w:styleId="WW8Num23z0">
    <w:name w:val="WW8Num23z0"/>
    <w:rsid w:val="00093DCE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23z1">
    <w:name w:val="WW8Num23z1"/>
    <w:rsid w:val="00093DCE"/>
    <w:rPr>
      <w:rFonts w:ascii="Courier New" w:hAnsi="Courier New" w:cs="Courier New"/>
    </w:rPr>
  </w:style>
  <w:style w:type="character" w:customStyle="1" w:styleId="WW8Num23z2">
    <w:name w:val="WW8Num23z2"/>
    <w:rsid w:val="00093DCE"/>
    <w:rPr>
      <w:rFonts w:ascii="Wingdings" w:hAnsi="Wingdings"/>
    </w:rPr>
  </w:style>
  <w:style w:type="character" w:customStyle="1" w:styleId="WW8Num23z3">
    <w:name w:val="WW8Num23z3"/>
    <w:rsid w:val="00093DCE"/>
    <w:rPr>
      <w:rFonts w:ascii="Symbol" w:hAnsi="Symbol"/>
    </w:rPr>
  </w:style>
  <w:style w:type="character" w:customStyle="1" w:styleId="WW8Num24z0">
    <w:name w:val="WW8Num24z0"/>
    <w:rsid w:val="00093DCE"/>
    <w:rPr>
      <w:rFonts w:ascii="Wingdings" w:hAnsi="Wingdings"/>
    </w:rPr>
  </w:style>
  <w:style w:type="character" w:customStyle="1" w:styleId="WW8Num24z1">
    <w:name w:val="WW8Num24z1"/>
    <w:rsid w:val="00093DCE"/>
    <w:rPr>
      <w:rFonts w:ascii="Wingdings 2" w:hAnsi="Wingdings 2" w:cs="Courier New"/>
    </w:rPr>
  </w:style>
  <w:style w:type="character" w:customStyle="1" w:styleId="WW8Num24z2">
    <w:name w:val="WW8Num24z2"/>
    <w:rsid w:val="00093DCE"/>
    <w:rPr>
      <w:rFonts w:ascii="StarSymbol" w:hAnsi="StarSymbol"/>
    </w:rPr>
  </w:style>
  <w:style w:type="character" w:customStyle="1" w:styleId="WW8Num25z0">
    <w:name w:val="WW8Num25z0"/>
    <w:rsid w:val="00093DCE"/>
    <w:rPr>
      <w:rFonts w:ascii="Wingdings" w:hAnsi="Wingdings"/>
    </w:rPr>
  </w:style>
  <w:style w:type="character" w:customStyle="1" w:styleId="WW8Num25z1">
    <w:name w:val="WW8Num25z1"/>
    <w:rsid w:val="00093DCE"/>
    <w:rPr>
      <w:rFonts w:ascii="Courier New" w:hAnsi="Courier New" w:cs="Courier New"/>
    </w:rPr>
  </w:style>
  <w:style w:type="character" w:customStyle="1" w:styleId="WW8Num25z3">
    <w:name w:val="WW8Num25z3"/>
    <w:rsid w:val="00093DCE"/>
    <w:rPr>
      <w:rFonts w:ascii="Symbol" w:hAnsi="Symbol"/>
    </w:rPr>
  </w:style>
  <w:style w:type="character" w:customStyle="1" w:styleId="WW8Num26z0">
    <w:name w:val="WW8Num26z0"/>
    <w:rsid w:val="00093DCE"/>
    <w:rPr>
      <w:rFonts w:ascii="Wingdings" w:hAnsi="Wingdings"/>
    </w:rPr>
  </w:style>
  <w:style w:type="character" w:customStyle="1" w:styleId="WW8Num26z1">
    <w:name w:val="WW8Num26z1"/>
    <w:rsid w:val="00093DCE"/>
    <w:rPr>
      <w:rFonts w:ascii="Courier New" w:hAnsi="Courier New" w:cs="Courier New"/>
    </w:rPr>
  </w:style>
  <w:style w:type="character" w:customStyle="1" w:styleId="WW8Num26z3">
    <w:name w:val="WW8Num26z3"/>
    <w:rsid w:val="00093DCE"/>
    <w:rPr>
      <w:rFonts w:ascii="Symbol" w:hAnsi="Symbol"/>
    </w:rPr>
  </w:style>
  <w:style w:type="character" w:customStyle="1" w:styleId="WW8Num27z0">
    <w:name w:val="WW8Num27z0"/>
    <w:rsid w:val="00093DCE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27z1">
    <w:name w:val="WW8Num27z1"/>
    <w:rsid w:val="00093DCE"/>
    <w:rPr>
      <w:rFonts w:ascii="Courier New" w:hAnsi="Courier New" w:cs="Courier New"/>
    </w:rPr>
  </w:style>
  <w:style w:type="character" w:customStyle="1" w:styleId="WW8Num27z2">
    <w:name w:val="WW8Num27z2"/>
    <w:rsid w:val="00093DCE"/>
    <w:rPr>
      <w:rFonts w:ascii="Wingdings" w:hAnsi="Wingdings"/>
    </w:rPr>
  </w:style>
  <w:style w:type="character" w:customStyle="1" w:styleId="WW8Num27z3">
    <w:name w:val="WW8Num27z3"/>
    <w:rsid w:val="00093DCE"/>
    <w:rPr>
      <w:rFonts w:ascii="Symbol" w:hAnsi="Symbol"/>
    </w:rPr>
  </w:style>
  <w:style w:type="character" w:customStyle="1" w:styleId="WW8Num28z0">
    <w:name w:val="WW8Num28z0"/>
    <w:rsid w:val="00093DCE"/>
    <w:rPr>
      <w:rFonts w:ascii="Wingdings" w:hAnsi="Wingdings"/>
    </w:rPr>
  </w:style>
  <w:style w:type="character" w:customStyle="1" w:styleId="WW8Num28z1">
    <w:name w:val="WW8Num28z1"/>
    <w:rsid w:val="00093DCE"/>
    <w:rPr>
      <w:rFonts w:ascii="Wingdings 2" w:hAnsi="Wingdings 2" w:cs="Courier New"/>
    </w:rPr>
  </w:style>
  <w:style w:type="character" w:customStyle="1" w:styleId="WW8Num28z2">
    <w:name w:val="WW8Num28z2"/>
    <w:rsid w:val="00093DCE"/>
    <w:rPr>
      <w:rFonts w:ascii="StarSymbol" w:hAnsi="StarSymbol"/>
    </w:rPr>
  </w:style>
  <w:style w:type="character" w:styleId="Hyperlink">
    <w:name w:val="Hyperlink"/>
    <w:uiPriority w:val="99"/>
    <w:rsid w:val="00093DCE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093D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093DCE"/>
    <w:pPr>
      <w:spacing w:after="120"/>
    </w:pPr>
  </w:style>
  <w:style w:type="paragraph" w:styleId="List">
    <w:name w:val="List"/>
    <w:basedOn w:val="BodyText"/>
    <w:rsid w:val="00093DCE"/>
    <w:rPr>
      <w:rFonts w:cs="Tahoma"/>
    </w:rPr>
  </w:style>
  <w:style w:type="paragraph" w:styleId="Caption">
    <w:name w:val="caption"/>
    <w:basedOn w:val="Normal"/>
    <w:qFormat/>
    <w:rsid w:val="00093D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93DCE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093DCE"/>
    <w:pPr>
      <w:spacing w:before="120" w:after="120"/>
      <w:ind w:left="15" w:right="75"/>
    </w:pPr>
    <w:rPr>
      <w:rFonts w:ascii="Arial" w:eastAsia="Arial Unicode MS" w:hAnsi="Arial" w:cs="Arial"/>
      <w:sz w:val="17"/>
      <w:szCs w:val="17"/>
    </w:rPr>
  </w:style>
  <w:style w:type="character" w:styleId="Strong">
    <w:name w:val="Strong"/>
    <w:uiPriority w:val="22"/>
    <w:qFormat/>
    <w:rsid w:val="00D84111"/>
    <w:rPr>
      <w:b/>
      <w:bCs/>
    </w:rPr>
  </w:style>
  <w:style w:type="character" w:customStyle="1" w:styleId="apple-style-span">
    <w:name w:val="apple-style-span"/>
    <w:basedOn w:val="DefaultParagraphFont"/>
    <w:rsid w:val="005C4A3F"/>
  </w:style>
  <w:style w:type="paragraph" w:styleId="BodyText3">
    <w:name w:val="Body Text 3"/>
    <w:basedOn w:val="Normal"/>
    <w:link w:val="BodyText3Char"/>
    <w:uiPriority w:val="99"/>
    <w:unhideWhenUsed/>
    <w:rsid w:val="00BB0D3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BB0D39"/>
    <w:rPr>
      <w:sz w:val="16"/>
      <w:szCs w:val="16"/>
      <w:lang w:val="en-GB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769D1"/>
    <w:pPr>
      <w:spacing w:after="120" w:line="480" w:lineRule="auto"/>
      <w:ind w:left="360"/>
    </w:pPr>
    <w:rPr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69D1"/>
  </w:style>
  <w:style w:type="paragraph" w:styleId="BodyText2">
    <w:name w:val="Body Text 2"/>
    <w:basedOn w:val="Normal"/>
    <w:link w:val="BodyText2Char"/>
    <w:uiPriority w:val="99"/>
    <w:unhideWhenUsed/>
    <w:rsid w:val="00887F5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87F58"/>
    <w:rPr>
      <w:sz w:val="24"/>
      <w:szCs w:val="24"/>
      <w:lang w:val="en-GB" w:eastAsia="ar-SA"/>
    </w:rPr>
  </w:style>
  <w:style w:type="character" w:customStyle="1" w:styleId="Heading5Char">
    <w:name w:val="Heading 5 Char"/>
    <w:link w:val="Heading5"/>
    <w:semiHidden/>
    <w:rsid w:val="00CD72B6"/>
    <w:rPr>
      <w:rFonts w:ascii="Garamond" w:hAnsi="Garamond"/>
      <w:b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1E5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01E5D"/>
    <w:rPr>
      <w:rFonts w:ascii="Consolas" w:eastAsia="Calibri" w:hAnsi="Consolas" w:cs="Times New Roman"/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E259FE"/>
  </w:style>
  <w:style w:type="paragraph" w:styleId="Header">
    <w:name w:val="header"/>
    <w:basedOn w:val="Normal"/>
    <w:link w:val="HeaderChar"/>
    <w:uiPriority w:val="99"/>
    <w:unhideWhenUsed/>
    <w:rsid w:val="00E259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59FE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259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59FE"/>
    <w:rPr>
      <w:sz w:val="24"/>
      <w:szCs w:val="24"/>
      <w:lang w:val="en-GB" w:eastAsia="ar-SA"/>
    </w:rPr>
  </w:style>
  <w:style w:type="table" w:styleId="TableGrid">
    <w:name w:val="Table Grid"/>
    <w:basedOn w:val="TableNormal"/>
    <w:uiPriority w:val="59"/>
    <w:rsid w:val="005F2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D72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836FE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12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7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1272B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7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272B"/>
    <w:rPr>
      <w:b/>
      <w:bCs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72B"/>
    <w:rPr>
      <w:rFonts w:ascii="Tahoma" w:hAnsi="Tahoma" w:cs="Tahoma"/>
      <w:sz w:val="16"/>
      <w:szCs w:val="16"/>
      <w:lang w:val="en-GB" w:eastAsia="ar-SA"/>
    </w:rPr>
  </w:style>
  <w:style w:type="paragraph" w:styleId="Revision">
    <w:name w:val="Revision"/>
    <w:hidden/>
    <w:uiPriority w:val="99"/>
    <w:semiHidden/>
    <w:rsid w:val="008A6D2D"/>
    <w:rPr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rsid w:val="009E401C"/>
    <w:pPr>
      <w:suppressLineNumbers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2028D"/>
    <w:pPr>
      <w:ind w:left="720"/>
    </w:pPr>
  </w:style>
  <w:style w:type="character" w:customStyle="1" w:styleId="apple-converted-space">
    <w:name w:val="apple-converted-space"/>
    <w:rsid w:val="00A91D3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9F79B5"/>
    <w:rPr>
      <w:rFonts w:ascii="Courier New" w:hAnsi="Courier New" w:cs="Courier New"/>
    </w:rPr>
  </w:style>
  <w:style w:type="character" w:customStyle="1" w:styleId="Heading4Char">
    <w:name w:val="Heading 4 Char"/>
    <w:link w:val="Heading4"/>
    <w:uiPriority w:val="9"/>
    <w:rsid w:val="005A171E"/>
    <w:rPr>
      <w:rFonts w:ascii="Calibri" w:eastAsia="Times New Roman" w:hAnsi="Calibri" w:cs="Times New Roman"/>
      <w:b/>
      <w:bCs/>
      <w:sz w:val="28"/>
      <w:szCs w:val="28"/>
      <w:lang w:val="en-GB" w:eastAsia="ar-SA"/>
    </w:rPr>
  </w:style>
  <w:style w:type="character" w:customStyle="1" w:styleId="Heading3Char">
    <w:name w:val="Heading 3 Char"/>
    <w:link w:val="Heading3"/>
    <w:uiPriority w:val="9"/>
    <w:rsid w:val="009E09D9"/>
    <w:rPr>
      <w:rFonts w:ascii="Calibri Light" w:eastAsia="Times New Roman" w:hAnsi="Calibri Light" w:cs="Times New Roman"/>
      <w:b/>
      <w:bCs/>
      <w:sz w:val="26"/>
      <w:szCs w:val="26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623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ar-SA"/>
    </w:rPr>
  </w:style>
  <w:style w:type="paragraph" w:styleId="NoSpacing">
    <w:name w:val="No Spacing"/>
    <w:link w:val="NoSpacingChar"/>
    <w:uiPriority w:val="1"/>
    <w:qFormat/>
    <w:rsid w:val="003F1D7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F1D79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F1D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paragraph" w:customStyle="1" w:styleId="gmail-m8551693816834703842msobodytext">
    <w:name w:val="gmail-m_8551693816834703842msobodytext"/>
    <w:basedOn w:val="Normal"/>
    <w:rsid w:val="00502C15"/>
    <w:pPr>
      <w:spacing w:before="100" w:beforeAutospacing="1" w:after="100" w:afterAutospacing="1"/>
    </w:pPr>
    <w:rPr>
      <w:rFonts w:eastAsiaTheme="minorHAnsi"/>
      <w:lang w:val="en-US" w:eastAsia="en-US"/>
    </w:rPr>
  </w:style>
  <w:style w:type="table" w:customStyle="1" w:styleId="TableGridLight1">
    <w:name w:val="Table Grid Light1"/>
    <w:basedOn w:val="TableNormal"/>
    <w:uiPriority w:val="40"/>
    <w:rsid w:val="002124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7725169750752613262msolistparagraph">
    <w:name w:val="m_7725169750752613262msolistparagraph"/>
    <w:basedOn w:val="Normal"/>
    <w:uiPriority w:val="99"/>
    <w:rsid w:val="005C6E7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pv-recommendation-entityheadline">
    <w:name w:val="pv-recommendation-entity__headline"/>
    <w:basedOn w:val="Normal"/>
    <w:rsid w:val="00041350"/>
    <w:pPr>
      <w:spacing w:before="100" w:beforeAutospacing="1" w:after="100" w:afterAutospacing="1"/>
    </w:pPr>
    <w:rPr>
      <w:lang w:val="en-US" w:eastAsia="en-US"/>
    </w:rPr>
  </w:style>
  <w:style w:type="paragraph" w:customStyle="1" w:styleId="t-12">
    <w:name w:val="t-12"/>
    <w:basedOn w:val="Normal"/>
    <w:rsid w:val="00041350"/>
    <w:pPr>
      <w:spacing w:before="100" w:beforeAutospacing="1" w:after="100" w:afterAutospacing="1"/>
    </w:pPr>
    <w:rPr>
      <w:lang w:val="en-US" w:eastAsia="en-US"/>
    </w:rPr>
  </w:style>
  <w:style w:type="character" w:customStyle="1" w:styleId="lt-line-clampraw-line">
    <w:name w:val="lt-line-clamp__raw-line"/>
    <w:basedOn w:val="DefaultParagraphFont"/>
    <w:rsid w:val="00041350"/>
  </w:style>
  <w:style w:type="character" w:customStyle="1" w:styleId="lt-line-clampellipsis">
    <w:name w:val="lt-line-clamp__ellipsis"/>
    <w:basedOn w:val="DefaultParagraphFont"/>
    <w:rsid w:val="00041350"/>
  </w:style>
  <w:style w:type="character" w:customStyle="1" w:styleId="lt-line-clampline">
    <w:name w:val="lt-line-clamp__line"/>
    <w:basedOn w:val="DefaultParagraphFont"/>
    <w:rsid w:val="00041350"/>
  </w:style>
  <w:style w:type="character" w:customStyle="1" w:styleId="visually-hidden">
    <w:name w:val="visually-hidden"/>
    <w:basedOn w:val="DefaultParagraphFont"/>
    <w:rsid w:val="00464BA8"/>
  </w:style>
  <w:style w:type="character" w:customStyle="1" w:styleId="pv-member-badge">
    <w:name w:val="pv-member-badge"/>
    <w:basedOn w:val="DefaultParagraphFont"/>
    <w:rsid w:val="00464BA8"/>
  </w:style>
  <w:style w:type="character" w:customStyle="1" w:styleId="distance-badge">
    <w:name w:val="distance-badge"/>
    <w:basedOn w:val="DefaultParagraphFont"/>
    <w:rsid w:val="00464BA8"/>
  </w:style>
  <w:style w:type="character" w:customStyle="1" w:styleId="dist-value">
    <w:name w:val="dist-value"/>
    <w:basedOn w:val="DefaultParagraphFont"/>
    <w:rsid w:val="00464BA8"/>
  </w:style>
  <w:style w:type="paragraph" w:customStyle="1" w:styleId="xxmsonormal">
    <w:name w:val="x_xmsonormal"/>
    <w:basedOn w:val="Normal"/>
    <w:uiPriority w:val="99"/>
    <w:rsid w:val="00C132B8"/>
    <w:rPr>
      <w:rFonts w:eastAsiaTheme="minorHAnsi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9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07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8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062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469A1F"/>
                        <w:left w:val="single" w:sz="36" w:space="0" w:color="469A1F"/>
                        <w:bottom w:val="single" w:sz="36" w:space="0" w:color="469A1F"/>
                        <w:right w:val="single" w:sz="36" w:space="0" w:color="469A1F"/>
                      </w:divBdr>
                    </w:div>
                  </w:divsChild>
                </w:div>
              </w:divsChild>
            </w:div>
          </w:divsChild>
        </w:div>
        <w:div w:id="787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6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8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6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4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10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8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85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7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50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2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6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30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1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1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21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38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4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2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35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8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3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7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7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4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191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7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57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08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7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769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2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00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3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15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9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6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7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47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8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6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0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272">
              <w:marLeft w:val="0"/>
              <w:marRight w:val="0"/>
              <w:marTop w:val="100"/>
              <w:marBottom w:val="10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1256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81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34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98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964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2937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782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753919">
          <w:marLeft w:val="0"/>
          <w:marRight w:val="0"/>
          <w:marTop w:val="0"/>
          <w:marBottom w:val="0"/>
          <w:divBdr>
            <w:top w:val="none" w:sz="0" w:space="9" w:color="auto"/>
            <w:left w:val="single" w:sz="6" w:space="12" w:color="auto"/>
            <w:bottom w:val="none" w:sz="0" w:space="9" w:color="auto"/>
            <w:right w:val="none" w:sz="0" w:space="12" w:color="auto"/>
          </w:divBdr>
        </w:div>
        <w:div w:id="140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39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9321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910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542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791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5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291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48839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24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05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885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641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814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129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389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511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786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25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704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78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488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3330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053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09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140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63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997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804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1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655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7033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51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351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2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4372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23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593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9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0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80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9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5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8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0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3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0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9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0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1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8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2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54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4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7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9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8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4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1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1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4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2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7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4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2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0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0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9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7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6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4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6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6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9249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5768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5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7732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50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8624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99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1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8723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2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9385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7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8072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9894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39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68931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09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00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1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8134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4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347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10580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2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41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3298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5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92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6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7102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1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278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4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5014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3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9406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46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6387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22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30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1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7372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43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092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226667">
                                      <w:marLeft w:val="-360"/>
                                      <w:marRight w:val="-360"/>
                                      <w:marTop w:val="240"/>
                                      <w:marBottom w:val="0"/>
                                      <w:divBdr>
                                        <w:top w:val="single" w:sz="6" w:space="0" w:color="auto"/>
                                        <w:left w:val="none" w:sz="0" w:space="18" w:color="auto"/>
                                        <w:bottom w:val="none" w:sz="0" w:space="0" w:color="auto"/>
                                        <w:right w:val="none" w:sz="0" w:space="18" w:color="auto"/>
                                      </w:divBdr>
                                      <w:divsChild>
                                        <w:div w:id="12656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0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42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49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3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8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3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03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634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5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64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3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37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2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505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9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88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9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74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95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959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6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70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91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1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10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62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89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74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78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91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29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42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9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6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617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1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7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15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0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3413">
          <w:marLeft w:val="-360"/>
          <w:marRight w:val="-360"/>
          <w:marTop w:val="240"/>
          <w:marBottom w:val="0"/>
          <w:divBdr>
            <w:top w:val="single" w:sz="6" w:space="0" w:color="auto"/>
            <w:left w:val="none" w:sz="0" w:space="18" w:color="auto"/>
            <w:bottom w:val="none" w:sz="0" w:space="0" w:color="auto"/>
            <w:right w:val="none" w:sz="0" w:space="18" w:color="auto"/>
          </w:divBdr>
          <w:divsChild>
            <w:div w:id="16241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17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8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90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3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8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4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711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69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5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929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92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4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1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728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61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28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7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022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4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42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3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0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7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9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53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94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9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72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2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520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61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58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5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2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7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02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0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23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0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943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469A1F"/>
                        <w:left w:val="single" w:sz="36" w:space="0" w:color="469A1F"/>
                        <w:bottom w:val="single" w:sz="36" w:space="0" w:color="469A1F"/>
                        <w:right w:val="single" w:sz="36" w:space="0" w:color="469A1F"/>
                      </w:divBdr>
                    </w:div>
                  </w:divsChild>
                </w:div>
              </w:divsChild>
            </w:div>
          </w:divsChild>
        </w:div>
        <w:div w:id="10323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78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8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056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9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1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54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899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6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283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hyperlink" Target="http://www.systechsol.com/" TargetMode="External"/><Relationship Id="rId42" Type="http://schemas.openxmlformats.org/officeDocument/2006/relationships/image" Target="media/image18.jpeg"/><Relationship Id="rId47" Type="http://schemas.openxmlformats.org/officeDocument/2006/relationships/image" Target="media/image22.png"/><Relationship Id="rId63" Type="http://schemas.openxmlformats.org/officeDocument/2006/relationships/hyperlink" Target="https://www.linkedin.com/in/manojpurohit/" TargetMode="External"/><Relationship Id="rId68" Type="http://schemas.openxmlformats.org/officeDocument/2006/relationships/image" Target="media/image32.jpeg"/><Relationship Id="rId84" Type="http://schemas.openxmlformats.org/officeDocument/2006/relationships/hyperlink" Target="https://www.linkedin.com/in/sajjadhkawan/" TargetMode="External"/><Relationship Id="rId89" Type="http://schemas.openxmlformats.org/officeDocument/2006/relationships/hyperlink" Target="https://www.linkedin.com/in/saqibbaloch/" TargetMode="External"/><Relationship Id="rId16" Type="http://schemas.openxmlformats.org/officeDocument/2006/relationships/hyperlink" Target="http://technolandarabia.com/" TargetMode="External"/><Relationship Id="rId11" Type="http://schemas.openxmlformats.org/officeDocument/2006/relationships/image" Target="media/image8.jpeg"/><Relationship Id="rId32" Type="http://schemas.openxmlformats.org/officeDocument/2006/relationships/hyperlink" Target="https://www.linkedin.com/company/sybase/" TargetMode="External"/><Relationship Id="rId37" Type="http://schemas.openxmlformats.org/officeDocument/2006/relationships/hyperlink" Target="http://www.mlogica.com/" TargetMode="External"/><Relationship Id="rId53" Type="http://schemas.openxmlformats.org/officeDocument/2006/relationships/image" Target="media/image27.jpeg"/><Relationship Id="rId58" Type="http://schemas.openxmlformats.org/officeDocument/2006/relationships/hyperlink" Target="https://www.linkedin.com/in/xiaoping-shan-558b01122/" TargetMode="External"/><Relationship Id="rId74" Type="http://schemas.openxmlformats.org/officeDocument/2006/relationships/hyperlink" Target="https://www.linkedin.com/in/paragtikekar/" TargetMode="External"/><Relationship Id="rId79" Type="http://schemas.openxmlformats.org/officeDocument/2006/relationships/image" Target="media/image36.jpe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0.jpg"/><Relationship Id="rId95" Type="http://schemas.openxmlformats.org/officeDocument/2006/relationships/hyperlink" Target="https://www.linkedin.com/in/junaid-farooqui-91a62719/" TargetMode="External"/><Relationship Id="rId22" Type="http://schemas.openxmlformats.org/officeDocument/2006/relationships/hyperlink" Target="http://apollo.com.pk/" TargetMode="External"/><Relationship Id="rId27" Type="http://schemas.openxmlformats.org/officeDocument/2006/relationships/hyperlink" Target="http://www.ora-tech.com/" TargetMode="External"/><Relationship Id="rId43" Type="http://schemas.openxmlformats.org/officeDocument/2006/relationships/hyperlink" Target="http://www.sefec.com.pk/" TargetMode="External"/><Relationship Id="rId48" Type="http://schemas.openxmlformats.org/officeDocument/2006/relationships/image" Target="media/image23.png"/><Relationship Id="rId64" Type="http://schemas.openxmlformats.org/officeDocument/2006/relationships/hyperlink" Target="https://www.linkedin.com/in/ilker-tasdemir-77a713/" TargetMode="External"/><Relationship Id="rId69" Type="http://schemas.openxmlformats.org/officeDocument/2006/relationships/hyperlink" Target="https://www.linkedin.com/in/mathew-avadiar-b1797b2/" TargetMode="External"/><Relationship Id="rId80" Type="http://schemas.openxmlformats.org/officeDocument/2006/relationships/hyperlink" Target="https://www.linkedin.com/in/sangita-k-35253516/" TargetMode="External"/><Relationship Id="rId85" Type="http://schemas.openxmlformats.org/officeDocument/2006/relationships/image" Target="media/image38.jpeg"/><Relationship Id="rId12" Type="http://schemas.openxmlformats.org/officeDocument/2006/relationships/image" Target="cid:image001.jpg@01D4F535.5A3F32B0" TargetMode="External"/><Relationship Id="rId17" Type="http://schemas.openxmlformats.org/officeDocument/2006/relationships/image" Target="media/image10.png"/><Relationship Id="rId25" Type="http://schemas.openxmlformats.org/officeDocument/2006/relationships/hyperlink" Target="http://www.ora-tech.com/" TargetMode="External"/><Relationship Id="rId33" Type="http://schemas.openxmlformats.org/officeDocument/2006/relationships/image" Target="media/image15.png"/><Relationship Id="rId38" Type="http://schemas.openxmlformats.org/officeDocument/2006/relationships/hyperlink" Target="http://www.poa.com.pk/" TargetMode="External"/><Relationship Id="rId46" Type="http://schemas.openxmlformats.org/officeDocument/2006/relationships/image" Target="media/image21.png"/><Relationship Id="rId59" Type="http://schemas.openxmlformats.org/officeDocument/2006/relationships/image" Target="media/image29.jpeg"/><Relationship Id="rId67" Type="http://schemas.openxmlformats.org/officeDocument/2006/relationships/hyperlink" Target="https://www.linkedin.com/in/sharmasandip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systechsol.com/" TargetMode="External"/><Relationship Id="rId41" Type="http://schemas.openxmlformats.org/officeDocument/2006/relationships/hyperlink" Target="http://www.sefec.com.pk/" TargetMode="External"/><Relationship Id="rId54" Type="http://schemas.openxmlformats.org/officeDocument/2006/relationships/hyperlink" Target="https://www.linkedin.com/in/fahmeds/" TargetMode="External"/><Relationship Id="rId62" Type="http://schemas.openxmlformats.org/officeDocument/2006/relationships/image" Target="media/image30.jpeg"/><Relationship Id="rId70" Type="http://schemas.openxmlformats.org/officeDocument/2006/relationships/image" Target="media/image33.jpeg"/><Relationship Id="rId75" Type="http://schemas.openxmlformats.org/officeDocument/2006/relationships/hyperlink" Target="https://www.linkedin.com/in/ravikumar-rao-93018b9/" TargetMode="External"/><Relationship Id="rId83" Type="http://schemas.openxmlformats.org/officeDocument/2006/relationships/hyperlink" Target="https://www.linkedin.com/in/aroojalamkhan/" TargetMode="External"/><Relationship Id="rId88" Type="http://schemas.openxmlformats.org/officeDocument/2006/relationships/image" Target="media/image39.jpeg"/><Relationship Id="rId91" Type="http://schemas.openxmlformats.org/officeDocument/2006/relationships/image" Target="media/image41.jpeg"/><Relationship Id="rId96" Type="http://schemas.openxmlformats.org/officeDocument/2006/relationships/image" Target="media/image4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hyperlink" Target="http://www.claylogix.com/" TargetMode="External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57" Type="http://schemas.openxmlformats.org/officeDocument/2006/relationships/hyperlink" Target="https://www.linkedin.com/in/rahmat-quadri-65338a3/" TargetMode="External"/><Relationship Id="rId10" Type="http://schemas.openxmlformats.org/officeDocument/2006/relationships/image" Target="cid:image002.jpg@01D4F535.5A3F32B0" TargetMode="External"/><Relationship Id="rId31" Type="http://schemas.openxmlformats.org/officeDocument/2006/relationships/hyperlink" Target="https://www.claytelecom.com/" TargetMode="External"/><Relationship Id="rId44" Type="http://schemas.openxmlformats.org/officeDocument/2006/relationships/image" Target="media/image19.png"/><Relationship Id="rId52" Type="http://schemas.openxmlformats.org/officeDocument/2006/relationships/hyperlink" Target="https://www.linkedin.com/in/fahmeds/" TargetMode="External"/><Relationship Id="rId60" Type="http://schemas.openxmlformats.org/officeDocument/2006/relationships/hyperlink" Target="https://www.linkedin.com/in/xiaoping-shan-558b01122/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4.jpeg"/><Relationship Id="rId78" Type="http://schemas.openxmlformats.org/officeDocument/2006/relationships/hyperlink" Target="https://www.linkedin.com/in/sangita-k-35253516/" TargetMode="External"/><Relationship Id="rId81" Type="http://schemas.openxmlformats.org/officeDocument/2006/relationships/hyperlink" Target="https://www.linkedin.com/in/aroojalamkhan/" TargetMode="External"/><Relationship Id="rId86" Type="http://schemas.openxmlformats.org/officeDocument/2006/relationships/hyperlink" Target="https://www.linkedin.com/in/sajjadhkawan/" TargetMode="External"/><Relationship Id="rId94" Type="http://schemas.openxmlformats.org/officeDocument/2006/relationships/hyperlink" Target="https://www.linkedin.com/in/tahirkhalil/" TargetMode="External"/><Relationship Id="rId99" Type="http://schemas.openxmlformats.org/officeDocument/2006/relationships/image" Target="media/image44.jpeg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3" Type="http://schemas.openxmlformats.org/officeDocument/2006/relationships/hyperlink" Target="mailto:inam.libra@gmail.com" TargetMode="External"/><Relationship Id="rId18" Type="http://schemas.openxmlformats.org/officeDocument/2006/relationships/hyperlink" Target="http://www.systechsol.com/" TargetMode="External"/><Relationship Id="rId39" Type="http://schemas.openxmlformats.org/officeDocument/2006/relationships/image" Target="media/image17.jpeg"/><Relationship Id="rId34" Type="http://schemas.openxmlformats.org/officeDocument/2006/relationships/hyperlink" Target="https://www.linkedin.com/company/sybase/" TargetMode="External"/><Relationship Id="rId50" Type="http://schemas.openxmlformats.org/officeDocument/2006/relationships/image" Target="media/image25.jpeg"/><Relationship Id="rId55" Type="http://schemas.openxmlformats.org/officeDocument/2006/relationships/hyperlink" Target="https://www.linkedin.com/in/rahmat-quadri-65338a3/" TargetMode="External"/><Relationship Id="rId76" Type="http://schemas.openxmlformats.org/officeDocument/2006/relationships/image" Target="media/image35.jpeg"/><Relationship Id="rId97" Type="http://schemas.openxmlformats.org/officeDocument/2006/relationships/hyperlink" Target="https://www.linkedin.com/in/junaid-farooqui-91a6271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inkedin.com/in/mathew-avadiar-b1797b2/" TargetMode="External"/><Relationship Id="rId92" Type="http://schemas.openxmlformats.org/officeDocument/2006/relationships/hyperlink" Target="https://www.linkedin.com/in/tahirkhalil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4" Type="http://schemas.openxmlformats.org/officeDocument/2006/relationships/hyperlink" Target="http://apollo.com.pk/" TargetMode="External"/><Relationship Id="rId40" Type="http://schemas.openxmlformats.org/officeDocument/2006/relationships/hyperlink" Target="http://www.poa.com.pk/" TargetMode="External"/><Relationship Id="rId45" Type="http://schemas.openxmlformats.org/officeDocument/2006/relationships/image" Target="media/image20.png"/><Relationship Id="rId66" Type="http://schemas.openxmlformats.org/officeDocument/2006/relationships/hyperlink" Target="https://www.linkedin.com/in/ilker-tasdemir-77a713/" TargetMode="External"/><Relationship Id="rId87" Type="http://schemas.openxmlformats.org/officeDocument/2006/relationships/hyperlink" Target="https://www.linkedin.com/in/saqibbaloch/" TargetMode="External"/><Relationship Id="rId61" Type="http://schemas.openxmlformats.org/officeDocument/2006/relationships/hyperlink" Target="https://www.linkedin.com/in/manojpurohit/" TargetMode="External"/><Relationship Id="rId82" Type="http://schemas.openxmlformats.org/officeDocument/2006/relationships/image" Target="media/image37.jpeg"/><Relationship Id="rId19" Type="http://schemas.openxmlformats.org/officeDocument/2006/relationships/image" Target="media/image11.jpeg"/><Relationship Id="rId14" Type="http://schemas.openxmlformats.org/officeDocument/2006/relationships/hyperlink" Target="https://www.linkedin.com/in/inamullahbalouch/" TargetMode="External"/><Relationship Id="rId30" Type="http://schemas.openxmlformats.org/officeDocument/2006/relationships/hyperlink" Target="http://www.claylogix.com/" TargetMode="External"/><Relationship Id="rId35" Type="http://schemas.openxmlformats.org/officeDocument/2006/relationships/hyperlink" Target="http://www.mlogica.com/" TargetMode="External"/><Relationship Id="rId56" Type="http://schemas.openxmlformats.org/officeDocument/2006/relationships/image" Target="media/image28.jpeg"/><Relationship Id="rId77" Type="http://schemas.openxmlformats.org/officeDocument/2006/relationships/hyperlink" Target="https://www.linkedin.com/in/ravikumar-rao-93018b9/" TargetMode="External"/><Relationship Id="rId100" Type="http://schemas.openxmlformats.org/officeDocument/2006/relationships/hyperlink" Target="https://www.linkedin.com/in/akhanweb/" TargetMode="External"/><Relationship Id="rId8" Type="http://schemas.openxmlformats.org/officeDocument/2006/relationships/hyperlink" Target="https://www.linkedin.com/in/inamullahbaloch/" TargetMode="External"/><Relationship Id="rId51" Type="http://schemas.openxmlformats.org/officeDocument/2006/relationships/image" Target="media/image26.jpeg"/><Relationship Id="rId72" Type="http://schemas.openxmlformats.org/officeDocument/2006/relationships/hyperlink" Target="https://www.linkedin.com/in/paragtikekar/" TargetMode="External"/><Relationship Id="rId93" Type="http://schemas.openxmlformats.org/officeDocument/2006/relationships/image" Target="media/image42.jpeg"/><Relationship Id="rId98" Type="http://schemas.openxmlformats.org/officeDocument/2006/relationships/hyperlink" Target="https://www.linkedin.com/in/akhanweb/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ady%20to%20share\Inam_CV%2028-05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3F75-DAD7-4FDD-AC5F-62B12CC7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Inam_CV 28-05-10.dot</Template>
  <TotalTime>341</TotalTime>
  <Pages>3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Inam Ullah</vt:lpstr>
    </vt:vector>
  </TitlesOfParts>
  <Company/>
  <LinksUpToDate>false</LinksUpToDate>
  <CharactersWithSpaces>18636</CharactersWithSpaces>
  <SharedDoc>false</SharedDoc>
  <HLinks>
    <vt:vector size="54" baseType="variant">
      <vt:variant>
        <vt:i4>786516</vt:i4>
      </vt:variant>
      <vt:variant>
        <vt:i4>24</vt:i4>
      </vt:variant>
      <vt:variant>
        <vt:i4>0</vt:i4>
      </vt:variant>
      <vt:variant>
        <vt:i4>5</vt:i4>
      </vt:variant>
      <vt:variant>
        <vt:lpwstr>http://www.sefec.com.pk/</vt:lpwstr>
      </vt:variant>
      <vt:variant>
        <vt:lpwstr/>
      </vt:variant>
      <vt:variant>
        <vt:i4>7012411</vt:i4>
      </vt:variant>
      <vt:variant>
        <vt:i4>21</vt:i4>
      </vt:variant>
      <vt:variant>
        <vt:i4>0</vt:i4>
      </vt:variant>
      <vt:variant>
        <vt:i4>5</vt:i4>
      </vt:variant>
      <vt:variant>
        <vt:lpwstr>http://www.poa.com.pk/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http://www.mlogica.com/</vt:lpwstr>
      </vt:variant>
      <vt:variant>
        <vt:lpwstr/>
      </vt:variant>
      <vt:variant>
        <vt:i4>2359419</vt:i4>
      </vt:variant>
      <vt:variant>
        <vt:i4>15</vt:i4>
      </vt:variant>
      <vt:variant>
        <vt:i4>0</vt:i4>
      </vt:variant>
      <vt:variant>
        <vt:i4>5</vt:i4>
      </vt:variant>
      <vt:variant>
        <vt:lpwstr>http://www.sybasesolutions.net/</vt:lpwstr>
      </vt:variant>
      <vt:variant>
        <vt:lpwstr/>
      </vt:variant>
      <vt:variant>
        <vt:i4>6750251</vt:i4>
      </vt:variant>
      <vt:variant>
        <vt:i4>12</vt:i4>
      </vt:variant>
      <vt:variant>
        <vt:i4>0</vt:i4>
      </vt:variant>
      <vt:variant>
        <vt:i4>5</vt:i4>
      </vt:variant>
      <vt:variant>
        <vt:lpwstr>http://www.7nsoft.com/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>http://www.claylogix.com/</vt:lpwstr>
      </vt:variant>
      <vt:variant>
        <vt:lpwstr/>
      </vt:variant>
      <vt:variant>
        <vt:i4>6029324</vt:i4>
      </vt:variant>
      <vt:variant>
        <vt:i4>6</vt:i4>
      </vt:variant>
      <vt:variant>
        <vt:i4>0</vt:i4>
      </vt:variant>
      <vt:variant>
        <vt:i4>5</vt:i4>
      </vt:variant>
      <vt:variant>
        <vt:lpwstr>http://www.ora-tech.com/</vt:lpwstr>
      </vt:variant>
      <vt:variant>
        <vt:lpwstr/>
      </vt:variant>
      <vt:variant>
        <vt:i4>3211365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http://www.linkedin.com/in/inamullahbalouch</vt:lpwstr>
      </vt:variant>
      <vt:variant>
        <vt:lpwstr/>
      </vt:variant>
      <vt:variant>
        <vt:i4>3276840</vt:i4>
      </vt:variant>
      <vt:variant>
        <vt:i4>0</vt:i4>
      </vt:variant>
      <vt:variant>
        <vt:i4>0</vt:i4>
      </vt:variant>
      <vt:variant>
        <vt:i4>5</vt:i4>
      </vt:variant>
      <vt:variant>
        <vt:lpwstr>mailto:inam_balouch@hotmail.com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Inam Ullah</dc:title>
  <dc:creator>cool</dc:creator>
  <cp:lastModifiedBy>Inam Ullah</cp:lastModifiedBy>
  <cp:revision>44</cp:revision>
  <cp:lastPrinted>2020-06-25T14:40:00Z</cp:lastPrinted>
  <dcterms:created xsi:type="dcterms:W3CDTF">2020-10-20T07:05:00Z</dcterms:created>
  <dcterms:modified xsi:type="dcterms:W3CDTF">2021-01-01T13:18:00Z</dcterms:modified>
</cp:coreProperties>
</file>