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2E" w:rsidRPr="004002B0" w:rsidRDefault="0059392E" w:rsidP="0059392E">
      <w:pPr>
        <w:jc w:val="center"/>
        <w:rPr>
          <w:b/>
          <w:sz w:val="22"/>
          <w:szCs w:val="22"/>
          <w:u w:val="single"/>
        </w:rPr>
      </w:pPr>
      <w:r w:rsidRPr="004002B0">
        <w:rPr>
          <w:b/>
          <w:sz w:val="22"/>
          <w:szCs w:val="22"/>
          <w:u w:val="single"/>
        </w:rPr>
        <w:t>RESUME</w:t>
      </w:r>
    </w:p>
    <w:p w:rsidR="00111197" w:rsidRPr="004002B0" w:rsidRDefault="00111197" w:rsidP="00F5102B">
      <w:pPr>
        <w:rPr>
          <w:b/>
          <w:sz w:val="22"/>
          <w:szCs w:val="22"/>
          <w:u w:val="single"/>
        </w:rPr>
      </w:pPr>
    </w:p>
    <w:p w:rsidR="00BF0234" w:rsidRPr="00DB35AC" w:rsidRDefault="00D5082B" w:rsidP="004608DD">
      <w:pPr>
        <w:spacing w:after="120"/>
        <w:ind w:right="-43"/>
        <w:contextualSpacing/>
        <w:mirrorIndents/>
        <w:rPr>
          <w:sz w:val="22"/>
          <w:szCs w:val="22"/>
        </w:rPr>
      </w:pPr>
      <w:r w:rsidRPr="00DB35AC">
        <w:rPr>
          <w:sz w:val="22"/>
          <w:szCs w:val="22"/>
        </w:rPr>
        <w:t>SYED JAVEED S</w:t>
      </w:r>
    </w:p>
    <w:p w:rsidR="005A2F5C" w:rsidRPr="00DB35AC" w:rsidRDefault="00371320" w:rsidP="004608DD">
      <w:pPr>
        <w:spacing w:after="120"/>
        <w:ind w:right="-43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Seef – 0432, Road Num - 3208</w:t>
      </w:r>
    </w:p>
    <w:p w:rsidR="00C15B58" w:rsidRPr="00DB35AC" w:rsidRDefault="00371320" w:rsidP="004608DD">
      <w:pPr>
        <w:spacing w:after="120"/>
        <w:ind w:right="-43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Building Num- 405</w:t>
      </w:r>
      <w:r w:rsidR="005A2F5C" w:rsidRPr="00DB35AC">
        <w:rPr>
          <w:sz w:val="22"/>
          <w:szCs w:val="22"/>
        </w:rPr>
        <w:t xml:space="preserve">, </w:t>
      </w:r>
      <w:r w:rsidR="00A232C9" w:rsidRPr="00DB35AC">
        <w:rPr>
          <w:sz w:val="22"/>
          <w:szCs w:val="22"/>
        </w:rPr>
        <w:t>Flat</w:t>
      </w:r>
      <w:r w:rsidR="005A2F5C" w:rsidRPr="00DB35AC">
        <w:rPr>
          <w:sz w:val="22"/>
          <w:szCs w:val="22"/>
        </w:rPr>
        <w:t xml:space="preserve"> Num-11</w:t>
      </w:r>
    </w:p>
    <w:p w:rsidR="00B61BA0" w:rsidRPr="00DB35AC" w:rsidRDefault="00642B4C" w:rsidP="00B61B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95"/>
        </w:tabs>
        <w:spacing w:after="120"/>
        <w:ind w:right="-43"/>
        <w:contextualSpacing/>
        <w:mirrorIndents/>
        <w:rPr>
          <w:sz w:val="22"/>
          <w:szCs w:val="22"/>
        </w:rPr>
      </w:pPr>
      <w:r w:rsidRPr="00DB35AC">
        <w:rPr>
          <w:sz w:val="22"/>
          <w:szCs w:val="22"/>
        </w:rPr>
        <w:t>Bahrain Number</w:t>
      </w:r>
      <w:r w:rsidR="00A232C9" w:rsidRPr="00DB35AC">
        <w:rPr>
          <w:sz w:val="22"/>
          <w:szCs w:val="22"/>
        </w:rPr>
        <w:t xml:space="preserve"> </w:t>
      </w:r>
      <w:r w:rsidR="0062131B" w:rsidRPr="00DB35AC">
        <w:rPr>
          <w:sz w:val="22"/>
          <w:szCs w:val="22"/>
        </w:rPr>
        <w:t>- +</w:t>
      </w:r>
      <w:r w:rsidR="00DC70B3" w:rsidRPr="00DB35AC">
        <w:rPr>
          <w:sz w:val="22"/>
          <w:szCs w:val="22"/>
        </w:rPr>
        <w:t>973</w:t>
      </w:r>
      <w:r w:rsidR="00552A7A" w:rsidRPr="00DB35AC">
        <w:rPr>
          <w:sz w:val="22"/>
          <w:szCs w:val="22"/>
        </w:rPr>
        <w:t xml:space="preserve"> </w:t>
      </w:r>
      <w:r w:rsidR="00371320">
        <w:rPr>
          <w:sz w:val="22"/>
          <w:szCs w:val="22"/>
        </w:rPr>
        <w:t>38402080</w:t>
      </w:r>
    </w:p>
    <w:p w:rsidR="004F6DED" w:rsidRPr="00B373D9" w:rsidRDefault="004F6DED" w:rsidP="00B61B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95"/>
        </w:tabs>
        <w:spacing w:after="120"/>
        <w:ind w:right="-43"/>
        <w:contextualSpacing/>
        <w:mirrorIndents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02B0">
        <w:rPr>
          <w:sz w:val="22"/>
          <w:szCs w:val="22"/>
        </w:rPr>
        <w:t>Email:</w:t>
      </w:r>
      <w:r w:rsidR="00471EC1" w:rsidRPr="004002B0">
        <w:rPr>
          <w:sz w:val="22"/>
          <w:szCs w:val="22"/>
        </w:rPr>
        <w:t xml:space="preserve"> </w:t>
      </w:r>
      <w:hyperlink r:id="rId7" w:history="1">
        <w:r w:rsidR="00D5082B" w:rsidRPr="00DB35AC">
          <w:t>javeedbadria@gmail.com</w:t>
        </w:r>
      </w:hyperlink>
    </w:p>
    <w:p w:rsidR="00111197" w:rsidRPr="004002B0" w:rsidRDefault="00B373D9" w:rsidP="00F5102B">
      <w:pPr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101600</wp:posOffset>
                </wp:positionV>
                <wp:extent cx="7429500" cy="0"/>
                <wp:effectExtent l="7620" t="12065" r="11430" b="69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511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pt" to="53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R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lk8U0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"/>
            </w:pict>
          </mc:Fallback>
        </mc:AlternateContent>
      </w:r>
    </w:p>
    <w:p w:rsidR="00111197" w:rsidRPr="004002B0" w:rsidRDefault="00111197" w:rsidP="00F5102B">
      <w:pPr>
        <w:rPr>
          <w:b/>
          <w:sz w:val="22"/>
          <w:szCs w:val="22"/>
          <w:u w:val="single"/>
        </w:rPr>
      </w:pPr>
      <w:r w:rsidRPr="004002B0">
        <w:rPr>
          <w:b/>
          <w:sz w:val="22"/>
          <w:szCs w:val="22"/>
          <w:u w:val="single"/>
        </w:rPr>
        <w:t>OBJECTIVE</w:t>
      </w:r>
    </w:p>
    <w:p w:rsidR="00885166" w:rsidRPr="004002B0" w:rsidRDefault="00885166" w:rsidP="00F5102B">
      <w:pPr>
        <w:rPr>
          <w:sz w:val="22"/>
          <w:szCs w:val="22"/>
        </w:rPr>
      </w:pPr>
    </w:p>
    <w:p w:rsidR="00885166" w:rsidRPr="004002B0" w:rsidRDefault="00885166" w:rsidP="00F5102B">
      <w:pPr>
        <w:rPr>
          <w:sz w:val="22"/>
          <w:szCs w:val="22"/>
        </w:rPr>
      </w:pPr>
      <w:r w:rsidRPr="004002B0">
        <w:rPr>
          <w:sz w:val="22"/>
          <w:szCs w:val="22"/>
        </w:rPr>
        <w:t>To work for a company that promises a creative and challenging career in a progressive environment with candid and co-operative work culture that foster steady growth of the company as well as the individual.</w:t>
      </w:r>
    </w:p>
    <w:p w:rsidR="00BF0234" w:rsidRPr="004002B0" w:rsidRDefault="00BF0234" w:rsidP="004F6DED">
      <w:pPr>
        <w:ind w:right="-43"/>
        <w:rPr>
          <w:b/>
          <w:sz w:val="22"/>
          <w:szCs w:val="22"/>
        </w:rPr>
      </w:pPr>
    </w:p>
    <w:p w:rsidR="004149F3" w:rsidRPr="004002B0" w:rsidRDefault="004149F3" w:rsidP="00F5102B">
      <w:pPr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</w:pPr>
      <w:r w:rsidRPr="004002B0"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  <w:t>PROFESSIONAL STRENGTHS</w:t>
      </w:r>
    </w:p>
    <w:p w:rsidR="004F6DED" w:rsidRPr="004002B0" w:rsidRDefault="004F6DED" w:rsidP="00F5102B">
      <w:pPr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</w:pPr>
    </w:p>
    <w:p w:rsidR="004149F3" w:rsidRPr="004002B0" w:rsidRDefault="004149F3" w:rsidP="00F5102B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Notable interpersonal skills: capacity to relate to all levels of management, staff and customers</w:t>
      </w:r>
    </w:p>
    <w:p w:rsidR="004149F3" w:rsidRPr="004002B0" w:rsidRDefault="004149F3" w:rsidP="00F5102B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Working as a team and taking the team together</w:t>
      </w:r>
    </w:p>
    <w:p w:rsidR="004149F3" w:rsidRPr="004002B0" w:rsidRDefault="004149F3" w:rsidP="00F5102B">
      <w:pPr>
        <w:numPr>
          <w:ilvl w:val="0"/>
          <w:numId w:val="34"/>
        </w:numPr>
        <w:shd w:val="clear" w:color="auto" w:fill="FFFFFF"/>
        <w:suppressAutoHyphens w:val="0"/>
        <w:rPr>
          <w:rStyle w:val="Emphasis"/>
          <w:rFonts w:eastAsia="Arial Unicode MS"/>
          <w:i w:val="0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Dedicated to exceptional customer service, able to cultivate positive rapport and nurture relationships by offering service beyond expectation.</w:t>
      </w:r>
    </w:p>
    <w:p w:rsidR="004149F3" w:rsidRPr="004002B0" w:rsidRDefault="004149F3" w:rsidP="00F5102B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Recognized for outstanding work ethic, integrity, thoroughness and commitment to corporate goals</w:t>
      </w:r>
    </w:p>
    <w:p w:rsidR="004149F3" w:rsidRPr="004002B0" w:rsidRDefault="004149F3" w:rsidP="004F6DED">
      <w:pPr>
        <w:numPr>
          <w:ilvl w:val="0"/>
          <w:numId w:val="34"/>
        </w:numPr>
        <w:suppressAutoHyphens w:val="0"/>
        <w:rPr>
          <w:rFonts w:eastAsia="Arial Unicode MS"/>
          <w:iCs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A seasoned and result focused professional.</w:t>
      </w:r>
    </w:p>
    <w:p w:rsidR="004149F3" w:rsidRPr="004002B0" w:rsidRDefault="004149F3" w:rsidP="00F5102B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A84CBE" w:rsidRPr="004002B0" w:rsidRDefault="00A84CBE" w:rsidP="00A84CBE">
      <w:pPr>
        <w:suppressAutoHyphens w:val="0"/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</w:pPr>
      <w:r w:rsidRPr="004002B0"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  <w:t>Career Summary</w:t>
      </w:r>
      <w:r w:rsidR="00116D64"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  <w:t xml:space="preserve"> </w:t>
      </w:r>
    </w:p>
    <w:p w:rsidR="004F6DED" w:rsidRDefault="004F6DED" w:rsidP="00A84CBE">
      <w:pPr>
        <w:suppressAutoHyphens w:val="0"/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</w:pPr>
    </w:p>
    <w:p w:rsidR="00051AC8" w:rsidRPr="00051AC8" w:rsidRDefault="00AB3728" w:rsidP="00A84CBE">
      <w:pPr>
        <w:numPr>
          <w:ilvl w:val="0"/>
          <w:numId w:val="34"/>
        </w:numPr>
        <w:suppressAutoHyphens w:val="0"/>
        <w:rPr>
          <w:rFonts w:eastAsia="Arial Unicode MS"/>
          <w:iCs/>
          <w:sz w:val="22"/>
          <w:szCs w:val="22"/>
        </w:rPr>
      </w:pPr>
      <w:r>
        <w:t xml:space="preserve">Capable of adopting new measures and understanding the changed circumstances for fast adaptability &amp; ensuring implementation in the organization for its benefit. </w:t>
      </w:r>
    </w:p>
    <w:p w:rsidR="00AB3728" w:rsidRPr="00AB3728" w:rsidRDefault="00AB3728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>
        <w:t>Ensuring smooth operations at all times and maintaining proper decorum &amp; discipline by implementing &amp; modifying the policies &amp; procedures.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 xml:space="preserve">Planning marketing activities in conjunction with company’s growth </w:t>
      </w:r>
      <w:r w:rsidR="004F6DED" w:rsidRPr="004002B0">
        <w:rPr>
          <w:rStyle w:val="Emphasis"/>
          <w:rFonts w:eastAsia="Arial Unicode MS"/>
          <w:i w:val="0"/>
          <w:sz w:val="22"/>
          <w:szCs w:val="22"/>
        </w:rPr>
        <w:t xml:space="preserve">plan and working out strategies </w:t>
      </w:r>
      <w:r w:rsidRPr="004002B0">
        <w:rPr>
          <w:rStyle w:val="Emphasis"/>
          <w:rFonts w:eastAsia="Arial Unicode MS"/>
          <w:i w:val="0"/>
          <w:sz w:val="22"/>
          <w:szCs w:val="22"/>
        </w:rPr>
        <w:t>to execute the plan.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Developing marketing reports to be presented at the meeting of top management.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Lead the marketing programs for branding and lead generation.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Getting marketing collaterals, advertisements developed to help the co. meet its target.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Overall responsibility of designing, running and promoting the company’s website and intranet which includes SEO techniques, managing PPC programs, podcasts, getting webinars delivered for visitors.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Overall responsibility of running various marketing campaigns – like getting newsletters, e-mail blasts sent to the customers.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Ensuring successful participation in national and international tradeshows, exhibitions &amp; organizing other events like conferences, seminars etc.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Developing systems and procedures to ensure that the leads generated are optimally utilized.</w:t>
      </w:r>
    </w:p>
    <w:p w:rsidR="00A84CBE" w:rsidRPr="004002B0" w:rsidRDefault="00A84CBE" w:rsidP="00A84CBE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sz w:val="22"/>
          <w:szCs w:val="22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Managing the team of marketing executives.</w:t>
      </w:r>
    </w:p>
    <w:p w:rsidR="00A84CBE" w:rsidRDefault="00A84CBE" w:rsidP="00A84CBE">
      <w:pPr>
        <w:numPr>
          <w:ilvl w:val="0"/>
          <w:numId w:val="34"/>
        </w:numPr>
        <w:suppressAutoHyphens w:val="0"/>
        <w:rPr>
          <w:color w:val="000000"/>
          <w:sz w:val="22"/>
          <w:szCs w:val="22"/>
          <w:lang w:eastAsia="en-US"/>
        </w:rPr>
      </w:pPr>
      <w:r w:rsidRPr="004002B0">
        <w:rPr>
          <w:rStyle w:val="Emphasis"/>
          <w:rFonts w:eastAsia="Arial Unicode MS"/>
          <w:i w:val="0"/>
          <w:sz w:val="22"/>
          <w:szCs w:val="22"/>
        </w:rPr>
        <w:t>Developing training programs for the people in marketing team</w:t>
      </w:r>
      <w:r w:rsidRPr="004002B0">
        <w:rPr>
          <w:color w:val="000000"/>
          <w:sz w:val="22"/>
          <w:szCs w:val="22"/>
          <w:lang w:eastAsia="en-US"/>
        </w:rPr>
        <w:t>.</w:t>
      </w:r>
    </w:p>
    <w:p w:rsidR="005734CC" w:rsidRPr="005734CC" w:rsidRDefault="005734CC" w:rsidP="00A84CBE">
      <w:pPr>
        <w:numPr>
          <w:ilvl w:val="0"/>
          <w:numId w:val="34"/>
        </w:numPr>
        <w:suppressAutoHyphens w:val="0"/>
        <w:rPr>
          <w:color w:val="000000"/>
          <w:sz w:val="22"/>
          <w:szCs w:val="22"/>
          <w:lang w:eastAsia="en-US"/>
        </w:rPr>
      </w:pPr>
      <w:r>
        <w:t>Proficient in handling the activities in coordination with the internal / external departments for smooth business operations</w:t>
      </w:r>
      <w:r w:rsidR="00DE6CF9">
        <w:t>.</w:t>
      </w:r>
      <w:r>
        <w:t xml:space="preserve"> </w:t>
      </w:r>
    </w:p>
    <w:p w:rsidR="00116D64" w:rsidRDefault="005734CC" w:rsidP="00116D64">
      <w:pPr>
        <w:numPr>
          <w:ilvl w:val="0"/>
          <w:numId w:val="34"/>
        </w:numPr>
        <w:suppressAutoHyphens w:val="0"/>
        <w:rPr>
          <w:color w:val="000000"/>
          <w:sz w:val="22"/>
          <w:szCs w:val="22"/>
          <w:lang w:eastAsia="en-US"/>
        </w:rPr>
      </w:pPr>
      <w:r>
        <w:t>Demonstrated skills in relationship management coupled with expertise in handling top &amp; confidential correspondence with clients</w:t>
      </w:r>
      <w:r w:rsidR="00DE6CF9">
        <w:t>.</w:t>
      </w:r>
      <w:r>
        <w:t xml:space="preserve"> </w:t>
      </w:r>
    </w:p>
    <w:p w:rsidR="005734CC" w:rsidRPr="00116D64" w:rsidRDefault="00DE6CF9" w:rsidP="00116D64">
      <w:pPr>
        <w:numPr>
          <w:ilvl w:val="0"/>
          <w:numId w:val="34"/>
        </w:numPr>
        <w:suppressAutoHyphens w:val="0"/>
        <w:rPr>
          <w:color w:val="000000"/>
          <w:sz w:val="22"/>
          <w:szCs w:val="22"/>
          <w:lang w:eastAsia="en-US"/>
        </w:rPr>
      </w:pPr>
      <w:r>
        <w:t>Working closely with the departments to achieve a harmonious working environment and greater operational efficiency</w:t>
      </w:r>
      <w:r w:rsidR="003C454C">
        <w:t>.</w:t>
      </w:r>
    </w:p>
    <w:p w:rsidR="004149F3" w:rsidRPr="004002B0" w:rsidRDefault="004149F3" w:rsidP="004F6DED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4149F3" w:rsidRPr="004002B0" w:rsidRDefault="00111197" w:rsidP="00F5102B">
      <w:pPr>
        <w:spacing w:line="360" w:lineRule="auto"/>
        <w:rPr>
          <w:b/>
          <w:sz w:val="22"/>
          <w:szCs w:val="22"/>
          <w:u w:val="single"/>
        </w:rPr>
      </w:pPr>
      <w:r w:rsidRPr="004002B0">
        <w:rPr>
          <w:b/>
          <w:sz w:val="22"/>
          <w:szCs w:val="22"/>
          <w:u w:val="single"/>
        </w:rPr>
        <w:t>PROFESSIONAL EXPERIENCE</w:t>
      </w:r>
      <w:r w:rsidR="005C5591" w:rsidRPr="004002B0">
        <w:rPr>
          <w:b/>
          <w:sz w:val="22"/>
          <w:szCs w:val="22"/>
          <w:u w:val="single"/>
        </w:rPr>
        <w:t xml:space="preserve"> </w:t>
      </w:r>
      <w:r w:rsidR="005F4E24">
        <w:rPr>
          <w:b/>
          <w:sz w:val="22"/>
          <w:szCs w:val="22"/>
          <w:u w:val="single"/>
        </w:rPr>
        <w:t>(15</w:t>
      </w:r>
      <w:r w:rsidR="005C1102" w:rsidRPr="004002B0">
        <w:rPr>
          <w:b/>
          <w:sz w:val="22"/>
          <w:szCs w:val="22"/>
          <w:u w:val="single"/>
        </w:rPr>
        <w:t xml:space="preserve"> Years)</w:t>
      </w:r>
    </w:p>
    <w:p w:rsidR="004F6DED" w:rsidRPr="004002B0" w:rsidRDefault="004F6DED" w:rsidP="00F5102B">
      <w:pPr>
        <w:spacing w:line="360" w:lineRule="auto"/>
        <w:rPr>
          <w:b/>
          <w:sz w:val="22"/>
          <w:szCs w:val="22"/>
          <w:u w:val="single"/>
        </w:rPr>
      </w:pPr>
    </w:p>
    <w:p w:rsidR="00D5082B" w:rsidRPr="004002B0" w:rsidRDefault="005C5591" w:rsidP="00D5082B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Polaris  Chennai  </w:t>
      </w:r>
      <w:r w:rsidR="00D5082B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- Worked as</w:t>
      </w:r>
      <w:r w:rsidR="004D3B18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a</w:t>
      </w:r>
      <w:r w:rsidR="00D5082B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</w:t>
      </w: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quality analyst and promoted as a team lead for </w:t>
      </w:r>
      <w:r w:rsidR="009F6EEB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international</w:t>
      </w: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marketing team</w:t>
      </w:r>
      <w:r w:rsidR="00E81166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. 6.5 Years</w:t>
      </w:r>
    </w:p>
    <w:p w:rsidR="004D3B18" w:rsidRPr="004002B0" w:rsidRDefault="004D3B18" w:rsidP="00D5082B">
      <w:pPr>
        <w:numPr>
          <w:ilvl w:val="0"/>
          <w:numId w:val="34"/>
        </w:numPr>
        <w:suppressAutoHyphens w:val="0"/>
        <w:rPr>
          <w:rStyle w:val="Emphasis"/>
          <w:rFonts w:eastAsia="Arial Unicode MS"/>
          <w:i w:val="0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PPTS Coimbatore – Worked as a team lead. The job profile was data analyst and research. Handling 20 member team. 2 Years</w:t>
      </w:r>
    </w:p>
    <w:p w:rsidR="004F6DED" w:rsidRPr="004002B0" w:rsidRDefault="00E81166" w:rsidP="00EF1024">
      <w:pPr>
        <w:numPr>
          <w:ilvl w:val="0"/>
          <w:numId w:val="34"/>
        </w:numPr>
        <w:suppressAutoHyphens w:val="0"/>
        <w:rPr>
          <w:rStyle w:val="Emphasis"/>
          <w:rFonts w:eastAsia="Arial Unicode MS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lastRenderedPageBreak/>
        <w:t xml:space="preserve">Spire Lab Coimbatore – </w:t>
      </w:r>
      <w:r w:rsidR="005734CC">
        <w:t>A competent professional with experience in Senior Administration</w:t>
      </w: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.</w:t>
      </w:r>
      <w:r w:rsidR="00976232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3 Years</w:t>
      </w:r>
    </w:p>
    <w:p w:rsidR="00F531BE" w:rsidRPr="00371320" w:rsidRDefault="00F531BE" w:rsidP="00EF1024">
      <w:pPr>
        <w:numPr>
          <w:ilvl w:val="0"/>
          <w:numId w:val="34"/>
        </w:numPr>
        <w:suppressAutoHyphens w:val="0"/>
        <w:rPr>
          <w:rStyle w:val="Emphasis"/>
          <w:rFonts w:eastAsia="Arial Unicode MS"/>
          <w:color w:val="000000"/>
          <w:sz w:val="22"/>
          <w:szCs w:val="22"/>
        </w:rPr>
      </w:pP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Vero Robotic – Worked as a (Head India for Marketing and sales) selling </w:t>
      </w:r>
      <w:r w:rsidR="009F6EEB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humanoid</w:t>
      </w: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</w:t>
      </w:r>
      <w:r w:rsidR="005F4E24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robot for</w:t>
      </w: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all major </w:t>
      </w:r>
      <w:r w:rsidR="005F4E24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>customers</w:t>
      </w:r>
      <w:r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like Banks, Hospital, Colleges and other corporate industries</w:t>
      </w:r>
      <w:r w:rsidR="009F6EEB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and also conducting training program for education and corporate industries.</w:t>
      </w:r>
      <w:r w:rsidR="005F4E24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4</w:t>
      </w:r>
      <w:r w:rsidR="00CA64EB" w:rsidRPr="004002B0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years</w:t>
      </w:r>
    </w:p>
    <w:p w:rsidR="00371320" w:rsidRPr="004002B0" w:rsidRDefault="00371320" w:rsidP="00EF1024">
      <w:pPr>
        <w:numPr>
          <w:ilvl w:val="0"/>
          <w:numId w:val="34"/>
        </w:numPr>
        <w:suppressAutoHyphens w:val="0"/>
        <w:rPr>
          <w:rFonts w:eastAsia="Arial Unicode MS"/>
          <w:i/>
          <w:iCs/>
          <w:color w:val="000000"/>
          <w:sz w:val="22"/>
          <w:szCs w:val="22"/>
        </w:rPr>
      </w:pPr>
      <w:r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Ah technologies - Worked as a business development executive, developing AI Technologies and deploying robotic to all industries.</w:t>
      </w:r>
      <w:r w:rsidR="00A1514D">
        <w:rPr>
          <w:rStyle w:val="Emphasis"/>
          <w:rFonts w:eastAsia="Arial Unicode MS"/>
          <w:i w:val="0"/>
          <w:color w:val="000000"/>
          <w:sz w:val="22"/>
          <w:szCs w:val="22"/>
        </w:rPr>
        <w:t xml:space="preserve"> 2 Years</w:t>
      </w:r>
      <w:bookmarkStart w:id="0" w:name="_GoBack"/>
      <w:bookmarkEnd w:id="0"/>
    </w:p>
    <w:p w:rsidR="004F6DED" w:rsidRPr="004002B0" w:rsidRDefault="004F6DED" w:rsidP="00EF1024">
      <w:pPr>
        <w:rPr>
          <w:rFonts w:eastAsia="Arial Unicode MS"/>
          <w:b/>
          <w:sz w:val="22"/>
          <w:szCs w:val="22"/>
        </w:rPr>
      </w:pPr>
    </w:p>
    <w:p w:rsidR="00E550C7" w:rsidRDefault="00E550C7" w:rsidP="00BB4BA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BB4BAC" w:rsidRPr="004002B0" w:rsidRDefault="00BB4BAC" w:rsidP="00BB4BA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4002B0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Skills</w:t>
      </w:r>
    </w:p>
    <w:p w:rsidR="004F6DED" w:rsidRPr="004002B0" w:rsidRDefault="004F6DED" w:rsidP="00BB4BA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BB4BAC" w:rsidRPr="004002B0" w:rsidRDefault="00BB4BAC" w:rsidP="00BB4BAC">
      <w:pPr>
        <w:suppressAutoHyphens w:val="0"/>
        <w:ind w:left="720"/>
        <w:rPr>
          <w:b/>
          <w:bCs/>
          <w:color w:val="000000"/>
          <w:sz w:val="22"/>
          <w:szCs w:val="22"/>
          <w:shd w:val="clear" w:color="auto" w:fill="D3D3D3"/>
        </w:rPr>
      </w:pPr>
    </w:p>
    <w:tbl>
      <w:tblPr>
        <w:tblW w:w="8280" w:type="dxa"/>
        <w:tblInd w:w="828" w:type="dxa"/>
        <w:tblLook w:val="00B0" w:firstRow="1" w:lastRow="0" w:firstColumn="1" w:lastColumn="0" w:noHBand="0" w:noVBand="0"/>
      </w:tblPr>
      <w:tblGrid>
        <w:gridCol w:w="4320"/>
        <w:gridCol w:w="3960"/>
      </w:tblGrid>
      <w:tr w:rsidR="00BB4BAC" w:rsidRPr="004002B0" w:rsidTr="00BD5518">
        <w:tc>
          <w:tcPr>
            <w:tcW w:w="4320" w:type="dxa"/>
          </w:tcPr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>Marketing Strategies &amp; Campaigns</w:t>
            </w:r>
          </w:p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Corporate Communications </w:t>
            </w:r>
          </w:p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>Creative Team Leadership</w:t>
            </w:r>
          </w:p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>Product Positioning &amp; Branding</w:t>
            </w:r>
          </w:p>
          <w:p w:rsidR="00BB4BAC" w:rsidRPr="004002B0" w:rsidRDefault="00BB4BAC" w:rsidP="001814A9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>Focus Group &amp; Market Research</w:t>
            </w:r>
          </w:p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Development of Training Materials </w:t>
            </w:r>
          </w:p>
          <w:p w:rsidR="00BB4BAC" w:rsidRPr="004002B0" w:rsidRDefault="00BB4BAC" w:rsidP="00BB4BAC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>Sales Collateral &amp; Support</w:t>
            </w:r>
          </w:p>
          <w:p w:rsidR="00BB4BAC" w:rsidRPr="004002B0" w:rsidRDefault="00BB4BAC" w:rsidP="001814A9">
            <w:pPr>
              <w:pStyle w:val="PlainText"/>
              <w:numPr>
                <w:ilvl w:val="0"/>
                <w:numId w:val="42"/>
              </w:num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002B0">
              <w:rPr>
                <w:rFonts w:ascii="Times New Roman" w:eastAsia="MS Mincho" w:hAnsi="Times New Roman" w:cs="Times New Roman"/>
                <w:sz w:val="22"/>
                <w:szCs w:val="22"/>
              </w:rPr>
              <w:t>Public &amp; Media Relations</w:t>
            </w:r>
          </w:p>
          <w:p w:rsidR="004F6DED" w:rsidRPr="004002B0" w:rsidRDefault="004F6DED" w:rsidP="004F6DED">
            <w:pPr>
              <w:pStyle w:val="PlainText"/>
              <w:ind w:left="360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:rsidR="00587996" w:rsidRPr="004002B0" w:rsidRDefault="00053EE8" w:rsidP="001814A9">
      <w:pPr>
        <w:spacing w:line="360" w:lineRule="auto"/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</w:pPr>
      <w:r w:rsidRPr="004002B0">
        <w:rPr>
          <w:rStyle w:val="Emphasis"/>
          <w:rFonts w:eastAsia="Arial Unicode MS"/>
          <w:b/>
          <w:i w:val="0"/>
          <w:color w:val="000000"/>
          <w:sz w:val="22"/>
          <w:szCs w:val="22"/>
          <w:u w:val="single"/>
        </w:rPr>
        <w:t>ACADEMIC BACKGROUND</w:t>
      </w:r>
    </w:p>
    <w:p w:rsidR="007F18A2" w:rsidRPr="004002B0" w:rsidRDefault="00B5716C" w:rsidP="003322F9">
      <w:pPr>
        <w:pStyle w:val="ListParagraph"/>
        <w:numPr>
          <w:ilvl w:val="0"/>
          <w:numId w:val="41"/>
        </w:numPr>
        <w:spacing w:after="0" w:line="360" w:lineRule="auto"/>
        <w:mirrorIndents/>
        <w:rPr>
          <w:rStyle w:val="Emphasis"/>
          <w:rFonts w:ascii="Times New Roman" w:eastAsia="Arial Unicode MS" w:hAnsi="Times New Roman"/>
          <w:i w:val="0"/>
          <w:color w:val="000000"/>
          <w:u w:val="single"/>
        </w:rPr>
      </w:pPr>
      <w:r w:rsidRPr="004002B0">
        <w:rPr>
          <w:rStyle w:val="Emphasis"/>
          <w:rFonts w:ascii="Times New Roman" w:eastAsia="Arial Unicode MS" w:hAnsi="Times New Roman"/>
          <w:i w:val="0"/>
          <w:color w:val="000000"/>
        </w:rPr>
        <w:t>Collage - Diploma in aeronautical engineering in coimbatore nehru college (2001)</w:t>
      </w:r>
    </w:p>
    <w:p w:rsidR="00B5716C" w:rsidRPr="004002B0" w:rsidRDefault="00B5716C" w:rsidP="003322F9">
      <w:pPr>
        <w:pStyle w:val="ListParagraph"/>
        <w:numPr>
          <w:ilvl w:val="0"/>
          <w:numId w:val="41"/>
        </w:numPr>
        <w:spacing w:after="0" w:line="360" w:lineRule="auto"/>
        <w:mirrorIndents/>
        <w:rPr>
          <w:rStyle w:val="Emphasis"/>
          <w:rFonts w:ascii="Times New Roman" w:eastAsia="Arial Unicode MS" w:hAnsi="Times New Roman"/>
          <w:i w:val="0"/>
          <w:color w:val="000000"/>
        </w:rPr>
      </w:pPr>
      <w:r w:rsidRPr="004002B0">
        <w:rPr>
          <w:rStyle w:val="Emphasis"/>
          <w:rFonts w:ascii="Times New Roman" w:eastAsia="Arial Unicode MS" w:hAnsi="Times New Roman"/>
          <w:i w:val="0"/>
          <w:color w:val="000000"/>
        </w:rPr>
        <w:t>School</w:t>
      </w:r>
      <w:r w:rsidR="003322F9">
        <w:rPr>
          <w:rStyle w:val="Emphasis"/>
          <w:rFonts w:ascii="Times New Roman" w:eastAsia="Arial Unicode MS" w:hAnsi="Times New Roman"/>
          <w:i w:val="0"/>
          <w:color w:val="000000"/>
        </w:rPr>
        <w:t xml:space="preserve"> – kendriya vidyalaya ( Ooty)</w:t>
      </w:r>
    </w:p>
    <w:p w:rsidR="00B5716C" w:rsidRPr="004002B0" w:rsidRDefault="00B5716C" w:rsidP="00F5102B">
      <w:pPr>
        <w:rPr>
          <w:rFonts w:eastAsia="Arial Unicode MS"/>
          <w:sz w:val="22"/>
          <w:szCs w:val="22"/>
        </w:rPr>
      </w:pPr>
    </w:p>
    <w:p w:rsidR="00D67316" w:rsidRPr="004002B0" w:rsidRDefault="00D67316" w:rsidP="00F5102B">
      <w:pPr>
        <w:rPr>
          <w:b/>
          <w:bCs/>
          <w:sz w:val="22"/>
          <w:szCs w:val="22"/>
          <w:u w:val="single"/>
        </w:rPr>
      </w:pPr>
      <w:r w:rsidRPr="004002B0">
        <w:rPr>
          <w:b/>
          <w:bCs/>
          <w:sz w:val="22"/>
          <w:szCs w:val="22"/>
          <w:u w:val="single"/>
        </w:rPr>
        <w:t>COMPUTER PROFICIENCY</w:t>
      </w:r>
    </w:p>
    <w:p w:rsidR="004F6DED" w:rsidRPr="004002B0" w:rsidRDefault="004F6DED" w:rsidP="00F5102B">
      <w:pPr>
        <w:rPr>
          <w:b/>
          <w:bCs/>
          <w:sz w:val="22"/>
          <w:szCs w:val="22"/>
          <w:u w:val="single"/>
        </w:rPr>
      </w:pPr>
    </w:p>
    <w:p w:rsidR="00D67316" w:rsidRPr="004002B0" w:rsidRDefault="00D67316" w:rsidP="00F5102B">
      <w:pPr>
        <w:spacing w:line="360" w:lineRule="auto"/>
        <w:rPr>
          <w:sz w:val="22"/>
          <w:szCs w:val="22"/>
        </w:rPr>
      </w:pPr>
      <w:r w:rsidRPr="004002B0">
        <w:rPr>
          <w:b/>
          <w:sz w:val="22"/>
          <w:szCs w:val="22"/>
        </w:rPr>
        <w:t>Operating System</w:t>
      </w:r>
    </w:p>
    <w:p w:rsidR="00D67316" w:rsidRPr="004002B0" w:rsidRDefault="00D67316" w:rsidP="00F5102B">
      <w:pPr>
        <w:numPr>
          <w:ilvl w:val="0"/>
          <w:numId w:val="29"/>
        </w:numPr>
        <w:suppressAutoHyphens w:val="0"/>
        <w:spacing w:line="360" w:lineRule="auto"/>
        <w:rPr>
          <w:sz w:val="22"/>
          <w:szCs w:val="22"/>
        </w:rPr>
      </w:pPr>
      <w:r w:rsidRPr="004002B0">
        <w:rPr>
          <w:sz w:val="22"/>
          <w:szCs w:val="22"/>
        </w:rPr>
        <w:t xml:space="preserve">MS – Windows98, Windows 2000, </w:t>
      </w:r>
      <w:r w:rsidR="001814A9" w:rsidRPr="004002B0">
        <w:rPr>
          <w:sz w:val="22"/>
          <w:szCs w:val="22"/>
        </w:rPr>
        <w:t>Excel</w:t>
      </w:r>
    </w:p>
    <w:p w:rsidR="00D67316" w:rsidRPr="004002B0" w:rsidRDefault="00D67316" w:rsidP="00F5102B">
      <w:pPr>
        <w:spacing w:line="360" w:lineRule="auto"/>
        <w:rPr>
          <w:b/>
          <w:sz w:val="22"/>
          <w:szCs w:val="22"/>
        </w:rPr>
      </w:pPr>
      <w:r w:rsidRPr="004002B0">
        <w:rPr>
          <w:b/>
          <w:sz w:val="22"/>
          <w:szCs w:val="22"/>
        </w:rPr>
        <w:t>Application Packages</w:t>
      </w:r>
    </w:p>
    <w:p w:rsidR="00D67316" w:rsidRPr="004002B0" w:rsidRDefault="00D67316" w:rsidP="00F5102B">
      <w:pPr>
        <w:numPr>
          <w:ilvl w:val="0"/>
          <w:numId w:val="5"/>
        </w:numPr>
        <w:suppressAutoHyphens w:val="0"/>
        <w:spacing w:line="360" w:lineRule="auto"/>
        <w:rPr>
          <w:sz w:val="22"/>
          <w:szCs w:val="22"/>
        </w:rPr>
      </w:pPr>
      <w:r w:rsidRPr="004002B0">
        <w:rPr>
          <w:sz w:val="22"/>
          <w:szCs w:val="22"/>
        </w:rPr>
        <w:t>MS Office</w:t>
      </w:r>
    </w:p>
    <w:p w:rsidR="0022010F" w:rsidRPr="004002B0" w:rsidRDefault="0022010F" w:rsidP="00F5102B">
      <w:pPr>
        <w:rPr>
          <w:b/>
          <w:sz w:val="22"/>
          <w:szCs w:val="22"/>
          <w:u w:val="single"/>
        </w:rPr>
      </w:pPr>
    </w:p>
    <w:p w:rsidR="00D67316" w:rsidRPr="004002B0" w:rsidRDefault="00D67316" w:rsidP="004F6DED">
      <w:pPr>
        <w:rPr>
          <w:b/>
          <w:sz w:val="22"/>
          <w:szCs w:val="22"/>
          <w:u w:val="single"/>
        </w:rPr>
      </w:pPr>
      <w:r w:rsidRPr="004002B0">
        <w:rPr>
          <w:b/>
          <w:sz w:val="22"/>
          <w:szCs w:val="22"/>
          <w:u w:val="single"/>
        </w:rPr>
        <w:t>PERSONAL PROFILE</w:t>
      </w:r>
    </w:p>
    <w:p w:rsidR="00D67316" w:rsidRPr="004002B0" w:rsidRDefault="00D67316" w:rsidP="00F5102B">
      <w:pPr>
        <w:rPr>
          <w:sz w:val="22"/>
          <w:szCs w:val="22"/>
        </w:rPr>
      </w:pPr>
    </w:p>
    <w:p w:rsidR="00E968B5" w:rsidRPr="004002B0" w:rsidRDefault="0050342B" w:rsidP="0050342B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D4A7B" w:rsidRPr="004002B0">
        <w:rPr>
          <w:sz w:val="22"/>
          <w:szCs w:val="22"/>
        </w:rPr>
        <w:t>Date of B</w:t>
      </w:r>
      <w:r w:rsidR="008302B8" w:rsidRPr="004002B0">
        <w:rPr>
          <w:sz w:val="22"/>
          <w:szCs w:val="22"/>
        </w:rPr>
        <w:t>irth</w:t>
      </w:r>
      <w:r w:rsidR="008302B8" w:rsidRPr="004002B0">
        <w:rPr>
          <w:sz w:val="22"/>
          <w:szCs w:val="22"/>
        </w:rPr>
        <w:tab/>
      </w:r>
      <w:r w:rsidR="004F6DED" w:rsidRPr="004002B0">
        <w:rPr>
          <w:sz w:val="22"/>
          <w:szCs w:val="22"/>
        </w:rPr>
        <w:t xml:space="preserve"> </w:t>
      </w:r>
      <w:r w:rsidR="004F6DED" w:rsidRPr="004002B0">
        <w:rPr>
          <w:sz w:val="22"/>
          <w:szCs w:val="22"/>
        </w:rPr>
        <w:tab/>
      </w:r>
      <w:r w:rsidR="00232419" w:rsidRPr="004002B0">
        <w:rPr>
          <w:sz w:val="22"/>
          <w:szCs w:val="22"/>
        </w:rPr>
        <w:t xml:space="preserve"> </w:t>
      </w:r>
      <w:r w:rsidR="0022010F" w:rsidRPr="004002B0">
        <w:rPr>
          <w:sz w:val="22"/>
          <w:szCs w:val="22"/>
        </w:rPr>
        <w:t xml:space="preserve"> :</w:t>
      </w:r>
      <w:r w:rsidR="008302B8" w:rsidRPr="004002B0">
        <w:rPr>
          <w:sz w:val="22"/>
          <w:szCs w:val="22"/>
        </w:rPr>
        <w:tab/>
      </w:r>
      <w:r w:rsidR="001814A9" w:rsidRPr="004002B0">
        <w:rPr>
          <w:sz w:val="22"/>
          <w:szCs w:val="22"/>
        </w:rPr>
        <w:t>05.10.1982</w:t>
      </w:r>
    </w:p>
    <w:p w:rsidR="00D67316" w:rsidRPr="004002B0" w:rsidRDefault="0050342B" w:rsidP="004608DD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67316" w:rsidRPr="004002B0">
        <w:rPr>
          <w:sz w:val="22"/>
          <w:szCs w:val="22"/>
        </w:rPr>
        <w:t>Nat</w:t>
      </w:r>
      <w:r w:rsidR="004F6DED" w:rsidRPr="004002B0">
        <w:rPr>
          <w:sz w:val="22"/>
          <w:szCs w:val="22"/>
        </w:rPr>
        <w:t>ionality</w:t>
      </w:r>
      <w:r w:rsidR="004F6DED" w:rsidRPr="004002B0">
        <w:rPr>
          <w:sz w:val="22"/>
          <w:szCs w:val="22"/>
        </w:rPr>
        <w:tab/>
      </w:r>
      <w:r w:rsidR="004F6DED" w:rsidRPr="004002B0">
        <w:rPr>
          <w:sz w:val="22"/>
          <w:szCs w:val="22"/>
        </w:rPr>
        <w:tab/>
        <w:t xml:space="preserve">  :</w:t>
      </w:r>
      <w:r w:rsidR="00CD3F3C" w:rsidRPr="004002B0">
        <w:rPr>
          <w:sz w:val="22"/>
          <w:szCs w:val="22"/>
        </w:rPr>
        <w:tab/>
      </w:r>
      <w:r w:rsidR="00D67316" w:rsidRPr="004002B0">
        <w:rPr>
          <w:sz w:val="22"/>
          <w:szCs w:val="22"/>
        </w:rPr>
        <w:t>Indian</w:t>
      </w:r>
    </w:p>
    <w:p w:rsidR="00D67316" w:rsidRPr="004002B0" w:rsidRDefault="004608DD" w:rsidP="004608DD">
      <w:pPr>
        <w:contextualSpacing/>
        <w:rPr>
          <w:sz w:val="22"/>
          <w:szCs w:val="22"/>
        </w:rPr>
      </w:pPr>
      <w:r w:rsidRPr="004002B0">
        <w:rPr>
          <w:sz w:val="22"/>
          <w:szCs w:val="22"/>
        </w:rPr>
        <w:t xml:space="preserve">           </w:t>
      </w:r>
      <w:r w:rsidR="0022010F" w:rsidRPr="004002B0">
        <w:rPr>
          <w:sz w:val="22"/>
          <w:szCs w:val="22"/>
        </w:rPr>
        <w:t xml:space="preserve">Sex </w:t>
      </w:r>
      <w:r w:rsidR="0022010F" w:rsidRPr="004002B0">
        <w:rPr>
          <w:sz w:val="22"/>
          <w:szCs w:val="22"/>
        </w:rPr>
        <w:tab/>
      </w:r>
      <w:r w:rsidR="0022010F" w:rsidRPr="004002B0">
        <w:rPr>
          <w:sz w:val="22"/>
          <w:szCs w:val="22"/>
        </w:rPr>
        <w:tab/>
      </w:r>
      <w:r w:rsidR="0022010F" w:rsidRPr="004002B0">
        <w:rPr>
          <w:sz w:val="22"/>
          <w:szCs w:val="22"/>
        </w:rPr>
        <w:tab/>
      </w:r>
      <w:r w:rsidR="004F6DED" w:rsidRPr="004002B0">
        <w:rPr>
          <w:sz w:val="22"/>
          <w:szCs w:val="22"/>
        </w:rPr>
        <w:t xml:space="preserve"> </w:t>
      </w:r>
      <w:r w:rsidR="001814A9" w:rsidRPr="004002B0">
        <w:rPr>
          <w:sz w:val="22"/>
          <w:szCs w:val="22"/>
        </w:rPr>
        <w:t xml:space="preserve"> :</w:t>
      </w:r>
      <w:r w:rsidR="0022010F" w:rsidRPr="004002B0">
        <w:rPr>
          <w:sz w:val="22"/>
          <w:szCs w:val="22"/>
        </w:rPr>
        <w:tab/>
      </w:r>
      <w:r w:rsidR="001814A9" w:rsidRPr="004002B0">
        <w:rPr>
          <w:sz w:val="22"/>
          <w:szCs w:val="22"/>
        </w:rPr>
        <w:t>M</w:t>
      </w:r>
      <w:r w:rsidR="00232419" w:rsidRPr="004002B0">
        <w:rPr>
          <w:sz w:val="22"/>
          <w:szCs w:val="22"/>
        </w:rPr>
        <w:t>ale</w:t>
      </w:r>
    </w:p>
    <w:p w:rsidR="00D67316" w:rsidRPr="004002B0" w:rsidRDefault="004608DD" w:rsidP="004608DD">
      <w:pPr>
        <w:contextualSpacing/>
        <w:rPr>
          <w:sz w:val="22"/>
          <w:szCs w:val="22"/>
        </w:rPr>
      </w:pPr>
      <w:r w:rsidRPr="004002B0">
        <w:rPr>
          <w:sz w:val="22"/>
          <w:szCs w:val="22"/>
        </w:rPr>
        <w:t xml:space="preserve">           </w:t>
      </w:r>
      <w:r w:rsidR="00D67316" w:rsidRPr="004002B0">
        <w:rPr>
          <w:sz w:val="22"/>
          <w:szCs w:val="22"/>
        </w:rPr>
        <w:t>Marital st</w:t>
      </w:r>
      <w:r w:rsidR="0022010F" w:rsidRPr="004002B0">
        <w:rPr>
          <w:sz w:val="22"/>
          <w:szCs w:val="22"/>
        </w:rPr>
        <w:t>atus</w:t>
      </w:r>
      <w:r w:rsidR="0022010F" w:rsidRPr="004002B0">
        <w:rPr>
          <w:sz w:val="22"/>
          <w:szCs w:val="22"/>
        </w:rPr>
        <w:tab/>
      </w:r>
      <w:r w:rsidR="00232419" w:rsidRPr="004002B0">
        <w:rPr>
          <w:sz w:val="22"/>
          <w:szCs w:val="22"/>
        </w:rPr>
        <w:t xml:space="preserve">       </w:t>
      </w:r>
      <w:r w:rsidR="004F6DED" w:rsidRPr="004002B0">
        <w:rPr>
          <w:sz w:val="22"/>
          <w:szCs w:val="22"/>
        </w:rPr>
        <w:t xml:space="preserve">     </w:t>
      </w:r>
      <w:r w:rsidR="0050342B">
        <w:rPr>
          <w:sz w:val="22"/>
          <w:szCs w:val="22"/>
        </w:rPr>
        <w:t xml:space="preserve">  </w:t>
      </w:r>
      <w:r w:rsidR="004F6DED" w:rsidRPr="004002B0">
        <w:rPr>
          <w:sz w:val="22"/>
          <w:szCs w:val="22"/>
        </w:rPr>
        <w:t xml:space="preserve"> </w:t>
      </w:r>
      <w:r w:rsidR="008302B8" w:rsidRPr="004002B0">
        <w:rPr>
          <w:sz w:val="22"/>
          <w:szCs w:val="22"/>
        </w:rPr>
        <w:t>:</w:t>
      </w:r>
      <w:r w:rsidR="001814A9" w:rsidRPr="004002B0">
        <w:rPr>
          <w:sz w:val="22"/>
          <w:szCs w:val="22"/>
        </w:rPr>
        <w:t xml:space="preserve">        </w:t>
      </w:r>
      <w:r w:rsidR="0050342B">
        <w:rPr>
          <w:sz w:val="22"/>
          <w:szCs w:val="22"/>
        </w:rPr>
        <w:t xml:space="preserve">  </w:t>
      </w:r>
      <w:r w:rsidR="00232419" w:rsidRPr="004002B0">
        <w:rPr>
          <w:sz w:val="22"/>
          <w:szCs w:val="22"/>
        </w:rPr>
        <w:t>Married</w:t>
      </w:r>
    </w:p>
    <w:p w:rsidR="00D67316" w:rsidRPr="004002B0" w:rsidRDefault="004608DD" w:rsidP="004608DD">
      <w:pPr>
        <w:contextualSpacing/>
        <w:rPr>
          <w:sz w:val="22"/>
          <w:szCs w:val="22"/>
        </w:rPr>
      </w:pPr>
      <w:r w:rsidRPr="004002B0">
        <w:rPr>
          <w:sz w:val="22"/>
          <w:szCs w:val="22"/>
        </w:rPr>
        <w:t xml:space="preserve">           </w:t>
      </w:r>
      <w:r w:rsidR="008302B8" w:rsidRPr="004002B0">
        <w:rPr>
          <w:sz w:val="22"/>
          <w:szCs w:val="22"/>
        </w:rPr>
        <w:t>Father</w:t>
      </w:r>
      <w:r w:rsidR="003652BB" w:rsidRPr="004002B0">
        <w:rPr>
          <w:sz w:val="22"/>
          <w:szCs w:val="22"/>
        </w:rPr>
        <w:t>’</w:t>
      </w:r>
      <w:r w:rsidR="004F6DED" w:rsidRPr="004002B0">
        <w:rPr>
          <w:sz w:val="22"/>
          <w:szCs w:val="22"/>
        </w:rPr>
        <w:t>s name</w:t>
      </w:r>
      <w:r w:rsidR="004F6DED" w:rsidRPr="004002B0">
        <w:rPr>
          <w:sz w:val="22"/>
          <w:szCs w:val="22"/>
        </w:rPr>
        <w:tab/>
      </w:r>
      <w:r w:rsidR="001814A9" w:rsidRPr="004002B0">
        <w:rPr>
          <w:sz w:val="22"/>
          <w:szCs w:val="22"/>
        </w:rPr>
        <w:t xml:space="preserve"> </w:t>
      </w:r>
      <w:r w:rsidR="0050342B">
        <w:rPr>
          <w:sz w:val="22"/>
          <w:szCs w:val="22"/>
        </w:rPr>
        <w:t xml:space="preserve">             </w:t>
      </w:r>
      <w:r w:rsidR="001814A9" w:rsidRPr="004002B0">
        <w:rPr>
          <w:sz w:val="22"/>
          <w:szCs w:val="22"/>
        </w:rPr>
        <w:t xml:space="preserve"> :        </w:t>
      </w:r>
      <w:r w:rsidR="00232419" w:rsidRPr="004002B0">
        <w:rPr>
          <w:sz w:val="22"/>
          <w:szCs w:val="22"/>
        </w:rPr>
        <w:t>Syed Hasim</w:t>
      </w:r>
    </w:p>
    <w:p w:rsidR="00D67316" w:rsidRPr="004002B0" w:rsidRDefault="004608DD" w:rsidP="004608DD">
      <w:pPr>
        <w:rPr>
          <w:sz w:val="22"/>
          <w:szCs w:val="22"/>
        </w:rPr>
      </w:pPr>
      <w:r w:rsidRPr="004002B0">
        <w:rPr>
          <w:sz w:val="22"/>
          <w:szCs w:val="22"/>
        </w:rPr>
        <w:t xml:space="preserve">           </w:t>
      </w:r>
      <w:r w:rsidR="00D67316" w:rsidRPr="004002B0">
        <w:rPr>
          <w:sz w:val="22"/>
          <w:szCs w:val="22"/>
        </w:rPr>
        <w:t>Relig</w:t>
      </w:r>
      <w:r w:rsidR="004F6DED" w:rsidRPr="004002B0">
        <w:rPr>
          <w:sz w:val="22"/>
          <w:szCs w:val="22"/>
        </w:rPr>
        <w:t xml:space="preserve">ion </w:t>
      </w:r>
      <w:r w:rsidR="004F6DED" w:rsidRPr="004002B0">
        <w:rPr>
          <w:sz w:val="22"/>
          <w:szCs w:val="22"/>
        </w:rPr>
        <w:tab/>
      </w:r>
      <w:r w:rsidR="004F6DED" w:rsidRPr="004002B0">
        <w:rPr>
          <w:sz w:val="22"/>
          <w:szCs w:val="22"/>
        </w:rPr>
        <w:tab/>
        <w:t xml:space="preserve">  </w:t>
      </w:r>
      <w:r w:rsidR="0050342B">
        <w:rPr>
          <w:sz w:val="22"/>
          <w:szCs w:val="22"/>
        </w:rPr>
        <w:t xml:space="preserve">             </w:t>
      </w:r>
      <w:r w:rsidR="001814A9" w:rsidRPr="004002B0">
        <w:rPr>
          <w:sz w:val="22"/>
          <w:szCs w:val="22"/>
        </w:rPr>
        <w:t xml:space="preserve">:        </w:t>
      </w:r>
      <w:r w:rsidR="00232419" w:rsidRPr="004002B0">
        <w:rPr>
          <w:sz w:val="22"/>
          <w:szCs w:val="22"/>
        </w:rPr>
        <w:t>Muslim</w:t>
      </w:r>
    </w:p>
    <w:p w:rsidR="00D67316" w:rsidRPr="004002B0" w:rsidRDefault="004608DD" w:rsidP="004608DD">
      <w:pPr>
        <w:rPr>
          <w:sz w:val="22"/>
          <w:szCs w:val="22"/>
        </w:rPr>
      </w:pPr>
      <w:r w:rsidRPr="004002B0">
        <w:rPr>
          <w:sz w:val="22"/>
          <w:szCs w:val="22"/>
        </w:rPr>
        <w:t xml:space="preserve">           </w:t>
      </w:r>
      <w:r w:rsidR="00D67316" w:rsidRPr="004002B0">
        <w:rPr>
          <w:sz w:val="22"/>
          <w:szCs w:val="22"/>
        </w:rPr>
        <w:t>L</w:t>
      </w:r>
      <w:r w:rsidR="0022010F" w:rsidRPr="004002B0">
        <w:rPr>
          <w:sz w:val="22"/>
          <w:szCs w:val="22"/>
        </w:rPr>
        <w:t>anguages known</w:t>
      </w:r>
      <w:r w:rsidR="0022010F" w:rsidRPr="004002B0">
        <w:rPr>
          <w:sz w:val="22"/>
          <w:szCs w:val="22"/>
        </w:rPr>
        <w:tab/>
      </w:r>
      <w:r w:rsidR="004F6DED" w:rsidRPr="004002B0">
        <w:rPr>
          <w:sz w:val="22"/>
          <w:szCs w:val="22"/>
        </w:rPr>
        <w:t xml:space="preserve"> </w:t>
      </w:r>
      <w:r w:rsidR="001814A9" w:rsidRPr="004002B0">
        <w:rPr>
          <w:sz w:val="22"/>
          <w:szCs w:val="22"/>
        </w:rPr>
        <w:t xml:space="preserve"> :        </w:t>
      </w:r>
      <w:r w:rsidR="00D67316" w:rsidRPr="004002B0">
        <w:rPr>
          <w:sz w:val="22"/>
          <w:szCs w:val="22"/>
        </w:rPr>
        <w:t>English,</w:t>
      </w:r>
      <w:r w:rsidR="00232419" w:rsidRPr="004002B0">
        <w:rPr>
          <w:sz w:val="22"/>
          <w:szCs w:val="22"/>
        </w:rPr>
        <w:t xml:space="preserve"> Hindi </w:t>
      </w:r>
      <w:r w:rsidR="00D67316" w:rsidRPr="004002B0">
        <w:rPr>
          <w:sz w:val="22"/>
          <w:szCs w:val="22"/>
        </w:rPr>
        <w:t>&amp;Tamil</w:t>
      </w:r>
    </w:p>
    <w:p w:rsidR="004608DD" w:rsidRPr="004002B0" w:rsidRDefault="004608DD" w:rsidP="004608DD">
      <w:pPr>
        <w:ind w:right="-43"/>
        <w:rPr>
          <w:bCs/>
          <w:sz w:val="22"/>
          <w:szCs w:val="22"/>
        </w:rPr>
      </w:pPr>
      <w:r w:rsidRPr="004002B0">
        <w:rPr>
          <w:sz w:val="22"/>
          <w:szCs w:val="22"/>
        </w:rPr>
        <w:t xml:space="preserve">           </w:t>
      </w:r>
      <w:r w:rsidR="00D67316" w:rsidRPr="004002B0">
        <w:rPr>
          <w:sz w:val="22"/>
          <w:szCs w:val="22"/>
        </w:rPr>
        <w:t>P</w:t>
      </w:r>
      <w:r w:rsidR="008302B8" w:rsidRPr="004002B0">
        <w:rPr>
          <w:sz w:val="22"/>
          <w:szCs w:val="22"/>
        </w:rPr>
        <w:t>ermanent Address</w:t>
      </w:r>
      <w:r w:rsidR="001814A9" w:rsidRPr="004002B0">
        <w:rPr>
          <w:sz w:val="22"/>
          <w:szCs w:val="22"/>
        </w:rPr>
        <w:t xml:space="preserve">  </w:t>
      </w:r>
      <w:r w:rsidR="004F6DED" w:rsidRPr="004002B0">
        <w:rPr>
          <w:sz w:val="22"/>
          <w:szCs w:val="22"/>
        </w:rPr>
        <w:t xml:space="preserve"> </w:t>
      </w:r>
      <w:r w:rsidR="0050342B">
        <w:rPr>
          <w:sz w:val="22"/>
          <w:szCs w:val="22"/>
        </w:rPr>
        <w:t xml:space="preserve">        </w:t>
      </w:r>
      <w:r w:rsidR="004F6DED" w:rsidRPr="004002B0">
        <w:rPr>
          <w:sz w:val="22"/>
          <w:szCs w:val="22"/>
        </w:rPr>
        <w:t xml:space="preserve"> </w:t>
      </w:r>
      <w:r w:rsidR="001814A9" w:rsidRPr="004002B0">
        <w:rPr>
          <w:sz w:val="22"/>
          <w:szCs w:val="22"/>
        </w:rPr>
        <w:t xml:space="preserve">:        </w:t>
      </w:r>
      <w:r w:rsidR="001814A9" w:rsidRPr="004002B0">
        <w:rPr>
          <w:bCs/>
          <w:sz w:val="22"/>
          <w:szCs w:val="22"/>
        </w:rPr>
        <w:t>99/1 B “Donmarry Hill</w:t>
      </w:r>
      <w:r w:rsidR="003D4A7B" w:rsidRPr="004002B0">
        <w:rPr>
          <w:sz w:val="22"/>
          <w:szCs w:val="22"/>
        </w:rPr>
        <w:t xml:space="preserve">” </w:t>
      </w:r>
      <w:r w:rsidR="001814A9" w:rsidRPr="004002B0">
        <w:rPr>
          <w:bCs/>
          <w:sz w:val="22"/>
          <w:szCs w:val="22"/>
        </w:rPr>
        <w:t xml:space="preserve">Fernhill (p.o) </w:t>
      </w:r>
    </w:p>
    <w:p w:rsidR="00E968B5" w:rsidRPr="004002B0" w:rsidRDefault="006D455B" w:rsidP="006D455B">
      <w:pPr>
        <w:ind w:right="-4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</w:t>
      </w:r>
      <w:r w:rsidR="001814A9" w:rsidRPr="004002B0">
        <w:rPr>
          <w:bCs/>
          <w:sz w:val="22"/>
          <w:szCs w:val="22"/>
        </w:rPr>
        <w:t xml:space="preserve">Ooty - </w:t>
      </w:r>
      <w:r w:rsidR="001814A9" w:rsidRPr="004002B0">
        <w:rPr>
          <w:sz w:val="22"/>
          <w:szCs w:val="22"/>
        </w:rPr>
        <w:t>643001</w:t>
      </w:r>
    </w:p>
    <w:p w:rsidR="00E968B5" w:rsidRPr="004002B0" w:rsidRDefault="00E968B5" w:rsidP="00F5102B">
      <w:pPr>
        <w:spacing w:line="360" w:lineRule="auto"/>
        <w:rPr>
          <w:sz w:val="22"/>
          <w:szCs w:val="22"/>
        </w:rPr>
      </w:pPr>
    </w:p>
    <w:p w:rsidR="004F6DED" w:rsidRPr="004002B0" w:rsidRDefault="004F6DED" w:rsidP="004F6DED">
      <w:pPr>
        <w:jc w:val="center"/>
        <w:rPr>
          <w:b/>
          <w:sz w:val="22"/>
          <w:szCs w:val="22"/>
          <w:u w:val="single"/>
        </w:rPr>
      </w:pPr>
    </w:p>
    <w:p w:rsidR="007F3D0A" w:rsidRPr="004002B0" w:rsidRDefault="007F3D0A" w:rsidP="004F6DED">
      <w:pPr>
        <w:jc w:val="center"/>
        <w:rPr>
          <w:b/>
          <w:sz w:val="22"/>
          <w:szCs w:val="22"/>
          <w:u w:val="single"/>
        </w:rPr>
      </w:pPr>
      <w:r w:rsidRPr="004002B0">
        <w:rPr>
          <w:b/>
          <w:sz w:val="22"/>
          <w:szCs w:val="22"/>
          <w:u w:val="single"/>
        </w:rPr>
        <w:t>DECLARATION</w:t>
      </w:r>
    </w:p>
    <w:p w:rsidR="007F3D0A" w:rsidRPr="004002B0" w:rsidRDefault="007F3D0A" w:rsidP="00F5102B">
      <w:pPr>
        <w:rPr>
          <w:sz w:val="22"/>
          <w:szCs w:val="22"/>
        </w:rPr>
      </w:pPr>
    </w:p>
    <w:p w:rsidR="007F3D0A" w:rsidRPr="004002B0" w:rsidRDefault="007F3D0A" w:rsidP="00F5102B">
      <w:pPr>
        <w:spacing w:line="360" w:lineRule="auto"/>
        <w:rPr>
          <w:sz w:val="22"/>
          <w:szCs w:val="22"/>
        </w:rPr>
      </w:pPr>
      <w:r w:rsidRPr="004002B0">
        <w:rPr>
          <w:sz w:val="22"/>
          <w:szCs w:val="22"/>
        </w:rPr>
        <w:t>I assure that the information furnished above is true and correct to the best of my knowledge and belief.</w:t>
      </w:r>
    </w:p>
    <w:p w:rsidR="004608DD" w:rsidRPr="004002B0" w:rsidRDefault="004608DD" w:rsidP="004F6DED">
      <w:pPr>
        <w:spacing w:line="360" w:lineRule="auto"/>
        <w:jc w:val="right"/>
        <w:rPr>
          <w:sz w:val="22"/>
          <w:szCs w:val="22"/>
        </w:rPr>
      </w:pPr>
    </w:p>
    <w:p w:rsidR="004F6DED" w:rsidRPr="004002B0" w:rsidRDefault="004608DD" w:rsidP="004608DD">
      <w:pPr>
        <w:spacing w:line="360" w:lineRule="auto"/>
        <w:ind w:left="7920"/>
        <w:rPr>
          <w:sz w:val="22"/>
          <w:szCs w:val="22"/>
        </w:rPr>
      </w:pPr>
      <w:r w:rsidRPr="004002B0">
        <w:rPr>
          <w:sz w:val="22"/>
          <w:szCs w:val="22"/>
        </w:rPr>
        <w:t xml:space="preserve">         Signature</w:t>
      </w:r>
    </w:p>
    <w:p w:rsidR="004608DD" w:rsidRPr="004002B0" w:rsidRDefault="004608DD" w:rsidP="004F6DED">
      <w:pPr>
        <w:spacing w:line="360" w:lineRule="auto"/>
        <w:jc w:val="right"/>
        <w:rPr>
          <w:sz w:val="22"/>
          <w:szCs w:val="22"/>
        </w:rPr>
      </w:pPr>
    </w:p>
    <w:p w:rsidR="000C41CD" w:rsidRPr="004002B0" w:rsidRDefault="004608DD" w:rsidP="004F6DED">
      <w:pPr>
        <w:spacing w:line="360" w:lineRule="auto"/>
        <w:jc w:val="right"/>
        <w:rPr>
          <w:sz w:val="22"/>
          <w:szCs w:val="22"/>
        </w:rPr>
      </w:pPr>
      <w:r w:rsidRPr="004002B0">
        <w:rPr>
          <w:sz w:val="22"/>
          <w:szCs w:val="22"/>
        </w:rPr>
        <w:t xml:space="preserve">  (SYED JAVEED)</w:t>
      </w:r>
    </w:p>
    <w:sectPr w:rsidR="000C41CD" w:rsidRPr="004002B0" w:rsidSect="00255630">
      <w:footerReference w:type="default" r:id="rId8"/>
      <w:footnotePr>
        <w:pos w:val="beneathText"/>
      </w:footnotePr>
      <w:pgSz w:w="11905" w:h="16837"/>
      <w:pgMar w:top="1080" w:right="1105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A4" w:rsidRDefault="001C58A4" w:rsidP="00600AA0">
      <w:r>
        <w:separator/>
      </w:r>
    </w:p>
  </w:endnote>
  <w:endnote w:type="continuationSeparator" w:id="0">
    <w:p w:rsidR="001C58A4" w:rsidRDefault="001C58A4" w:rsidP="0060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7B" w:rsidRDefault="003D4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A4" w:rsidRDefault="001C58A4" w:rsidP="00600AA0">
      <w:r>
        <w:separator/>
      </w:r>
    </w:p>
  </w:footnote>
  <w:footnote w:type="continuationSeparator" w:id="0">
    <w:p w:rsidR="001C58A4" w:rsidRDefault="001C58A4" w:rsidP="0060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22B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18E2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0E4DC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A6C46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9C6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9D4ED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EC233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DCAD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38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284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BCCF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1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/>
      </w:rPr>
    </w:lvl>
  </w:abstractNum>
  <w:abstractNum w:abstractNumId="15" w15:restartNumberingAfterBreak="0">
    <w:nsid w:val="013737EF"/>
    <w:multiLevelType w:val="hybridMultilevel"/>
    <w:tmpl w:val="29A60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C025A9"/>
    <w:multiLevelType w:val="multilevel"/>
    <w:tmpl w:val="81DA1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2DC668E"/>
    <w:multiLevelType w:val="hybridMultilevel"/>
    <w:tmpl w:val="9104C3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017F3E"/>
    <w:multiLevelType w:val="multilevel"/>
    <w:tmpl w:val="81DA1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D00FF3"/>
    <w:multiLevelType w:val="hybridMultilevel"/>
    <w:tmpl w:val="2DA0C0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AEE7CE8"/>
    <w:multiLevelType w:val="hybridMultilevel"/>
    <w:tmpl w:val="41DCF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0550A9"/>
    <w:multiLevelType w:val="hybridMultilevel"/>
    <w:tmpl w:val="A948C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40331C"/>
    <w:multiLevelType w:val="hybridMultilevel"/>
    <w:tmpl w:val="E32CB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F542F"/>
    <w:multiLevelType w:val="hybridMultilevel"/>
    <w:tmpl w:val="81DA14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4A0B4F"/>
    <w:multiLevelType w:val="hybridMultilevel"/>
    <w:tmpl w:val="11347A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181228"/>
    <w:multiLevelType w:val="hybridMultilevel"/>
    <w:tmpl w:val="95CE6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3A6F9C"/>
    <w:multiLevelType w:val="hybridMultilevel"/>
    <w:tmpl w:val="04B02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83516C"/>
    <w:multiLevelType w:val="hybridMultilevel"/>
    <w:tmpl w:val="E3E2D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1B3A19"/>
    <w:multiLevelType w:val="hybridMultilevel"/>
    <w:tmpl w:val="3B8A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755E8"/>
    <w:multiLevelType w:val="multilevel"/>
    <w:tmpl w:val="E32CB73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35A5A"/>
    <w:multiLevelType w:val="hybridMultilevel"/>
    <w:tmpl w:val="E6B089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720B6"/>
    <w:multiLevelType w:val="hybridMultilevel"/>
    <w:tmpl w:val="54641864"/>
    <w:lvl w:ilvl="0" w:tplc="0409000B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2" w15:restartNumberingAfterBreak="0">
    <w:nsid w:val="4A6D077C"/>
    <w:multiLevelType w:val="hybridMultilevel"/>
    <w:tmpl w:val="455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261690"/>
    <w:multiLevelType w:val="multilevel"/>
    <w:tmpl w:val="7A34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B25103"/>
    <w:multiLevelType w:val="hybridMultilevel"/>
    <w:tmpl w:val="D8F0F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82DB7"/>
    <w:multiLevelType w:val="multilevel"/>
    <w:tmpl w:val="E32CB73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E229D"/>
    <w:multiLevelType w:val="hybridMultilevel"/>
    <w:tmpl w:val="522CD57C"/>
    <w:lvl w:ilvl="0" w:tplc="AACE21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2218A"/>
    <w:multiLevelType w:val="hybridMultilevel"/>
    <w:tmpl w:val="58AAF0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35CD2"/>
    <w:multiLevelType w:val="multilevel"/>
    <w:tmpl w:val="81DA1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16059"/>
    <w:multiLevelType w:val="hybridMultilevel"/>
    <w:tmpl w:val="FE3C058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D659E"/>
    <w:multiLevelType w:val="hybridMultilevel"/>
    <w:tmpl w:val="406849A6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C5D9F"/>
    <w:multiLevelType w:val="multilevel"/>
    <w:tmpl w:val="81DA1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31"/>
  </w:num>
  <w:num w:numId="6">
    <w:abstractNumId w:val="26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3"/>
  </w:num>
  <w:num w:numId="18">
    <w:abstractNumId w:val="32"/>
  </w:num>
  <w:num w:numId="19">
    <w:abstractNumId w:val="34"/>
  </w:num>
  <w:num w:numId="20">
    <w:abstractNumId w:val="37"/>
  </w:num>
  <w:num w:numId="21">
    <w:abstractNumId w:val="36"/>
  </w:num>
  <w:num w:numId="22">
    <w:abstractNumId w:val="42"/>
  </w:num>
  <w:num w:numId="23">
    <w:abstractNumId w:val="39"/>
  </w:num>
  <w:num w:numId="24">
    <w:abstractNumId w:val="16"/>
  </w:num>
  <w:num w:numId="25">
    <w:abstractNumId w:val="18"/>
  </w:num>
  <w:num w:numId="26">
    <w:abstractNumId w:val="21"/>
  </w:num>
  <w:num w:numId="27">
    <w:abstractNumId w:val="41"/>
  </w:num>
  <w:num w:numId="28">
    <w:abstractNumId w:val="17"/>
  </w:num>
  <w:num w:numId="29">
    <w:abstractNumId w:val="30"/>
  </w:num>
  <w:num w:numId="30">
    <w:abstractNumId w:val="22"/>
  </w:num>
  <w:num w:numId="31">
    <w:abstractNumId w:val="24"/>
  </w:num>
  <w:num w:numId="32">
    <w:abstractNumId w:val="15"/>
  </w:num>
  <w:num w:numId="33">
    <w:abstractNumId w:val="0"/>
  </w:num>
  <w:num w:numId="34">
    <w:abstractNumId w:val="40"/>
  </w:num>
  <w:num w:numId="35">
    <w:abstractNumId w:val="27"/>
  </w:num>
  <w:num w:numId="36">
    <w:abstractNumId w:val="28"/>
  </w:num>
  <w:num w:numId="37">
    <w:abstractNumId w:val="29"/>
  </w:num>
  <w:num w:numId="38">
    <w:abstractNumId w:val="35"/>
  </w:num>
  <w:num w:numId="39">
    <w:abstractNumId w:val="19"/>
  </w:num>
  <w:num w:numId="40">
    <w:abstractNumId w:val="25"/>
  </w:num>
  <w:num w:numId="41">
    <w:abstractNumId w:val="20"/>
  </w:num>
  <w:num w:numId="42">
    <w:abstractNumId w:val="38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97"/>
    <w:rsid w:val="00001D28"/>
    <w:rsid w:val="0000583E"/>
    <w:rsid w:val="0001711A"/>
    <w:rsid w:val="000342C1"/>
    <w:rsid w:val="00051AC8"/>
    <w:rsid w:val="00053EE8"/>
    <w:rsid w:val="000624A2"/>
    <w:rsid w:val="00093D22"/>
    <w:rsid w:val="000C41CD"/>
    <w:rsid w:val="000D2960"/>
    <w:rsid w:val="00111197"/>
    <w:rsid w:val="00116D64"/>
    <w:rsid w:val="00122A3C"/>
    <w:rsid w:val="001261FA"/>
    <w:rsid w:val="00140C4C"/>
    <w:rsid w:val="00141B86"/>
    <w:rsid w:val="0015274D"/>
    <w:rsid w:val="00167464"/>
    <w:rsid w:val="001814A9"/>
    <w:rsid w:val="001870FE"/>
    <w:rsid w:val="001C58A4"/>
    <w:rsid w:val="00210185"/>
    <w:rsid w:val="0022010F"/>
    <w:rsid w:val="00232419"/>
    <w:rsid w:val="00245C35"/>
    <w:rsid w:val="00247A4F"/>
    <w:rsid w:val="00255630"/>
    <w:rsid w:val="00264605"/>
    <w:rsid w:val="00274385"/>
    <w:rsid w:val="00285E5D"/>
    <w:rsid w:val="00297226"/>
    <w:rsid w:val="002C4C15"/>
    <w:rsid w:val="002E53E1"/>
    <w:rsid w:val="002F4305"/>
    <w:rsid w:val="002F4AC5"/>
    <w:rsid w:val="00304E58"/>
    <w:rsid w:val="00311F02"/>
    <w:rsid w:val="003322F9"/>
    <w:rsid w:val="003574B9"/>
    <w:rsid w:val="00362634"/>
    <w:rsid w:val="003652BB"/>
    <w:rsid w:val="00371320"/>
    <w:rsid w:val="00372FF4"/>
    <w:rsid w:val="00380D63"/>
    <w:rsid w:val="003B2533"/>
    <w:rsid w:val="003C453A"/>
    <w:rsid w:val="003C454C"/>
    <w:rsid w:val="003D4A7B"/>
    <w:rsid w:val="003D5E02"/>
    <w:rsid w:val="003E040F"/>
    <w:rsid w:val="004002B0"/>
    <w:rsid w:val="004149F3"/>
    <w:rsid w:val="004608DD"/>
    <w:rsid w:val="004702D6"/>
    <w:rsid w:val="00471EC1"/>
    <w:rsid w:val="00475573"/>
    <w:rsid w:val="00476D02"/>
    <w:rsid w:val="00481FCD"/>
    <w:rsid w:val="0048678E"/>
    <w:rsid w:val="00487591"/>
    <w:rsid w:val="00492693"/>
    <w:rsid w:val="004A55CE"/>
    <w:rsid w:val="004B1105"/>
    <w:rsid w:val="004C70F7"/>
    <w:rsid w:val="004D11C8"/>
    <w:rsid w:val="004D256A"/>
    <w:rsid w:val="004D3B18"/>
    <w:rsid w:val="004F12C0"/>
    <w:rsid w:val="004F6DED"/>
    <w:rsid w:val="0050342B"/>
    <w:rsid w:val="00514631"/>
    <w:rsid w:val="00516A04"/>
    <w:rsid w:val="00552A7A"/>
    <w:rsid w:val="005734CC"/>
    <w:rsid w:val="0058414C"/>
    <w:rsid w:val="00587996"/>
    <w:rsid w:val="0059392E"/>
    <w:rsid w:val="005A2640"/>
    <w:rsid w:val="005A2F5C"/>
    <w:rsid w:val="005C0FA2"/>
    <w:rsid w:val="005C1102"/>
    <w:rsid w:val="005C5591"/>
    <w:rsid w:val="005D22E8"/>
    <w:rsid w:val="005F4E24"/>
    <w:rsid w:val="00600AA0"/>
    <w:rsid w:val="00610610"/>
    <w:rsid w:val="00616516"/>
    <w:rsid w:val="0062131B"/>
    <w:rsid w:val="006252A2"/>
    <w:rsid w:val="00640DCB"/>
    <w:rsid w:val="00642B4C"/>
    <w:rsid w:val="00655F72"/>
    <w:rsid w:val="0067786F"/>
    <w:rsid w:val="0068697D"/>
    <w:rsid w:val="006A1E41"/>
    <w:rsid w:val="006C428A"/>
    <w:rsid w:val="006D455B"/>
    <w:rsid w:val="00737908"/>
    <w:rsid w:val="00747AFC"/>
    <w:rsid w:val="00780B2F"/>
    <w:rsid w:val="007A075F"/>
    <w:rsid w:val="007A2EE9"/>
    <w:rsid w:val="007C7246"/>
    <w:rsid w:val="007E6B0D"/>
    <w:rsid w:val="007F18A2"/>
    <w:rsid w:val="007F3D0A"/>
    <w:rsid w:val="008302B8"/>
    <w:rsid w:val="008305D6"/>
    <w:rsid w:val="0083321E"/>
    <w:rsid w:val="00836A2A"/>
    <w:rsid w:val="0084271B"/>
    <w:rsid w:val="008559CA"/>
    <w:rsid w:val="00857C6D"/>
    <w:rsid w:val="00885166"/>
    <w:rsid w:val="00891E42"/>
    <w:rsid w:val="008A71E6"/>
    <w:rsid w:val="008B2E69"/>
    <w:rsid w:val="008C1CB3"/>
    <w:rsid w:val="008C7533"/>
    <w:rsid w:val="008D0017"/>
    <w:rsid w:val="008E35F5"/>
    <w:rsid w:val="008F352A"/>
    <w:rsid w:val="009106C6"/>
    <w:rsid w:val="00932066"/>
    <w:rsid w:val="00940AD5"/>
    <w:rsid w:val="00943490"/>
    <w:rsid w:val="0095211D"/>
    <w:rsid w:val="009578CB"/>
    <w:rsid w:val="00976232"/>
    <w:rsid w:val="009805D7"/>
    <w:rsid w:val="0099391D"/>
    <w:rsid w:val="009B4303"/>
    <w:rsid w:val="009D658D"/>
    <w:rsid w:val="009F2749"/>
    <w:rsid w:val="009F6EEB"/>
    <w:rsid w:val="00A1514D"/>
    <w:rsid w:val="00A232C9"/>
    <w:rsid w:val="00A3466E"/>
    <w:rsid w:val="00A55B27"/>
    <w:rsid w:val="00A57418"/>
    <w:rsid w:val="00A84CBE"/>
    <w:rsid w:val="00AB3728"/>
    <w:rsid w:val="00AE4EF9"/>
    <w:rsid w:val="00AF03FC"/>
    <w:rsid w:val="00B1107D"/>
    <w:rsid w:val="00B205F0"/>
    <w:rsid w:val="00B3581E"/>
    <w:rsid w:val="00B3612E"/>
    <w:rsid w:val="00B373D9"/>
    <w:rsid w:val="00B423AE"/>
    <w:rsid w:val="00B5716C"/>
    <w:rsid w:val="00B61BA0"/>
    <w:rsid w:val="00B95670"/>
    <w:rsid w:val="00BA2A9C"/>
    <w:rsid w:val="00BA5F37"/>
    <w:rsid w:val="00BB34D0"/>
    <w:rsid w:val="00BB4BAC"/>
    <w:rsid w:val="00BB4EB2"/>
    <w:rsid w:val="00BD0574"/>
    <w:rsid w:val="00BF0234"/>
    <w:rsid w:val="00BF26AE"/>
    <w:rsid w:val="00C010CB"/>
    <w:rsid w:val="00C15B58"/>
    <w:rsid w:val="00C203F6"/>
    <w:rsid w:val="00C2406A"/>
    <w:rsid w:val="00C96278"/>
    <w:rsid w:val="00C97DE2"/>
    <w:rsid w:val="00CA54F1"/>
    <w:rsid w:val="00CA64EB"/>
    <w:rsid w:val="00CA795C"/>
    <w:rsid w:val="00CD1988"/>
    <w:rsid w:val="00CD3F3C"/>
    <w:rsid w:val="00D22E1A"/>
    <w:rsid w:val="00D41BF9"/>
    <w:rsid w:val="00D5082B"/>
    <w:rsid w:val="00D67316"/>
    <w:rsid w:val="00D67866"/>
    <w:rsid w:val="00D70A58"/>
    <w:rsid w:val="00D96126"/>
    <w:rsid w:val="00DA103E"/>
    <w:rsid w:val="00DA23C1"/>
    <w:rsid w:val="00DA34BB"/>
    <w:rsid w:val="00DB35AC"/>
    <w:rsid w:val="00DC70B3"/>
    <w:rsid w:val="00DD47E4"/>
    <w:rsid w:val="00DE6CF9"/>
    <w:rsid w:val="00DF2B75"/>
    <w:rsid w:val="00E22D34"/>
    <w:rsid w:val="00E2321B"/>
    <w:rsid w:val="00E27629"/>
    <w:rsid w:val="00E4478F"/>
    <w:rsid w:val="00E451FE"/>
    <w:rsid w:val="00E550C7"/>
    <w:rsid w:val="00E81166"/>
    <w:rsid w:val="00E94ED0"/>
    <w:rsid w:val="00E968B5"/>
    <w:rsid w:val="00EA0377"/>
    <w:rsid w:val="00EC6216"/>
    <w:rsid w:val="00EE76EE"/>
    <w:rsid w:val="00EF1024"/>
    <w:rsid w:val="00F05973"/>
    <w:rsid w:val="00F10BE0"/>
    <w:rsid w:val="00F218DD"/>
    <w:rsid w:val="00F5102B"/>
    <w:rsid w:val="00F531BE"/>
    <w:rsid w:val="00F62D7A"/>
    <w:rsid w:val="00F729D2"/>
    <w:rsid w:val="00F80168"/>
    <w:rsid w:val="00FB1C41"/>
    <w:rsid w:val="00FE1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36A0F"/>
  <w15:docId w15:val="{21F77964-93ED-45C6-9E8C-FA2A5BD7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19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0A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B4303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B430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rsid w:val="009B4303"/>
    <w:pPr>
      <w:spacing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600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00AA0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600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00AA0"/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Heading2Char">
    <w:name w:val="Heading 2 Char"/>
    <w:link w:val="Heading2"/>
    <w:uiPriority w:val="9"/>
    <w:rsid w:val="00600AA0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apple-style-span">
    <w:name w:val="apple-style-span"/>
    <w:basedOn w:val="DefaultParagraphFont"/>
    <w:rsid w:val="008E35F5"/>
  </w:style>
  <w:style w:type="character" w:styleId="Strong">
    <w:name w:val="Strong"/>
    <w:uiPriority w:val="22"/>
    <w:qFormat/>
    <w:rsid w:val="008E35F5"/>
    <w:rPr>
      <w:b/>
      <w:bCs/>
    </w:rPr>
  </w:style>
  <w:style w:type="character" w:customStyle="1" w:styleId="apple-converted-space">
    <w:name w:val="apple-converted-space"/>
    <w:basedOn w:val="DefaultParagraphFont"/>
    <w:rsid w:val="008E35F5"/>
  </w:style>
  <w:style w:type="character" w:styleId="Emphasis">
    <w:name w:val="Emphasis"/>
    <w:qFormat/>
    <w:rsid w:val="004149F3"/>
    <w:rPr>
      <w:i/>
      <w:iCs/>
    </w:rPr>
  </w:style>
  <w:style w:type="character" w:styleId="Hyperlink">
    <w:name w:val="Hyperlink"/>
    <w:basedOn w:val="DefaultParagraphFont"/>
    <w:uiPriority w:val="99"/>
    <w:unhideWhenUsed/>
    <w:rsid w:val="00471E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BB4BAC"/>
    <w:pPr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BB4BA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veedbad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Hp Pavilion</dc:creator>
  <cp:lastModifiedBy>javeed</cp:lastModifiedBy>
  <cp:revision>2</cp:revision>
  <dcterms:created xsi:type="dcterms:W3CDTF">2020-06-22T07:04:00Z</dcterms:created>
  <dcterms:modified xsi:type="dcterms:W3CDTF">2020-06-22T07:04:00Z</dcterms:modified>
</cp:coreProperties>
</file>