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78C58" w14:textId="3F5239DA" w:rsidR="00C267A4" w:rsidRPr="00D9642B" w:rsidRDefault="00731245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BA401D9" wp14:editId="4542215A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151890" cy="1482090"/>
            <wp:effectExtent l="25400" t="25400" r="16510" b="16510"/>
            <wp:wrapSquare wrapText="bothSides"/>
            <wp:docPr id="3" name="Picture 3" descr="Macintosh HD:Users:Amna:Desktop:finalcv:photo:IMG_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na:Desktop:finalcv:photo:IMG_50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482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7A4" w:rsidRPr="00D9642B">
        <w:rPr>
          <w:rFonts w:ascii="Verdana" w:hAnsi="Verdana" w:cs="Verdana"/>
          <w:b/>
          <w:bCs/>
          <w:color w:val="000000"/>
        </w:rPr>
        <w:t xml:space="preserve">AMNA SULTAN </w:t>
      </w:r>
      <w:r w:rsidR="00872021">
        <w:rPr>
          <w:rFonts w:ascii="Verdana" w:hAnsi="Verdana" w:cs="Verdana"/>
          <w:b/>
          <w:bCs/>
          <w:color w:val="000000"/>
        </w:rPr>
        <w:t xml:space="preserve">SALEM </w:t>
      </w:r>
      <w:r w:rsidR="00C267A4" w:rsidRPr="00D9642B">
        <w:rPr>
          <w:rFonts w:ascii="Verdana" w:hAnsi="Verdana" w:cs="Verdana"/>
          <w:b/>
          <w:bCs/>
          <w:color w:val="000000"/>
        </w:rPr>
        <w:t xml:space="preserve">Al-BANKI </w:t>
      </w:r>
    </w:p>
    <w:p w14:paraId="666FE086" w14:textId="22D85DC0" w:rsidR="00416968" w:rsidRDefault="00416968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Calibri" w:hAnsi="Calibri" w:cs="Calibri"/>
          <w:color w:val="000000"/>
        </w:rPr>
      </w:pPr>
    </w:p>
    <w:p w14:paraId="3CD4B826" w14:textId="2C226FA9" w:rsidR="00C267A4" w:rsidRDefault="00416968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Address:</w:t>
      </w:r>
      <w:r>
        <w:rPr>
          <w:rFonts w:ascii="Calibri" w:hAnsi="Calibri" w:cs="Calibri"/>
          <w:color w:val="000000"/>
        </w:rPr>
        <w:tab/>
      </w:r>
      <w:r w:rsidRPr="00416968">
        <w:rPr>
          <w:rFonts w:ascii="Calibri" w:hAnsi="Calibri" w:cs="Calibri"/>
          <w:b/>
          <w:color w:val="000000"/>
        </w:rPr>
        <w:t xml:space="preserve">Bu </w:t>
      </w:r>
      <w:proofErr w:type="spellStart"/>
      <w:r w:rsidRPr="00416968">
        <w:rPr>
          <w:rFonts w:ascii="Calibri" w:hAnsi="Calibri" w:cs="Calibri"/>
          <w:b/>
          <w:color w:val="000000"/>
        </w:rPr>
        <w:t>Kowarah</w:t>
      </w:r>
      <w:proofErr w:type="spellEnd"/>
      <w:r w:rsidRPr="00416968">
        <w:rPr>
          <w:rFonts w:ascii="Calibri" w:hAnsi="Calibri" w:cs="Calibri"/>
          <w:b/>
          <w:color w:val="000000"/>
        </w:rPr>
        <w:t>, Riffa</w:t>
      </w:r>
    </w:p>
    <w:p w14:paraId="277516C3" w14:textId="58786D22" w:rsidR="00DF3BF5" w:rsidRPr="00DF3BF5" w:rsidRDefault="00DF3BF5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  <w:t>P.O. Box 28059</w:t>
      </w:r>
    </w:p>
    <w:p w14:paraId="47A97121" w14:textId="088B9265" w:rsidR="00C267A4" w:rsidRPr="00416968" w:rsidRDefault="00416968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 w:rsidR="00C267A4" w:rsidRPr="00416968">
        <w:rPr>
          <w:rFonts w:ascii="Calibri" w:hAnsi="Calibri" w:cs="Calibri"/>
          <w:b/>
          <w:color w:val="000000"/>
        </w:rPr>
        <w:t>Kingdom of Bahrain</w:t>
      </w:r>
    </w:p>
    <w:p w14:paraId="4A65EB56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Calibri" w:hAnsi="Calibri" w:cs="Calibri"/>
          <w:color w:val="000000"/>
        </w:rPr>
      </w:pPr>
    </w:p>
    <w:p w14:paraId="43020EBE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Calibri" w:hAnsi="Calibri" w:cs="Calibri"/>
          <w:color w:val="000000"/>
        </w:rPr>
      </w:pPr>
      <w:r w:rsidRPr="00D9642B">
        <w:rPr>
          <w:rFonts w:ascii="Calibri" w:hAnsi="Calibri" w:cs="Calibri"/>
          <w:color w:val="000000"/>
        </w:rPr>
        <w:t xml:space="preserve">Mobile:  </w:t>
      </w:r>
      <w:r w:rsidRPr="00D9642B">
        <w:rPr>
          <w:rFonts w:ascii="Calibri" w:hAnsi="Calibri" w:cs="Calibri"/>
          <w:color w:val="000000"/>
        </w:rPr>
        <w:tab/>
      </w:r>
      <w:r w:rsidRPr="00D9642B">
        <w:rPr>
          <w:rFonts w:ascii="Calibri" w:hAnsi="Calibri" w:cs="Calibri"/>
          <w:b/>
          <w:bCs/>
          <w:color w:val="000000"/>
        </w:rPr>
        <w:t xml:space="preserve">+973-38803990 </w:t>
      </w:r>
    </w:p>
    <w:p w14:paraId="40FC7A52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Verdana" w:hAnsi="Verdana" w:cs="Verdana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</w:rPr>
        <w:t xml:space="preserve">Email: </w:t>
      </w:r>
      <w:r w:rsidRPr="00D9642B">
        <w:rPr>
          <w:rFonts w:ascii="Calibri" w:hAnsi="Calibri" w:cs="Calibri"/>
          <w:color w:val="000000"/>
        </w:rPr>
        <w:tab/>
      </w:r>
      <w:r w:rsidRPr="00D9642B">
        <w:rPr>
          <w:rFonts w:ascii="Calibri" w:hAnsi="Calibri" w:cs="Calibri"/>
          <w:b/>
          <w:bCs/>
          <w:color w:val="000000"/>
        </w:rPr>
        <w:t>amnaalbanki93@gmail.com</w:t>
      </w:r>
    </w:p>
    <w:p w14:paraId="21676BEC" w14:textId="34104A92" w:rsidR="00C267A4" w:rsidRPr="00D9642B" w:rsidRDefault="00C267A4" w:rsidP="006F3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color w:val="000000"/>
          <w:sz w:val="22"/>
          <w:szCs w:val="22"/>
        </w:rPr>
      </w:pPr>
      <w:r w:rsidRPr="00D9642B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17A3EF2A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  <w:r w:rsidRPr="00D9642B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PERSONAL DETAILS</w:t>
      </w:r>
    </w:p>
    <w:p w14:paraId="071ADB1A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2C543ACE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 w:rsidRPr="00D9642B">
        <w:rPr>
          <w:rFonts w:ascii="Calibri" w:hAnsi="Calibri" w:cs="Calibri"/>
          <w:color w:val="000000"/>
        </w:rPr>
        <w:t>Date of Birth:</w:t>
      </w:r>
      <w:r w:rsidRPr="00D9642B">
        <w:rPr>
          <w:rFonts w:ascii="Calibri" w:hAnsi="Calibri" w:cs="Calibri"/>
          <w:color w:val="000000"/>
        </w:rPr>
        <w:tab/>
      </w:r>
      <w:r w:rsidRPr="00D9642B">
        <w:rPr>
          <w:rFonts w:ascii="Calibri" w:hAnsi="Calibri" w:cs="Calibri"/>
          <w:color w:val="000000"/>
        </w:rPr>
        <w:tab/>
        <w:t>24</w:t>
      </w:r>
      <w:r w:rsidRPr="00D9642B">
        <w:rPr>
          <w:rFonts w:ascii="Calibri" w:hAnsi="Calibri" w:cs="Calibri"/>
          <w:color w:val="000000"/>
          <w:sz w:val="16"/>
          <w:szCs w:val="16"/>
          <w:vertAlign w:val="superscript"/>
        </w:rPr>
        <w:t>th</w:t>
      </w:r>
      <w:r w:rsidRPr="00D9642B">
        <w:rPr>
          <w:rFonts w:ascii="Calibri" w:hAnsi="Calibri" w:cs="Calibri"/>
          <w:color w:val="000000"/>
        </w:rPr>
        <w:t xml:space="preserve"> August 1993</w:t>
      </w:r>
    </w:p>
    <w:p w14:paraId="3660B9D1" w14:textId="0949FC70" w:rsidR="00C267A4" w:rsidRPr="00D9642B" w:rsidRDefault="00C267A4" w:rsidP="00C267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227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 w:rsidRPr="00D9642B">
        <w:rPr>
          <w:rFonts w:ascii="Calibri" w:hAnsi="Calibri" w:cs="Calibri"/>
          <w:color w:val="000000"/>
        </w:rPr>
        <w:t>Sex:</w:t>
      </w:r>
      <w:r w:rsidRPr="00D9642B">
        <w:rPr>
          <w:rFonts w:ascii="Calibri" w:hAnsi="Calibri" w:cs="Calibri"/>
          <w:color w:val="000000"/>
        </w:rPr>
        <w:tab/>
      </w:r>
      <w:r w:rsidRPr="00D9642B">
        <w:rPr>
          <w:rFonts w:ascii="Calibri" w:hAnsi="Calibri" w:cs="Calibri"/>
          <w:color w:val="000000"/>
        </w:rPr>
        <w:tab/>
      </w:r>
      <w:r w:rsidRPr="00D9642B">
        <w:rPr>
          <w:rFonts w:ascii="Calibri" w:hAnsi="Calibri" w:cs="Calibri"/>
          <w:color w:val="000000"/>
        </w:rPr>
        <w:tab/>
      </w:r>
      <w:r w:rsidR="000B679A">
        <w:rPr>
          <w:rFonts w:ascii="Calibri" w:hAnsi="Calibri" w:cs="Calibri"/>
          <w:color w:val="000000"/>
        </w:rPr>
        <w:t xml:space="preserve"> </w:t>
      </w:r>
      <w:r w:rsidRPr="00D9642B">
        <w:rPr>
          <w:rFonts w:ascii="Calibri" w:hAnsi="Calibri" w:cs="Calibri"/>
          <w:color w:val="000000"/>
        </w:rPr>
        <w:t>Female</w:t>
      </w:r>
      <w:r w:rsidRPr="00D9642B">
        <w:rPr>
          <w:rFonts w:ascii="Calibri" w:hAnsi="Calibri" w:cs="Calibri"/>
          <w:color w:val="000000"/>
        </w:rPr>
        <w:tab/>
      </w:r>
    </w:p>
    <w:p w14:paraId="37C55D9E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 w:rsidRPr="00D9642B">
        <w:rPr>
          <w:rFonts w:ascii="Calibri" w:hAnsi="Calibri" w:cs="Calibri"/>
          <w:color w:val="000000"/>
        </w:rPr>
        <w:t>Nationality:</w:t>
      </w:r>
      <w:r w:rsidRPr="00D9642B">
        <w:rPr>
          <w:rFonts w:ascii="Calibri" w:hAnsi="Calibri" w:cs="Calibri"/>
          <w:color w:val="000000"/>
        </w:rPr>
        <w:tab/>
      </w:r>
      <w:r w:rsidRPr="00D9642B">
        <w:rPr>
          <w:rFonts w:ascii="Calibri" w:hAnsi="Calibri" w:cs="Calibri"/>
          <w:color w:val="000000"/>
        </w:rPr>
        <w:tab/>
        <w:t>Bahraini</w:t>
      </w:r>
    </w:p>
    <w:p w14:paraId="29A5564F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 w:rsidRPr="00D9642B">
        <w:rPr>
          <w:rFonts w:ascii="Calibri" w:hAnsi="Calibri" w:cs="Calibri"/>
          <w:color w:val="000000"/>
        </w:rPr>
        <w:t>Marital Status:</w:t>
      </w:r>
      <w:r w:rsidRPr="00D9642B">
        <w:rPr>
          <w:rFonts w:ascii="Calibri" w:hAnsi="Calibri" w:cs="Calibri"/>
          <w:color w:val="000000"/>
        </w:rPr>
        <w:tab/>
      </w:r>
      <w:r w:rsidRPr="00D9642B">
        <w:rPr>
          <w:rFonts w:ascii="Calibri" w:hAnsi="Calibri" w:cs="Calibri"/>
          <w:color w:val="000000"/>
        </w:rPr>
        <w:tab/>
        <w:t>Single</w:t>
      </w:r>
    </w:p>
    <w:p w14:paraId="46ECDB5B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Calibri" w:hAnsi="Calibri" w:cs="Calibri"/>
          <w:color w:val="000000"/>
        </w:rPr>
      </w:pPr>
      <w:r w:rsidRPr="00D9642B">
        <w:rPr>
          <w:rFonts w:ascii="Calibri" w:hAnsi="Calibri" w:cs="Calibri"/>
          <w:color w:val="000000"/>
        </w:rPr>
        <w:t>CPR:</w:t>
      </w:r>
      <w:r w:rsidRPr="00D9642B">
        <w:rPr>
          <w:rFonts w:ascii="Calibri" w:hAnsi="Calibri" w:cs="Calibri"/>
          <w:color w:val="000000"/>
        </w:rPr>
        <w:tab/>
      </w:r>
      <w:r w:rsidRPr="00D9642B">
        <w:rPr>
          <w:rFonts w:ascii="Calibri" w:hAnsi="Calibri" w:cs="Calibri"/>
          <w:color w:val="000000"/>
        </w:rPr>
        <w:tab/>
      </w:r>
      <w:r w:rsidRPr="00D9642B">
        <w:rPr>
          <w:rFonts w:ascii="Calibri" w:hAnsi="Calibri" w:cs="Calibri"/>
          <w:color w:val="000000"/>
        </w:rPr>
        <w:tab/>
      </w:r>
      <w:r w:rsidR="00026766" w:rsidRPr="00D9642B">
        <w:rPr>
          <w:rFonts w:ascii="Calibri" w:hAnsi="Calibri" w:cs="Calibri"/>
          <w:color w:val="000000"/>
        </w:rPr>
        <w:tab/>
      </w:r>
      <w:r w:rsidRPr="00D9642B">
        <w:rPr>
          <w:rFonts w:ascii="Calibri" w:hAnsi="Calibri" w:cs="Calibri"/>
          <w:color w:val="000000"/>
        </w:rPr>
        <w:t>930809238</w:t>
      </w:r>
    </w:p>
    <w:p w14:paraId="07A816EA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412534E6" w14:textId="5A45D038" w:rsidR="00C267A4" w:rsidRPr="00D9642B" w:rsidRDefault="00C267A4" w:rsidP="00543A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4B6B3AB7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6BB84C2E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  <w:r w:rsidRPr="00D9642B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EDUCATIONAL ATTAINMENT</w:t>
      </w:r>
    </w:p>
    <w:p w14:paraId="184F686A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39656CF8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D9642B">
        <w:rPr>
          <w:rFonts w:ascii="Verdana" w:hAnsi="Verdana" w:cs="Verdana"/>
          <w:b/>
          <w:bCs/>
          <w:color w:val="000000"/>
          <w:sz w:val="22"/>
          <w:szCs w:val="22"/>
        </w:rPr>
        <w:t xml:space="preserve">Bahrain Polytechnic University </w:t>
      </w:r>
    </w:p>
    <w:p w14:paraId="0312445C" w14:textId="2D322EB5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 w:rsidRPr="00D9642B">
        <w:rPr>
          <w:rFonts w:ascii="Calibri" w:hAnsi="Calibri" w:cs="Calibri"/>
          <w:color w:val="000000"/>
        </w:rPr>
        <w:t xml:space="preserve">Bachelor of </w:t>
      </w:r>
      <w:r w:rsidR="005E02E5" w:rsidRPr="00D9642B">
        <w:rPr>
          <w:rFonts w:ascii="Calibri" w:hAnsi="Calibri" w:cs="Calibri"/>
          <w:color w:val="000000"/>
        </w:rPr>
        <w:t>Web Media - Graduated 2015 (</w:t>
      </w:r>
      <w:r w:rsidRPr="00D9642B">
        <w:rPr>
          <w:rFonts w:ascii="Calibri" w:hAnsi="Calibri" w:cs="Calibri"/>
          <w:color w:val="000000"/>
        </w:rPr>
        <w:t>3.10</w:t>
      </w:r>
      <w:r w:rsidR="005E02E5" w:rsidRPr="00D9642B">
        <w:rPr>
          <w:rFonts w:ascii="Calibri" w:hAnsi="Calibri" w:cs="Calibri"/>
          <w:color w:val="000000"/>
        </w:rPr>
        <w:t xml:space="preserve"> GPA</w:t>
      </w:r>
      <w:r w:rsidRPr="00D9642B">
        <w:rPr>
          <w:rFonts w:ascii="Calibri" w:hAnsi="Calibri" w:cs="Calibri"/>
          <w:color w:val="000000"/>
        </w:rPr>
        <w:t>)</w:t>
      </w:r>
    </w:p>
    <w:p w14:paraId="6ED51DDD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</w:p>
    <w:p w14:paraId="500EC64F" w14:textId="21F711DB" w:rsidR="00C267A4" w:rsidRPr="00B818B0" w:rsidRDefault="00C267A4" w:rsidP="00F16316">
      <w:pPr>
        <w:widowControl w:val="0"/>
        <w:numPr>
          <w:ilvl w:val="0"/>
          <w:numId w:val="1"/>
        </w:numPr>
        <w:tabs>
          <w:tab w:val="left" w:pos="360"/>
          <w:tab w:val="left" w:pos="792"/>
        </w:tabs>
        <w:autoSpaceDE w:val="0"/>
        <w:autoSpaceDN w:val="0"/>
        <w:adjustRightInd w:val="0"/>
        <w:spacing w:line="288" w:lineRule="auto"/>
        <w:ind w:left="792" w:hanging="792"/>
        <w:jc w:val="both"/>
        <w:rPr>
          <w:rFonts w:ascii="Calibri" w:hAnsi="Calibri" w:cs="Calibri"/>
          <w:color w:val="000000"/>
          <w:sz w:val="22"/>
          <w:szCs w:val="22"/>
        </w:rPr>
      </w:pPr>
      <w:r w:rsidRPr="00B818B0">
        <w:rPr>
          <w:rFonts w:ascii="Calibri" w:hAnsi="Calibri" w:cs="Calibri"/>
          <w:i/>
          <w:iCs/>
          <w:color w:val="000000"/>
          <w:sz w:val="22"/>
          <w:szCs w:val="22"/>
        </w:rPr>
        <w:t>Courses include</w:t>
      </w:r>
      <w:r w:rsidRPr="00B818B0">
        <w:rPr>
          <w:rFonts w:ascii="Calibri" w:hAnsi="Calibri" w:cs="Calibri"/>
          <w:color w:val="000000"/>
          <w:sz w:val="22"/>
          <w:szCs w:val="22"/>
        </w:rPr>
        <w:t>: English for the Web, Website Programming, Mobile Website Development, Web Design, 3D Modeling &amp; Animation, Multimedia Technology, Videography, Photography, Strategic Web Communication &amp; Content Creation, Content Management, eMarketing, eBusiness, Human Computer Interaction.</w:t>
      </w:r>
    </w:p>
    <w:p w14:paraId="34DA0FD9" w14:textId="77777777" w:rsidR="005A063B" w:rsidRDefault="005A063B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1E42304C" w14:textId="77777777" w:rsidR="00B818B0" w:rsidRDefault="00B818B0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1BEF868A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9642B">
        <w:rPr>
          <w:rFonts w:ascii="Verdana" w:hAnsi="Verdana" w:cs="Verdana"/>
          <w:b/>
          <w:bCs/>
          <w:color w:val="000000"/>
          <w:sz w:val="22"/>
          <w:szCs w:val="22"/>
        </w:rPr>
        <w:t>Modern Knowledge Schools (MKS)</w:t>
      </w:r>
    </w:p>
    <w:p w14:paraId="66CA6E99" w14:textId="12D0FA92" w:rsidR="001D480C" w:rsidRPr="00D9642B" w:rsidRDefault="00C267A4" w:rsidP="005F7F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</w:rPr>
        <w:t>High School (American Diploma) - Graduated 2010 (92%</w:t>
      </w:r>
      <w:r w:rsidR="005E02E5" w:rsidRPr="00D9642B">
        <w:rPr>
          <w:rFonts w:ascii="Calibri" w:hAnsi="Calibri" w:cs="Calibri"/>
          <w:color w:val="000000"/>
        </w:rPr>
        <w:t xml:space="preserve"> - 3.64 GPA</w:t>
      </w:r>
      <w:r w:rsidRPr="00D9642B">
        <w:rPr>
          <w:rFonts w:ascii="Calibri" w:hAnsi="Calibri" w:cs="Calibri"/>
          <w:color w:val="000000"/>
        </w:rPr>
        <w:t>)</w:t>
      </w:r>
    </w:p>
    <w:p w14:paraId="7F523947" w14:textId="762970ED" w:rsidR="008336AD" w:rsidRPr="00D9642B" w:rsidRDefault="008336AD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106C4D3C" w14:textId="77777777" w:rsidR="008336AD" w:rsidRPr="00D9642B" w:rsidRDefault="008336AD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25DBB4C4" w14:textId="77777777" w:rsidR="008336AD" w:rsidRDefault="008336AD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4351E5EF" w14:textId="77777777" w:rsidR="00543A1A" w:rsidRPr="00D9642B" w:rsidRDefault="00543A1A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1C47ACFA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  <w:r w:rsidRPr="00D9642B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lastRenderedPageBreak/>
        <w:t>WORK EXPERIENCE</w:t>
      </w:r>
    </w:p>
    <w:p w14:paraId="04C3C3AC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</w:p>
    <w:p w14:paraId="49D35808" w14:textId="79AEEDE3" w:rsidR="00A4483C" w:rsidRDefault="00A4483C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SHURA COUNCIL </w:t>
      </w:r>
    </w:p>
    <w:p w14:paraId="02ED6700" w14:textId="1058B785" w:rsidR="00A4483C" w:rsidRDefault="00A4483C" w:rsidP="00A448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Cs/>
          <w:i/>
          <w:color w:val="000000"/>
        </w:rPr>
      </w:pPr>
      <w:r>
        <w:rPr>
          <w:rFonts w:ascii="Calibri" w:hAnsi="Calibri" w:cs="Cambria"/>
          <w:bCs/>
          <w:i/>
          <w:color w:val="000000"/>
        </w:rPr>
        <w:t>Multimedia Specialist</w:t>
      </w:r>
    </w:p>
    <w:p w14:paraId="42551F5D" w14:textId="0ADECF15" w:rsidR="00BA26AC" w:rsidRDefault="00A4483C" w:rsidP="00B70A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Cs/>
          <w:color w:val="000000"/>
        </w:rPr>
      </w:pPr>
      <w:r>
        <w:rPr>
          <w:rFonts w:ascii="Calibri" w:hAnsi="Calibri" w:cs="Cambria"/>
          <w:bCs/>
          <w:color w:val="000000"/>
        </w:rPr>
        <w:t xml:space="preserve">September 2018 </w:t>
      </w:r>
      <w:r w:rsidR="00E64F2B">
        <w:rPr>
          <w:rFonts w:ascii="Calibri" w:hAnsi="Calibri" w:cs="Cambria"/>
          <w:bCs/>
          <w:color w:val="000000"/>
        </w:rPr>
        <w:t>–</w:t>
      </w:r>
      <w:r w:rsidR="00EC3B9D">
        <w:rPr>
          <w:rFonts w:ascii="Calibri" w:hAnsi="Calibri" w:cs="Cambria"/>
          <w:bCs/>
          <w:color w:val="000000"/>
        </w:rPr>
        <w:t xml:space="preserve"> May 2019</w:t>
      </w:r>
    </w:p>
    <w:p w14:paraId="4EF3C8FD" w14:textId="35B37563" w:rsidR="00B818B0" w:rsidRPr="00B818B0" w:rsidRDefault="00B818B0" w:rsidP="00B70A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Cs/>
          <w:color w:val="000000"/>
          <w:sz w:val="22"/>
          <w:szCs w:val="22"/>
        </w:rPr>
      </w:pPr>
      <w:r w:rsidRPr="00D9642B">
        <w:rPr>
          <w:rFonts w:ascii="Calibri" w:hAnsi="Calibri" w:cs="Cambria"/>
          <w:bCs/>
          <w:color w:val="000000"/>
          <w:sz w:val="22"/>
          <w:szCs w:val="22"/>
        </w:rPr>
        <w:t>Responsibilities include:</w:t>
      </w:r>
    </w:p>
    <w:p w14:paraId="0DEC977F" w14:textId="5D2C1030" w:rsidR="00BA26AC" w:rsidRPr="00D9642B" w:rsidRDefault="00BA26AC" w:rsidP="00BA26AC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Develop titles and motion graphics using software programs such as Adobe After Effects and Photoshop.</w:t>
      </w:r>
    </w:p>
    <w:p w14:paraId="487C8D52" w14:textId="5377D15E" w:rsidR="00BA26AC" w:rsidRPr="00D9642B" w:rsidRDefault="00BA26AC" w:rsidP="00BA26AC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Editing high quality videos using Adobe Premiere.</w:t>
      </w:r>
    </w:p>
    <w:p w14:paraId="257EC513" w14:textId="45B8DD53" w:rsidR="00B70A16" w:rsidRPr="00B818B0" w:rsidRDefault="00BA26AC" w:rsidP="00B70A16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Assisting in designing website page layouts using Adobe Photoshop.</w:t>
      </w:r>
    </w:p>
    <w:p w14:paraId="0B5B2314" w14:textId="77777777" w:rsidR="00B70A16" w:rsidRDefault="00B70A16" w:rsidP="00B70A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14:paraId="125CCFD7" w14:textId="77777777" w:rsidR="00543A1A" w:rsidRPr="00B70A16" w:rsidRDefault="00543A1A" w:rsidP="00B70A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14:paraId="730D339C" w14:textId="3E642F45" w:rsidR="00F669B9" w:rsidRPr="00D9642B" w:rsidRDefault="00F669B9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bCs/>
          <w:color w:val="000000"/>
          <w:sz w:val="22"/>
          <w:szCs w:val="22"/>
        </w:rPr>
      </w:pPr>
      <w:r w:rsidRPr="00D9642B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WNNA (Startup) / </w:t>
      </w:r>
      <w:r w:rsidRPr="00D9642B">
        <w:rPr>
          <w:rFonts w:ascii="Verdana" w:hAnsi="Verdana" w:cs="Times New Roman"/>
          <w:bCs/>
          <w:color w:val="000000"/>
          <w:sz w:val="22"/>
          <w:szCs w:val="22"/>
        </w:rPr>
        <w:t>https://www.wnna.co</w:t>
      </w:r>
    </w:p>
    <w:p w14:paraId="5C81CE19" w14:textId="5E8DD348" w:rsidR="00F669B9" w:rsidRPr="00D9642B" w:rsidRDefault="00F669B9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Cs/>
          <w:i/>
          <w:color w:val="000000"/>
        </w:rPr>
      </w:pPr>
      <w:r w:rsidRPr="00D9642B">
        <w:rPr>
          <w:rFonts w:ascii="Calibri" w:hAnsi="Calibri" w:cs="Cambria"/>
          <w:bCs/>
          <w:i/>
          <w:color w:val="000000"/>
        </w:rPr>
        <w:t>Creative Designer</w:t>
      </w:r>
    </w:p>
    <w:p w14:paraId="7ACC7A9B" w14:textId="01EF4EF8" w:rsidR="00F669B9" w:rsidRPr="00D9642B" w:rsidRDefault="00F669B9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Cs/>
          <w:color w:val="000000"/>
        </w:rPr>
      </w:pPr>
      <w:proofErr w:type="spellStart"/>
      <w:r w:rsidRPr="00D9642B">
        <w:rPr>
          <w:rFonts w:ascii="Calibri" w:hAnsi="Calibri" w:cs="Cambria"/>
          <w:bCs/>
          <w:color w:val="000000"/>
        </w:rPr>
        <w:t>Amwaj</w:t>
      </w:r>
      <w:proofErr w:type="spellEnd"/>
      <w:r w:rsidRPr="00D9642B">
        <w:rPr>
          <w:rFonts w:ascii="Calibri" w:hAnsi="Calibri" w:cs="Cambria"/>
          <w:bCs/>
          <w:color w:val="000000"/>
        </w:rPr>
        <w:t>, Bahrain</w:t>
      </w:r>
    </w:p>
    <w:p w14:paraId="1188913C" w14:textId="1F8292B8" w:rsidR="00F669B9" w:rsidRPr="00D9642B" w:rsidRDefault="001446A2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Cs/>
          <w:color w:val="000000"/>
        </w:rPr>
      </w:pPr>
      <w:r>
        <w:rPr>
          <w:rFonts w:ascii="Calibri" w:hAnsi="Calibri" w:cs="Cambria"/>
          <w:bCs/>
          <w:color w:val="000000"/>
        </w:rPr>
        <w:t>February 2018 – May 2018</w:t>
      </w:r>
    </w:p>
    <w:p w14:paraId="56E67D8D" w14:textId="32D7D9DE" w:rsidR="00F669B9" w:rsidRPr="00D9642B" w:rsidRDefault="00F669B9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Cs/>
          <w:color w:val="000000"/>
          <w:sz w:val="22"/>
          <w:szCs w:val="22"/>
        </w:rPr>
      </w:pPr>
      <w:r w:rsidRPr="00D9642B">
        <w:rPr>
          <w:rFonts w:ascii="Calibri" w:hAnsi="Calibri" w:cs="Cambria"/>
          <w:bCs/>
          <w:color w:val="000000"/>
          <w:sz w:val="22"/>
          <w:szCs w:val="22"/>
        </w:rPr>
        <w:t>Responsibilities include:</w:t>
      </w:r>
    </w:p>
    <w:p w14:paraId="7D2040D3" w14:textId="639B260F" w:rsidR="00862731" w:rsidRPr="00D9642B" w:rsidRDefault="00862731" w:rsidP="00862731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  <w:sz w:val="22"/>
          <w:szCs w:val="22"/>
        </w:rPr>
        <w:t>Producing design concepts and assist with prototype development</w:t>
      </w:r>
    </w:p>
    <w:p w14:paraId="5963E4D9" w14:textId="516D8982" w:rsidR="00862731" w:rsidRPr="00D9642B" w:rsidRDefault="00862731" w:rsidP="00862731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  <w:sz w:val="22"/>
          <w:szCs w:val="22"/>
        </w:rPr>
        <w:t>Presenting concept visualizations through sketches and designs</w:t>
      </w:r>
    </w:p>
    <w:p w14:paraId="684F3EF5" w14:textId="29EA3AC5" w:rsidR="00862731" w:rsidRPr="00D9642B" w:rsidRDefault="00862731" w:rsidP="00862731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  <w:sz w:val="22"/>
          <w:szCs w:val="22"/>
        </w:rPr>
        <w:t>Overseeing design changes and improvements</w:t>
      </w:r>
    </w:p>
    <w:p w14:paraId="19DD589B" w14:textId="64310F52" w:rsidR="00862731" w:rsidRPr="00D9642B" w:rsidRDefault="00862731" w:rsidP="00862731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  <w:sz w:val="22"/>
          <w:szCs w:val="22"/>
        </w:rPr>
        <w:t>Create visual aspects of marketing materials and other media</w:t>
      </w:r>
    </w:p>
    <w:p w14:paraId="492595E1" w14:textId="24A4A0F7" w:rsidR="00862731" w:rsidRPr="00D9642B" w:rsidRDefault="00862731" w:rsidP="00862731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  <w:sz w:val="22"/>
          <w:szCs w:val="22"/>
        </w:rPr>
        <w:t>Ensure consistency of brand identity</w:t>
      </w:r>
    </w:p>
    <w:p w14:paraId="5ABFFA6C" w14:textId="2C02AC73" w:rsidR="00862731" w:rsidRPr="00D9642B" w:rsidRDefault="00862731" w:rsidP="00862731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  <w:sz w:val="22"/>
          <w:szCs w:val="22"/>
        </w:rPr>
        <w:t>Integrating technical and visual solutions into a design concept</w:t>
      </w:r>
    </w:p>
    <w:p w14:paraId="7D9E9236" w14:textId="4BF6B169" w:rsidR="00862731" w:rsidRPr="00D9642B" w:rsidRDefault="00862731" w:rsidP="00862731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  <w:sz w:val="22"/>
          <w:szCs w:val="22"/>
        </w:rPr>
        <w:t>Understanding trends within the scope of the industry</w:t>
      </w:r>
    </w:p>
    <w:p w14:paraId="5750CFE0" w14:textId="77777777" w:rsidR="000B679A" w:rsidRPr="00D9642B" w:rsidRDefault="000B679A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Cambria"/>
          <w:b/>
          <w:bCs/>
          <w:color w:val="000000"/>
          <w:sz w:val="22"/>
          <w:szCs w:val="22"/>
        </w:rPr>
      </w:pPr>
    </w:p>
    <w:p w14:paraId="514C88C5" w14:textId="77777777" w:rsidR="00662234" w:rsidRPr="00D9642B" w:rsidRDefault="0066223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Cambria"/>
          <w:b/>
          <w:bCs/>
          <w:color w:val="000000"/>
          <w:sz w:val="22"/>
          <w:szCs w:val="22"/>
        </w:rPr>
      </w:pPr>
    </w:p>
    <w:p w14:paraId="65365095" w14:textId="47CABB4E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Cambria"/>
          <w:bCs/>
          <w:color w:val="000000"/>
          <w:sz w:val="22"/>
          <w:szCs w:val="22"/>
        </w:rPr>
      </w:pPr>
      <w:r w:rsidRPr="00D9642B">
        <w:rPr>
          <w:rFonts w:ascii="Verdana" w:hAnsi="Verdana" w:cs="Cambria"/>
          <w:b/>
          <w:bCs/>
          <w:color w:val="000000"/>
          <w:sz w:val="22"/>
          <w:szCs w:val="22"/>
        </w:rPr>
        <w:t xml:space="preserve">4SPOTS (Digital Agency) </w:t>
      </w:r>
      <w:r w:rsidR="005E02E5" w:rsidRPr="00D9642B">
        <w:rPr>
          <w:rFonts w:ascii="Verdana" w:hAnsi="Verdana" w:cs="Cambria"/>
          <w:b/>
          <w:bCs/>
          <w:color w:val="000000"/>
          <w:sz w:val="22"/>
          <w:szCs w:val="22"/>
        </w:rPr>
        <w:t>/</w:t>
      </w:r>
      <w:r w:rsidRPr="00D9642B">
        <w:rPr>
          <w:rFonts w:ascii="Verdana" w:hAnsi="Verdana" w:cs="Cambria"/>
          <w:b/>
          <w:bCs/>
          <w:color w:val="000000"/>
          <w:sz w:val="22"/>
          <w:szCs w:val="22"/>
        </w:rPr>
        <w:t xml:space="preserve"> </w:t>
      </w:r>
      <w:r w:rsidR="005E02E5" w:rsidRPr="00D9642B">
        <w:rPr>
          <w:rFonts w:ascii="Verdana" w:hAnsi="Verdana" w:cs="Cambria"/>
          <w:bCs/>
          <w:color w:val="000000"/>
          <w:sz w:val="22"/>
          <w:szCs w:val="22"/>
        </w:rPr>
        <w:t>https://www.4spots.com</w:t>
      </w:r>
    </w:p>
    <w:p w14:paraId="6FBE5FAF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iCs/>
          <w:color w:val="000000"/>
        </w:rPr>
      </w:pPr>
      <w:r w:rsidRPr="00D9642B">
        <w:rPr>
          <w:rFonts w:ascii="Calibri" w:hAnsi="Calibri" w:cs="Calibri"/>
          <w:i/>
          <w:iCs/>
          <w:color w:val="000000"/>
        </w:rPr>
        <w:t>Designer/Social Media Executive</w:t>
      </w:r>
    </w:p>
    <w:p w14:paraId="7569AA91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proofErr w:type="spellStart"/>
      <w:r w:rsidRPr="00D9642B">
        <w:rPr>
          <w:rFonts w:ascii="Calibri" w:hAnsi="Calibri" w:cs="Calibri"/>
          <w:color w:val="000000"/>
        </w:rPr>
        <w:t>Amwaj</w:t>
      </w:r>
      <w:proofErr w:type="spellEnd"/>
      <w:r w:rsidRPr="00D9642B">
        <w:rPr>
          <w:rFonts w:ascii="Calibri" w:hAnsi="Calibri" w:cs="Calibri"/>
          <w:color w:val="000000"/>
        </w:rPr>
        <w:t>, Bahrain</w:t>
      </w:r>
    </w:p>
    <w:p w14:paraId="71C16F63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</w:rPr>
        <w:t>August 2016 - February 2017 </w:t>
      </w:r>
    </w:p>
    <w:p w14:paraId="24DB2CC4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  <w:sz w:val="22"/>
          <w:szCs w:val="22"/>
        </w:rPr>
        <w:t>Responsibilities include:</w:t>
      </w:r>
    </w:p>
    <w:p w14:paraId="0751222A" w14:textId="77777777" w:rsidR="00C267A4" w:rsidRPr="00D9642B" w:rsidRDefault="00C267A4" w:rsidP="00C267A4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  <w:sz w:val="22"/>
          <w:szCs w:val="22"/>
        </w:rPr>
        <w:lastRenderedPageBreak/>
        <w:t>Designing and creating artworks for Social Media networks</w:t>
      </w:r>
    </w:p>
    <w:p w14:paraId="4E985942" w14:textId="77777777" w:rsidR="00C267A4" w:rsidRPr="00D9642B" w:rsidRDefault="00C267A4" w:rsidP="00C267A4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  <w:sz w:val="22"/>
          <w:szCs w:val="22"/>
        </w:rPr>
        <w:t>Branding artworks, designing and creating branding templates</w:t>
      </w:r>
    </w:p>
    <w:p w14:paraId="6E8408B0" w14:textId="40CD6FD4" w:rsidR="00C267A4" w:rsidRDefault="00C267A4" w:rsidP="00A62BD8">
      <w:pPr>
        <w:widowControl w:val="0"/>
        <w:numPr>
          <w:ilvl w:val="0"/>
          <w:numId w:val="2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56" w:hanging="756"/>
        <w:jc w:val="both"/>
        <w:rPr>
          <w:rFonts w:ascii="Calibri" w:hAnsi="Calibri" w:cs="Calibri"/>
          <w:color w:val="000000"/>
          <w:sz w:val="22"/>
          <w:szCs w:val="22"/>
        </w:rPr>
      </w:pPr>
      <w:r w:rsidRPr="00D9642B">
        <w:rPr>
          <w:rFonts w:ascii="Calibri" w:hAnsi="Calibri" w:cs="Calibri"/>
          <w:color w:val="000000"/>
          <w:sz w:val="22"/>
          <w:szCs w:val="22"/>
        </w:rPr>
        <w:t xml:space="preserve">Creating Social Media content </w:t>
      </w:r>
    </w:p>
    <w:p w14:paraId="142273B0" w14:textId="77777777" w:rsidR="005861E4" w:rsidRDefault="005861E4" w:rsidP="005861E4">
      <w:pPr>
        <w:widowControl w:val="0"/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644126" w14:textId="77777777" w:rsidR="00F005DB" w:rsidRPr="00A62BD8" w:rsidRDefault="00F005DB" w:rsidP="005861E4">
      <w:pPr>
        <w:widowControl w:val="0"/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4E47C4" w14:textId="196B633C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D9642B">
        <w:rPr>
          <w:rFonts w:ascii="Verdana" w:hAnsi="Verdana" w:cs="Cambria"/>
          <w:b/>
          <w:bCs/>
          <w:color w:val="000000"/>
          <w:sz w:val="22"/>
          <w:szCs w:val="22"/>
        </w:rPr>
        <w:t>BAPCO</w:t>
      </w:r>
      <w:r w:rsidRPr="00D9642B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="005E02E5" w:rsidRPr="00D9642B">
        <w:rPr>
          <w:rFonts w:ascii="Verdana" w:hAnsi="Verdana" w:cs="Verdana"/>
          <w:b/>
          <w:bCs/>
          <w:color w:val="000000"/>
          <w:sz w:val="22"/>
          <w:szCs w:val="22"/>
        </w:rPr>
        <w:t xml:space="preserve">/ </w:t>
      </w:r>
      <w:r w:rsidR="005E02E5" w:rsidRPr="00D9642B">
        <w:rPr>
          <w:rFonts w:ascii="Verdana" w:hAnsi="Verdana" w:cs="Verdana"/>
          <w:bCs/>
          <w:color w:val="000000"/>
          <w:sz w:val="22"/>
          <w:szCs w:val="22"/>
        </w:rPr>
        <w:t>http://www.bapco.net</w:t>
      </w:r>
    </w:p>
    <w:p w14:paraId="0823FF8D" w14:textId="4CD82F09" w:rsidR="00C267A4" w:rsidRPr="00D9642B" w:rsidRDefault="00DE3206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 w:rsidRPr="00D9642B">
        <w:rPr>
          <w:rFonts w:ascii="Calibri" w:hAnsi="Calibri" w:cs="Calibri"/>
          <w:i/>
          <w:iCs/>
          <w:color w:val="000000"/>
        </w:rPr>
        <w:t xml:space="preserve">IT </w:t>
      </w:r>
      <w:r w:rsidR="00C267A4" w:rsidRPr="00D9642B">
        <w:rPr>
          <w:rFonts w:ascii="Calibri" w:hAnsi="Calibri" w:cs="Calibri"/>
          <w:i/>
          <w:iCs/>
          <w:color w:val="000000"/>
        </w:rPr>
        <w:t>Trainee</w:t>
      </w:r>
    </w:p>
    <w:p w14:paraId="680F736D" w14:textId="77777777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proofErr w:type="spellStart"/>
      <w:r w:rsidRPr="00D9642B">
        <w:rPr>
          <w:rFonts w:ascii="Calibri" w:hAnsi="Calibri" w:cs="Calibri"/>
          <w:color w:val="000000"/>
        </w:rPr>
        <w:t>Awali</w:t>
      </w:r>
      <w:proofErr w:type="spellEnd"/>
      <w:r w:rsidRPr="00D9642B">
        <w:rPr>
          <w:rFonts w:ascii="Calibri" w:hAnsi="Calibri" w:cs="Calibri"/>
          <w:color w:val="000000"/>
        </w:rPr>
        <w:t>, Bahrain</w:t>
      </w:r>
    </w:p>
    <w:p w14:paraId="35381BA6" w14:textId="388337FE" w:rsidR="00C267A4" w:rsidRPr="00D9642B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 w:rsidRPr="00D9642B">
        <w:rPr>
          <w:rFonts w:ascii="Calibri" w:hAnsi="Calibri" w:cs="Calibri"/>
          <w:color w:val="000000"/>
        </w:rPr>
        <w:t>September 2015 – February 2016</w:t>
      </w:r>
    </w:p>
    <w:p w14:paraId="44898E8A" w14:textId="77777777" w:rsidR="00C267A4" w:rsidRPr="00B818B0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818B0">
        <w:rPr>
          <w:rFonts w:ascii="Calibri" w:hAnsi="Calibri" w:cs="Calibri"/>
          <w:color w:val="000000"/>
          <w:sz w:val="22"/>
          <w:szCs w:val="22"/>
        </w:rPr>
        <w:t>Responsibilities include:</w:t>
      </w:r>
    </w:p>
    <w:p w14:paraId="37EEE9C0" w14:textId="1E74F7EC" w:rsidR="00543A1A" w:rsidRPr="00543A1A" w:rsidRDefault="00C267A4" w:rsidP="00E64F2B">
      <w:pPr>
        <w:widowControl w:val="0"/>
        <w:numPr>
          <w:ilvl w:val="0"/>
          <w:numId w:val="3"/>
        </w:numPr>
        <w:tabs>
          <w:tab w:val="left" w:pos="360"/>
          <w:tab w:val="left" w:pos="792"/>
        </w:tabs>
        <w:autoSpaceDE w:val="0"/>
        <w:autoSpaceDN w:val="0"/>
        <w:adjustRightInd w:val="0"/>
        <w:spacing w:line="288" w:lineRule="auto"/>
        <w:ind w:left="792" w:hanging="792"/>
        <w:jc w:val="both"/>
        <w:rPr>
          <w:rFonts w:ascii="Calibri" w:hAnsi="Calibri" w:cs="Calibri"/>
          <w:color w:val="000000"/>
          <w:sz w:val="22"/>
          <w:szCs w:val="22"/>
        </w:rPr>
      </w:pPr>
      <w:r w:rsidRPr="00B818B0">
        <w:rPr>
          <w:rFonts w:ascii="Calibri" w:hAnsi="Calibri" w:cs="Calibri"/>
          <w:color w:val="000000"/>
          <w:sz w:val="22"/>
          <w:szCs w:val="22"/>
        </w:rPr>
        <w:t>Working and completing tasks on SharePoint.</w:t>
      </w:r>
    </w:p>
    <w:p w14:paraId="4A174ACB" w14:textId="77777777" w:rsidR="00543A1A" w:rsidRDefault="00543A1A" w:rsidP="00E64F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b/>
          <w:color w:val="000000"/>
          <w:sz w:val="22"/>
          <w:szCs w:val="22"/>
          <w:u w:val="single"/>
        </w:rPr>
      </w:pPr>
    </w:p>
    <w:p w14:paraId="431DEFA8" w14:textId="77777777" w:rsidR="00543A1A" w:rsidRDefault="00543A1A" w:rsidP="00E64F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b/>
          <w:color w:val="000000"/>
          <w:sz w:val="22"/>
          <w:szCs w:val="22"/>
          <w:u w:val="single"/>
        </w:rPr>
      </w:pPr>
    </w:p>
    <w:p w14:paraId="6E7FD66C" w14:textId="77777777" w:rsidR="00543A1A" w:rsidRDefault="00543A1A" w:rsidP="00E64F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b/>
          <w:color w:val="000000"/>
          <w:sz w:val="22"/>
          <w:szCs w:val="22"/>
          <w:u w:val="single"/>
        </w:rPr>
      </w:pPr>
    </w:p>
    <w:p w14:paraId="38B379D5" w14:textId="77777777" w:rsidR="00E64F2B" w:rsidRPr="00D9642B" w:rsidRDefault="00E64F2B" w:rsidP="00E64F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b/>
          <w:color w:val="000000"/>
          <w:sz w:val="22"/>
          <w:szCs w:val="22"/>
          <w:u w:val="single"/>
        </w:rPr>
      </w:pPr>
      <w:r w:rsidRPr="00D9642B">
        <w:rPr>
          <w:rFonts w:ascii="Verdana" w:hAnsi="Verdana" w:cs="Verdana"/>
          <w:b/>
          <w:color w:val="000000"/>
          <w:sz w:val="22"/>
          <w:szCs w:val="22"/>
          <w:u w:val="single"/>
        </w:rPr>
        <w:t>CERTIFICATIONS</w:t>
      </w:r>
    </w:p>
    <w:p w14:paraId="5855C1C9" w14:textId="77777777" w:rsidR="00E64F2B" w:rsidRPr="00D9642B" w:rsidRDefault="00E64F2B" w:rsidP="00E64F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b/>
          <w:color w:val="000000"/>
          <w:sz w:val="22"/>
          <w:szCs w:val="22"/>
          <w:u w:val="single"/>
        </w:rPr>
      </w:pPr>
    </w:p>
    <w:p w14:paraId="6CF81AF4" w14:textId="77777777" w:rsidR="00E64F2B" w:rsidRPr="00D9642B" w:rsidRDefault="00E64F2B" w:rsidP="00E64F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Verdana"/>
          <w:color w:val="000000"/>
          <w:sz w:val="22"/>
          <w:szCs w:val="22"/>
        </w:rPr>
      </w:pPr>
      <w:r w:rsidRPr="00D9642B">
        <w:rPr>
          <w:rFonts w:ascii="Verdana" w:hAnsi="Verdana" w:cs="Verdana"/>
          <w:b/>
          <w:color w:val="000000"/>
          <w:sz w:val="22"/>
          <w:szCs w:val="22"/>
        </w:rPr>
        <w:t>Professional Diploma in Digital Marketing</w:t>
      </w:r>
      <w:r w:rsidRPr="00D9642B">
        <w:rPr>
          <w:rFonts w:ascii="Calibri" w:hAnsi="Calibri" w:cs="Verdana"/>
          <w:b/>
          <w:color w:val="000000"/>
          <w:sz w:val="22"/>
          <w:szCs w:val="22"/>
        </w:rPr>
        <w:t xml:space="preserve"> </w:t>
      </w:r>
      <w:r w:rsidRPr="00D9642B">
        <w:rPr>
          <w:rFonts w:ascii="Verdana" w:hAnsi="Verdana" w:cs="Verdana"/>
          <w:b/>
          <w:color w:val="000000"/>
          <w:sz w:val="22"/>
          <w:szCs w:val="22"/>
        </w:rPr>
        <w:t>(DMI – Digital Marketing Institute)</w:t>
      </w:r>
      <w:r w:rsidRPr="00D9642B">
        <w:rPr>
          <w:rFonts w:ascii="Calibri" w:hAnsi="Calibri" w:cs="Verdana"/>
          <w:color w:val="000000"/>
          <w:sz w:val="22"/>
          <w:szCs w:val="22"/>
        </w:rPr>
        <w:t xml:space="preserve"> </w:t>
      </w:r>
    </w:p>
    <w:p w14:paraId="052EE1CE" w14:textId="77777777" w:rsidR="00E64F2B" w:rsidRPr="00D9642B" w:rsidRDefault="00E64F2B" w:rsidP="00E64F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color w:val="000000"/>
        </w:rPr>
      </w:pPr>
      <w:proofErr w:type="spellStart"/>
      <w:r w:rsidRPr="00D9642B">
        <w:rPr>
          <w:rFonts w:ascii="Calibri" w:hAnsi="Calibri" w:cs="Verdana"/>
          <w:color w:val="000000"/>
        </w:rPr>
        <w:t>ProCloud</w:t>
      </w:r>
      <w:proofErr w:type="spellEnd"/>
      <w:r w:rsidRPr="00D9642B">
        <w:rPr>
          <w:rFonts w:ascii="Calibri" w:hAnsi="Calibri" w:cs="Verdana"/>
          <w:color w:val="000000"/>
        </w:rPr>
        <w:t xml:space="preserve"> Bahrain - https://www.procloud.bh</w:t>
      </w:r>
    </w:p>
    <w:p w14:paraId="72994352" w14:textId="77777777" w:rsidR="00E64F2B" w:rsidRPr="00D9642B" w:rsidRDefault="00E64F2B" w:rsidP="00E64F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Verdana"/>
          <w:color w:val="000000"/>
        </w:rPr>
      </w:pPr>
      <w:r w:rsidRPr="00D9642B">
        <w:rPr>
          <w:rFonts w:ascii="Calibri" w:hAnsi="Calibri" w:cs="Verdana"/>
          <w:color w:val="000000"/>
        </w:rPr>
        <w:t xml:space="preserve">September 2017 </w:t>
      </w:r>
    </w:p>
    <w:p w14:paraId="5243ACD3" w14:textId="77777777" w:rsidR="000B679A" w:rsidRDefault="000B679A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</w:p>
    <w:p w14:paraId="506FB454" w14:textId="77777777" w:rsidR="00E64F2B" w:rsidRDefault="00E64F2B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</w:p>
    <w:p w14:paraId="7FB2C436" w14:textId="2E5737B3" w:rsidR="00C267A4" w:rsidRDefault="00C267A4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color w:val="000000"/>
          <w:sz w:val="22"/>
          <w:szCs w:val="22"/>
          <w:u w:val="single"/>
        </w:rPr>
      </w:pPr>
      <w:r w:rsidRPr="00D9642B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ADDITIONAL SKILLS:</w:t>
      </w:r>
    </w:p>
    <w:p w14:paraId="6300A2EB" w14:textId="77777777" w:rsidR="00476399" w:rsidRPr="00D9642B" w:rsidRDefault="00476399" w:rsidP="00C267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081E37E4" w14:textId="16C657E0" w:rsidR="00C267A4" w:rsidRPr="00F57F0F" w:rsidRDefault="00C267A4" w:rsidP="00AF44D0">
      <w:pPr>
        <w:pStyle w:val="ListParagraph"/>
        <w:widowControl w:val="0"/>
        <w:numPr>
          <w:ilvl w:val="0"/>
          <w:numId w:val="7"/>
        </w:numPr>
        <w:tabs>
          <w:tab w:val="left" w:pos="20"/>
          <w:tab w:val="left" w:pos="452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57F0F">
        <w:rPr>
          <w:rFonts w:ascii="Calibri" w:hAnsi="Calibri" w:cs="Calibri"/>
          <w:color w:val="000000"/>
          <w:sz w:val="22"/>
          <w:szCs w:val="22"/>
        </w:rPr>
        <w:t>Excellent computer skills: Adobe Photoshop, Adobe Illustrator, Adobe Dreamweaver, Adobe After Effects,</w:t>
      </w:r>
      <w:r w:rsidR="00F34E49" w:rsidRPr="00F57F0F">
        <w:rPr>
          <w:rFonts w:ascii="Calibri" w:hAnsi="Calibri" w:cs="Calibri"/>
          <w:color w:val="000000"/>
          <w:sz w:val="22"/>
          <w:szCs w:val="22"/>
        </w:rPr>
        <w:t xml:space="preserve"> Adobe Premiere</w:t>
      </w:r>
      <w:r w:rsidR="004F05DA">
        <w:rPr>
          <w:rFonts w:ascii="Calibri" w:hAnsi="Calibri" w:cs="Calibri"/>
          <w:color w:val="000000"/>
          <w:sz w:val="22"/>
          <w:szCs w:val="22"/>
        </w:rPr>
        <w:t xml:space="preserve"> Pro</w:t>
      </w:r>
      <w:r w:rsidR="00F34E49" w:rsidRPr="00F57F0F">
        <w:rPr>
          <w:rFonts w:ascii="Calibri" w:hAnsi="Calibri" w:cs="Calibri"/>
          <w:color w:val="000000"/>
          <w:sz w:val="22"/>
          <w:szCs w:val="22"/>
        </w:rPr>
        <w:t>, SharePoint, MS Office.</w:t>
      </w:r>
    </w:p>
    <w:p w14:paraId="0A52EB71" w14:textId="52616FA8" w:rsidR="00C267A4" w:rsidRPr="00F57F0F" w:rsidRDefault="00C267A4" w:rsidP="00AF44D0">
      <w:pPr>
        <w:pStyle w:val="ListParagraph"/>
        <w:widowControl w:val="0"/>
        <w:numPr>
          <w:ilvl w:val="0"/>
          <w:numId w:val="7"/>
        </w:numPr>
        <w:tabs>
          <w:tab w:val="left" w:pos="20"/>
          <w:tab w:val="left" w:pos="452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57F0F">
        <w:rPr>
          <w:rFonts w:ascii="Calibri" w:hAnsi="Calibri" w:cs="Calibri"/>
          <w:color w:val="000000"/>
          <w:sz w:val="22"/>
          <w:szCs w:val="22"/>
        </w:rPr>
        <w:t xml:space="preserve">Excellent </w:t>
      </w:r>
      <w:r w:rsidR="00050A10" w:rsidRPr="00F57F0F">
        <w:rPr>
          <w:rFonts w:ascii="Calibri" w:hAnsi="Calibri" w:cs="Calibri"/>
          <w:color w:val="000000"/>
          <w:sz w:val="22"/>
          <w:szCs w:val="22"/>
        </w:rPr>
        <w:t xml:space="preserve">verbal </w:t>
      </w:r>
      <w:r w:rsidRPr="00F57F0F">
        <w:rPr>
          <w:rFonts w:ascii="Calibri" w:hAnsi="Calibri" w:cs="Calibri"/>
          <w:color w:val="000000"/>
          <w:sz w:val="22"/>
          <w:szCs w:val="22"/>
        </w:rPr>
        <w:t>communication skills.</w:t>
      </w:r>
    </w:p>
    <w:p w14:paraId="7F055333" w14:textId="0199B995" w:rsidR="00050A10" w:rsidRPr="00F57F0F" w:rsidRDefault="00050A10" w:rsidP="00AF44D0">
      <w:pPr>
        <w:pStyle w:val="ListParagraph"/>
        <w:widowControl w:val="0"/>
        <w:numPr>
          <w:ilvl w:val="0"/>
          <w:numId w:val="7"/>
        </w:numPr>
        <w:tabs>
          <w:tab w:val="left" w:pos="20"/>
          <w:tab w:val="left" w:pos="452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57F0F">
        <w:rPr>
          <w:rFonts w:ascii="Calibri" w:hAnsi="Calibri" w:cs="Calibri"/>
          <w:color w:val="000000"/>
          <w:sz w:val="22"/>
          <w:szCs w:val="22"/>
        </w:rPr>
        <w:t>Work confidently within a team/group.</w:t>
      </w:r>
    </w:p>
    <w:p w14:paraId="017149A5" w14:textId="500E1168" w:rsidR="00050A10" w:rsidRPr="00F57F0F" w:rsidRDefault="00050A10" w:rsidP="00AF44D0">
      <w:pPr>
        <w:pStyle w:val="ListParagraph"/>
        <w:widowControl w:val="0"/>
        <w:numPr>
          <w:ilvl w:val="0"/>
          <w:numId w:val="7"/>
        </w:numPr>
        <w:tabs>
          <w:tab w:val="left" w:pos="20"/>
          <w:tab w:val="left" w:pos="452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57F0F">
        <w:rPr>
          <w:rFonts w:ascii="Calibri" w:hAnsi="Calibri" w:cs="Calibri"/>
          <w:color w:val="000000"/>
          <w:sz w:val="22"/>
          <w:szCs w:val="22"/>
        </w:rPr>
        <w:t>Determination to get things done. Consistently looking for better ways of doing things.</w:t>
      </w:r>
    </w:p>
    <w:p w14:paraId="6D6595A3" w14:textId="5CADEED8" w:rsidR="00F34E49" w:rsidRPr="00F57F0F" w:rsidRDefault="00F34E49" w:rsidP="00AF44D0">
      <w:pPr>
        <w:pStyle w:val="ListParagraph"/>
        <w:widowControl w:val="0"/>
        <w:numPr>
          <w:ilvl w:val="0"/>
          <w:numId w:val="7"/>
        </w:numPr>
        <w:tabs>
          <w:tab w:val="left" w:pos="20"/>
          <w:tab w:val="left" w:pos="452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57F0F">
        <w:rPr>
          <w:rFonts w:ascii="Calibri" w:hAnsi="Calibri" w:cs="Calibri"/>
          <w:color w:val="000000"/>
          <w:sz w:val="22"/>
          <w:szCs w:val="22"/>
        </w:rPr>
        <w:t>Computer Savvy</w:t>
      </w:r>
    </w:p>
    <w:p w14:paraId="46BE955A" w14:textId="2E5278A9" w:rsidR="00050A10" w:rsidRPr="00F57F0F" w:rsidRDefault="00050A10" w:rsidP="00AF44D0">
      <w:pPr>
        <w:pStyle w:val="ListParagraph"/>
        <w:widowControl w:val="0"/>
        <w:numPr>
          <w:ilvl w:val="0"/>
          <w:numId w:val="7"/>
        </w:numPr>
        <w:tabs>
          <w:tab w:val="left" w:pos="20"/>
          <w:tab w:val="left" w:pos="452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57F0F">
        <w:rPr>
          <w:rFonts w:ascii="Calibri" w:hAnsi="Calibri" w:cs="Calibri"/>
          <w:color w:val="000000"/>
          <w:sz w:val="22"/>
          <w:szCs w:val="22"/>
        </w:rPr>
        <w:t>Manage time effectively, prioritizing tasks and able to work to deadlines.</w:t>
      </w:r>
    </w:p>
    <w:p w14:paraId="2A1EF7B6" w14:textId="77777777" w:rsidR="00C267A4" w:rsidRPr="00F57F0F" w:rsidRDefault="00C267A4" w:rsidP="00AF44D0">
      <w:pPr>
        <w:pStyle w:val="ListParagraph"/>
        <w:widowControl w:val="0"/>
        <w:numPr>
          <w:ilvl w:val="0"/>
          <w:numId w:val="7"/>
        </w:numPr>
        <w:tabs>
          <w:tab w:val="left" w:pos="20"/>
          <w:tab w:val="left" w:pos="452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57F0F">
        <w:rPr>
          <w:rFonts w:ascii="Calibri" w:hAnsi="Calibri" w:cs="Calibri"/>
          <w:color w:val="000000"/>
          <w:sz w:val="22"/>
          <w:szCs w:val="22"/>
        </w:rPr>
        <w:t>Spoken languages – fluent in Arabic and English.</w:t>
      </w:r>
    </w:p>
    <w:p w14:paraId="0111DAA9" w14:textId="77777777" w:rsidR="00C267A4" w:rsidRPr="00F57F0F" w:rsidRDefault="00C267A4" w:rsidP="00AF44D0">
      <w:pPr>
        <w:pStyle w:val="ListParagraph"/>
        <w:widowControl w:val="0"/>
        <w:numPr>
          <w:ilvl w:val="0"/>
          <w:numId w:val="7"/>
        </w:numPr>
        <w:tabs>
          <w:tab w:val="left" w:pos="20"/>
          <w:tab w:val="left" w:pos="452"/>
        </w:tabs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57F0F">
        <w:rPr>
          <w:rFonts w:ascii="Calibri" w:hAnsi="Calibri" w:cs="Calibri"/>
          <w:color w:val="000000"/>
          <w:sz w:val="22"/>
          <w:szCs w:val="22"/>
        </w:rPr>
        <w:t>Key strengths – communication, problem solving, critical thinking, analytical abilities, attention to details, quick learner.</w:t>
      </w:r>
    </w:p>
    <w:p w14:paraId="24FE3B32" w14:textId="7C78C66A" w:rsidR="00FA1ED3" w:rsidRPr="00F57F0F" w:rsidRDefault="00C267A4" w:rsidP="00AF44D0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F57F0F">
        <w:rPr>
          <w:rFonts w:ascii="Calibri" w:hAnsi="Calibri" w:cs="Calibri"/>
          <w:color w:val="000000"/>
          <w:sz w:val="22"/>
          <w:szCs w:val="22"/>
        </w:rPr>
        <w:t xml:space="preserve">Other interests:  </w:t>
      </w:r>
      <w:r w:rsidR="002B6689" w:rsidRPr="00F57F0F">
        <w:rPr>
          <w:rFonts w:ascii="Calibri" w:hAnsi="Calibri" w:cs="Calibri"/>
          <w:color w:val="000000"/>
          <w:sz w:val="22"/>
          <w:szCs w:val="22"/>
        </w:rPr>
        <w:t xml:space="preserve">design, photography, </w:t>
      </w:r>
      <w:r w:rsidR="004F05DA">
        <w:rPr>
          <w:rFonts w:ascii="Calibri" w:hAnsi="Calibri" w:cs="Calibri"/>
          <w:color w:val="000000"/>
          <w:sz w:val="22"/>
          <w:szCs w:val="22"/>
        </w:rPr>
        <w:t xml:space="preserve">art </w:t>
      </w:r>
      <w:r w:rsidR="00F34E49" w:rsidRPr="00F57F0F">
        <w:rPr>
          <w:rFonts w:ascii="Calibri" w:hAnsi="Calibri" w:cs="Calibri"/>
          <w:color w:val="000000"/>
          <w:sz w:val="22"/>
          <w:szCs w:val="22"/>
        </w:rPr>
        <w:t>and sports</w:t>
      </w:r>
      <w:r w:rsidR="002B6689" w:rsidRPr="00F57F0F">
        <w:rPr>
          <w:rFonts w:ascii="Calibri" w:hAnsi="Calibri" w:cs="Calibri"/>
          <w:color w:val="000000"/>
          <w:sz w:val="22"/>
          <w:szCs w:val="22"/>
        </w:rPr>
        <w:t>.</w:t>
      </w:r>
      <w:bookmarkStart w:id="0" w:name="_GoBack"/>
      <w:bookmarkEnd w:id="0"/>
    </w:p>
    <w:sectPr w:rsidR="00FA1ED3" w:rsidRPr="00F57F0F" w:rsidSect="00FA1E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F27AAF"/>
    <w:multiLevelType w:val="hybridMultilevel"/>
    <w:tmpl w:val="1D9C4598"/>
    <w:lvl w:ilvl="0" w:tplc="574440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45901"/>
    <w:multiLevelType w:val="hybridMultilevel"/>
    <w:tmpl w:val="98882244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1167D"/>
    <w:multiLevelType w:val="hybridMultilevel"/>
    <w:tmpl w:val="3748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62E09"/>
    <w:multiLevelType w:val="hybridMultilevel"/>
    <w:tmpl w:val="5C187508"/>
    <w:lvl w:ilvl="0" w:tplc="9A7AD6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953B5"/>
    <w:multiLevelType w:val="hybridMultilevel"/>
    <w:tmpl w:val="39F6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2924"/>
    <w:multiLevelType w:val="hybridMultilevel"/>
    <w:tmpl w:val="0F2ECC54"/>
    <w:lvl w:ilvl="0" w:tplc="03B6A5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mbria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7A4"/>
    <w:rsid w:val="00026766"/>
    <w:rsid w:val="00030BAE"/>
    <w:rsid w:val="00050A10"/>
    <w:rsid w:val="000670F5"/>
    <w:rsid w:val="000B679A"/>
    <w:rsid w:val="001446A2"/>
    <w:rsid w:val="001D480C"/>
    <w:rsid w:val="002B6689"/>
    <w:rsid w:val="002C20FC"/>
    <w:rsid w:val="003208E0"/>
    <w:rsid w:val="00327EE3"/>
    <w:rsid w:val="003D56AB"/>
    <w:rsid w:val="00416968"/>
    <w:rsid w:val="0046671D"/>
    <w:rsid w:val="00476399"/>
    <w:rsid w:val="0049612C"/>
    <w:rsid w:val="004F05DA"/>
    <w:rsid w:val="00503A7B"/>
    <w:rsid w:val="00543A1A"/>
    <w:rsid w:val="005861E4"/>
    <w:rsid w:val="005A063B"/>
    <w:rsid w:val="005E02E5"/>
    <w:rsid w:val="005F7F68"/>
    <w:rsid w:val="00611B57"/>
    <w:rsid w:val="00662234"/>
    <w:rsid w:val="006F3C86"/>
    <w:rsid w:val="007109DE"/>
    <w:rsid w:val="00731245"/>
    <w:rsid w:val="00754E64"/>
    <w:rsid w:val="007D61EF"/>
    <w:rsid w:val="008326A5"/>
    <w:rsid w:val="008336AD"/>
    <w:rsid w:val="00845402"/>
    <w:rsid w:val="00862731"/>
    <w:rsid w:val="00872021"/>
    <w:rsid w:val="008B6CCE"/>
    <w:rsid w:val="008B7E73"/>
    <w:rsid w:val="00923BE8"/>
    <w:rsid w:val="0093725F"/>
    <w:rsid w:val="00A23CAF"/>
    <w:rsid w:val="00A4483C"/>
    <w:rsid w:val="00A62BD8"/>
    <w:rsid w:val="00AF44D0"/>
    <w:rsid w:val="00B40AAB"/>
    <w:rsid w:val="00B70A16"/>
    <w:rsid w:val="00B818B0"/>
    <w:rsid w:val="00BA26AC"/>
    <w:rsid w:val="00BD146D"/>
    <w:rsid w:val="00C02689"/>
    <w:rsid w:val="00C267A4"/>
    <w:rsid w:val="00C44243"/>
    <w:rsid w:val="00C64BC1"/>
    <w:rsid w:val="00CA3096"/>
    <w:rsid w:val="00D66854"/>
    <w:rsid w:val="00D9642B"/>
    <w:rsid w:val="00DE3206"/>
    <w:rsid w:val="00DF3BF5"/>
    <w:rsid w:val="00E64F2B"/>
    <w:rsid w:val="00EB05E5"/>
    <w:rsid w:val="00EC3B9D"/>
    <w:rsid w:val="00F005DB"/>
    <w:rsid w:val="00F16316"/>
    <w:rsid w:val="00F34E49"/>
    <w:rsid w:val="00F57F0F"/>
    <w:rsid w:val="00F669B9"/>
    <w:rsid w:val="00FA1ED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39879"/>
  <w14:defaultImageDpi w14:val="300"/>
  <w15:docId w15:val="{1E6702EF-746E-9C40-9638-896A5E35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7A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F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</dc:creator>
  <cp:keywords/>
  <dc:description/>
  <cp:lastModifiedBy>A B</cp:lastModifiedBy>
  <cp:revision>14</cp:revision>
  <cp:lastPrinted>2019-06-11T19:07:00Z</cp:lastPrinted>
  <dcterms:created xsi:type="dcterms:W3CDTF">2019-06-10T02:03:00Z</dcterms:created>
  <dcterms:modified xsi:type="dcterms:W3CDTF">2020-04-16T05:08:00Z</dcterms:modified>
</cp:coreProperties>
</file>