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63FB" w:rsidRPr="00CA63FB" w:rsidRDefault="003D1731" w:rsidP="00CA63FB">
      <w:pPr>
        <w:rPr>
          <w:rFonts w:ascii="Arial" w:hAnsi="Arial" w:cs="Arial"/>
          <w:bCs/>
          <w:sz w:val="28"/>
          <w:szCs w:val="28"/>
        </w:rPr>
      </w:pPr>
      <w:r w:rsidRPr="00CA63FB">
        <w:rPr>
          <w:rFonts w:ascii="Arial" w:hAnsi="Arial" w:cs="Arial"/>
          <w:i/>
          <w:noProof/>
          <w:lang w:eastAsia="en-US"/>
        </w:rPr>
        <w:drawing>
          <wp:anchor distT="0" distB="0" distL="114300" distR="114300" simplePos="0" relativeHeight="251673088" behindDoc="0" locked="0" layoutInCell="1" allowOverlap="1">
            <wp:simplePos x="0" y="0"/>
            <wp:positionH relativeFrom="margin">
              <wp:posOffset>5325110</wp:posOffset>
            </wp:positionH>
            <wp:positionV relativeFrom="margin">
              <wp:posOffset>-171450</wp:posOffset>
            </wp:positionV>
            <wp:extent cx="1018540" cy="1144270"/>
            <wp:effectExtent l="0" t="0" r="0" b="0"/>
            <wp:wrapSquare wrapText="bothSides"/>
            <wp:docPr id="2" name="Picture 2" descr="C:\Users\PaThoos\Downloads\PHOTO-2020-01-26-21-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hoos\Downloads\PHOTO-2020-01-26-21-29-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1144270"/>
                    </a:xfrm>
                    <a:prstGeom prst="rect">
                      <a:avLst/>
                    </a:prstGeom>
                    <a:noFill/>
                    <a:ln>
                      <a:noFill/>
                    </a:ln>
                  </pic:spPr>
                </pic:pic>
              </a:graphicData>
            </a:graphic>
          </wp:anchor>
        </w:drawing>
      </w:r>
      <w:r w:rsidR="00CA63FB">
        <w:rPr>
          <w:rFonts w:ascii="Arial" w:hAnsi="Arial" w:cs="Arial"/>
          <w:b/>
          <w:noProof/>
          <w:sz w:val="28"/>
          <w:szCs w:val="28"/>
          <w:lang w:eastAsia="en-US"/>
        </w:rPr>
        <w:t>F</w:t>
      </w:r>
      <w:r w:rsidR="007B54F8" w:rsidRPr="007565E1">
        <w:rPr>
          <w:rFonts w:ascii="Arial" w:hAnsi="Arial" w:cs="Arial"/>
          <w:b/>
          <w:noProof/>
          <w:sz w:val="28"/>
          <w:szCs w:val="28"/>
          <w:lang w:eastAsia="en-US"/>
        </w:rPr>
        <w:t>ATHIMA MOL</w:t>
      </w:r>
      <w:r w:rsidR="00365381" w:rsidRPr="007565E1">
        <w:rPr>
          <w:rFonts w:ascii="Arial" w:hAnsi="Arial" w:cs="Arial"/>
          <w:b/>
          <w:noProof/>
          <w:sz w:val="28"/>
          <w:szCs w:val="28"/>
          <w:lang w:eastAsia="en-US"/>
        </w:rPr>
        <w:t xml:space="preserve"> K</w:t>
      </w:r>
      <w:r w:rsidR="00CA63FB">
        <w:rPr>
          <w:rFonts w:ascii="Arial" w:hAnsi="Arial" w:cs="Arial"/>
          <w:b/>
          <w:noProof/>
          <w:sz w:val="28"/>
          <w:szCs w:val="28"/>
          <w:lang w:eastAsia="en-US"/>
        </w:rPr>
        <w:t xml:space="preserve">    </w:t>
      </w:r>
      <w:r>
        <w:rPr>
          <w:rFonts w:ascii="Arial" w:hAnsi="Arial" w:cs="Arial"/>
          <w:b/>
          <w:noProof/>
          <w:sz w:val="28"/>
          <w:szCs w:val="28"/>
          <w:lang w:eastAsia="en-US"/>
        </w:rPr>
        <w:t xml:space="preserve">                                                                              </w:t>
      </w:r>
      <w:r w:rsidR="00CA63FB">
        <w:rPr>
          <w:rFonts w:ascii="Arial" w:hAnsi="Arial" w:cs="Arial"/>
          <w:b/>
          <w:noProof/>
          <w:sz w:val="28"/>
          <w:szCs w:val="28"/>
          <w:lang w:eastAsia="en-US"/>
        </w:rPr>
        <w:t xml:space="preserve">                                                                      </w:t>
      </w:r>
    </w:p>
    <w:p w:rsidR="007B54F8" w:rsidRPr="00CA63FB" w:rsidRDefault="007B54F8" w:rsidP="00612A79">
      <w:pPr>
        <w:spacing w:line="360" w:lineRule="auto"/>
        <w:rPr>
          <w:rFonts w:ascii="Arial" w:hAnsi="Arial" w:cs="Arial"/>
          <w:i/>
          <w:lang w:val="en-IN"/>
        </w:rPr>
      </w:pPr>
      <w:r w:rsidRPr="007565E1">
        <w:rPr>
          <w:rFonts w:ascii="Arial" w:hAnsi="Arial" w:cs="Arial"/>
          <w:i/>
        </w:rPr>
        <w:t>Appli</w:t>
      </w:r>
      <w:r w:rsidR="00E2464D" w:rsidRPr="007565E1">
        <w:rPr>
          <w:rFonts w:ascii="Arial" w:hAnsi="Arial" w:cs="Arial"/>
          <w:i/>
        </w:rPr>
        <w:t>ed Electronics and Instrumentation</w:t>
      </w:r>
      <w:r w:rsidRPr="007565E1">
        <w:rPr>
          <w:rFonts w:ascii="Arial" w:hAnsi="Arial" w:cs="Arial"/>
          <w:i/>
        </w:rPr>
        <w:t xml:space="preserve"> Engineer</w:t>
      </w:r>
    </w:p>
    <w:p w:rsidR="0054522F" w:rsidRPr="007565E1" w:rsidRDefault="007B54F8" w:rsidP="00E2464D">
      <w:pPr>
        <w:rPr>
          <w:rFonts w:ascii="Arial" w:hAnsi="Arial" w:cs="Arial"/>
          <w:i/>
        </w:rPr>
      </w:pPr>
      <w:r w:rsidRPr="007565E1">
        <w:rPr>
          <w:rFonts w:ascii="Arial" w:hAnsi="Arial" w:cs="Arial"/>
          <w:i/>
        </w:rPr>
        <w:t>Mob</w:t>
      </w:r>
      <w:r w:rsidR="00995CD6" w:rsidRPr="007565E1">
        <w:rPr>
          <w:rFonts w:ascii="Arial" w:hAnsi="Arial" w:cs="Arial"/>
          <w:i/>
        </w:rPr>
        <w:t>: +973</w:t>
      </w:r>
      <w:r w:rsidR="002B2320" w:rsidRPr="007565E1">
        <w:rPr>
          <w:rFonts w:ascii="Arial" w:hAnsi="Arial" w:cs="Arial"/>
          <w:i/>
        </w:rPr>
        <w:t xml:space="preserve"> </w:t>
      </w:r>
      <w:r w:rsidR="00C2252D">
        <w:rPr>
          <w:rFonts w:ascii="Arial" w:hAnsi="Arial" w:cs="Arial"/>
          <w:i/>
        </w:rPr>
        <w:t>38810309</w:t>
      </w:r>
    </w:p>
    <w:p w:rsidR="00E2464D" w:rsidRDefault="007B54F8">
      <w:pPr>
        <w:rPr>
          <w:rStyle w:val="Hyperlink"/>
          <w:rFonts w:ascii="Arial" w:hAnsi="Arial" w:cs="Arial"/>
          <w:i/>
        </w:rPr>
      </w:pPr>
      <w:r w:rsidRPr="007565E1">
        <w:rPr>
          <w:rFonts w:ascii="Arial" w:hAnsi="Arial" w:cs="Arial"/>
          <w:i/>
        </w:rPr>
        <w:t>Em</w:t>
      </w:r>
      <w:r w:rsidR="003F2E84" w:rsidRPr="007565E1">
        <w:rPr>
          <w:rFonts w:ascii="Arial" w:hAnsi="Arial" w:cs="Arial"/>
          <w:i/>
        </w:rPr>
        <w:t xml:space="preserve">ail: </w:t>
      </w:r>
      <w:hyperlink r:id="rId7" w:history="1">
        <w:r w:rsidR="00CA63FB" w:rsidRPr="001E7868">
          <w:rPr>
            <w:rStyle w:val="Hyperlink"/>
            <w:rFonts w:ascii="Arial" w:hAnsi="Arial" w:cs="Arial"/>
            <w:i/>
          </w:rPr>
          <w:t>fathimafahad2019@gmail.com</w:t>
        </w:r>
      </w:hyperlink>
    </w:p>
    <w:p w:rsidR="00CA63FB" w:rsidRPr="00CA63FB" w:rsidRDefault="007A7279">
      <w:pPr>
        <w:rPr>
          <w:rFonts w:ascii="Arial" w:hAnsi="Arial" w:cs="Arial"/>
          <w:i/>
        </w:rPr>
      </w:pPr>
      <w:r>
        <w:rPr>
          <w:rFonts w:ascii="Arial" w:hAnsi="Arial" w:cs="Arial"/>
          <w:i/>
        </w:rPr>
        <w:t>Bahrain Driving License holder.</w:t>
      </w:r>
      <w:r w:rsidR="00CA63FB">
        <w:rPr>
          <w:rFonts w:ascii="Arial" w:hAnsi="Arial" w:cs="Arial"/>
          <w:i/>
        </w:rPr>
        <w:t xml:space="preserve">                                                                                                         </w:t>
      </w:r>
    </w:p>
    <w:p w:rsidR="003F2E84" w:rsidRDefault="004013D3">
      <w:pPr>
        <w:rPr>
          <w:rFonts w:ascii="Palatino Linotype" w:hAnsi="Palatino Linotype" w:cs="Palatino Linotype"/>
          <w:b/>
          <w:bCs/>
          <w:sz w:val="20"/>
          <w:szCs w:val="20"/>
          <w:lang w:eastAsia="en-US"/>
        </w:rPr>
      </w:pPr>
      <w:r>
        <w:rPr>
          <w:noProof/>
          <w:lang w:eastAsia="en-US"/>
        </w:rPr>
        <mc:AlternateContent>
          <mc:Choice Requires="wps">
            <w:drawing>
              <wp:anchor distT="0" distB="0" distL="114935" distR="114935" simplePos="0" relativeHeight="251650560" behindDoc="0" locked="0" layoutInCell="1" allowOverlap="1" wp14:anchorId="74DE63A2" wp14:editId="12A12568">
                <wp:simplePos x="0" y="0"/>
                <wp:positionH relativeFrom="column">
                  <wp:posOffset>-398780</wp:posOffset>
                </wp:positionH>
                <wp:positionV relativeFrom="paragraph">
                  <wp:posOffset>136525</wp:posOffset>
                </wp:positionV>
                <wp:extent cx="6905625" cy="312420"/>
                <wp:effectExtent l="0" t="0" r="28575" b="1143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12420"/>
                        </a:xfrm>
                        <a:prstGeom prst="rect">
                          <a:avLst/>
                        </a:prstGeom>
                        <a:solidFill>
                          <a:srgbClr val="BCBCBC"/>
                        </a:solidFill>
                        <a:ln w="0">
                          <a:solidFill>
                            <a:srgbClr val="000000"/>
                          </a:solidFill>
                          <a:miter lim="800000"/>
                          <a:headEnd/>
                          <a:tailEnd/>
                        </a:ln>
                      </wps:spPr>
                      <wps:txbx>
                        <w:txbxContent>
                          <w:p w:rsidR="00A4373D" w:rsidRPr="00971D07" w:rsidRDefault="00153A2F" w:rsidP="00BD21EE">
                            <w:r w:rsidRPr="00971D07">
                              <w:rPr>
                                <w:rFonts w:ascii="Arial" w:hAnsi="Arial" w:cs="Arial"/>
                                <w:b/>
                              </w:rPr>
                              <w:t>OBJECTIVE</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E63A2" id="_x0000_t202" coordsize="21600,21600" o:spt="202" path="m,l,21600r21600,l21600,xe">
                <v:stroke joinstyle="miter"/>
                <v:path gradientshapeok="t" o:connecttype="rect"/>
              </v:shapetype>
              <v:shape id="Text Box 7" o:spid="_x0000_s1026" type="#_x0000_t202" style="position:absolute;margin-left:-31.4pt;margin-top:10.75pt;width:543.75pt;height:24.6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" fillcolor="#bcbcbc" strokeweight="0">
                <v:textbox inset="8.7pt,5.1pt,8.7pt,5.1pt">
                  <w:txbxContent>
                    <w:p w:rsidR="00A4373D" w:rsidRPr="00971D07" w:rsidRDefault="00153A2F" w:rsidP="00BD21EE">
                      <w:r w:rsidRPr="00971D07">
                        <w:rPr>
                          <w:rFonts w:ascii="Arial" w:hAnsi="Arial" w:cs="Arial"/>
                          <w:b/>
                        </w:rPr>
                        <w:t>OBJECTIVE</w:t>
                      </w:r>
                    </w:p>
                  </w:txbxContent>
                </v:textbox>
              </v:shape>
            </w:pict>
          </mc:Fallback>
        </mc:AlternateContent>
      </w:r>
    </w:p>
    <w:p w:rsidR="00013D99" w:rsidRPr="005D3363" w:rsidRDefault="004013D3" w:rsidP="005D3363">
      <w:pPr>
        <w:spacing w:line="276" w:lineRule="auto"/>
        <w:rPr>
          <w:rFonts w:ascii="Palatino Linotype" w:hAnsi="Palatino Linotype" w:cs="Palatino Linotype"/>
          <w:sz w:val="20"/>
          <w:szCs w:val="20"/>
        </w:rPr>
      </w:pPr>
      <w:r>
        <w:rPr>
          <w:noProof/>
          <w:lang w:eastAsia="en-US"/>
        </w:rPr>
        <mc:AlternateContent>
          <mc:Choice Requires="wpg">
            <w:drawing>
              <wp:inline distT="0" distB="0" distL="0" distR="0">
                <wp:extent cx="5485765" cy="342265"/>
                <wp:effectExtent l="0" t="1270" r="1905" b="0"/>
                <wp:docPr id="15" name="Canvas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342265"/>
                          <a:chOff x="0" y="0"/>
                          <a:chExt cx="8638" cy="538"/>
                        </a:xfrm>
                      </wpg:grpSpPr>
                      <wps:wsp>
                        <wps:cNvPr id="16" name="Rectangle 3"/>
                        <wps:cNvSpPr>
                          <a:spLocks noChangeArrowheads="1"/>
                        </wps:cNvSpPr>
                        <wps:spPr bwMode="auto">
                          <a:xfrm>
                            <a:off x="0" y="0"/>
                            <a:ext cx="8638"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666E9FEB" id="Canvas 9" o:spid="_x0000_s1026" style="width:431.95pt;height:26.95pt;mso-position-horizontal-relative:char;mso-position-vertical-relative:line" coordsize="86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">
                <v:rect id="Rectangle 3" o:spid="_x0000_s1027" style="position:absolute;width:8638;height:5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" filled="f" stroked="f" strokecolor="gray">
                  <v:stroke joinstyle="round"/>
                </v:rect>
                <w10:anchorlock/>
              </v:group>
            </w:pict>
          </mc:Fallback>
        </mc:AlternateContent>
      </w:r>
    </w:p>
    <w:p w:rsidR="00150DA0" w:rsidRPr="00F01C11" w:rsidRDefault="00150DA0" w:rsidP="00150DA0">
      <w:pPr>
        <w:jc w:val="both"/>
        <w:rPr>
          <w:rFonts w:ascii="Arial" w:hAnsi="Arial" w:cs="Arial"/>
          <w:color w:val="000000" w:themeColor="text1"/>
          <w:sz w:val="22"/>
          <w:szCs w:val="22"/>
        </w:rPr>
      </w:pPr>
      <w:r w:rsidRPr="00F01C11">
        <w:rPr>
          <w:rFonts w:ascii="Arial" w:hAnsi="Arial" w:cs="Arial"/>
          <w:color w:val="000000" w:themeColor="text1"/>
          <w:sz w:val="22"/>
          <w:szCs w:val="22"/>
        </w:rPr>
        <w:t>Committed and highly skilled instrumentation engineer familiar with standard controls and Instrumentation requirements.  Strong management and leadership abilities for delegating tasks or providing instruction clearly and accurately. Prioritizes attention to small details to ensure problems are resolved before they impact production or cause a safety hazard.</w:t>
      </w:r>
    </w:p>
    <w:p w:rsidR="00C5649D" w:rsidRDefault="00135D21" w:rsidP="005D3363">
      <w:pPr>
        <w:autoSpaceDN w:val="0"/>
        <w:adjustRightInd w:val="0"/>
        <w:ind w:left="720"/>
        <w:jc w:val="both"/>
        <w:rPr>
          <w:rFonts w:ascii="Tahoma" w:hAnsi="Tahoma" w:cs="Tahoma"/>
          <w:sz w:val="20"/>
        </w:rPr>
      </w:pPr>
      <w:r>
        <w:rPr>
          <w:noProof/>
          <w:lang w:eastAsia="en-US"/>
        </w:rPr>
        <mc:AlternateContent>
          <mc:Choice Requires="wps">
            <w:drawing>
              <wp:anchor distT="0" distB="0" distL="114935" distR="114935" simplePos="0" relativeHeight="251672064" behindDoc="0" locked="0" layoutInCell="1" allowOverlap="1">
                <wp:simplePos x="0" y="0"/>
                <wp:positionH relativeFrom="margin">
                  <wp:posOffset>-390525</wp:posOffset>
                </wp:positionH>
                <wp:positionV relativeFrom="paragraph">
                  <wp:posOffset>84455</wp:posOffset>
                </wp:positionV>
                <wp:extent cx="6905625" cy="312420"/>
                <wp:effectExtent l="0" t="0" r="2857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12420"/>
                        </a:xfrm>
                        <a:prstGeom prst="rect">
                          <a:avLst/>
                        </a:prstGeom>
                        <a:solidFill>
                          <a:srgbClr val="BCBCBC"/>
                        </a:solidFill>
                        <a:ln w="0">
                          <a:solidFill>
                            <a:srgbClr val="000000"/>
                          </a:solidFill>
                          <a:miter lim="800000"/>
                          <a:headEnd/>
                          <a:tailEnd/>
                        </a:ln>
                      </wps:spPr>
                      <wps:txbx>
                        <w:txbxContent>
                          <w:p w:rsidR="00150DA0" w:rsidRPr="00150DA0" w:rsidRDefault="00150DA0" w:rsidP="00150DA0">
                            <w:pPr>
                              <w:rPr>
                                <w:rFonts w:ascii="Arial" w:hAnsi="Arial" w:cs="Arial"/>
                                <w:b/>
                                <w:lang w:val="en-IN"/>
                              </w:rPr>
                            </w:pPr>
                            <w:r w:rsidRPr="00150DA0">
                              <w:rPr>
                                <w:rFonts w:ascii="Arial" w:hAnsi="Arial" w:cs="Arial"/>
                                <w:b/>
                                <w:lang w:val="en-IN"/>
                              </w:rPr>
                              <w:t>WORK EXPERIENCE</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0.75pt;margin-top:6.65pt;width:543.75pt;height:24.6pt;z-index:2516720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" fillcolor="#bcbcbc" strokeweight="0">
                <v:textbox inset="8.7pt,5.1pt,8.7pt,5.1pt">
                  <w:txbxContent>
                    <w:p w:rsidR="00150DA0" w:rsidRPr="00150DA0" w:rsidRDefault="00150DA0" w:rsidP="00150DA0">
                      <w:pPr>
                        <w:rPr>
                          <w:rFonts w:ascii="Arial" w:hAnsi="Arial" w:cs="Arial"/>
                          <w:b/>
                          <w:lang w:val="en-IN"/>
                        </w:rPr>
                      </w:pPr>
                      <w:r w:rsidRPr="00150DA0">
                        <w:rPr>
                          <w:rFonts w:ascii="Arial" w:hAnsi="Arial" w:cs="Arial"/>
                          <w:b/>
                          <w:lang w:val="en-IN"/>
                        </w:rPr>
                        <w:t>WORK EXPERIENCE</w:t>
                      </w:r>
                    </w:p>
                  </w:txbxContent>
                </v:textbox>
                <w10:wrap anchorx="margin"/>
              </v:shape>
            </w:pict>
          </mc:Fallback>
        </mc:AlternateContent>
      </w:r>
      <w:r w:rsidR="00B014AB">
        <w:rPr>
          <w:rFonts w:ascii="Tahoma" w:hAnsi="Tahoma" w:cs="Tahoma"/>
          <w:sz w:val="20"/>
        </w:rPr>
        <w:t xml:space="preserve">  </w:t>
      </w:r>
    </w:p>
    <w:p w:rsidR="00150DA0" w:rsidRDefault="00150DA0" w:rsidP="005D3363">
      <w:pPr>
        <w:autoSpaceDN w:val="0"/>
        <w:adjustRightInd w:val="0"/>
        <w:ind w:left="720"/>
        <w:jc w:val="both"/>
        <w:rPr>
          <w:rFonts w:ascii="Tahoma" w:hAnsi="Tahoma" w:cs="Tahoma"/>
          <w:sz w:val="20"/>
        </w:rPr>
      </w:pPr>
    </w:p>
    <w:p w:rsidR="00150DA0" w:rsidRDefault="00150DA0" w:rsidP="005D3363">
      <w:pPr>
        <w:autoSpaceDN w:val="0"/>
        <w:adjustRightInd w:val="0"/>
        <w:ind w:left="720"/>
        <w:jc w:val="both"/>
        <w:rPr>
          <w:rFonts w:ascii="Tahoma" w:hAnsi="Tahoma" w:cs="Tahoma"/>
          <w:sz w:val="20"/>
        </w:rPr>
      </w:pPr>
    </w:p>
    <w:p w:rsidR="004C449D" w:rsidRDefault="004C449D" w:rsidP="00135D21">
      <w:pPr>
        <w:autoSpaceDN w:val="0"/>
        <w:adjustRightInd w:val="0"/>
        <w:jc w:val="both"/>
        <w:rPr>
          <w:rFonts w:ascii="Arial" w:hAnsi="Arial" w:cs="Arial"/>
          <w:b/>
          <w:color w:val="333333"/>
          <w:sz w:val="22"/>
          <w:szCs w:val="22"/>
          <w:shd w:val="clear" w:color="auto" w:fill="FDFDFD"/>
        </w:rPr>
      </w:pPr>
    </w:p>
    <w:p w:rsidR="004C449D" w:rsidRPr="004779F7" w:rsidRDefault="004C449D" w:rsidP="004779F7">
      <w:pPr>
        <w:pStyle w:val="ListParagraph"/>
        <w:numPr>
          <w:ilvl w:val="0"/>
          <w:numId w:val="41"/>
        </w:numPr>
        <w:autoSpaceDN w:val="0"/>
        <w:adjustRightInd w:val="0"/>
        <w:jc w:val="both"/>
        <w:rPr>
          <w:rFonts w:ascii="Arial" w:hAnsi="Arial" w:cs="Arial"/>
          <w:b/>
          <w:color w:val="333333"/>
          <w:sz w:val="22"/>
          <w:szCs w:val="22"/>
          <w:shd w:val="clear" w:color="auto" w:fill="FDFDFD"/>
        </w:rPr>
      </w:pPr>
      <w:r w:rsidRPr="004779F7">
        <w:rPr>
          <w:rFonts w:ascii="Arial" w:hAnsi="Arial" w:cs="Arial"/>
          <w:b/>
          <w:color w:val="333333"/>
          <w:sz w:val="22"/>
          <w:szCs w:val="22"/>
          <w:shd w:val="clear" w:color="auto" w:fill="FDFDFD"/>
        </w:rPr>
        <w:t xml:space="preserve">Electronics &amp; Instrumentation QC Engineer </w:t>
      </w:r>
    </w:p>
    <w:p w:rsidR="00150DA0" w:rsidRPr="004779F7" w:rsidRDefault="00150DA0" w:rsidP="004779F7">
      <w:pPr>
        <w:pStyle w:val="Heading4"/>
        <w:keepNext w:val="0"/>
        <w:keepLines w:val="0"/>
        <w:widowControl/>
        <w:suppressAutoHyphens w:val="0"/>
        <w:autoSpaceDE/>
        <w:spacing w:before="0"/>
        <w:ind w:left="720"/>
        <w:rPr>
          <w:rFonts w:ascii="Arial" w:eastAsia="Times New Roman" w:hAnsi="Arial" w:cs="Arial"/>
          <w:b/>
          <w:i w:val="0"/>
          <w:iCs w:val="0"/>
          <w:color w:val="333333"/>
          <w:sz w:val="22"/>
          <w:szCs w:val="22"/>
          <w:shd w:val="clear" w:color="auto" w:fill="FDFDFD"/>
        </w:rPr>
      </w:pPr>
      <w:proofErr w:type="spellStart"/>
      <w:r w:rsidRPr="004779F7">
        <w:rPr>
          <w:rFonts w:ascii="Arial" w:eastAsia="Times New Roman" w:hAnsi="Arial" w:cs="Arial"/>
          <w:b/>
          <w:i w:val="0"/>
          <w:iCs w:val="0"/>
          <w:color w:val="333333"/>
          <w:sz w:val="22"/>
          <w:szCs w:val="22"/>
          <w:shd w:val="clear" w:color="auto" w:fill="FDFDFD"/>
        </w:rPr>
        <w:t>Tecnicas</w:t>
      </w:r>
      <w:proofErr w:type="spellEnd"/>
      <w:r w:rsidRPr="004779F7">
        <w:rPr>
          <w:rFonts w:ascii="Arial" w:eastAsia="Times New Roman" w:hAnsi="Arial" w:cs="Arial"/>
          <w:b/>
          <w:i w:val="0"/>
          <w:iCs w:val="0"/>
          <w:color w:val="333333"/>
          <w:sz w:val="22"/>
          <w:szCs w:val="22"/>
          <w:shd w:val="clear" w:color="auto" w:fill="FDFDFD"/>
        </w:rPr>
        <w:t xml:space="preserve"> </w:t>
      </w:r>
      <w:proofErr w:type="spellStart"/>
      <w:r w:rsidRPr="004779F7">
        <w:rPr>
          <w:rFonts w:ascii="Arial" w:eastAsia="Times New Roman" w:hAnsi="Arial" w:cs="Arial"/>
          <w:b/>
          <w:i w:val="0"/>
          <w:iCs w:val="0"/>
          <w:color w:val="333333"/>
          <w:sz w:val="22"/>
          <w:szCs w:val="22"/>
          <w:shd w:val="clear" w:color="auto" w:fill="FDFDFD"/>
        </w:rPr>
        <w:t>Reunidas</w:t>
      </w:r>
      <w:proofErr w:type="spellEnd"/>
      <w:r w:rsidRPr="004779F7">
        <w:rPr>
          <w:rFonts w:ascii="Arial" w:eastAsia="Times New Roman" w:hAnsi="Arial" w:cs="Arial"/>
          <w:b/>
          <w:i w:val="0"/>
          <w:iCs w:val="0"/>
          <w:color w:val="333333"/>
          <w:sz w:val="22"/>
          <w:szCs w:val="22"/>
          <w:shd w:val="clear" w:color="auto" w:fill="FDFDFD"/>
        </w:rPr>
        <w:t xml:space="preserve"> at Yokogawa </w:t>
      </w:r>
      <w:r w:rsidR="001065A2" w:rsidRPr="004779F7">
        <w:rPr>
          <w:rFonts w:ascii="Arial" w:eastAsia="Times New Roman" w:hAnsi="Arial" w:cs="Arial"/>
          <w:b/>
          <w:i w:val="0"/>
          <w:iCs w:val="0"/>
          <w:color w:val="333333"/>
          <w:sz w:val="22"/>
          <w:szCs w:val="22"/>
          <w:shd w:val="clear" w:color="auto" w:fill="FDFDFD"/>
        </w:rPr>
        <w:t>Middle East</w:t>
      </w:r>
      <w:r w:rsidRPr="004779F7">
        <w:rPr>
          <w:rFonts w:ascii="Arial" w:eastAsia="Times New Roman" w:hAnsi="Arial" w:cs="Arial"/>
          <w:b/>
          <w:i w:val="0"/>
          <w:iCs w:val="0"/>
          <w:color w:val="333333"/>
          <w:sz w:val="22"/>
          <w:szCs w:val="22"/>
          <w:shd w:val="clear" w:color="auto" w:fill="FDFDFD"/>
        </w:rPr>
        <w:t xml:space="preserve"> &amp; </w:t>
      </w:r>
      <w:r w:rsidR="001065A2" w:rsidRPr="004779F7">
        <w:rPr>
          <w:rFonts w:ascii="Arial" w:eastAsia="Times New Roman" w:hAnsi="Arial" w:cs="Arial"/>
          <w:b/>
          <w:i w:val="0"/>
          <w:iCs w:val="0"/>
          <w:color w:val="333333"/>
          <w:sz w:val="22"/>
          <w:szCs w:val="22"/>
          <w:shd w:val="clear" w:color="auto" w:fill="FDFDFD"/>
        </w:rPr>
        <w:t>Africa, Bahrain. (</w:t>
      </w:r>
      <w:r w:rsidR="00DA387C" w:rsidRPr="004779F7">
        <w:rPr>
          <w:rFonts w:ascii="Arial" w:eastAsia="Times New Roman" w:hAnsi="Arial" w:cs="Arial"/>
          <w:b/>
          <w:i w:val="0"/>
          <w:iCs w:val="0"/>
          <w:color w:val="333333"/>
          <w:sz w:val="22"/>
          <w:szCs w:val="22"/>
          <w:shd w:val="clear" w:color="auto" w:fill="FDFDFD"/>
        </w:rPr>
        <w:t xml:space="preserve">Dec 2019 - </w:t>
      </w:r>
      <w:r w:rsidR="00E107E8" w:rsidRPr="004779F7">
        <w:rPr>
          <w:rFonts w:ascii="Arial" w:eastAsia="Times New Roman" w:hAnsi="Arial" w:cs="Arial"/>
          <w:b/>
          <w:i w:val="0"/>
          <w:iCs w:val="0"/>
          <w:color w:val="333333"/>
          <w:sz w:val="22"/>
          <w:szCs w:val="22"/>
          <w:shd w:val="clear" w:color="auto" w:fill="FDFDFD"/>
        </w:rPr>
        <w:t>Present</w:t>
      </w:r>
      <w:r w:rsidRPr="004779F7">
        <w:rPr>
          <w:rFonts w:ascii="Arial" w:eastAsia="Times New Roman" w:hAnsi="Arial" w:cs="Arial"/>
          <w:b/>
          <w:i w:val="0"/>
          <w:iCs w:val="0"/>
          <w:color w:val="333333"/>
          <w:sz w:val="22"/>
          <w:szCs w:val="22"/>
          <w:shd w:val="clear" w:color="auto" w:fill="FDFDFD"/>
        </w:rPr>
        <w:t>)</w:t>
      </w:r>
    </w:p>
    <w:p w:rsidR="004779F7" w:rsidRDefault="004779F7" w:rsidP="004779F7"/>
    <w:p w:rsidR="004779F7" w:rsidRDefault="004779F7" w:rsidP="004779F7">
      <w:pPr>
        <w:pStyle w:val="ListParagraph"/>
        <w:tabs>
          <w:tab w:val="left" w:pos="2081"/>
        </w:tabs>
        <w:suppressAutoHyphens w:val="0"/>
        <w:autoSpaceDN w:val="0"/>
        <w:spacing w:line="234" w:lineRule="exact"/>
        <w:rPr>
          <w:rFonts w:ascii="Arial" w:hAnsi="Arial" w:cs="Arial"/>
          <w:b/>
          <w:color w:val="333333"/>
          <w:sz w:val="22"/>
          <w:szCs w:val="22"/>
          <w:u w:val="single"/>
          <w:shd w:val="clear" w:color="auto" w:fill="FDFDFD"/>
        </w:rPr>
      </w:pPr>
      <w:r w:rsidRPr="00135D21">
        <w:rPr>
          <w:rFonts w:ascii="Arial" w:hAnsi="Arial" w:cs="Arial"/>
          <w:b/>
          <w:color w:val="333333"/>
          <w:sz w:val="22"/>
          <w:szCs w:val="22"/>
          <w:u w:val="single"/>
          <w:shd w:val="clear" w:color="auto" w:fill="FDFDFD"/>
        </w:rPr>
        <w:t>Technical Skills &amp; Duties Performed</w:t>
      </w:r>
    </w:p>
    <w:p w:rsidR="004779F7" w:rsidRPr="00135D21" w:rsidRDefault="004779F7" w:rsidP="001065A2">
      <w:pPr>
        <w:autoSpaceDN w:val="0"/>
        <w:adjustRightInd w:val="0"/>
        <w:jc w:val="both"/>
        <w:rPr>
          <w:rFonts w:ascii="Arial" w:hAnsi="Arial" w:cs="Arial"/>
          <w:sz w:val="22"/>
          <w:szCs w:val="22"/>
        </w:rPr>
      </w:pPr>
    </w:p>
    <w:p w:rsidR="00E741DC" w:rsidRPr="00E741DC" w:rsidRDefault="00E107E8" w:rsidP="00E741DC">
      <w:pPr>
        <w:pStyle w:val="ListParagraph"/>
        <w:numPr>
          <w:ilvl w:val="0"/>
          <w:numId w:val="35"/>
        </w:numPr>
        <w:autoSpaceDN w:val="0"/>
        <w:adjustRightInd w:val="0"/>
        <w:jc w:val="both"/>
        <w:rPr>
          <w:rFonts w:ascii="Arial" w:hAnsi="Arial" w:cs="Arial"/>
          <w:sz w:val="22"/>
          <w:szCs w:val="22"/>
        </w:rPr>
      </w:pPr>
      <w:r>
        <w:rPr>
          <w:rFonts w:ascii="Arial" w:hAnsi="Arial" w:cs="Arial"/>
          <w:color w:val="333333"/>
          <w:sz w:val="22"/>
          <w:szCs w:val="22"/>
          <w:shd w:val="clear" w:color="auto" w:fill="FDFDFD"/>
        </w:rPr>
        <w:t>Currently working</w:t>
      </w:r>
      <w:r w:rsidR="004C449D">
        <w:rPr>
          <w:rFonts w:ascii="Arial" w:hAnsi="Arial" w:cs="Arial"/>
          <w:color w:val="333333"/>
          <w:sz w:val="22"/>
          <w:szCs w:val="22"/>
          <w:shd w:val="clear" w:color="auto" w:fill="FDFDFD"/>
        </w:rPr>
        <w:t xml:space="preserve"> as a QC</w:t>
      </w:r>
      <w:r w:rsidR="00135D21">
        <w:rPr>
          <w:rFonts w:ascii="Arial" w:hAnsi="Arial" w:cs="Arial"/>
          <w:color w:val="333333"/>
          <w:sz w:val="22"/>
          <w:szCs w:val="22"/>
          <w:shd w:val="clear" w:color="auto" w:fill="FDFDFD"/>
        </w:rPr>
        <w:t xml:space="preserve"> engineer for </w:t>
      </w:r>
      <w:r w:rsidR="001065A2" w:rsidRPr="00135D21">
        <w:rPr>
          <w:rFonts w:ascii="Arial" w:hAnsi="Arial" w:cs="Arial"/>
          <w:i/>
          <w:color w:val="333333"/>
          <w:sz w:val="22"/>
          <w:szCs w:val="22"/>
          <w:shd w:val="clear" w:color="auto" w:fill="FDFDFD"/>
        </w:rPr>
        <w:t>DUQM Refinery Project</w:t>
      </w:r>
      <w:r w:rsidR="0015285D">
        <w:rPr>
          <w:rFonts w:ascii="Arial" w:hAnsi="Arial" w:cs="Arial"/>
          <w:i/>
          <w:color w:val="333333"/>
          <w:sz w:val="22"/>
          <w:szCs w:val="22"/>
          <w:shd w:val="clear" w:color="auto" w:fill="FDFDFD"/>
        </w:rPr>
        <w:t xml:space="preserve"> </w:t>
      </w:r>
      <w:r w:rsidR="001065A2" w:rsidRPr="0015285D">
        <w:rPr>
          <w:rFonts w:ascii="Arial" w:hAnsi="Arial" w:cs="Arial"/>
          <w:b/>
          <w:i/>
          <w:color w:val="333333"/>
          <w:sz w:val="22"/>
          <w:szCs w:val="22"/>
          <w:shd w:val="clear" w:color="auto" w:fill="FDFDFD"/>
        </w:rPr>
        <w:t>EPC Package</w:t>
      </w:r>
      <w:r w:rsidR="0015285D" w:rsidRPr="0015285D">
        <w:rPr>
          <w:rFonts w:ascii="Arial" w:hAnsi="Arial" w:cs="Arial"/>
          <w:b/>
          <w:i/>
          <w:color w:val="333333"/>
          <w:sz w:val="22"/>
          <w:szCs w:val="22"/>
          <w:shd w:val="clear" w:color="auto" w:fill="FDFDFD"/>
        </w:rPr>
        <w:t xml:space="preserve"> – 1</w:t>
      </w:r>
      <w:r w:rsidR="0015285D">
        <w:rPr>
          <w:rFonts w:ascii="Arial" w:hAnsi="Arial" w:cs="Arial"/>
          <w:b/>
          <w:i/>
          <w:color w:val="333333"/>
          <w:sz w:val="22"/>
          <w:szCs w:val="22"/>
          <w:shd w:val="clear" w:color="auto" w:fill="FDFDFD"/>
        </w:rPr>
        <w:t>.</w:t>
      </w:r>
    </w:p>
    <w:p w:rsidR="007A1BEE" w:rsidRPr="00E741DC" w:rsidRDefault="007A1BEE" w:rsidP="00E741DC">
      <w:pPr>
        <w:pStyle w:val="ListParagraph"/>
        <w:numPr>
          <w:ilvl w:val="0"/>
          <w:numId w:val="35"/>
        </w:numPr>
        <w:autoSpaceDN w:val="0"/>
        <w:adjustRightInd w:val="0"/>
        <w:jc w:val="both"/>
        <w:rPr>
          <w:rFonts w:ascii="Arial" w:hAnsi="Arial" w:cs="Arial"/>
          <w:sz w:val="22"/>
          <w:szCs w:val="22"/>
        </w:rPr>
      </w:pPr>
      <w:r w:rsidRPr="00E741DC">
        <w:rPr>
          <w:rFonts w:ascii="Arial" w:hAnsi="Arial" w:cs="Arial"/>
          <w:color w:val="000000" w:themeColor="text1"/>
          <w:sz w:val="22"/>
          <w:szCs w:val="22"/>
        </w:rPr>
        <w:t>Familiarized the Yokogawa Centum, Pro Safe software for DCS, ESD Cabinets.</w:t>
      </w:r>
    </w:p>
    <w:p w:rsidR="007A1BEE" w:rsidRPr="007A1BEE" w:rsidRDefault="007A1BEE" w:rsidP="007A1BEE">
      <w:pPr>
        <w:pStyle w:val="ListParagraph"/>
        <w:numPr>
          <w:ilvl w:val="0"/>
          <w:numId w:val="35"/>
        </w:numPr>
        <w:tabs>
          <w:tab w:val="left" w:pos="360"/>
        </w:tabs>
        <w:jc w:val="both"/>
        <w:rPr>
          <w:rFonts w:ascii="Arial" w:hAnsi="Arial" w:cs="Arial"/>
          <w:color w:val="000000" w:themeColor="text1"/>
          <w:sz w:val="22"/>
          <w:szCs w:val="22"/>
        </w:rPr>
      </w:pPr>
      <w:r w:rsidRPr="007A1BEE">
        <w:rPr>
          <w:rFonts w:ascii="Arial" w:hAnsi="Arial" w:cs="Arial"/>
          <w:color w:val="000000" w:themeColor="text1"/>
          <w:sz w:val="22"/>
          <w:szCs w:val="22"/>
        </w:rPr>
        <w:t>Familiarized the Yokogawa IO Cards and its trouble shooting activities.</w:t>
      </w:r>
    </w:p>
    <w:p w:rsidR="007A1BEE" w:rsidRPr="007A1BEE" w:rsidRDefault="007A1BEE" w:rsidP="007A1BEE">
      <w:pPr>
        <w:pStyle w:val="ListParagraph"/>
        <w:numPr>
          <w:ilvl w:val="0"/>
          <w:numId w:val="35"/>
        </w:numPr>
        <w:tabs>
          <w:tab w:val="left" w:pos="360"/>
        </w:tabs>
        <w:jc w:val="both"/>
        <w:rPr>
          <w:rFonts w:ascii="Arial" w:hAnsi="Arial" w:cs="Arial"/>
          <w:color w:val="000000" w:themeColor="text1"/>
          <w:sz w:val="22"/>
          <w:szCs w:val="22"/>
        </w:rPr>
      </w:pPr>
      <w:r w:rsidRPr="007A1BEE">
        <w:rPr>
          <w:rFonts w:ascii="Arial" w:hAnsi="Arial" w:cs="Arial"/>
          <w:color w:val="000000" w:themeColor="text1"/>
          <w:sz w:val="22"/>
          <w:szCs w:val="22"/>
        </w:rPr>
        <w:t>Perform the simulation test for each IO signals with respect to IO card.</w:t>
      </w:r>
    </w:p>
    <w:p w:rsidR="007A1BEE" w:rsidRPr="007A1BEE" w:rsidRDefault="00CD2B26" w:rsidP="007A1BEE">
      <w:pPr>
        <w:pStyle w:val="ListParagraph"/>
        <w:numPr>
          <w:ilvl w:val="0"/>
          <w:numId w:val="35"/>
        </w:numPr>
        <w:tabs>
          <w:tab w:val="left" w:pos="360"/>
        </w:tabs>
        <w:jc w:val="both"/>
        <w:rPr>
          <w:rFonts w:ascii="Arial" w:hAnsi="Arial" w:cs="Arial"/>
          <w:color w:val="000000" w:themeColor="text1"/>
          <w:sz w:val="22"/>
          <w:szCs w:val="22"/>
        </w:rPr>
      </w:pPr>
      <w:r>
        <w:rPr>
          <w:rFonts w:ascii="Arial" w:hAnsi="Arial" w:cs="Arial"/>
          <w:color w:val="000000" w:themeColor="text1"/>
          <w:sz w:val="22"/>
          <w:szCs w:val="22"/>
        </w:rPr>
        <w:t>Hardwa</w:t>
      </w:r>
      <w:r w:rsidR="007A1BEE" w:rsidRPr="007A1BEE">
        <w:rPr>
          <w:rFonts w:ascii="Arial" w:hAnsi="Arial" w:cs="Arial"/>
          <w:color w:val="000000" w:themeColor="text1"/>
          <w:sz w:val="22"/>
          <w:szCs w:val="22"/>
        </w:rPr>
        <w:t>re Inspection for DCS, ESD,</w:t>
      </w:r>
      <w:r w:rsidR="00E741DC">
        <w:rPr>
          <w:rFonts w:ascii="Arial" w:hAnsi="Arial" w:cs="Arial"/>
          <w:color w:val="000000" w:themeColor="text1"/>
          <w:sz w:val="22"/>
          <w:szCs w:val="22"/>
        </w:rPr>
        <w:t xml:space="preserve"> PDC,</w:t>
      </w:r>
      <w:r w:rsidR="007A1BEE" w:rsidRPr="007A1BEE">
        <w:rPr>
          <w:rFonts w:ascii="Arial" w:hAnsi="Arial" w:cs="Arial"/>
          <w:color w:val="000000" w:themeColor="text1"/>
          <w:sz w:val="22"/>
          <w:szCs w:val="22"/>
        </w:rPr>
        <w:t xml:space="preserve"> </w:t>
      </w:r>
      <w:r w:rsidR="007A1BEE">
        <w:rPr>
          <w:rFonts w:ascii="Arial" w:hAnsi="Arial" w:cs="Arial"/>
          <w:color w:val="000000" w:themeColor="text1"/>
          <w:sz w:val="22"/>
          <w:szCs w:val="22"/>
        </w:rPr>
        <w:t>FGS, BMS, NSC &amp; CCB</w:t>
      </w:r>
      <w:r w:rsidR="007A1BEE" w:rsidRPr="007A1BEE">
        <w:rPr>
          <w:rFonts w:ascii="Arial" w:hAnsi="Arial" w:cs="Arial"/>
          <w:color w:val="000000" w:themeColor="text1"/>
          <w:sz w:val="22"/>
          <w:szCs w:val="22"/>
        </w:rPr>
        <w:t xml:space="preserve"> Cabinets (</w:t>
      </w:r>
      <w:r w:rsidR="007A1BEE">
        <w:rPr>
          <w:rFonts w:ascii="Arial" w:hAnsi="Arial" w:cs="Arial"/>
          <w:color w:val="000000" w:themeColor="text1"/>
          <w:sz w:val="22"/>
          <w:szCs w:val="22"/>
        </w:rPr>
        <w:t>EPC</w:t>
      </w:r>
      <w:r w:rsidR="0015285D">
        <w:rPr>
          <w:rFonts w:ascii="Arial" w:hAnsi="Arial" w:cs="Arial"/>
          <w:color w:val="000000" w:themeColor="text1"/>
          <w:sz w:val="22"/>
          <w:szCs w:val="22"/>
        </w:rPr>
        <w:t xml:space="preserve"> PKG#1</w:t>
      </w:r>
      <w:r w:rsidR="007A1BEE" w:rsidRPr="007A1BEE">
        <w:rPr>
          <w:rFonts w:ascii="Arial" w:hAnsi="Arial" w:cs="Arial"/>
          <w:color w:val="000000" w:themeColor="text1"/>
          <w:sz w:val="22"/>
          <w:szCs w:val="22"/>
        </w:rPr>
        <w:t>) according to the ARAMCO IES, SAMSS, SAES and other Standards.</w:t>
      </w:r>
    </w:p>
    <w:p w:rsidR="007A1BEE" w:rsidRPr="00196F47" w:rsidRDefault="007A1BEE" w:rsidP="00196F47">
      <w:pPr>
        <w:pStyle w:val="ListParagraph"/>
        <w:numPr>
          <w:ilvl w:val="0"/>
          <w:numId w:val="35"/>
        </w:numPr>
        <w:tabs>
          <w:tab w:val="left" w:pos="360"/>
        </w:tabs>
        <w:jc w:val="both"/>
        <w:rPr>
          <w:rFonts w:ascii="Arial" w:hAnsi="Arial" w:cs="Arial"/>
          <w:color w:val="000000" w:themeColor="text1"/>
          <w:sz w:val="22"/>
          <w:szCs w:val="22"/>
        </w:rPr>
      </w:pPr>
      <w:r w:rsidRPr="007A1BEE">
        <w:rPr>
          <w:rFonts w:ascii="Arial" w:hAnsi="Arial" w:cs="Arial"/>
          <w:color w:val="000000" w:themeColor="text1"/>
          <w:sz w:val="22"/>
          <w:szCs w:val="22"/>
        </w:rPr>
        <w:t>As per FAT procedure, Perform Loop checking for Analog Input /Output and Digital Input and output with required Multi Meter and Calibrator.</w:t>
      </w:r>
    </w:p>
    <w:p w:rsidR="007A1BEE" w:rsidRPr="00E741DC" w:rsidRDefault="007A1BEE" w:rsidP="00E741DC">
      <w:pPr>
        <w:pStyle w:val="ListParagraph"/>
        <w:numPr>
          <w:ilvl w:val="0"/>
          <w:numId w:val="35"/>
        </w:numPr>
        <w:tabs>
          <w:tab w:val="left" w:pos="360"/>
        </w:tabs>
        <w:jc w:val="both"/>
        <w:rPr>
          <w:rFonts w:ascii="Arial" w:hAnsi="Arial" w:cs="Arial"/>
          <w:color w:val="000000" w:themeColor="text1"/>
          <w:sz w:val="22"/>
          <w:szCs w:val="22"/>
        </w:rPr>
      </w:pPr>
      <w:r w:rsidRPr="007A1BEE">
        <w:rPr>
          <w:rFonts w:ascii="Arial" w:hAnsi="Arial" w:cs="Arial"/>
          <w:color w:val="000000" w:themeColor="text1"/>
          <w:sz w:val="22"/>
          <w:szCs w:val="22"/>
        </w:rPr>
        <w:t xml:space="preserve">Create FAT Punch points/Comments related to each Cabinets as per SAMSS (Indoor and </w:t>
      </w:r>
      <w:r w:rsidR="00E741DC">
        <w:rPr>
          <w:rFonts w:ascii="Arial" w:hAnsi="Arial" w:cs="Arial"/>
          <w:color w:val="000000" w:themeColor="text1"/>
          <w:sz w:val="22"/>
          <w:szCs w:val="22"/>
        </w:rPr>
        <w:t>Outdoor) and g</w:t>
      </w:r>
      <w:r w:rsidR="00FA59A9" w:rsidRPr="00E741DC">
        <w:rPr>
          <w:rFonts w:ascii="Arial" w:hAnsi="Arial" w:cs="Arial"/>
          <w:color w:val="000000" w:themeColor="text1"/>
          <w:sz w:val="22"/>
          <w:szCs w:val="22"/>
        </w:rPr>
        <w:t>ive Proper</w:t>
      </w:r>
      <w:r w:rsidRPr="00E741DC">
        <w:rPr>
          <w:rFonts w:ascii="Arial" w:hAnsi="Arial" w:cs="Arial"/>
          <w:color w:val="000000" w:themeColor="text1"/>
          <w:sz w:val="22"/>
          <w:szCs w:val="22"/>
        </w:rPr>
        <w:t xml:space="preserve"> recommendations to clear the punches to vendor.</w:t>
      </w:r>
    </w:p>
    <w:p w:rsidR="003A736E" w:rsidRDefault="007A1BEE" w:rsidP="003A736E">
      <w:pPr>
        <w:pStyle w:val="ListParagraph"/>
        <w:numPr>
          <w:ilvl w:val="0"/>
          <w:numId w:val="35"/>
        </w:numPr>
        <w:tabs>
          <w:tab w:val="left" w:pos="360"/>
        </w:tabs>
        <w:jc w:val="both"/>
        <w:rPr>
          <w:rFonts w:ascii="Arial" w:hAnsi="Arial" w:cs="Arial"/>
          <w:color w:val="000000" w:themeColor="text1"/>
          <w:sz w:val="22"/>
          <w:szCs w:val="22"/>
        </w:rPr>
      </w:pPr>
      <w:r w:rsidRPr="007A1BEE">
        <w:rPr>
          <w:rFonts w:ascii="Arial" w:hAnsi="Arial" w:cs="Arial"/>
          <w:color w:val="000000" w:themeColor="text1"/>
          <w:sz w:val="22"/>
          <w:szCs w:val="22"/>
        </w:rPr>
        <w:t>Review the FAT Procedures and Check list while performing FAT activities.</w:t>
      </w:r>
    </w:p>
    <w:p w:rsidR="003A736E" w:rsidRDefault="003C398F" w:rsidP="003A736E">
      <w:pPr>
        <w:pStyle w:val="ListParagraph"/>
        <w:numPr>
          <w:ilvl w:val="0"/>
          <w:numId w:val="35"/>
        </w:numPr>
        <w:tabs>
          <w:tab w:val="left" w:pos="360"/>
        </w:tabs>
        <w:jc w:val="both"/>
        <w:rPr>
          <w:rFonts w:ascii="Arial" w:hAnsi="Arial" w:cs="Arial"/>
          <w:color w:val="000000" w:themeColor="text1"/>
          <w:sz w:val="22"/>
          <w:szCs w:val="22"/>
        </w:rPr>
      </w:pPr>
      <w:r w:rsidRPr="003A736E">
        <w:rPr>
          <w:rFonts w:ascii="Arial" w:hAnsi="Arial" w:cs="Arial"/>
          <w:color w:val="000000" w:themeColor="text1"/>
          <w:sz w:val="22"/>
          <w:szCs w:val="22"/>
        </w:rPr>
        <w:t>Functional Test/Power o</w:t>
      </w:r>
      <w:r w:rsidR="00D50788">
        <w:rPr>
          <w:rFonts w:ascii="Arial" w:hAnsi="Arial" w:cs="Arial"/>
          <w:color w:val="000000" w:themeColor="text1"/>
          <w:sz w:val="22"/>
          <w:szCs w:val="22"/>
        </w:rPr>
        <w:t>n Check of the related Cabinets</w:t>
      </w:r>
      <w:r w:rsidRPr="003A736E">
        <w:rPr>
          <w:rFonts w:ascii="Arial" w:hAnsi="Arial" w:cs="Arial"/>
          <w:color w:val="000000" w:themeColor="text1"/>
          <w:sz w:val="22"/>
          <w:szCs w:val="22"/>
        </w:rPr>
        <w:t xml:space="preserve"> as per FAT procedure.</w:t>
      </w:r>
    </w:p>
    <w:p w:rsidR="003C398F" w:rsidRPr="003A736E" w:rsidRDefault="003C398F" w:rsidP="003A736E">
      <w:pPr>
        <w:pStyle w:val="ListParagraph"/>
        <w:numPr>
          <w:ilvl w:val="0"/>
          <w:numId w:val="35"/>
        </w:numPr>
        <w:tabs>
          <w:tab w:val="left" w:pos="360"/>
        </w:tabs>
        <w:jc w:val="both"/>
        <w:rPr>
          <w:rFonts w:ascii="Arial" w:hAnsi="Arial" w:cs="Arial"/>
          <w:color w:val="000000" w:themeColor="text1"/>
          <w:sz w:val="22"/>
          <w:szCs w:val="22"/>
        </w:rPr>
      </w:pPr>
      <w:r w:rsidRPr="003A736E">
        <w:rPr>
          <w:rFonts w:ascii="Arial" w:hAnsi="Arial" w:cs="Arial"/>
          <w:color w:val="000000" w:themeColor="text1"/>
          <w:sz w:val="22"/>
          <w:szCs w:val="22"/>
        </w:rPr>
        <w:t>Visual In</w:t>
      </w:r>
      <w:r w:rsidR="00D50788">
        <w:rPr>
          <w:rFonts w:ascii="Arial" w:hAnsi="Arial" w:cs="Arial"/>
          <w:color w:val="000000" w:themeColor="text1"/>
          <w:sz w:val="22"/>
          <w:szCs w:val="22"/>
        </w:rPr>
        <w:t>spections with vendor</w:t>
      </w:r>
      <w:r w:rsidRPr="003A736E">
        <w:rPr>
          <w:rFonts w:ascii="Arial" w:hAnsi="Arial" w:cs="Arial"/>
          <w:color w:val="000000" w:themeColor="text1"/>
          <w:sz w:val="22"/>
          <w:szCs w:val="22"/>
        </w:rPr>
        <w:t xml:space="preserve"> for DCS/ESD System Cabinets, Analog /Digital Marshalling Cabinets, Analog/Digital Component Cabinets, F</w:t>
      </w:r>
      <w:r w:rsidR="003A736E">
        <w:rPr>
          <w:rFonts w:ascii="Arial" w:hAnsi="Arial" w:cs="Arial"/>
          <w:color w:val="000000" w:themeColor="text1"/>
          <w:sz w:val="22"/>
          <w:szCs w:val="22"/>
        </w:rPr>
        <w:t>GS</w:t>
      </w:r>
      <w:r w:rsidRPr="003A736E">
        <w:rPr>
          <w:rFonts w:ascii="Arial" w:hAnsi="Arial" w:cs="Arial"/>
          <w:color w:val="000000" w:themeColor="text1"/>
          <w:sz w:val="22"/>
          <w:szCs w:val="22"/>
        </w:rPr>
        <w:t xml:space="preserve">, </w:t>
      </w:r>
      <w:r w:rsidR="003A736E">
        <w:rPr>
          <w:rFonts w:ascii="Arial" w:hAnsi="Arial" w:cs="Arial"/>
          <w:color w:val="000000" w:themeColor="text1"/>
          <w:sz w:val="22"/>
          <w:szCs w:val="22"/>
        </w:rPr>
        <w:t>BMS</w:t>
      </w:r>
      <w:r w:rsidRPr="003A736E">
        <w:rPr>
          <w:rFonts w:ascii="Arial" w:hAnsi="Arial" w:cs="Arial"/>
          <w:color w:val="000000" w:themeColor="text1"/>
          <w:sz w:val="22"/>
          <w:szCs w:val="22"/>
        </w:rPr>
        <w:t xml:space="preserve">, </w:t>
      </w:r>
      <w:r w:rsidR="003A736E">
        <w:rPr>
          <w:rFonts w:ascii="Arial" w:hAnsi="Arial" w:cs="Arial"/>
          <w:color w:val="000000" w:themeColor="text1"/>
          <w:sz w:val="22"/>
          <w:szCs w:val="22"/>
        </w:rPr>
        <w:t>CCB, Network and Server Cabinets</w:t>
      </w:r>
      <w:r w:rsidRPr="003A736E">
        <w:rPr>
          <w:rFonts w:ascii="Arial" w:hAnsi="Arial" w:cs="Arial"/>
          <w:color w:val="000000" w:themeColor="text1"/>
          <w:sz w:val="22"/>
          <w:szCs w:val="22"/>
        </w:rPr>
        <w:t>.</w:t>
      </w:r>
    </w:p>
    <w:p w:rsidR="003C398F" w:rsidRPr="003A736E" w:rsidRDefault="003C398F" w:rsidP="003A736E">
      <w:pPr>
        <w:pStyle w:val="ListParagraph"/>
        <w:numPr>
          <w:ilvl w:val="0"/>
          <w:numId w:val="35"/>
        </w:numPr>
        <w:tabs>
          <w:tab w:val="left" w:pos="2081"/>
        </w:tabs>
        <w:suppressAutoHyphens w:val="0"/>
        <w:autoSpaceDN w:val="0"/>
        <w:spacing w:line="234" w:lineRule="exact"/>
        <w:rPr>
          <w:rFonts w:ascii="Arial" w:hAnsi="Arial" w:cs="Arial"/>
          <w:color w:val="000000" w:themeColor="text1"/>
          <w:sz w:val="22"/>
          <w:szCs w:val="22"/>
        </w:rPr>
      </w:pPr>
      <w:r w:rsidRPr="003A736E">
        <w:rPr>
          <w:rFonts w:ascii="Arial" w:hAnsi="Arial" w:cs="Arial"/>
          <w:color w:val="000000" w:themeColor="text1"/>
          <w:sz w:val="22"/>
          <w:szCs w:val="22"/>
        </w:rPr>
        <w:t>Witness the Insulation resistance test in PD</w:t>
      </w:r>
      <w:r w:rsidR="003A736E">
        <w:rPr>
          <w:rFonts w:ascii="Arial" w:hAnsi="Arial" w:cs="Arial"/>
          <w:color w:val="000000" w:themeColor="text1"/>
          <w:sz w:val="22"/>
          <w:szCs w:val="22"/>
        </w:rPr>
        <w:t>C</w:t>
      </w:r>
      <w:r w:rsidRPr="003A736E">
        <w:rPr>
          <w:rFonts w:ascii="Arial" w:hAnsi="Arial" w:cs="Arial"/>
          <w:color w:val="000000" w:themeColor="text1"/>
          <w:sz w:val="22"/>
          <w:szCs w:val="22"/>
        </w:rPr>
        <w:t xml:space="preserve"> Cabinets</w:t>
      </w:r>
      <w:r w:rsidR="003A736E">
        <w:rPr>
          <w:rFonts w:ascii="Arial" w:hAnsi="Arial" w:cs="Arial"/>
          <w:color w:val="000000" w:themeColor="text1"/>
          <w:sz w:val="22"/>
          <w:szCs w:val="22"/>
        </w:rPr>
        <w:t>.</w:t>
      </w:r>
    </w:p>
    <w:p w:rsidR="003C398F" w:rsidRPr="003A736E" w:rsidRDefault="003C398F" w:rsidP="003A736E">
      <w:pPr>
        <w:pStyle w:val="ListParagraph"/>
        <w:numPr>
          <w:ilvl w:val="0"/>
          <w:numId w:val="35"/>
        </w:numPr>
        <w:tabs>
          <w:tab w:val="left" w:pos="2081"/>
        </w:tabs>
        <w:suppressAutoHyphens w:val="0"/>
        <w:autoSpaceDN w:val="0"/>
        <w:spacing w:line="234" w:lineRule="exact"/>
        <w:rPr>
          <w:rFonts w:ascii="Arial" w:hAnsi="Arial" w:cs="Arial"/>
          <w:color w:val="000000" w:themeColor="text1"/>
          <w:sz w:val="22"/>
          <w:szCs w:val="22"/>
        </w:rPr>
      </w:pPr>
      <w:r w:rsidRPr="003A736E">
        <w:rPr>
          <w:rFonts w:ascii="Arial" w:hAnsi="Arial" w:cs="Arial"/>
          <w:color w:val="000000" w:themeColor="text1"/>
          <w:sz w:val="22"/>
          <w:szCs w:val="22"/>
        </w:rPr>
        <w:t>Monitor, Coordinate and update the all work in progress.</w:t>
      </w:r>
    </w:p>
    <w:p w:rsidR="003C398F" w:rsidRDefault="003C398F" w:rsidP="003A736E">
      <w:pPr>
        <w:pStyle w:val="ListParagraph"/>
        <w:numPr>
          <w:ilvl w:val="0"/>
          <w:numId w:val="35"/>
        </w:numPr>
        <w:tabs>
          <w:tab w:val="left" w:pos="2081"/>
        </w:tabs>
        <w:suppressAutoHyphens w:val="0"/>
        <w:autoSpaceDN w:val="0"/>
        <w:ind w:right="1094"/>
        <w:rPr>
          <w:rFonts w:ascii="Arial" w:hAnsi="Arial" w:cs="Arial"/>
          <w:color w:val="000000" w:themeColor="text1"/>
          <w:sz w:val="22"/>
          <w:szCs w:val="22"/>
        </w:rPr>
      </w:pPr>
      <w:r w:rsidRPr="003A736E">
        <w:rPr>
          <w:rFonts w:ascii="Arial" w:hAnsi="Arial" w:cs="Arial"/>
          <w:color w:val="000000" w:themeColor="text1"/>
          <w:sz w:val="22"/>
          <w:szCs w:val="22"/>
        </w:rPr>
        <w:t xml:space="preserve">Review and </w:t>
      </w:r>
      <w:r w:rsidR="003A736E" w:rsidRPr="003A736E">
        <w:rPr>
          <w:rFonts w:ascii="Arial" w:hAnsi="Arial" w:cs="Arial"/>
          <w:color w:val="000000" w:themeColor="text1"/>
          <w:sz w:val="22"/>
          <w:szCs w:val="22"/>
        </w:rPr>
        <w:t>analyze</w:t>
      </w:r>
      <w:r w:rsidRPr="003A736E">
        <w:rPr>
          <w:rFonts w:ascii="Arial" w:hAnsi="Arial" w:cs="Arial"/>
          <w:color w:val="000000" w:themeColor="text1"/>
          <w:sz w:val="22"/>
          <w:szCs w:val="22"/>
        </w:rPr>
        <w:t xml:space="preserve"> the Detailed Layout D</w:t>
      </w:r>
      <w:r w:rsidR="003A736E">
        <w:rPr>
          <w:rFonts w:ascii="Arial" w:hAnsi="Arial" w:cs="Arial"/>
          <w:color w:val="000000" w:themeColor="text1"/>
          <w:sz w:val="22"/>
          <w:szCs w:val="22"/>
        </w:rPr>
        <w:t xml:space="preserve">rawing, Wiring Diagram, Bill of   </w:t>
      </w:r>
      <w:r w:rsidRPr="003A736E">
        <w:rPr>
          <w:rFonts w:ascii="Arial" w:hAnsi="Arial" w:cs="Arial"/>
          <w:color w:val="000000" w:themeColor="text1"/>
          <w:sz w:val="22"/>
          <w:szCs w:val="22"/>
        </w:rPr>
        <w:t>Materials</w:t>
      </w:r>
      <w:r w:rsidR="003A736E">
        <w:rPr>
          <w:rFonts w:ascii="Arial" w:hAnsi="Arial" w:cs="Arial"/>
          <w:color w:val="000000" w:themeColor="text1"/>
          <w:sz w:val="22"/>
          <w:szCs w:val="22"/>
        </w:rPr>
        <w:t xml:space="preserve"> and</w:t>
      </w:r>
      <w:r w:rsidRPr="003A736E">
        <w:rPr>
          <w:rFonts w:ascii="Arial" w:hAnsi="Arial" w:cs="Arial"/>
          <w:color w:val="000000" w:themeColor="text1"/>
          <w:sz w:val="22"/>
          <w:szCs w:val="22"/>
        </w:rPr>
        <w:t xml:space="preserve"> all type of documents.</w:t>
      </w:r>
    </w:p>
    <w:p w:rsidR="004779F7" w:rsidRDefault="004779F7" w:rsidP="004779F7">
      <w:pPr>
        <w:tabs>
          <w:tab w:val="left" w:pos="2081"/>
        </w:tabs>
        <w:suppressAutoHyphens w:val="0"/>
        <w:autoSpaceDN w:val="0"/>
        <w:ind w:right="1094"/>
        <w:rPr>
          <w:rFonts w:ascii="Arial" w:hAnsi="Arial" w:cs="Arial"/>
          <w:color w:val="000000" w:themeColor="text1"/>
          <w:sz w:val="22"/>
          <w:szCs w:val="22"/>
        </w:rPr>
      </w:pPr>
    </w:p>
    <w:p w:rsidR="004779F7" w:rsidRPr="004779F7" w:rsidRDefault="004779F7" w:rsidP="004779F7">
      <w:pPr>
        <w:tabs>
          <w:tab w:val="left" w:pos="2081"/>
        </w:tabs>
        <w:suppressAutoHyphens w:val="0"/>
        <w:autoSpaceDN w:val="0"/>
        <w:ind w:right="1094"/>
        <w:rPr>
          <w:rFonts w:ascii="Arial" w:hAnsi="Arial" w:cs="Arial"/>
          <w:color w:val="000000" w:themeColor="text1"/>
          <w:sz w:val="22"/>
          <w:szCs w:val="22"/>
        </w:rPr>
      </w:pPr>
    </w:p>
    <w:p w:rsidR="00123EF8" w:rsidRPr="004779F7" w:rsidRDefault="004779F7" w:rsidP="004779F7">
      <w:pPr>
        <w:pStyle w:val="ListParagraph"/>
        <w:numPr>
          <w:ilvl w:val="0"/>
          <w:numId w:val="41"/>
        </w:numPr>
        <w:tabs>
          <w:tab w:val="left" w:pos="2081"/>
        </w:tabs>
        <w:suppressAutoHyphens w:val="0"/>
        <w:autoSpaceDN w:val="0"/>
        <w:spacing w:line="234" w:lineRule="exact"/>
        <w:rPr>
          <w:rFonts w:ascii="Arial" w:hAnsi="Arial" w:cs="Arial"/>
          <w:b/>
          <w:color w:val="333333"/>
          <w:sz w:val="22"/>
          <w:szCs w:val="22"/>
          <w:shd w:val="clear" w:color="auto" w:fill="FDFDFD"/>
        </w:rPr>
      </w:pPr>
      <w:r w:rsidRPr="004779F7">
        <w:rPr>
          <w:rFonts w:ascii="Arial" w:hAnsi="Arial" w:cs="Arial"/>
          <w:b/>
          <w:color w:val="333333"/>
          <w:sz w:val="22"/>
          <w:szCs w:val="22"/>
          <w:shd w:val="clear" w:color="auto" w:fill="FDFDFD"/>
        </w:rPr>
        <w:t>Instrumentation QC Engineer (March 2019 – Dec 2019)</w:t>
      </w:r>
    </w:p>
    <w:p w:rsidR="004779F7" w:rsidRDefault="004779F7" w:rsidP="004B0190">
      <w:pPr>
        <w:pStyle w:val="ListParagraph"/>
        <w:tabs>
          <w:tab w:val="left" w:pos="2081"/>
        </w:tabs>
        <w:suppressAutoHyphens w:val="0"/>
        <w:autoSpaceDN w:val="0"/>
        <w:spacing w:line="234" w:lineRule="exact"/>
        <w:rPr>
          <w:rFonts w:ascii="Arial" w:hAnsi="Arial" w:cs="Arial"/>
          <w:b/>
          <w:color w:val="333333"/>
          <w:sz w:val="22"/>
          <w:szCs w:val="22"/>
          <w:shd w:val="clear" w:color="auto" w:fill="FDFDFD"/>
        </w:rPr>
      </w:pPr>
      <w:r>
        <w:rPr>
          <w:rFonts w:ascii="Arial" w:hAnsi="Arial" w:cs="Arial"/>
          <w:b/>
          <w:color w:val="333333"/>
          <w:sz w:val="22"/>
          <w:szCs w:val="22"/>
          <w:shd w:val="clear" w:color="auto" w:fill="FDFDFD"/>
        </w:rPr>
        <w:t>Delta Gulf WLL, Bahrain</w:t>
      </w:r>
    </w:p>
    <w:p w:rsidR="004779F7" w:rsidRDefault="004779F7" w:rsidP="004B0190">
      <w:pPr>
        <w:pStyle w:val="ListParagraph"/>
        <w:tabs>
          <w:tab w:val="left" w:pos="2081"/>
        </w:tabs>
        <w:suppressAutoHyphens w:val="0"/>
        <w:autoSpaceDN w:val="0"/>
        <w:spacing w:line="234" w:lineRule="exact"/>
        <w:rPr>
          <w:rFonts w:ascii="Arial" w:hAnsi="Arial" w:cs="Arial"/>
          <w:b/>
          <w:color w:val="333333"/>
          <w:sz w:val="22"/>
          <w:szCs w:val="22"/>
          <w:shd w:val="clear" w:color="auto" w:fill="FDFDFD"/>
        </w:rPr>
      </w:pPr>
    </w:p>
    <w:p w:rsidR="004779F7" w:rsidRDefault="004779F7" w:rsidP="004B0190">
      <w:pPr>
        <w:pStyle w:val="ListParagraph"/>
        <w:tabs>
          <w:tab w:val="left" w:pos="2081"/>
        </w:tabs>
        <w:suppressAutoHyphens w:val="0"/>
        <w:autoSpaceDN w:val="0"/>
        <w:spacing w:line="234" w:lineRule="exact"/>
        <w:rPr>
          <w:rFonts w:ascii="Arial" w:hAnsi="Arial" w:cs="Arial"/>
          <w:b/>
          <w:color w:val="333333"/>
          <w:sz w:val="22"/>
          <w:szCs w:val="22"/>
          <w:u w:val="single"/>
          <w:shd w:val="clear" w:color="auto" w:fill="FDFDFD"/>
        </w:rPr>
      </w:pPr>
      <w:r w:rsidRPr="00135D21">
        <w:rPr>
          <w:rFonts w:ascii="Arial" w:hAnsi="Arial" w:cs="Arial"/>
          <w:b/>
          <w:color w:val="333333"/>
          <w:sz w:val="22"/>
          <w:szCs w:val="22"/>
          <w:u w:val="single"/>
          <w:shd w:val="clear" w:color="auto" w:fill="FDFDFD"/>
        </w:rPr>
        <w:t>Technical Skills &amp; Duties Performed</w:t>
      </w:r>
    </w:p>
    <w:p w:rsidR="004779F7" w:rsidRDefault="004779F7" w:rsidP="004B0190">
      <w:pPr>
        <w:pStyle w:val="ListParagraph"/>
        <w:tabs>
          <w:tab w:val="left" w:pos="2081"/>
        </w:tabs>
        <w:suppressAutoHyphens w:val="0"/>
        <w:autoSpaceDN w:val="0"/>
        <w:spacing w:line="234" w:lineRule="exact"/>
        <w:rPr>
          <w:rFonts w:ascii="Arial" w:hAnsi="Arial" w:cs="Arial"/>
          <w:b/>
          <w:color w:val="333333"/>
          <w:sz w:val="22"/>
          <w:szCs w:val="22"/>
          <w:shd w:val="clear" w:color="auto" w:fill="FDFDFD"/>
        </w:rPr>
      </w:pPr>
      <w:bookmarkStart w:id="0" w:name="_GoBack"/>
      <w:bookmarkEnd w:id="0"/>
    </w:p>
    <w:p w:rsidR="004779F7" w:rsidRPr="00135D21" w:rsidRDefault="004779F7" w:rsidP="004779F7">
      <w:pPr>
        <w:pStyle w:val="ListParagraph"/>
        <w:numPr>
          <w:ilvl w:val="0"/>
          <w:numId w:val="32"/>
        </w:numPr>
        <w:autoSpaceDN w:val="0"/>
        <w:adjustRightInd w:val="0"/>
        <w:jc w:val="both"/>
        <w:rPr>
          <w:rFonts w:ascii="Arial" w:hAnsi="Arial" w:cs="Arial"/>
          <w:sz w:val="22"/>
          <w:szCs w:val="22"/>
        </w:rPr>
      </w:pPr>
      <w:r>
        <w:rPr>
          <w:rFonts w:ascii="Arial" w:hAnsi="Arial" w:cs="Arial"/>
          <w:color w:val="333333"/>
          <w:sz w:val="22"/>
          <w:szCs w:val="22"/>
          <w:shd w:val="clear" w:color="auto" w:fill="FDFDFD"/>
        </w:rPr>
        <w:t xml:space="preserve">Worked </w:t>
      </w:r>
      <w:r>
        <w:rPr>
          <w:rFonts w:ascii="Arial" w:hAnsi="Arial" w:cs="Arial"/>
          <w:color w:val="333333"/>
          <w:sz w:val="22"/>
          <w:szCs w:val="22"/>
          <w:shd w:val="clear" w:color="auto" w:fill="FDFDFD"/>
        </w:rPr>
        <w:t xml:space="preserve">as a QC engineer for </w:t>
      </w:r>
      <w:r w:rsidRPr="00135D21">
        <w:rPr>
          <w:rFonts w:ascii="Arial" w:hAnsi="Arial" w:cs="Arial"/>
          <w:i/>
          <w:color w:val="333333"/>
          <w:sz w:val="22"/>
          <w:szCs w:val="22"/>
          <w:shd w:val="clear" w:color="auto" w:fill="FDFDFD"/>
        </w:rPr>
        <w:t xml:space="preserve">DUQM Refinery Project </w:t>
      </w:r>
      <w:r w:rsidRPr="0015285D">
        <w:rPr>
          <w:rFonts w:ascii="Arial" w:hAnsi="Arial" w:cs="Arial"/>
          <w:b/>
          <w:i/>
          <w:color w:val="333333"/>
          <w:sz w:val="22"/>
          <w:szCs w:val="22"/>
          <w:shd w:val="clear" w:color="auto" w:fill="FDFDFD"/>
        </w:rPr>
        <w:t>EPC Package</w:t>
      </w:r>
      <w:r w:rsidR="0015285D" w:rsidRPr="0015285D">
        <w:rPr>
          <w:rFonts w:ascii="Arial" w:hAnsi="Arial" w:cs="Arial"/>
          <w:b/>
          <w:i/>
          <w:color w:val="333333"/>
          <w:sz w:val="22"/>
          <w:szCs w:val="22"/>
          <w:shd w:val="clear" w:color="auto" w:fill="FDFDFD"/>
        </w:rPr>
        <w:t xml:space="preserve"> 2.</w:t>
      </w:r>
    </w:p>
    <w:p w:rsidR="004779F7" w:rsidRPr="00135D21" w:rsidRDefault="004779F7" w:rsidP="004779F7">
      <w:pPr>
        <w:pStyle w:val="ListParagraph"/>
        <w:autoSpaceDN w:val="0"/>
        <w:adjustRightInd w:val="0"/>
        <w:jc w:val="both"/>
        <w:rPr>
          <w:rFonts w:ascii="Arial" w:hAnsi="Arial" w:cs="Arial"/>
          <w:sz w:val="22"/>
          <w:szCs w:val="22"/>
        </w:rPr>
      </w:pPr>
    </w:p>
    <w:p w:rsidR="004779F7" w:rsidRPr="00135D21" w:rsidRDefault="004779F7" w:rsidP="004779F7">
      <w:pPr>
        <w:pStyle w:val="ListParagraph"/>
        <w:numPr>
          <w:ilvl w:val="0"/>
          <w:numId w:val="32"/>
        </w:numPr>
        <w:autoSpaceDN w:val="0"/>
        <w:adjustRightInd w:val="0"/>
        <w:jc w:val="both"/>
        <w:rPr>
          <w:rFonts w:ascii="Arial" w:hAnsi="Arial" w:cs="Arial"/>
          <w:sz w:val="22"/>
          <w:szCs w:val="22"/>
        </w:rPr>
      </w:pPr>
      <w:r>
        <w:rPr>
          <w:rFonts w:ascii="Arial" w:hAnsi="Arial" w:cs="Arial"/>
          <w:sz w:val="22"/>
          <w:szCs w:val="22"/>
        </w:rPr>
        <w:t xml:space="preserve">Carried </w:t>
      </w:r>
      <w:r w:rsidRPr="00135D21">
        <w:rPr>
          <w:rFonts w:ascii="Arial" w:hAnsi="Arial" w:cs="Arial"/>
          <w:sz w:val="22"/>
          <w:szCs w:val="22"/>
        </w:rPr>
        <w:t>out Vendor and Third party inspection for the process control</w:t>
      </w:r>
      <w:r>
        <w:rPr>
          <w:rFonts w:ascii="Arial" w:hAnsi="Arial" w:cs="Arial"/>
          <w:sz w:val="22"/>
          <w:szCs w:val="22"/>
        </w:rPr>
        <w:t xml:space="preserve"> system which includes DCS, FGS, </w:t>
      </w:r>
      <w:r w:rsidRPr="00135D21">
        <w:rPr>
          <w:rFonts w:ascii="Arial" w:hAnsi="Arial" w:cs="Arial"/>
          <w:sz w:val="22"/>
          <w:szCs w:val="22"/>
        </w:rPr>
        <w:t>and BMS</w:t>
      </w:r>
      <w:r>
        <w:rPr>
          <w:rFonts w:ascii="Arial" w:hAnsi="Arial" w:cs="Arial"/>
          <w:sz w:val="22"/>
          <w:szCs w:val="22"/>
        </w:rPr>
        <w:t>,</w:t>
      </w:r>
      <w:r w:rsidRPr="00135D21">
        <w:rPr>
          <w:rFonts w:ascii="Arial" w:hAnsi="Arial" w:cs="Arial"/>
          <w:sz w:val="22"/>
          <w:szCs w:val="22"/>
        </w:rPr>
        <w:t xml:space="preserve"> CCB, NSC and ESD systems at Vendor facilities. </w:t>
      </w:r>
    </w:p>
    <w:p w:rsidR="004779F7" w:rsidRPr="00135D21" w:rsidRDefault="004779F7" w:rsidP="004779F7">
      <w:pPr>
        <w:pStyle w:val="ListParagraph"/>
        <w:autoSpaceDN w:val="0"/>
        <w:adjustRightInd w:val="0"/>
        <w:jc w:val="both"/>
        <w:rPr>
          <w:rFonts w:ascii="Arial" w:hAnsi="Arial" w:cs="Arial"/>
          <w:sz w:val="22"/>
          <w:szCs w:val="22"/>
        </w:rPr>
      </w:pPr>
    </w:p>
    <w:p w:rsidR="004779F7" w:rsidRPr="00135D21" w:rsidRDefault="004779F7" w:rsidP="004779F7">
      <w:pPr>
        <w:pStyle w:val="ListParagraph"/>
        <w:numPr>
          <w:ilvl w:val="0"/>
          <w:numId w:val="32"/>
        </w:numPr>
        <w:autoSpaceDN w:val="0"/>
        <w:adjustRightInd w:val="0"/>
        <w:jc w:val="both"/>
        <w:rPr>
          <w:rFonts w:ascii="Arial" w:hAnsi="Arial" w:cs="Arial"/>
          <w:sz w:val="22"/>
          <w:szCs w:val="22"/>
        </w:rPr>
      </w:pPr>
      <w:r w:rsidRPr="00135D21">
        <w:rPr>
          <w:rFonts w:ascii="Arial" w:hAnsi="Arial" w:cs="Arial"/>
          <w:sz w:val="22"/>
          <w:szCs w:val="22"/>
        </w:rPr>
        <w:t xml:space="preserve">Witnessed PIM in process, </w:t>
      </w:r>
      <w:r>
        <w:rPr>
          <w:rFonts w:ascii="Arial" w:hAnsi="Arial" w:cs="Arial"/>
          <w:sz w:val="22"/>
          <w:szCs w:val="22"/>
        </w:rPr>
        <w:t xml:space="preserve">Pre-FAT / FAT </w:t>
      </w:r>
      <w:r w:rsidRPr="00135D21">
        <w:rPr>
          <w:rFonts w:ascii="Arial" w:hAnsi="Arial" w:cs="Arial"/>
          <w:sz w:val="22"/>
          <w:szCs w:val="22"/>
        </w:rPr>
        <w:t xml:space="preserve">for the Process Control System. </w:t>
      </w:r>
    </w:p>
    <w:p w:rsidR="004779F7" w:rsidRPr="00135D21" w:rsidRDefault="004779F7" w:rsidP="004779F7">
      <w:pPr>
        <w:pStyle w:val="ListParagraph"/>
        <w:autoSpaceDN w:val="0"/>
        <w:adjustRightInd w:val="0"/>
        <w:jc w:val="both"/>
        <w:rPr>
          <w:rFonts w:ascii="Arial" w:hAnsi="Arial" w:cs="Arial"/>
          <w:sz w:val="22"/>
          <w:szCs w:val="22"/>
        </w:rPr>
      </w:pPr>
    </w:p>
    <w:p w:rsidR="004779F7" w:rsidRPr="00135D21" w:rsidRDefault="004779F7" w:rsidP="004779F7">
      <w:pPr>
        <w:pStyle w:val="ListParagraph"/>
        <w:numPr>
          <w:ilvl w:val="0"/>
          <w:numId w:val="32"/>
        </w:numPr>
        <w:autoSpaceDN w:val="0"/>
        <w:adjustRightInd w:val="0"/>
        <w:jc w:val="both"/>
        <w:rPr>
          <w:rFonts w:ascii="Arial" w:hAnsi="Arial" w:cs="Arial"/>
          <w:sz w:val="22"/>
          <w:szCs w:val="22"/>
        </w:rPr>
      </w:pPr>
      <w:r w:rsidRPr="00135D21">
        <w:rPr>
          <w:rFonts w:ascii="Arial" w:hAnsi="Arial" w:cs="Arial"/>
          <w:sz w:val="22"/>
          <w:szCs w:val="22"/>
        </w:rPr>
        <w:t xml:space="preserve">Witnessed Inspections for the system readiness review, Visual Inspection, Electrical, Power connection, wiring check, DCS system hardware functionality check, DCS configuration, Loop &amp; spares check , Historian and Report check, Failure mode, Foundation field bus </w:t>
      </w:r>
      <w:r w:rsidRPr="00135D21">
        <w:rPr>
          <w:rFonts w:ascii="Arial" w:hAnsi="Arial" w:cs="Arial"/>
          <w:sz w:val="22"/>
          <w:szCs w:val="22"/>
        </w:rPr>
        <w:lastRenderedPageBreak/>
        <w:t>functional checks, Network Configuration, Hardware functionality checks, System management and workstation verification, FAT completion record and Packing test.</w:t>
      </w:r>
    </w:p>
    <w:p w:rsidR="004779F7" w:rsidRPr="00135D21" w:rsidRDefault="004779F7" w:rsidP="004779F7">
      <w:pPr>
        <w:autoSpaceDN w:val="0"/>
        <w:adjustRightInd w:val="0"/>
        <w:ind w:left="720"/>
        <w:jc w:val="both"/>
        <w:rPr>
          <w:rFonts w:ascii="Arial" w:hAnsi="Arial" w:cs="Arial"/>
          <w:sz w:val="22"/>
          <w:szCs w:val="22"/>
        </w:rPr>
      </w:pPr>
    </w:p>
    <w:p w:rsidR="004779F7" w:rsidRPr="00135D21" w:rsidRDefault="004779F7" w:rsidP="004779F7">
      <w:pPr>
        <w:pStyle w:val="ListParagraph"/>
        <w:numPr>
          <w:ilvl w:val="0"/>
          <w:numId w:val="32"/>
        </w:numPr>
        <w:autoSpaceDN w:val="0"/>
        <w:adjustRightInd w:val="0"/>
        <w:jc w:val="both"/>
        <w:rPr>
          <w:rFonts w:ascii="Arial" w:hAnsi="Arial" w:cs="Arial"/>
          <w:sz w:val="22"/>
          <w:szCs w:val="22"/>
        </w:rPr>
      </w:pPr>
      <w:r w:rsidRPr="00135D21">
        <w:rPr>
          <w:rFonts w:ascii="Arial" w:hAnsi="Arial" w:cs="Arial"/>
          <w:sz w:val="22"/>
          <w:szCs w:val="22"/>
        </w:rPr>
        <w:t>Review of inspection and Test plan with upmost accuracy and adherence to the stringent timelines.</w:t>
      </w:r>
    </w:p>
    <w:p w:rsidR="004779F7" w:rsidRPr="00135D21" w:rsidRDefault="004779F7" w:rsidP="004779F7">
      <w:pPr>
        <w:pStyle w:val="ListParagraph"/>
        <w:rPr>
          <w:rFonts w:ascii="Arial" w:hAnsi="Arial" w:cs="Arial"/>
          <w:sz w:val="22"/>
          <w:szCs w:val="22"/>
        </w:rPr>
      </w:pPr>
    </w:p>
    <w:p w:rsidR="004779F7" w:rsidRPr="00135D21" w:rsidRDefault="004779F7" w:rsidP="004779F7">
      <w:pPr>
        <w:pStyle w:val="ListParagraph"/>
        <w:numPr>
          <w:ilvl w:val="0"/>
          <w:numId w:val="32"/>
        </w:numPr>
        <w:autoSpaceDN w:val="0"/>
        <w:adjustRightInd w:val="0"/>
        <w:jc w:val="both"/>
        <w:rPr>
          <w:rFonts w:ascii="Arial" w:hAnsi="Arial" w:cs="Arial"/>
          <w:sz w:val="22"/>
          <w:szCs w:val="22"/>
        </w:rPr>
      </w:pPr>
      <w:r w:rsidRPr="00135D21">
        <w:rPr>
          <w:rFonts w:ascii="Arial" w:hAnsi="Arial" w:cs="Arial"/>
          <w:sz w:val="22"/>
          <w:szCs w:val="22"/>
        </w:rPr>
        <w:t>Material verification as per the applicable standards, Functional testing in all stages of inspection in accordance with clients specification and requirements, ITP and international standards</w:t>
      </w:r>
    </w:p>
    <w:p w:rsidR="004779F7" w:rsidRDefault="004779F7" w:rsidP="004779F7">
      <w:pPr>
        <w:tabs>
          <w:tab w:val="left" w:pos="2081"/>
        </w:tabs>
        <w:suppressAutoHyphens w:val="0"/>
        <w:autoSpaceDN w:val="0"/>
        <w:spacing w:line="234" w:lineRule="exact"/>
        <w:rPr>
          <w:rFonts w:ascii="Tahoma" w:hAnsi="Tahoma" w:cs="Tahoma"/>
          <w:sz w:val="20"/>
        </w:rPr>
      </w:pPr>
    </w:p>
    <w:p w:rsidR="004779F7" w:rsidRDefault="004779F7" w:rsidP="004779F7">
      <w:pPr>
        <w:tabs>
          <w:tab w:val="left" w:pos="2081"/>
        </w:tabs>
        <w:suppressAutoHyphens w:val="0"/>
        <w:autoSpaceDN w:val="0"/>
        <w:spacing w:line="234" w:lineRule="exact"/>
        <w:rPr>
          <w:rFonts w:ascii="Tahoma" w:hAnsi="Tahoma" w:cs="Tahoma"/>
          <w:sz w:val="20"/>
        </w:rPr>
      </w:pPr>
    </w:p>
    <w:p w:rsidR="004779F7" w:rsidRPr="004779F7" w:rsidRDefault="004779F7" w:rsidP="004779F7">
      <w:pPr>
        <w:tabs>
          <w:tab w:val="left" w:pos="2081"/>
        </w:tabs>
        <w:suppressAutoHyphens w:val="0"/>
        <w:autoSpaceDN w:val="0"/>
        <w:spacing w:line="234" w:lineRule="exact"/>
        <w:rPr>
          <w:rFonts w:ascii="Arial" w:hAnsi="Arial" w:cs="Arial"/>
          <w:color w:val="000000" w:themeColor="text1"/>
          <w:sz w:val="22"/>
          <w:szCs w:val="22"/>
        </w:rPr>
      </w:pPr>
    </w:p>
    <w:p w:rsidR="00E91995" w:rsidRPr="004779F7" w:rsidRDefault="00123EF8" w:rsidP="004779F7">
      <w:pPr>
        <w:pStyle w:val="ListParagraph"/>
        <w:numPr>
          <w:ilvl w:val="0"/>
          <w:numId w:val="43"/>
        </w:numPr>
        <w:autoSpaceDN w:val="0"/>
        <w:adjustRightInd w:val="0"/>
        <w:jc w:val="both"/>
        <w:rPr>
          <w:rFonts w:ascii="Arial" w:hAnsi="Arial" w:cs="Arial"/>
          <w:b/>
          <w:color w:val="333333"/>
          <w:sz w:val="22"/>
          <w:szCs w:val="22"/>
          <w:shd w:val="clear" w:color="auto" w:fill="FDFDFD"/>
        </w:rPr>
      </w:pPr>
      <w:r w:rsidRPr="004779F7">
        <w:rPr>
          <w:rFonts w:ascii="Arial" w:hAnsi="Arial" w:cs="Arial"/>
          <w:b/>
          <w:color w:val="333333"/>
          <w:sz w:val="22"/>
          <w:szCs w:val="22"/>
          <w:shd w:val="clear" w:color="auto" w:fill="FDFDFD"/>
        </w:rPr>
        <w:t xml:space="preserve">Instrumentation Engineer </w:t>
      </w:r>
      <w:r w:rsidR="00E91995" w:rsidRPr="004779F7">
        <w:rPr>
          <w:rFonts w:ascii="Arial" w:hAnsi="Arial" w:cs="Arial"/>
          <w:b/>
          <w:color w:val="333333"/>
          <w:sz w:val="22"/>
          <w:szCs w:val="22"/>
          <w:shd w:val="clear" w:color="auto" w:fill="FDFDFD"/>
        </w:rPr>
        <w:t>– (</w:t>
      </w:r>
      <w:r w:rsidR="0015285D">
        <w:rPr>
          <w:rFonts w:ascii="Arial" w:hAnsi="Arial" w:cs="Arial"/>
          <w:b/>
          <w:color w:val="333333"/>
          <w:sz w:val="22"/>
          <w:szCs w:val="22"/>
          <w:shd w:val="clear" w:color="auto" w:fill="FDFDFD"/>
        </w:rPr>
        <w:t>Oct 2017</w:t>
      </w:r>
      <w:r w:rsidR="00E91995" w:rsidRPr="004779F7">
        <w:rPr>
          <w:rFonts w:ascii="Arial" w:hAnsi="Arial" w:cs="Arial"/>
          <w:b/>
          <w:color w:val="333333"/>
          <w:sz w:val="22"/>
          <w:szCs w:val="22"/>
          <w:shd w:val="clear" w:color="auto" w:fill="FDFDFD"/>
        </w:rPr>
        <w:t>– Feb 2019)</w:t>
      </w:r>
    </w:p>
    <w:p w:rsidR="00123EF8" w:rsidRDefault="004779F7" w:rsidP="00123EF8">
      <w:pPr>
        <w:autoSpaceDN w:val="0"/>
        <w:adjustRightInd w:val="0"/>
        <w:jc w:val="both"/>
        <w:rPr>
          <w:rFonts w:ascii="Arial" w:hAnsi="Arial" w:cs="Arial"/>
          <w:b/>
          <w:color w:val="333333"/>
          <w:sz w:val="22"/>
          <w:szCs w:val="22"/>
          <w:shd w:val="clear" w:color="auto" w:fill="FDFDFD"/>
        </w:rPr>
      </w:pPr>
      <w:r>
        <w:rPr>
          <w:rFonts w:ascii="Arial" w:hAnsi="Arial" w:cs="Arial"/>
          <w:b/>
          <w:color w:val="333333"/>
          <w:sz w:val="22"/>
          <w:szCs w:val="22"/>
          <w:shd w:val="clear" w:color="auto" w:fill="FDFDFD"/>
        </w:rPr>
        <w:t xml:space="preserve">            </w:t>
      </w:r>
      <w:r w:rsidR="00E91995">
        <w:rPr>
          <w:rFonts w:ascii="Arial" w:hAnsi="Arial" w:cs="Arial"/>
          <w:b/>
          <w:color w:val="333333"/>
          <w:sz w:val="22"/>
          <w:szCs w:val="22"/>
          <w:shd w:val="clear" w:color="auto" w:fill="FDFDFD"/>
        </w:rPr>
        <w:t>IPCS Automation, Calicut, India</w:t>
      </w:r>
    </w:p>
    <w:p w:rsidR="004779F7" w:rsidRDefault="004779F7" w:rsidP="00123EF8">
      <w:pPr>
        <w:autoSpaceDN w:val="0"/>
        <w:adjustRightInd w:val="0"/>
        <w:jc w:val="both"/>
        <w:rPr>
          <w:rFonts w:ascii="Arial" w:hAnsi="Arial" w:cs="Arial"/>
          <w:b/>
          <w:color w:val="333333"/>
          <w:sz w:val="22"/>
          <w:szCs w:val="22"/>
          <w:shd w:val="clear" w:color="auto" w:fill="FDFDFD"/>
        </w:rPr>
      </w:pPr>
    </w:p>
    <w:p w:rsidR="004779F7" w:rsidRDefault="004779F7" w:rsidP="004779F7">
      <w:pPr>
        <w:pStyle w:val="ListParagraph"/>
        <w:tabs>
          <w:tab w:val="left" w:pos="2081"/>
        </w:tabs>
        <w:suppressAutoHyphens w:val="0"/>
        <w:autoSpaceDN w:val="0"/>
        <w:spacing w:line="234" w:lineRule="exact"/>
        <w:rPr>
          <w:rFonts w:ascii="Arial" w:hAnsi="Arial" w:cs="Arial"/>
          <w:b/>
          <w:color w:val="333333"/>
          <w:sz w:val="22"/>
          <w:szCs w:val="22"/>
          <w:u w:val="single"/>
          <w:shd w:val="clear" w:color="auto" w:fill="FDFDFD"/>
        </w:rPr>
      </w:pPr>
      <w:r w:rsidRPr="00135D21">
        <w:rPr>
          <w:rFonts w:ascii="Arial" w:hAnsi="Arial" w:cs="Arial"/>
          <w:b/>
          <w:color w:val="333333"/>
          <w:sz w:val="22"/>
          <w:szCs w:val="22"/>
          <w:u w:val="single"/>
          <w:shd w:val="clear" w:color="auto" w:fill="FDFDFD"/>
        </w:rPr>
        <w:t>Technical Skills &amp; Duties Performed</w:t>
      </w:r>
    </w:p>
    <w:p w:rsidR="00123EF8" w:rsidRPr="004779F7" w:rsidRDefault="00123EF8" w:rsidP="004779F7">
      <w:pPr>
        <w:rPr>
          <w:rFonts w:ascii="Arial" w:hAnsi="Arial" w:cs="Arial"/>
          <w:color w:val="000000" w:themeColor="text1"/>
          <w:sz w:val="22"/>
          <w:szCs w:val="22"/>
        </w:rPr>
      </w:pPr>
    </w:p>
    <w:p w:rsidR="00E91995" w:rsidRPr="00E91995" w:rsidRDefault="00E91995" w:rsidP="00E91995">
      <w:pPr>
        <w:pStyle w:val="ListParagraph"/>
        <w:numPr>
          <w:ilvl w:val="0"/>
          <w:numId w:val="39"/>
        </w:numPr>
        <w:rPr>
          <w:rFonts w:ascii="Arial" w:hAnsi="Arial" w:cs="Arial"/>
          <w:color w:val="000000" w:themeColor="text1"/>
          <w:sz w:val="22"/>
          <w:szCs w:val="22"/>
        </w:rPr>
      </w:pPr>
      <w:r w:rsidRPr="00E91995">
        <w:rPr>
          <w:rFonts w:ascii="Arial" w:hAnsi="Arial" w:cs="Arial"/>
          <w:color w:val="000000" w:themeColor="text1"/>
          <w:sz w:val="22"/>
          <w:szCs w:val="22"/>
        </w:rPr>
        <w:t xml:space="preserve">Ladder Logic Programming mainly </w:t>
      </w:r>
      <w:r w:rsidRPr="00346CCC">
        <w:rPr>
          <w:rFonts w:ascii="Tahoma" w:hAnsi="Tahoma" w:cs="Tahoma"/>
          <w:color w:val="000000" w:themeColor="text1"/>
          <w:sz w:val="20"/>
          <w:szCs w:val="20"/>
        </w:rPr>
        <w:t>Allen Bradley, ABB, Key</w:t>
      </w:r>
      <w:r>
        <w:rPr>
          <w:rFonts w:ascii="Tahoma" w:hAnsi="Tahoma" w:cs="Tahoma"/>
          <w:color w:val="000000" w:themeColor="text1"/>
          <w:sz w:val="20"/>
          <w:szCs w:val="20"/>
        </w:rPr>
        <w:t>ence, Siemens.</w:t>
      </w:r>
    </w:p>
    <w:p w:rsidR="00E91995" w:rsidRDefault="00E91995" w:rsidP="00E91995">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Assist in design and development of user interface functionally and the implementation of workflow rules.</w:t>
      </w:r>
    </w:p>
    <w:p w:rsidR="00892673" w:rsidRDefault="00196F47" w:rsidP="00892673">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Develop and maintain standardized work problems for PLC, testing and automated equipment.</w:t>
      </w:r>
    </w:p>
    <w:p w:rsidR="00892673" w:rsidRPr="00892673" w:rsidRDefault="00892673" w:rsidP="00892673">
      <w:pPr>
        <w:pStyle w:val="ListParagraph"/>
        <w:numPr>
          <w:ilvl w:val="0"/>
          <w:numId w:val="36"/>
        </w:numPr>
        <w:autoSpaceDN w:val="0"/>
        <w:adjustRightInd w:val="0"/>
        <w:jc w:val="both"/>
        <w:rPr>
          <w:rFonts w:ascii="Arial" w:hAnsi="Arial" w:cs="Arial"/>
          <w:color w:val="000000" w:themeColor="text1"/>
          <w:sz w:val="22"/>
          <w:szCs w:val="22"/>
        </w:rPr>
      </w:pPr>
      <w:r w:rsidRPr="00892673">
        <w:rPr>
          <w:rFonts w:ascii="Arial" w:hAnsi="Arial" w:cs="Arial"/>
          <w:color w:val="000000" w:themeColor="text1"/>
          <w:sz w:val="22"/>
          <w:szCs w:val="22"/>
        </w:rPr>
        <w:t xml:space="preserve">Project </w:t>
      </w:r>
      <w:r>
        <w:rPr>
          <w:rFonts w:ascii="Arial" w:hAnsi="Arial" w:cs="Arial"/>
          <w:color w:val="000000" w:themeColor="text1"/>
          <w:sz w:val="22"/>
          <w:szCs w:val="22"/>
        </w:rPr>
        <w:t xml:space="preserve">Coordinator with other field </w:t>
      </w:r>
      <w:r w:rsidR="00A32C6E">
        <w:rPr>
          <w:rFonts w:ascii="Arial" w:hAnsi="Arial" w:cs="Arial"/>
          <w:color w:val="000000" w:themeColor="text1"/>
          <w:sz w:val="22"/>
          <w:szCs w:val="22"/>
        </w:rPr>
        <w:t>Engineers,</w:t>
      </w:r>
      <w:r>
        <w:rPr>
          <w:rFonts w:ascii="Arial" w:hAnsi="Arial" w:cs="Arial"/>
          <w:color w:val="000000" w:themeColor="text1"/>
          <w:sz w:val="22"/>
          <w:szCs w:val="22"/>
        </w:rPr>
        <w:t xml:space="preserve"> Coordinating printing, presentation and administration procedures.</w:t>
      </w:r>
    </w:p>
    <w:p w:rsidR="004779F7" w:rsidRPr="004779F7" w:rsidRDefault="00F90383" w:rsidP="004779F7">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Familiar with SCADA Software – </w:t>
      </w:r>
      <w:proofErr w:type="spellStart"/>
      <w:r>
        <w:rPr>
          <w:rFonts w:ascii="Tahoma" w:hAnsi="Tahoma" w:cs="Tahoma"/>
          <w:bCs/>
          <w:color w:val="000000" w:themeColor="text1"/>
          <w:sz w:val="20"/>
          <w:szCs w:val="20"/>
        </w:rPr>
        <w:t>Intouch</w:t>
      </w:r>
      <w:proofErr w:type="spellEnd"/>
      <w:r>
        <w:rPr>
          <w:rFonts w:ascii="Tahoma" w:hAnsi="Tahoma" w:cs="Tahoma"/>
          <w:bCs/>
          <w:color w:val="000000" w:themeColor="text1"/>
          <w:sz w:val="20"/>
          <w:szCs w:val="20"/>
        </w:rPr>
        <w:t xml:space="preserve">, </w:t>
      </w:r>
      <w:proofErr w:type="spellStart"/>
      <w:r>
        <w:rPr>
          <w:rFonts w:ascii="Tahoma" w:hAnsi="Tahoma" w:cs="Tahoma"/>
          <w:bCs/>
          <w:color w:val="000000" w:themeColor="text1"/>
          <w:sz w:val="20"/>
          <w:szCs w:val="20"/>
        </w:rPr>
        <w:t>Wonderware</w:t>
      </w:r>
      <w:proofErr w:type="spellEnd"/>
      <w:r>
        <w:rPr>
          <w:rFonts w:ascii="Tahoma" w:hAnsi="Tahoma" w:cs="Tahoma"/>
          <w:bCs/>
          <w:color w:val="000000" w:themeColor="text1"/>
          <w:sz w:val="20"/>
          <w:szCs w:val="20"/>
        </w:rPr>
        <w:t>.</w:t>
      </w:r>
    </w:p>
    <w:p w:rsidR="001D55E3" w:rsidRDefault="001D55E3" w:rsidP="00123EF8">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Knowledge of panel view programming.</w:t>
      </w:r>
    </w:p>
    <w:p w:rsidR="001D55E3" w:rsidRDefault="001D55E3" w:rsidP="00123EF8">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Excellent attendance and performance record.</w:t>
      </w:r>
    </w:p>
    <w:p w:rsidR="0015285D" w:rsidRDefault="0015285D" w:rsidP="0015285D">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Provide recommended scope of work for projects and assist in implementing approved system changes.</w:t>
      </w:r>
    </w:p>
    <w:p w:rsidR="0015285D" w:rsidRPr="0015285D" w:rsidRDefault="0015285D" w:rsidP="0015285D">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Ability to meet reliability, performance, cost, serviceability and delivery targets.</w:t>
      </w:r>
    </w:p>
    <w:p w:rsidR="0015285D" w:rsidRDefault="0015285D" w:rsidP="00123EF8">
      <w:pPr>
        <w:pStyle w:val="ListParagraph"/>
        <w:numPr>
          <w:ilvl w:val="0"/>
          <w:numId w:val="36"/>
        </w:numPr>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Work comfortably with field personnel.</w:t>
      </w:r>
    </w:p>
    <w:p w:rsidR="0015285D" w:rsidRPr="0015285D" w:rsidRDefault="0015285D" w:rsidP="0015285D">
      <w:pPr>
        <w:autoSpaceDN w:val="0"/>
        <w:adjustRightInd w:val="0"/>
        <w:ind w:left="360"/>
        <w:jc w:val="both"/>
        <w:rPr>
          <w:rFonts w:ascii="Arial" w:hAnsi="Arial" w:cs="Arial"/>
          <w:color w:val="000000" w:themeColor="text1"/>
          <w:sz w:val="22"/>
          <w:szCs w:val="22"/>
        </w:rPr>
      </w:pPr>
    </w:p>
    <w:p w:rsidR="004779F7" w:rsidRDefault="004779F7" w:rsidP="004779F7">
      <w:pPr>
        <w:autoSpaceDN w:val="0"/>
        <w:adjustRightInd w:val="0"/>
        <w:jc w:val="both"/>
        <w:rPr>
          <w:rFonts w:ascii="Arial" w:hAnsi="Arial" w:cs="Arial"/>
          <w:color w:val="000000" w:themeColor="text1"/>
          <w:sz w:val="22"/>
          <w:szCs w:val="22"/>
        </w:rPr>
      </w:pPr>
    </w:p>
    <w:p w:rsidR="004779F7" w:rsidRDefault="004779F7" w:rsidP="004779F7">
      <w:pPr>
        <w:autoSpaceDN w:val="0"/>
        <w:adjustRightInd w:val="0"/>
        <w:jc w:val="both"/>
        <w:rPr>
          <w:rFonts w:ascii="Arial" w:hAnsi="Arial" w:cs="Arial"/>
          <w:color w:val="000000" w:themeColor="text1"/>
          <w:sz w:val="22"/>
          <w:szCs w:val="22"/>
        </w:rPr>
      </w:pPr>
    </w:p>
    <w:p w:rsidR="004779F7" w:rsidRDefault="004779F7" w:rsidP="004779F7">
      <w:pPr>
        <w:autoSpaceDN w:val="0"/>
        <w:adjustRightInd w:val="0"/>
        <w:jc w:val="both"/>
        <w:rPr>
          <w:rFonts w:ascii="Arial" w:hAnsi="Arial" w:cs="Arial"/>
          <w:color w:val="000000" w:themeColor="text1"/>
          <w:sz w:val="22"/>
          <w:szCs w:val="22"/>
        </w:rPr>
      </w:pPr>
      <w:r>
        <w:rPr>
          <w:noProof/>
          <w:lang w:eastAsia="en-US"/>
        </w:rPr>
        <mc:AlternateContent>
          <mc:Choice Requires="wps">
            <w:drawing>
              <wp:anchor distT="0" distB="0" distL="114935" distR="114935" simplePos="0" relativeHeight="251653632" behindDoc="0" locked="0" layoutInCell="1" allowOverlap="1" wp14:anchorId="25782BD1" wp14:editId="0E35AF1F">
                <wp:simplePos x="0" y="0"/>
                <wp:positionH relativeFrom="margin">
                  <wp:posOffset>-400050</wp:posOffset>
                </wp:positionH>
                <wp:positionV relativeFrom="paragraph">
                  <wp:posOffset>93980</wp:posOffset>
                </wp:positionV>
                <wp:extent cx="6905625" cy="312420"/>
                <wp:effectExtent l="0" t="0" r="28575" b="1143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12420"/>
                        </a:xfrm>
                        <a:prstGeom prst="rect">
                          <a:avLst/>
                        </a:prstGeom>
                        <a:solidFill>
                          <a:srgbClr val="BCBCBC"/>
                        </a:solidFill>
                        <a:ln w="0">
                          <a:solidFill>
                            <a:srgbClr val="000000"/>
                          </a:solidFill>
                          <a:miter lim="800000"/>
                          <a:headEnd/>
                          <a:tailEnd/>
                        </a:ln>
                      </wps:spPr>
                      <wps:txbx>
                        <w:txbxContent>
                          <w:p w:rsidR="00A4373D" w:rsidRPr="00C5649D" w:rsidRDefault="00C5649D" w:rsidP="00BD21EE">
                            <w:pPr>
                              <w:rPr>
                                <w:lang w:val="en-IN"/>
                              </w:rPr>
                            </w:pPr>
                            <w:r>
                              <w:rPr>
                                <w:rFonts w:ascii="Arial" w:hAnsi="Arial" w:cs="Arial"/>
                                <w:b/>
                                <w:lang w:val="en-IN"/>
                              </w:rPr>
                              <w:t>EDUCATION</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82BD1" id="Text Box 10" o:spid="_x0000_s1028" type="#_x0000_t202" style="position:absolute;left:0;text-align:left;margin-left:-31.5pt;margin-top:7.4pt;width:543.75pt;height:24.6pt;z-index:2516536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" fillcolor="#bcbcbc" strokeweight="0">
                <v:textbox inset="8.7pt,5.1pt,8.7pt,5.1pt">
                  <w:txbxContent>
                    <w:p w:rsidR="00A4373D" w:rsidRPr="00C5649D" w:rsidRDefault="00C5649D" w:rsidP="00BD21EE">
                      <w:pPr>
                        <w:rPr>
                          <w:lang w:val="en-IN"/>
                        </w:rPr>
                      </w:pPr>
                      <w:r>
                        <w:rPr>
                          <w:rFonts w:ascii="Arial" w:hAnsi="Arial" w:cs="Arial"/>
                          <w:b/>
                          <w:lang w:val="en-IN"/>
                        </w:rPr>
                        <w:t>EDUCATION</w:t>
                      </w:r>
                    </w:p>
                  </w:txbxContent>
                </v:textbox>
                <w10:wrap anchorx="margin"/>
              </v:shape>
            </w:pict>
          </mc:Fallback>
        </mc:AlternateContent>
      </w:r>
    </w:p>
    <w:p w:rsidR="004779F7" w:rsidRPr="004779F7" w:rsidRDefault="004779F7" w:rsidP="004779F7">
      <w:pPr>
        <w:autoSpaceDN w:val="0"/>
        <w:adjustRightInd w:val="0"/>
        <w:jc w:val="both"/>
        <w:rPr>
          <w:rFonts w:ascii="Arial" w:hAnsi="Arial" w:cs="Arial"/>
          <w:color w:val="000000" w:themeColor="text1"/>
          <w:sz w:val="22"/>
          <w:szCs w:val="22"/>
        </w:rPr>
      </w:pPr>
    </w:p>
    <w:p w:rsidR="00196F47" w:rsidRDefault="00196F47" w:rsidP="00196F47">
      <w:pPr>
        <w:pStyle w:val="ListParagraph"/>
        <w:autoSpaceDN w:val="0"/>
        <w:adjustRightInd w:val="0"/>
        <w:jc w:val="both"/>
        <w:rPr>
          <w:rFonts w:ascii="Arial" w:hAnsi="Arial" w:cs="Arial"/>
          <w:color w:val="000000" w:themeColor="text1"/>
          <w:sz w:val="22"/>
          <w:szCs w:val="22"/>
        </w:rPr>
      </w:pPr>
    </w:p>
    <w:p w:rsidR="00F90383" w:rsidRDefault="00F90383" w:rsidP="00F90383">
      <w:pPr>
        <w:tabs>
          <w:tab w:val="left" w:pos="360"/>
          <w:tab w:val="left" w:pos="630"/>
          <w:tab w:val="left" w:pos="1170"/>
        </w:tabs>
        <w:jc w:val="both"/>
        <w:rPr>
          <w:rFonts w:ascii="Palatino Linotype" w:hAnsi="Palatino Linotype" w:cs="Palatino Linotype"/>
          <w:sz w:val="20"/>
          <w:szCs w:val="20"/>
        </w:rPr>
      </w:pPr>
    </w:p>
    <w:p w:rsidR="000673A2" w:rsidRPr="003D1731" w:rsidRDefault="00153A2F" w:rsidP="00DE467B">
      <w:pPr>
        <w:tabs>
          <w:tab w:val="left" w:pos="360"/>
        </w:tabs>
        <w:ind w:left="360"/>
        <w:jc w:val="both"/>
        <w:rPr>
          <w:rFonts w:ascii="Arial" w:hAnsi="Arial" w:cs="Arial"/>
          <w:sz w:val="22"/>
          <w:szCs w:val="22"/>
        </w:rPr>
      </w:pPr>
      <w:r>
        <w:rPr>
          <w:rFonts w:ascii="Arial" w:hAnsi="Arial" w:cs="Arial"/>
          <w:b/>
          <w:color w:val="948A54" w:themeColor="background2" w:themeShade="80"/>
          <w:sz w:val="20"/>
          <w:szCs w:val="20"/>
        </w:rPr>
        <w:tab/>
      </w:r>
      <w:r w:rsidR="000673A2" w:rsidRPr="003D1731">
        <w:rPr>
          <w:rFonts w:ascii="Arial" w:hAnsi="Arial" w:cs="Arial"/>
          <w:b/>
          <w:color w:val="000000" w:themeColor="text1"/>
          <w:sz w:val="22"/>
          <w:szCs w:val="22"/>
        </w:rPr>
        <w:t>2017</w:t>
      </w:r>
      <w:r w:rsidR="000673A2" w:rsidRPr="003D1731">
        <w:rPr>
          <w:rFonts w:ascii="Arial" w:hAnsi="Arial" w:cs="Arial"/>
          <w:b/>
          <w:bCs/>
          <w:sz w:val="22"/>
          <w:szCs w:val="22"/>
        </w:rPr>
        <w:tab/>
      </w:r>
      <w:r w:rsidRPr="003D1731">
        <w:rPr>
          <w:rFonts w:ascii="Arial" w:hAnsi="Arial" w:cs="Arial"/>
          <w:b/>
          <w:bCs/>
          <w:sz w:val="22"/>
          <w:szCs w:val="22"/>
        </w:rPr>
        <w:tab/>
      </w:r>
      <w:r w:rsidR="003F2E84" w:rsidRPr="003D1731">
        <w:rPr>
          <w:rFonts w:ascii="Arial" w:hAnsi="Arial" w:cs="Arial"/>
          <w:b/>
          <w:bCs/>
          <w:sz w:val="22"/>
          <w:szCs w:val="22"/>
        </w:rPr>
        <w:t>B</w:t>
      </w:r>
      <w:r w:rsidR="00365381" w:rsidRPr="003D1731">
        <w:rPr>
          <w:rFonts w:ascii="Arial" w:hAnsi="Arial" w:cs="Arial"/>
          <w:b/>
          <w:bCs/>
          <w:sz w:val="22"/>
          <w:szCs w:val="22"/>
        </w:rPr>
        <w:t>achelor of Technology</w:t>
      </w:r>
      <w:r w:rsidR="00C5649D" w:rsidRPr="003D1731">
        <w:rPr>
          <w:rFonts w:ascii="Arial" w:hAnsi="Arial" w:cs="Arial"/>
          <w:b/>
          <w:bCs/>
          <w:sz w:val="22"/>
          <w:szCs w:val="22"/>
        </w:rPr>
        <w:t>/Engineering</w:t>
      </w:r>
      <w:r w:rsidR="00951014" w:rsidRPr="003D1731">
        <w:rPr>
          <w:rFonts w:ascii="Arial" w:hAnsi="Arial" w:cs="Arial"/>
          <w:b/>
          <w:bCs/>
          <w:sz w:val="22"/>
          <w:szCs w:val="22"/>
        </w:rPr>
        <w:t xml:space="preserve"> – 73</w:t>
      </w:r>
      <w:r w:rsidR="000673A2" w:rsidRPr="003D1731">
        <w:rPr>
          <w:rFonts w:ascii="Arial" w:hAnsi="Arial" w:cs="Arial"/>
          <w:b/>
          <w:bCs/>
          <w:sz w:val="22"/>
          <w:szCs w:val="22"/>
        </w:rPr>
        <w:t>%</w:t>
      </w:r>
    </w:p>
    <w:p w:rsidR="000673A2" w:rsidRPr="003D1731" w:rsidRDefault="000673A2" w:rsidP="00DE467B">
      <w:pPr>
        <w:tabs>
          <w:tab w:val="left" w:pos="360"/>
        </w:tabs>
        <w:ind w:left="360"/>
        <w:jc w:val="both"/>
        <w:rPr>
          <w:rFonts w:ascii="Arial" w:hAnsi="Arial" w:cs="Arial"/>
          <w:color w:val="000000" w:themeColor="text1"/>
          <w:sz w:val="22"/>
          <w:szCs w:val="22"/>
        </w:rPr>
      </w:pPr>
      <w:r w:rsidRPr="003D1731">
        <w:rPr>
          <w:rFonts w:ascii="Arial" w:hAnsi="Arial" w:cs="Arial"/>
          <w:b/>
          <w:sz w:val="22"/>
          <w:szCs w:val="22"/>
        </w:rPr>
        <w:tab/>
      </w:r>
      <w:r w:rsidRPr="003D1731">
        <w:rPr>
          <w:rFonts w:ascii="Arial" w:hAnsi="Arial" w:cs="Arial"/>
          <w:b/>
          <w:sz w:val="22"/>
          <w:szCs w:val="22"/>
        </w:rPr>
        <w:tab/>
      </w:r>
      <w:r w:rsidR="00153A2F" w:rsidRPr="003D1731">
        <w:rPr>
          <w:rFonts w:ascii="Arial" w:hAnsi="Arial" w:cs="Arial"/>
          <w:b/>
          <w:sz w:val="22"/>
          <w:szCs w:val="22"/>
        </w:rPr>
        <w:tab/>
      </w:r>
      <w:r w:rsidR="002F01C4" w:rsidRPr="003D1731">
        <w:rPr>
          <w:rFonts w:ascii="Arial" w:hAnsi="Arial" w:cs="Arial"/>
          <w:color w:val="000000" w:themeColor="text1"/>
          <w:sz w:val="22"/>
          <w:szCs w:val="22"/>
        </w:rPr>
        <w:t>Applied Electronics and Instrumentation</w:t>
      </w:r>
      <w:r w:rsidR="007070AF" w:rsidRPr="003D1731">
        <w:rPr>
          <w:rFonts w:ascii="Arial" w:hAnsi="Arial" w:cs="Arial"/>
          <w:color w:val="000000" w:themeColor="text1"/>
          <w:sz w:val="22"/>
          <w:szCs w:val="22"/>
        </w:rPr>
        <w:t xml:space="preserve"> Engineering</w:t>
      </w:r>
    </w:p>
    <w:p w:rsidR="00E23AAE" w:rsidRPr="003D1731" w:rsidRDefault="000673A2" w:rsidP="00DE467B">
      <w:pPr>
        <w:tabs>
          <w:tab w:val="left" w:pos="360"/>
        </w:tabs>
        <w:ind w:left="360"/>
        <w:jc w:val="both"/>
        <w:rPr>
          <w:rFonts w:ascii="Arial" w:hAnsi="Arial" w:cs="Arial"/>
          <w:color w:val="000000" w:themeColor="text1"/>
          <w:sz w:val="22"/>
          <w:szCs w:val="22"/>
        </w:rPr>
      </w:pPr>
      <w:r w:rsidRPr="003D1731">
        <w:rPr>
          <w:rFonts w:ascii="Arial" w:hAnsi="Arial" w:cs="Arial"/>
          <w:color w:val="000000" w:themeColor="text1"/>
          <w:sz w:val="22"/>
          <w:szCs w:val="22"/>
        </w:rPr>
        <w:tab/>
      </w:r>
      <w:r w:rsidRPr="003D1731">
        <w:rPr>
          <w:rFonts w:ascii="Arial" w:hAnsi="Arial" w:cs="Arial"/>
          <w:color w:val="000000" w:themeColor="text1"/>
          <w:sz w:val="22"/>
          <w:szCs w:val="22"/>
        </w:rPr>
        <w:tab/>
      </w:r>
      <w:r w:rsidR="00153A2F" w:rsidRPr="003D1731">
        <w:rPr>
          <w:rFonts w:ascii="Arial" w:hAnsi="Arial" w:cs="Arial"/>
          <w:color w:val="000000" w:themeColor="text1"/>
          <w:sz w:val="22"/>
          <w:szCs w:val="22"/>
        </w:rPr>
        <w:tab/>
      </w:r>
      <w:r w:rsidR="002F01C4" w:rsidRPr="003D1731">
        <w:rPr>
          <w:rFonts w:ascii="Arial" w:hAnsi="Arial" w:cs="Arial"/>
          <w:color w:val="000000" w:themeColor="text1"/>
          <w:sz w:val="22"/>
          <w:szCs w:val="22"/>
        </w:rPr>
        <w:t>M.E.S</w:t>
      </w:r>
      <w:r w:rsidR="009A1728" w:rsidRPr="003D1731">
        <w:rPr>
          <w:rFonts w:ascii="Arial" w:hAnsi="Arial" w:cs="Arial"/>
          <w:color w:val="000000" w:themeColor="text1"/>
          <w:sz w:val="22"/>
          <w:szCs w:val="22"/>
        </w:rPr>
        <w:t xml:space="preserve"> College of Engineering</w:t>
      </w:r>
      <w:r w:rsidR="00E23AAE" w:rsidRPr="003D1731">
        <w:rPr>
          <w:rFonts w:ascii="Arial" w:hAnsi="Arial" w:cs="Arial"/>
          <w:color w:val="000000" w:themeColor="text1"/>
          <w:sz w:val="22"/>
          <w:szCs w:val="22"/>
        </w:rPr>
        <w:t>, Calicut University</w:t>
      </w:r>
    </w:p>
    <w:p w:rsidR="003F2E84" w:rsidRPr="003D1731" w:rsidRDefault="00E23AAE" w:rsidP="00DE467B">
      <w:pPr>
        <w:tabs>
          <w:tab w:val="left" w:pos="360"/>
        </w:tabs>
        <w:spacing w:line="480" w:lineRule="auto"/>
        <w:ind w:left="360"/>
        <w:jc w:val="both"/>
        <w:rPr>
          <w:rFonts w:ascii="Arial" w:hAnsi="Arial" w:cs="Arial"/>
          <w:color w:val="000000" w:themeColor="text1"/>
          <w:sz w:val="22"/>
          <w:szCs w:val="22"/>
        </w:rPr>
      </w:pPr>
      <w:r w:rsidRPr="003D1731">
        <w:rPr>
          <w:rFonts w:ascii="Arial" w:hAnsi="Arial" w:cs="Arial"/>
          <w:color w:val="000000" w:themeColor="text1"/>
          <w:sz w:val="22"/>
          <w:szCs w:val="22"/>
        </w:rPr>
        <w:tab/>
      </w:r>
      <w:r w:rsidRPr="003D1731">
        <w:rPr>
          <w:rFonts w:ascii="Arial" w:hAnsi="Arial" w:cs="Arial"/>
          <w:color w:val="000000" w:themeColor="text1"/>
          <w:sz w:val="22"/>
          <w:szCs w:val="22"/>
        </w:rPr>
        <w:tab/>
      </w:r>
      <w:r w:rsidR="00153A2F" w:rsidRPr="003D1731">
        <w:rPr>
          <w:rFonts w:ascii="Arial" w:hAnsi="Arial" w:cs="Arial"/>
          <w:color w:val="000000" w:themeColor="text1"/>
          <w:sz w:val="22"/>
          <w:szCs w:val="22"/>
        </w:rPr>
        <w:tab/>
      </w:r>
      <w:proofErr w:type="spellStart"/>
      <w:r w:rsidRPr="003D1731">
        <w:rPr>
          <w:rFonts w:ascii="Arial" w:hAnsi="Arial" w:cs="Arial"/>
          <w:color w:val="000000" w:themeColor="text1"/>
          <w:sz w:val="22"/>
          <w:szCs w:val="22"/>
        </w:rPr>
        <w:t>Kuttippuram</w:t>
      </w:r>
      <w:proofErr w:type="spellEnd"/>
      <w:r w:rsidRPr="003D1731">
        <w:rPr>
          <w:rFonts w:ascii="Arial" w:hAnsi="Arial" w:cs="Arial"/>
          <w:color w:val="000000" w:themeColor="text1"/>
          <w:sz w:val="22"/>
          <w:szCs w:val="22"/>
        </w:rPr>
        <w:t xml:space="preserve">, Kerala, India.  </w:t>
      </w:r>
    </w:p>
    <w:p w:rsidR="00900E4B" w:rsidRPr="003D1731" w:rsidRDefault="00365381" w:rsidP="00DE467B">
      <w:pPr>
        <w:tabs>
          <w:tab w:val="left" w:pos="360"/>
        </w:tabs>
        <w:jc w:val="both"/>
        <w:rPr>
          <w:rFonts w:ascii="Arial" w:hAnsi="Arial" w:cs="Arial"/>
          <w:sz w:val="22"/>
          <w:szCs w:val="22"/>
        </w:rPr>
      </w:pPr>
      <w:r w:rsidRPr="003D1731">
        <w:rPr>
          <w:rFonts w:ascii="Arial" w:hAnsi="Arial" w:cs="Arial"/>
          <w:sz w:val="22"/>
          <w:szCs w:val="22"/>
        </w:rPr>
        <w:tab/>
      </w:r>
      <w:r w:rsidR="00153A2F" w:rsidRPr="003D1731">
        <w:rPr>
          <w:rFonts w:ascii="Arial" w:hAnsi="Arial" w:cs="Arial"/>
          <w:sz w:val="22"/>
          <w:szCs w:val="22"/>
        </w:rPr>
        <w:tab/>
      </w:r>
      <w:r w:rsidR="000673A2" w:rsidRPr="003D1731">
        <w:rPr>
          <w:rFonts w:ascii="Arial" w:hAnsi="Arial" w:cs="Arial"/>
          <w:b/>
          <w:color w:val="000000" w:themeColor="text1"/>
          <w:sz w:val="22"/>
          <w:szCs w:val="22"/>
        </w:rPr>
        <w:t>2012</w:t>
      </w:r>
      <w:r w:rsidR="000673A2" w:rsidRPr="003D1731">
        <w:rPr>
          <w:rFonts w:ascii="Arial" w:hAnsi="Arial" w:cs="Arial"/>
          <w:sz w:val="22"/>
          <w:szCs w:val="22"/>
        </w:rPr>
        <w:tab/>
      </w:r>
      <w:r w:rsidR="00153A2F" w:rsidRPr="003D1731">
        <w:rPr>
          <w:rFonts w:ascii="Arial" w:hAnsi="Arial" w:cs="Arial"/>
          <w:sz w:val="22"/>
          <w:szCs w:val="22"/>
        </w:rPr>
        <w:tab/>
      </w:r>
      <w:r w:rsidR="00E23AAE" w:rsidRPr="003D1731">
        <w:rPr>
          <w:rFonts w:ascii="Arial" w:hAnsi="Arial" w:cs="Arial"/>
          <w:b/>
          <w:bCs/>
          <w:sz w:val="22"/>
          <w:szCs w:val="22"/>
        </w:rPr>
        <w:t>Secondary School</w:t>
      </w:r>
      <w:r w:rsidR="00346CCC" w:rsidRPr="003D1731">
        <w:rPr>
          <w:rFonts w:ascii="Arial" w:hAnsi="Arial" w:cs="Arial"/>
          <w:b/>
          <w:bCs/>
          <w:sz w:val="22"/>
          <w:szCs w:val="22"/>
        </w:rPr>
        <w:t xml:space="preserve"> </w:t>
      </w:r>
      <w:r w:rsidR="000673A2" w:rsidRPr="003D1731">
        <w:rPr>
          <w:rFonts w:ascii="Arial" w:hAnsi="Arial" w:cs="Arial"/>
          <w:b/>
          <w:bCs/>
          <w:sz w:val="22"/>
          <w:szCs w:val="22"/>
        </w:rPr>
        <w:t>- 84%</w:t>
      </w:r>
    </w:p>
    <w:p w:rsidR="0015285D" w:rsidRDefault="00E23AAE" w:rsidP="0015285D">
      <w:pPr>
        <w:tabs>
          <w:tab w:val="left" w:pos="360"/>
        </w:tabs>
        <w:spacing w:line="480" w:lineRule="auto"/>
        <w:ind w:left="360"/>
        <w:jc w:val="both"/>
        <w:rPr>
          <w:rFonts w:ascii="Arial" w:hAnsi="Arial" w:cs="Arial"/>
          <w:sz w:val="22"/>
          <w:szCs w:val="22"/>
        </w:rPr>
      </w:pPr>
      <w:r w:rsidRPr="003D1731">
        <w:rPr>
          <w:rFonts w:ascii="Arial" w:hAnsi="Arial" w:cs="Arial"/>
          <w:b/>
          <w:sz w:val="22"/>
          <w:szCs w:val="22"/>
        </w:rPr>
        <w:tab/>
      </w:r>
      <w:r w:rsidRPr="003D1731">
        <w:rPr>
          <w:rFonts w:ascii="Arial" w:hAnsi="Arial" w:cs="Arial"/>
          <w:b/>
          <w:sz w:val="22"/>
          <w:szCs w:val="22"/>
        </w:rPr>
        <w:tab/>
      </w:r>
      <w:r w:rsidR="00153A2F" w:rsidRPr="003D1731">
        <w:rPr>
          <w:rFonts w:ascii="Arial" w:hAnsi="Arial" w:cs="Arial"/>
          <w:b/>
          <w:sz w:val="22"/>
          <w:szCs w:val="22"/>
        </w:rPr>
        <w:tab/>
      </w:r>
      <w:r w:rsidRPr="003D1731">
        <w:rPr>
          <w:rFonts w:ascii="Arial" w:hAnsi="Arial" w:cs="Arial"/>
          <w:sz w:val="22"/>
          <w:szCs w:val="22"/>
        </w:rPr>
        <w:t xml:space="preserve">Rani Public School, CBSE, </w:t>
      </w:r>
      <w:proofErr w:type="spellStart"/>
      <w:r w:rsidRPr="003D1731">
        <w:rPr>
          <w:rFonts w:ascii="Arial" w:hAnsi="Arial" w:cs="Arial"/>
          <w:sz w:val="22"/>
          <w:szCs w:val="22"/>
        </w:rPr>
        <w:t>Vadakara</w:t>
      </w:r>
      <w:proofErr w:type="spellEnd"/>
      <w:r w:rsidRPr="003D1731">
        <w:rPr>
          <w:rFonts w:ascii="Arial" w:hAnsi="Arial" w:cs="Arial"/>
          <w:sz w:val="22"/>
          <w:szCs w:val="22"/>
        </w:rPr>
        <w:t xml:space="preserve">, Kerala, India. </w:t>
      </w:r>
    </w:p>
    <w:p w:rsidR="0015285D" w:rsidRPr="003D1731" w:rsidRDefault="0015285D" w:rsidP="0015285D">
      <w:pPr>
        <w:tabs>
          <w:tab w:val="left" w:pos="360"/>
        </w:tabs>
        <w:spacing w:line="480" w:lineRule="auto"/>
        <w:ind w:left="360"/>
        <w:jc w:val="both"/>
        <w:rPr>
          <w:rFonts w:ascii="Arial" w:hAnsi="Arial" w:cs="Arial"/>
          <w:sz w:val="22"/>
          <w:szCs w:val="22"/>
        </w:rPr>
      </w:pPr>
    </w:p>
    <w:p w:rsidR="00CA63FB" w:rsidRPr="00BF1124" w:rsidRDefault="00153A2F" w:rsidP="00BF1124">
      <w:pPr>
        <w:tabs>
          <w:tab w:val="left" w:pos="360"/>
        </w:tabs>
        <w:ind w:left="360"/>
        <w:jc w:val="both"/>
        <w:rPr>
          <w:rFonts w:ascii="Arial" w:hAnsi="Arial" w:cs="Arial"/>
          <w:b/>
          <w:bCs/>
          <w:sz w:val="22"/>
          <w:szCs w:val="22"/>
        </w:rPr>
      </w:pPr>
      <w:r w:rsidRPr="003D1731">
        <w:rPr>
          <w:rFonts w:ascii="Arial" w:hAnsi="Arial" w:cs="Arial"/>
          <w:b/>
          <w:color w:val="948A54" w:themeColor="background2" w:themeShade="80"/>
          <w:sz w:val="22"/>
          <w:szCs w:val="22"/>
        </w:rPr>
        <w:tab/>
      </w:r>
      <w:r w:rsidR="00E23AAE" w:rsidRPr="003D1731">
        <w:rPr>
          <w:rFonts w:ascii="Arial" w:hAnsi="Arial" w:cs="Arial"/>
          <w:b/>
          <w:color w:val="000000" w:themeColor="text1"/>
          <w:sz w:val="22"/>
          <w:szCs w:val="22"/>
        </w:rPr>
        <w:t>2010</w:t>
      </w:r>
      <w:r w:rsidR="00E23AAE" w:rsidRPr="003D1731">
        <w:rPr>
          <w:rFonts w:ascii="Arial" w:hAnsi="Arial" w:cs="Arial"/>
          <w:sz w:val="22"/>
          <w:szCs w:val="22"/>
        </w:rPr>
        <w:tab/>
      </w:r>
      <w:r w:rsidRPr="003D1731">
        <w:rPr>
          <w:rFonts w:ascii="Arial" w:hAnsi="Arial" w:cs="Arial"/>
          <w:sz w:val="22"/>
          <w:szCs w:val="22"/>
        </w:rPr>
        <w:tab/>
      </w:r>
      <w:r w:rsidR="008A3B40" w:rsidRPr="003D1731">
        <w:rPr>
          <w:rFonts w:ascii="Arial" w:hAnsi="Arial" w:cs="Arial"/>
          <w:b/>
          <w:bCs/>
          <w:sz w:val="22"/>
          <w:szCs w:val="22"/>
        </w:rPr>
        <w:t>Senior S</w:t>
      </w:r>
      <w:r w:rsidR="00E23AAE" w:rsidRPr="003D1731">
        <w:rPr>
          <w:rFonts w:ascii="Arial" w:hAnsi="Arial" w:cs="Arial"/>
          <w:b/>
          <w:bCs/>
          <w:sz w:val="22"/>
          <w:szCs w:val="22"/>
        </w:rPr>
        <w:t>chool</w:t>
      </w:r>
      <w:r w:rsidR="000673A2" w:rsidRPr="003D1731">
        <w:rPr>
          <w:rFonts w:ascii="Arial" w:hAnsi="Arial" w:cs="Arial"/>
          <w:b/>
          <w:bCs/>
          <w:sz w:val="22"/>
          <w:szCs w:val="22"/>
        </w:rPr>
        <w:t xml:space="preserve"> – 82%</w:t>
      </w:r>
      <w:r w:rsidR="00DB72F0">
        <w:rPr>
          <w:rFonts w:ascii="Arial" w:hAnsi="Arial" w:cs="Arial"/>
          <w:b/>
          <w:bCs/>
          <w:sz w:val="22"/>
          <w:szCs w:val="22"/>
        </w:rPr>
        <w:t xml:space="preserve"> </w:t>
      </w:r>
      <w:r w:rsidR="00C5649D" w:rsidRPr="003D1731">
        <w:rPr>
          <w:rFonts w:ascii="Arial" w:hAnsi="Arial" w:cs="Arial"/>
          <w:noProof/>
          <w:sz w:val="22"/>
          <w:szCs w:val="22"/>
          <w:lang w:val="en-IN" w:eastAsia="en-IN"/>
        </w:rPr>
        <w:t xml:space="preserve"> </w:t>
      </w:r>
    </w:p>
    <w:p w:rsidR="00E80FF0" w:rsidRPr="00EE5909" w:rsidRDefault="00C45539" w:rsidP="00EE5909">
      <w:pPr>
        <w:tabs>
          <w:tab w:val="left" w:pos="360"/>
        </w:tabs>
        <w:spacing w:line="360" w:lineRule="auto"/>
        <w:jc w:val="both"/>
        <w:rPr>
          <w:rFonts w:ascii="Arial" w:hAnsi="Arial" w:cs="Arial"/>
          <w:noProof/>
          <w:lang w:val="en-IN" w:eastAsia="en-IN"/>
        </w:rPr>
      </w:pPr>
      <w:r w:rsidRPr="00135D21">
        <w:rPr>
          <w:rFonts w:ascii="Arial" w:hAnsi="Arial" w:cs="Arial"/>
          <w:noProof/>
          <w:lang w:eastAsia="en-US"/>
        </w:rPr>
        <mc:AlternateContent>
          <mc:Choice Requires="wps">
            <w:drawing>
              <wp:anchor distT="0" distB="0" distL="114935" distR="114935" simplePos="0" relativeHeight="251667968" behindDoc="0" locked="0" layoutInCell="1" allowOverlap="1" wp14:anchorId="64FF489A" wp14:editId="30911603">
                <wp:simplePos x="0" y="0"/>
                <wp:positionH relativeFrom="margin">
                  <wp:align>center</wp:align>
                </wp:positionH>
                <wp:positionV relativeFrom="paragraph">
                  <wp:posOffset>-294640</wp:posOffset>
                </wp:positionV>
                <wp:extent cx="6905625" cy="312420"/>
                <wp:effectExtent l="0" t="0" r="2857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12420"/>
                        </a:xfrm>
                        <a:prstGeom prst="rect">
                          <a:avLst/>
                        </a:prstGeom>
                        <a:solidFill>
                          <a:srgbClr val="BCBCBC"/>
                        </a:solidFill>
                        <a:ln w="0">
                          <a:solidFill>
                            <a:srgbClr val="000000"/>
                          </a:solidFill>
                          <a:miter lim="800000"/>
                          <a:headEnd/>
                          <a:tailEnd/>
                        </a:ln>
                      </wps:spPr>
                      <wps:txbx>
                        <w:txbxContent>
                          <w:p w:rsidR="00C5649D" w:rsidRPr="00971D07" w:rsidRDefault="00C5649D" w:rsidP="00C5649D">
                            <w:r>
                              <w:rPr>
                                <w:rFonts w:ascii="Arial" w:hAnsi="Arial" w:cs="Arial"/>
                                <w:b/>
                              </w:rPr>
                              <w:t>CERTIFICATIONS</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489A" id="_x0000_s1029" type="#_x0000_t202" style="position:absolute;left:0;text-align:left;margin-left:0;margin-top:-23.2pt;width:543.75pt;height:24.6pt;z-index:25166796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" fillcolor="#bcbcbc" strokeweight="0">
                <v:textbox inset="8.7pt,5.1pt,8.7pt,5.1pt">
                  <w:txbxContent>
                    <w:p w:rsidR="00C5649D" w:rsidRPr="00971D07" w:rsidRDefault="00C5649D" w:rsidP="00C5649D">
                      <w:r>
                        <w:rPr>
                          <w:rFonts w:ascii="Arial" w:hAnsi="Arial" w:cs="Arial"/>
                          <w:b/>
                        </w:rPr>
                        <w:t>CERTIFICATIONS</w:t>
                      </w:r>
                    </w:p>
                  </w:txbxContent>
                </v:textbox>
                <w10:wrap anchorx="margin"/>
              </v:shape>
            </w:pict>
          </mc:Fallback>
        </mc:AlternateContent>
      </w:r>
    </w:p>
    <w:p w:rsidR="00C5649D" w:rsidRPr="003D1731" w:rsidRDefault="00FA7553" w:rsidP="00C5649D">
      <w:pPr>
        <w:tabs>
          <w:tab w:val="left" w:pos="360"/>
        </w:tabs>
        <w:ind w:left="360"/>
        <w:jc w:val="both"/>
        <w:rPr>
          <w:rFonts w:ascii="Arial" w:hAnsi="Arial" w:cs="Arial"/>
          <w:sz w:val="22"/>
          <w:szCs w:val="22"/>
        </w:rPr>
      </w:pPr>
      <w:r w:rsidRPr="003D1731">
        <w:rPr>
          <w:rFonts w:ascii="Arial" w:hAnsi="Arial" w:cs="Arial"/>
          <w:b/>
          <w:color w:val="000000" w:themeColor="text1"/>
          <w:sz w:val="22"/>
          <w:szCs w:val="22"/>
        </w:rPr>
        <w:t xml:space="preserve">     2017</w:t>
      </w:r>
      <w:r w:rsidR="00C5649D" w:rsidRPr="003D1731">
        <w:rPr>
          <w:rFonts w:ascii="Arial" w:hAnsi="Arial" w:cs="Arial"/>
          <w:b/>
          <w:color w:val="000000" w:themeColor="text1"/>
          <w:sz w:val="22"/>
          <w:szCs w:val="22"/>
        </w:rPr>
        <w:t xml:space="preserve"> </w:t>
      </w:r>
      <w:r w:rsidR="00C5649D" w:rsidRPr="003D1731">
        <w:rPr>
          <w:rFonts w:ascii="Arial" w:hAnsi="Arial" w:cs="Arial"/>
          <w:sz w:val="22"/>
          <w:szCs w:val="22"/>
        </w:rPr>
        <w:tab/>
        <w:t xml:space="preserve">            </w:t>
      </w:r>
      <w:r w:rsidR="00C5649D" w:rsidRPr="003D1731">
        <w:rPr>
          <w:rFonts w:ascii="Arial" w:hAnsi="Arial" w:cs="Arial"/>
          <w:b/>
          <w:sz w:val="22"/>
          <w:szCs w:val="22"/>
        </w:rPr>
        <w:t>Diploma in Industrial Automation Engineering</w:t>
      </w:r>
      <w:r w:rsidR="00C5649D" w:rsidRPr="003D1731">
        <w:rPr>
          <w:rFonts w:ascii="Arial" w:hAnsi="Arial" w:cs="Arial"/>
          <w:sz w:val="22"/>
          <w:szCs w:val="22"/>
        </w:rPr>
        <w:t xml:space="preserve"> </w:t>
      </w:r>
    </w:p>
    <w:p w:rsidR="00C5649D" w:rsidRPr="003D1731" w:rsidRDefault="00C5649D" w:rsidP="00C5649D">
      <w:pPr>
        <w:tabs>
          <w:tab w:val="left" w:pos="360"/>
        </w:tabs>
        <w:ind w:left="360"/>
        <w:jc w:val="both"/>
        <w:rPr>
          <w:rFonts w:ascii="Arial" w:hAnsi="Arial" w:cs="Arial"/>
          <w:sz w:val="22"/>
          <w:szCs w:val="22"/>
        </w:rPr>
      </w:pPr>
      <w:r w:rsidRPr="003D1731">
        <w:rPr>
          <w:rFonts w:ascii="Arial" w:hAnsi="Arial" w:cs="Arial"/>
          <w:b/>
          <w:color w:val="948A54" w:themeColor="background2" w:themeShade="80"/>
          <w:sz w:val="22"/>
          <w:szCs w:val="22"/>
        </w:rPr>
        <w:tab/>
      </w:r>
      <w:r w:rsidRPr="003D1731">
        <w:rPr>
          <w:rFonts w:ascii="Arial" w:hAnsi="Arial" w:cs="Arial"/>
          <w:b/>
          <w:color w:val="948A54" w:themeColor="background2" w:themeShade="80"/>
          <w:sz w:val="22"/>
          <w:szCs w:val="22"/>
        </w:rPr>
        <w:tab/>
      </w:r>
      <w:r w:rsidRPr="003D1731">
        <w:rPr>
          <w:rFonts w:ascii="Arial" w:hAnsi="Arial" w:cs="Arial"/>
          <w:b/>
          <w:color w:val="948A54" w:themeColor="background2" w:themeShade="80"/>
          <w:sz w:val="22"/>
          <w:szCs w:val="22"/>
        </w:rPr>
        <w:tab/>
      </w:r>
      <w:r w:rsidRPr="003D1731">
        <w:rPr>
          <w:rFonts w:ascii="Arial" w:hAnsi="Arial" w:cs="Arial"/>
          <w:sz w:val="22"/>
          <w:szCs w:val="22"/>
        </w:rPr>
        <w:t>(PLC, SCADA, VFD, CONTROL PANEL)</w:t>
      </w:r>
    </w:p>
    <w:p w:rsidR="00C5649D" w:rsidRDefault="00C5649D" w:rsidP="00C5649D">
      <w:pPr>
        <w:tabs>
          <w:tab w:val="left" w:pos="360"/>
        </w:tabs>
        <w:spacing w:line="480" w:lineRule="auto"/>
        <w:ind w:left="360"/>
        <w:jc w:val="both"/>
        <w:rPr>
          <w:rFonts w:ascii="Arial" w:hAnsi="Arial" w:cs="Arial"/>
          <w:sz w:val="22"/>
          <w:szCs w:val="22"/>
        </w:rPr>
      </w:pPr>
      <w:r w:rsidRPr="003D1731">
        <w:rPr>
          <w:rFonts w:ascii="Arial" w:hAnsi="Arial" w:cs="Arial"/>
          <w:sz w:val="22"/>
          <w:szCs w:val="22"/>
        </w:rPr>
        <w:tab/>
      </w:r>
      <w:r w:rsidRPr="003D1731">
        <w:rPr>
          <w:rFonts w:ascii="Arial" w:hAnsi="Arial" w:cs="Arial"/>
          <w:sz w:val="22"/>
          <w:szCs w:val="22"/>
        </w:rPr>
        <w:tab/>
      </w:r>
      <w:r w:rsidRPr="003D1731">
        <w:rPr>
          <w:rFonts w:ascii="Arial" w:hAnsi="Arial" w:cs="Arial"/>
          <w:sz w:val="22"/>
          <w:szCs w:val="22"/>
        </w:rPr>
        <w:tab/>
        <w:t xml:space="preserve">IPCS Automation, Calicut, Kerala, India. </w:t>
      </w:r>
    </w:p>
    <w:p w:rsidR="0015285D" w:rsidRPr="003D1731" w:rsidRDefault="0015285D" w:rsidP="00C5649D">
      <w:pPr>
        <w:tabs>
          <w:tab w:val="left" w:pos="360"/>
        </w:tabs>
        <w:spacing w:line="480" w:lineRule="auto"/>
        <w:ind w:left="360"/>
        <w:jc w:val="both"/>
        <w:rPr>
          <w:rFonts w:ascii="Arial" w:hAnsi="Arial" w:cs="Arial"/>
          <w:sz w:val="22"/>
          <w:szCs w:val="22"/>
        </w:rPr>
      </w:pPr>
    </w:p>
    <w:p w:rsidR="00E80FF0" w:rsidRDefault="00E80FF0" w:rsidP="00C5649D">
      <w:pPr>
        <w:tabs>
          <w:tab w:val="left" w:pos="360"/>
        </w:tabs>
        <w:spacing w:line="480" w:lineRule="auto"/>
        <w:ind w:left="360"/>
        <w:jc w:val="both"/>
        <w:rPr>
          <w:rFonts w:ascii="Tahoma" w:hAnsi="Tahoma" w:cs="Tahoma"/>
          <w:sz w:val="20"/>
        </w:rPr>
      </w:pPr>
    </w:p>
    <w:p w:rsidR="00E80FF0" w:rsidRPr="00E60824" w:rsidRDefault="0015285D" w:rsidP="00E60824">
      <w:pPr>
        <w:tabs>
          <w:tab w:val="left" w:pos="360"/>
        </w:tabs>
        <w:spacing w:line="480" w:lineRule="auto"/>
        <w:ind w:left="360"/>
        <w:jc w:val="both"/>
        <w:rPr>
          <w:rFonts w:ascii="Tahoma" w:hAnsi="Tahoma" w:cs="Tahoma"/>
          <w:sz w:val="20"/>
        </w:rPr>
      </w:pPr>
      <w:r w:rsidRPr="003D1731">
        <w:rPr>
          <w:rFonts w:ascii="Arial" w:hAnsi="Arial" w:cs="Arial"/>
          <w:noProof/>
          <w:sz w:val="22"/>
          <w:szCs w:val="22"/>
          <w:lang w:eastAsia="en-US"/>
        </w:rPr>
        <w:lastRenderedPageBreak/>
        <mc:AlternateContent>
          <mc:Choice Requires="wps">
            <w:drawing>
              <wp:anchor distT="0" distB="0" distL="114935" distR="114935" simplePos="0" relativeHeight="251670016" behindDoc="0" locked="0" layoutInCell="1" allowOverlap="1" wp14:anchorId="255F0C03" wp14:editId="4A5CA6FB">
                <wp:simplePos x="0" y="0"/>
                <wp:positionH relativeFrom="margin">
                  <wp:align>center</wp:align>
                </wp:positionH>
                <wp:positionV relativeFrom="paragraph">
                  <wp:posOffset>-276225</wp:posOffset>
                </wp:positionV>
                <wp:extent cx="6905625" cy="292735"/>
                <wp:effectExtent l="0" t="0" r="28575" b="1206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92735"/>
                        </a:xfrm>
                        <a:prstGeom prst="rect">
                          <a:avLst/>
                        </a:prstGeom>
                        <a:solidFill>
                          <a:srgbClr val="BCBCBC"/>
                        </a:solidFill>
                        <a:ln w="0">
                          <a:solidFill>
                            <a:srgbClr val="000000"/>
                          </a:solidFill>
                          <a:miter lim="800000"/>
                          <a:headEnd/>
                          <a:tailEnd/>
                        </a:ln>
                      </wps:spPr>
                      <wps:txbx>
                        <w:txbxContent>
                          <w:p w:rsidR="00C15FE2" w:rsidRPr="00971D07" w:rsidRDefault="0015285D" w:rsidP="00C15FE2">
                            <w:r>
                              <w:rPr>
                                <w:rFonts w:ascii="Arial" w:hAnsi="Arial" w:cs="Arial"/>
                                <w:b/>
                                <w:color w:val="000000"/>
                              </w:rPr>
                              <w:t>INTERNSHIPS</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0C03" id="Text Box 12" o:spid="_x0000_s1030" type="#_x0000_t202" style="position:absolute;left:0;text-align:left;margin-left:0;margin-top:-21.75pt;width:543.75pt;height:23.05pt;z-index:25167001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" fillcolor="#bcbcbc" strokeweight="0">
                <v:textbox inset="8.7pt,5.1pt,8.7pt,5.1pt">
                  <w:txbxContent>
                    <w:p w:rsidR="00C15FE2" w:rsidRPr="00971D07" w:rsidRDefault="0015285D" w:rsidP="00C15FE2">
                      <w:r>
                        <w:rPr>
                          <w:rFonts w:ascii="Arial" w:hAnsi="Arial" w:cs="Arial"/>
                          <w:b/>
                          <w:color w:val="000000"/>
                        </w:rPr>
                        <w:t>INTERNSHIPS</w:t>
                      </w:r>
                    </w:p>
                  </w:txbxContent>
                </v:textbox>
                <w10:wrap anchorx="margin"/>
              </v:shape>
            </w:pict>
          </mc:Fallback>
        </mc:AlternateContent>
      </w:r>
      <w:r w:rsidR="005D3363" w:rsidRPr="003D1731">
        <w:rPr>
          <w:rFonts w:ascii="Arial" w:hAnsi="Arial" w:cs="Arial"/>
          <w:b/>
          <w:sz w:val="22"/>
          <w:szCs w:val="22"/>
          <w:u w:val="single"/>
          <w:lang w:eastAsia="en-US"/>
        </w:rPr>
        <w:t xml:space="preserve">             </w:t>
      </w:r>
    </w:p>
    <w:p w:rsidR="00E80FF0" w:rsidRPr="003D1731" w:rsidRDefault="00E80FF0" w:rsidP="005D3363">
      <w:pPr>
        <w:widowControl/>
        <w:tabs>
          <w:tab w:val="left" w:pos="360"/>
        </w:tabs>
        <w:autoSpaceDE/>
        <w:spacing w:line="276" w:lineRule="auto"/>
        <w:jc w:val="both"/>
        <w:rPr>
          <w:rFonts w:ascii="Arial" w:hAnsi="Arial" w:cs="Arial"/>
          <w:b/>
          <w:sz w:val="22"/>
          <w:szCs w:val="22"/>
          <w:lang w:eastAsia="en-US"/>
        </w:rPr>
      </w:pPr>
    </w:p>
    <w:p w:rsidR="005D3363" w:rsidRPr="003D1731" w:rsidRDefault="00E80FF0" w:rsidP="005D3363">
      <w:pPr>
        <w:widowControl/>
        <w:tabs>
          <w:tab w:val="left" w:pos="360"/>
        </w:tabs>
        <w:autoSpaceDE/>
        <w:spacing w:line="276" w:lineRule="auto"/>
        <w:jc w:val="both"/>
        <w:rPr>
          <w:rFonts w:ascii="Arial" w:hAnsi="Arial" w:cs="Arial"/>
          <w:b/>
          <w:sz w:val="22"/>
          <w:szCs w:val="22"/>
          <w:lang w:eastAsia="en-US"/>
        </w:rPr>
      </w:pPr>
      <w:r w:rsidRPr="003D1731">
        <w:rPr>
          <w:rFonts w:ascii="Arial" w:hAnsi="Arial" w:cs="Arial"/>
          <w:b/>
          <w:sz w:val="22"/>
          <w:szCs w:val="22"/>
          <w:lang w:eastAsia="en-US"/>
        </w:rPr>
        <w:t xml:space="preserve">            </w:t>
      </w:r>
      <w:r w:rsidR="005D3363" w:rsidRPr="003D1731">
        <w:rPr>
          <w:rFonts w:ascii="Arial" w:hAnsi="Arial" w:cs="Arial"/>
          <w:b/>
          <w:sz w:val="22"/>
          <w:szCs w:val="22"/>
          <w:lang w:eastAsia="en-US"/>
        </w:rPr>
        <w:t>INDUSTRIAL TRAINING</w:t>
      </w:r>
    </w:p>
    <w:p w:rsidR="005D3363" w:rsidRPr="003D1731" w:rsidRDefault="005D3363" w:rsidP="005D3363">
      <w:pPr>
        <w:widowControl/>
        <w:tabs>
          <w:tab w:val="left" w:pos="360"/>
        </w:tabs>
        <w:autoSpaceDE/>
        <w:jc w:val="both"/>
        <w:rPr>
          <w:rFonts w:ascii="Arial" w:hAnsi="Arial" w:cs="Arial"/>
          <w:b/>
          <w:sz w:val="22"/>
          <w:szCs w:val="22"/>
          <w:lang w:eastAsia="en-US"/>
        </w:rPr>
      </w:pPr>
      <w:r w:rsidRPr="003D1731">
        <w:rPr>
          <w:rFonts w:ascii="Arial" w:hAnsi="Arial" w:cs="Arial"/>
          <w:b/>
          <w:sz w:val="22"/>
          <w:szCs w:val="22"/>
          <w:lang w:eastAsia="en-US"/>
        </w:rPr>
        <w:tab/>
      </w:r>
      <w:r w:rsidRPr="003D1731">
        <w:rPr>
          <w:rFonts w:ascii="Arial" w:hAnsi="Arial" w:cs="Arial"/>
          <w:b/>
          <w:sz w:val="22"/>
          <w:szCs w:val="22"/>
          <w:lang w:eastAsia="en-US"/>
        </w:rPr>
        <w:tab/>
      </w:r>
      <w:r w:rsidR="003D1731" w:rsidRPr="003D1731">
        <w:rPr>
          <w:rFonts w:ascii="Arial" w:hAnsi="Arial" w:cs="Arial"/>
          <w:b/>
          <w:sz w:val="22"/>
          <w:szCs w:val="22"/>
          <w:lang w:eastAsia="en-US"/>
        </w:rPr>
        <w:t>FACT (Fertilizers and</w:t>
      </w:r>
      <w:r w:rsidRPr="003D1731">
        <w:rPr>
          <w:rFonts w:ascii="Arial" w:hAnsi="Arial" w:cs="Arial"/>
          <w:b/>
          <w:sz w:val="22"/>
          <w:szCs w:val="22"/>
          <w:lang w:eastAsia="en-US"/>
        </w:rPr>
        <w:t xml:space="preserve"> </w:t>
      </w:r>
      <w:r w:rsidR="003D1731" w:rsidRPr="003D1731">
        <w:rPr>
          <w:rFonts w:ascii="Arial" w:hAnsi="Arial" w:cs="Arial"/>
          <w:b/>
          <w:sz w:val="22"/>
          <w:szCs w:val="22"/>
          <w:lang w:eastAsia="en-US"/>
        </w:rPr>
        <w:t>Chemicals Travancore Limited</w:t>
      </w:r>
      <w:r w:rsidRPr="003D1731">
        <w:rPr>
          <w:rFonts w:ascii="Arial" w:hAnsi="Arial" w:cs="Arial"/>
          <w:b/>
          <w:sz w:val="22"/>
          <w:szCs w:val="22"/>
          <w:lang w:eastAsia="en-US"/>
        </w:rPr>
        <w:t>)</w:t>
      </w:r>
    </w:p>
    <w:p w:rsidR="005D3363" w:rsidRPr="003D1731" w:rsidRDefault="005D3363" w:rsidP="005D3363">
      <w:pPr>
        <w:widowControl/>
        <w:tabs>
          <w:tab w:val="left" w:pos="360"/>
        </w:tabs>
        <w:autoSpaceDE/>
        <w:spacing w:line="600" w:lineRule="auto"/>
        <w:jc w:val="both"/>
        <w:rPr>
          <w:rFonts w:ascii="Arial" w:hAnsi="Arial" w:cs="Arial"/>
          <w:sz w:val="22"/>
          <w:szCs w:val="22"/>
          <w:lang w:eastAsia="en-US"/>
        </w:rPr>
      </w:pPr>
      <w:r w:rsidRPr="003D1731">
        <w:rPr>
          <w:rFonts w:ascii="Arial" w:hAnsi="Arial" w:cs="Arial"/>
          <w:sz w:val="22"/>
          <w:szCs w:val="22"/>
          <w:lang w:eastAsia="en-US"/>
        </w:rPr>
        <w:tab/>
      </w:r>
      <w:r w:rsidRPr="003D1731">
        <w:rPr>
          <w:rFonts w:ascii="Arial" w:hAnsi="Arial" w:cs="Arial"/>
          <w:sz w:val="22"/>
          <w:szCs w:val="22"/>
          <w:lang w:eastAsia="en-US"/>
        </w:rPr>
        <w:tab/>
        <w:t xml:space="preserve">An industrial training at </w:t>
      </w:r>
      <w:r w:rsidR="003D1731">
        <w:rPr>
          <w:rFonts w:ascii="Arial" w:hAnsi="Arial" w:cs="Arial"/>
          <w:sz w:val="22"/>
          <w:szCs w:val="22"/>
          <w:lang w:eastAsia="en-US"/>
        </w:rPr>
        <w:t xml:space="preserve">FACT, </w:t>
      </w:r>
      <w:r w:rsidRPr="003D1731">
        <w:rPr>
          <w:rFonts w:ascii="Arial" w:hAnsi="Arial" w:cs="Arial"/>
          <w:sz w:val="22"/>
          <w:szCs w:val="22"/>
          <w:lang w:eastAsia="en-US"/>
        </w:rPr>
        <w:t>Cochin, Kerala, India.</w:t>
      </w:r>
    </w:p>
    <w:p w:rsidR="005D3363" w:rsidRPr="003D1731" w:rsidRDefault="005D3363" w:rsidP="005D3363">
      <w:pPr>
        <w:widowControl/>
        <w:tabs>
          <w:tab w:val="left" w:pos="360"/>
        </w:tabs>
        <w:autoSpaceDE/>
        <w:spacing w:line="276" w:lineRule="auto"/>
        <w:jc w:val="both"/>
        <w:rPr>
          <w:rFonts w:ascii="Arial" w:hAnsi="Arial" w:cs="Arial"/>
          <w:b/>
          <w:sz w:val="22"/>
          <w:szCs w:val="22"/>
          <w:lang w:eastAsia="en-US"/>
        </w:rPr>
      </w:pPr>
      <w:r w:rsidRPr="003D1731">
        <w:rPr>
          <w:rFonts w:ascii="Arial" w:hAnsi="Arial" w:cs="Arial"/>
          <w:b/>
          <w:sz w:val="22"/>
          <w:szCs w:val="22"/>
          <w:lang w:eastAsia="en-US"/>
        </w:rPr>
        <w:tab/>
      </w:r>
      <w:r w:rsidRPr="003D1731">
        <w:rPr>
          <w:rFonts w:ascii="Arial" w:hAnsi="Arial" w:cs="Arial"/>
          <w:b/>
          <w:sz w:val="22"/>
          <w:szCs w:val="22"/>
          <w:lang w:eastAsia="en-US"/>
        </w:rPr>
        <w:tab/>
        <w:t>INDUSTRIAL VISIT</w:t>
      </w:r>
    </w:p>
    <w:p w:rsidR="005D3363" w:rsidRPr="003D1731" w:rsidRDefault="005D3363" w:rsidP="005D3363">
      <w:pPr>
        <w:widowControl/>
        <w:tabs>
          <w:tab w:val="left" w:pos="360"/>
        </w:tabs>
        <w:autoSpaceDE/>
        <w:jc w:val="both"/>
        <w:rPr>
          <w:rFonts w:ascii="Arial" w:hAnsi="Arial" w:cs="Arial"/>
          <w:b/>
          <w:sz w:val="22"/>
          <w:szCs w:val="22"/>
          <w:lang w:eastAsia="en-US"/>
        </w:rPr>
      </w:pPr>
      <w:r w:rsidRPr="003D1731">
        <w:rPr>
          <w:rFonts w:ascii="Arial" w:hAnsi="Arial" w:cs="Arial"/>
          <w:b/>
          <w:sz w:val="22"/>
          <w:szCs w:val="22"/>
          <w:lang w:eastAsia="en-US"/>
        </w:rPr>
        <w:tab/>
      </w:r>
      <w:r w:rsidRPr="003D1731">
        <w:rPr>
          <w:rFonts w:ascii="Arial" w:hAnsi="Arial" w:cs="Arial"/>
          <w:b/>
          <w:sz w:val="22"/>
          <w:szCs w:val="22"/>
          <w:lang w:eastAsia="en-US"/>
        </w:rPr>
        <w:tab/>
      </w:r>
      <w:r w:rsidR="003D1731">
        <w:rPr>
          <w:rFonts w:ascii="Arial" w:hAnsi="Arial" w:cs="Arial"/>
          <w:b/>
          <w:sz w:val="22"/>
          <w:szCs w:val="22"/>
          <w:lang w:eastAsia="en-US"/>
        </w:rPr>
        <w:t>Kozhikode Diesel Power Plant</w:t>
      </w:r>
    </w:p>
    <w:p w:rsidR="001A500F" w:rsidRPr="00E91995" w:rsidRDefault="005D3363" w:rsidP="00E91995">
      <w:pPr>
        <w:widowControl/>
        <w:tabs>
          <w:tab w:val="left" w:pos="360"/>
        </w:tabs>
        <w:autoSpaceDE/>
        <w:spacing w:line="600" w:lineRule="auto"/>
        <w:jc w:val="both"/>
        <w:rPr>
          <w:rFonts w:ascii="Arial" w:hAnsi="Arial" w:cs="Arial"/>
          <w:sz w:val="22"/>
          <w:szCs w:val="22"/>
          <w:lang w:eastAsia="en-US"/>
        </w:rPr>
      </w:pPr>
      <w:r w:rsidRPr="003D1731">
        <w:rPr>
          <w:rFonts w:ascii="Arial" w:hAnsi="Arial" w:cs="Arial"/>
          <w:sz w:val="22"/>
          <w:szCs w:val="22"/>
          <w:lang w:eastAsia="en-US"/>
        </w:rPr>
        <w:tab/>
        <w:t xml:space="preserve">      KOZHIKODE DIESEL POWER PLANT, </w:t>
      </w:r>
      <w:proofErr w:type="spellStart"/>
      <w:r w:rsidRPr="003D1731">
        <w:rPr>
          <w:rFonts w:ascii="Arial" w:hAnsi="Arial" w:cs="Arial"/>
          <w:sz w:val="22"/>
          <w:szCs w:val="22"/>
          <w:lang w:eastAsia="en-US"/>
        </w:rPr>
        <w:t>Nallalam</w:t>
      </w:r>
      <w:proofErr w:type="spellEnd"/>
      <w:r w:rsidRPr="003D1731">
        <w:rPr>
          <w:rFonts w:ascii="Arial" w:hAnsi="Arial" w:cs="Arial"/>
          <w:sz w:val="22"/>
          <w:szCs w:val="22"/>
          <w:lang w:eastAsia="en-US"/>
        </w:rPr>
        <w:t xml:space="preserve">, Kozhikode, Kerala, India. </w:t>
      </w:r>
    </w:p>
    <w:p w:rsidR="00E23AAE" w:rsidRPr="005D3363" w:rsidRDefault="00504F64" w:rsidP="005D3363">
      <w:pPr>
        <w:tabs>
          <w:tab w:val="left" w:pos="360"/>
          <w:tab w:val="left" w:pos="630"/>
          <w:tab w:val="left" w:pos="1170"/>
        </w:tabs>
        <w:jc w:val="both"/>
        <w:rPr>
          <w:rFonts w:ascii="Palatino Linotype" w:hAnsi="Palatino Linotype"/>
          <w:sz w:val="20"/>
        </w:rPr>
      </w:pPr>
      <w:r>
        <w:rPr>
          <w:noProof/>
          <w:lang w:eastAsia="en-US"/>
        </w:rPr>
        <mc:AlternateContent>
          <mc:Choice Requires="wps">
            <w:drawing>
              <wp:anchor distT="0" distB="0" distL="114935" distR="114935" simplePos="0" relativeHeight="251651584" behindDoc="0" locked="0" layoutInCell="1" allowOverlap="1" wp14:anchorId="534459FE" wp14:editId="003D348D">
                <wp:simplePos x="0" y="0"/>
                <wp:positionH relativeFrom="column">
                  <wp:posOffset>-405228</wp:posOffset>
                </wp:positionH>
                <wp:positionV relativeFrom="paragraph">
                  <wp:posOffset>80499</wp:posOffset>
                </wp:positionV>
                <wp:extent cx="6905625" cy="318135"/>
                <wp:effectExtent l="0" t="0" r="28575" b="2476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18135"/>
                        </a:xfrm>
                        <a:prstGeom prst="rect">
                          <a:avLst/>
                        </a:prstGeom>
                        <a:solidFill>
                          <a:srgbClr val="BCBCBC"/>
                        </a:solidFill>
                        <a:ln w="0">
                          <a:solidFill>
                            <a:srgbClr val="000000"/>
                          </a:solidFill>
                          <a:miter lim="800000"/>
                          <a:headEnd/>
                          <a:tailEnd/>
                        </a:ln>
                      </wps:spPr>
                      <wps:txbx>
                        <w:txbxContent>
                          <w:p w:rsidR="00A4373D" w:rsidRPr="00837696" w:rsidRDefault="00837696" w:rsidP="00BD21EE">
                            <w:pPr>
                              <w:rPr>
                                <w:lang w:val="en-IN"/>
                              </w:rPr>
                            </w:pPr>
                            <w:r>
                              <w:rPr>
                                <w:rFonts w:ascii="Arial" w:hAnsi="Arial" w:cs="Arial"/>
                                <w:b/>
                                <w:lang w:val="en-IN"/>
                              </w:rPr>
                              <w:t>TECHNICAL SKILLS &amp; SUBJECTS OF INTERESTS</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59FE" id="Text Box 8" o:spid="_x0000_s1031" type="#_x0000_t202" style="position:absolute;left:0;text-align:left;margin-left:-31.9pt;margin-top:6.35pt;width:543.75pt;height:25.0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" fillcolor="#bcbcbc" strokeweight="0">
                <v:textbox inset="8.7pt,5.1pt,8.7pt,5.1pt">
                  <w:txbxContent>
                    <w:p w:rsidR="00A4373D" w:rsidRPr="00837696" w:rsidRDefault="00837696" w:rsidP="00BD21EE">
                      <w:pPr>
                        <w:rPr>
                          <w:lang w:val="en-IN"/>
                        </w:rPr>
                      </w:pPr>
                      <w:r>
                        <w:rPr>
                          <w:rFonts w:ascii="Arial" w:hAnsi="Arial" w:cs="Arial"/>
                          <w:b/>
                          <w:lang w:val="en-IN"/>
                        </w:rPr>
                        <w:t>TECHNICAL SKILLS &amp; SUBJECTS OF INTERESTS</w:t>
                      </w:r>
                    </w:p>
                  </w:txbxContent>
                </v:textbox>
              </v:shape>
            </w:pict>
          </mc:Fallback>
        </mc:AlternateContent>
      </w:r>
    </w:p>
    <w:p w:rsidR="00504F64" w:rsidRDefault="00504F64" w:rsidP="00504F64">
      <w:pPr>
        <w:pStyle w:val="ListParagraph"/>
        <w:jc w:val="both"/>
        <w:rPr>
          <w:rFonts w:ascii="Tahoma" w:hAnsi="Tahoma" w:cs="Tahoma"/>
          <w:bCs/>
          <w:color w:val="000000" w:themeColor="text1"/>
          <w:sz w:val="20"/>
          <w:szCs w:val="20"/>
        </w:rPr>
      </w:pPr>
    </w:p>
    <w:p w:rsidR="00504F64" w:rsidRDefault="00504F64" w:rsidP="00504F64">
      <w:pPr>
        <w:pStyle w:val="ListParagraph"/>
        <w:jc w:val="both"/>
        <w:rPr>
          <w:rFonts w:ascii="Tahoma" w:hAnsi="Tahoma" w:cs="Tahoma"/>
          <w:bCs/>
          <w:color w:val="000000" w:themeColor="text1"/>
          <w:sz w:val="20"/>
          <w:szCs w:val="20"/>
        </w:rPr>
      </w:pPr>
    </w:p>
    <w:p w:rsidR="00504F64" w:rsidRDefault="00504F64" w:rsidP="00504F64">
      <w:pPr>
        <w:pStyle w:val="ListParagraph"/>
        <w:jc w:val="both"/>
        <w:rPr>
          <w:rFonts w:ascii="Tahoma" w:hAnsi="Tahoma" w:cs="Tahoma"/>
          <w:bCs/>
          <w:color w:val="000000" w:themeColor="text1"/>
          <w:sz w:val="20"/>
          <w:szCs w:val="20"/>
        </w:rPr>
      </w:pPr>
    </w:p>
    <w:p w:rsidR="00CB7B40" w:rsidRPr="001A500F" w:rsidRDefault="00837696" w:rsidP="00A55946">
      <w:pPr>
        <w:pStyle w:val="ListParagraph"/>
        <w:numPr>
          <w:ilvl w:val="0"/>
          <w:numId w:val="29"/>
        </w:numPr>
        <w:jc w:val="both"/>
        <w:rPr>
          <w:rFonts w:ascii="Arial" w:hAnsi="Arial" w:cs="Arial"/>
          <w:b/>
          <w:bCs/>
          <w:sz w:val="22"/>
          <w:szCs w:val="22"/>
        </w:rPr>
      </w:pPr>
      <w:r w:rsidRPr="001A500F">
        <w:rPr>
          <w:rFonts w:ascii="Arial" w:hAnsi="Arial" w:cs="Arial"/>
          <w:b/>
          <w:bCs/>
          <w:sz w:val="22"/>
          <w:szCs w:val="22"/>
        </w:rPr>
        <w:t>Instrumentation</w:t>
      </w:r>
      <w:r w:rsidR="00A55946" w:rsidRPr="001A500F">
        <w:rPr>
          <w:rFonts w:ascii="Arial" w:hAnsi="Arial" w:cs="Arial"/>
          <w:b/>
          <w:bCs/>
          <w:sz w:val="22"/>
          <w:szCs w:val="22"/>
        </w:rPr>
        <w:t xml:space="preserve"> </w:t>
      </w:r>
      <w:r w:rsidRPr="001A500F">
        <w:rPr>
          <w:rFonts w:ascii="Arial" w:hAnsi="Arial" w:cs="Arial"/>
          <w:b/>
          <w:bCs/>
          <w:sz w:val="22"/>
          <w:szCs w:val="22"/>
        </w:rPr>
        <w:t>&amp; electrical</w:t>
      </w:r>
    </w:p>
    <w:p w:rsidR="00837696" w:rsidRDefault="00837696">
      <w:pPr>
        <w:jc w:val="both"/>
        <w:rPr>
          <w:rFonts w:ascii="Palatino Linotype" w:hAnsi="Palatino Linotype" w:cs="Palatino Linotype"/>
          <w:b/>
          <w:sz w:val="20"/>
          <w:szCs w:val="20"/>
        </w:rPr>
      </w:pPr>
    </w:p>
    <w:p w:rsidR="00286440" w:rsidRPr="00346CCC" w:rsidRDefault="00241621" w:rsidP="00924E73">
      <w:pPr>
        <w:pStyle w:val="ListParagraph"/>
        <w:numPr>
          <w:ilvl w:val="0"/>
          <w:numId w:val="24"/>
        </w:numPr>
        <w:spacing w:line="276" w:lineRule="auto"/>
        <w:jc w:val="both"/>
        <w:rPr>
          <w:rFonts w:ascii="Tahoma" w:hAnsi="Tahoma" w:cs="Tahoma"/>
          <w:color w:val="000000" w:themeColor="text1"/>
          <w:sz w:val="20"/>
          <w:szCs w:val="20"/>
        </w:rPr>
      </w:pPr>
      <w:r w:rsidRPr="00346CCC">
        <w:rPr>
          <w:rFonts w:ascii="Tahoma" w:hAnsi="Tahoma" w:cs="Tahoma"/>
          <w:color w:val="000000" w:themeColor="text1"/>
          <w:sz w:val="20"/>
          <w:szCs w:val="20"/>
        </w:rPr>
        <w:t>PLC</w:t>
      </w:r>
      <w:r w:rsidR="00BF6D7B" w:rsidRPr="00346CCC">
        <w:rPr>
          <w:rFonts w:ascii="Tahoma" w:hAnsi="Tahoma" w:cs="Tahoma"/>
          <w:color w:val="000000" w:themeColor="text1"/>
          <w:sz w:val="20"/>
          <w:szCs w:val="20"/>
        </w:rPr>
        <w:t xml:space="preserve"> Programming</w:t>
      </w:r>
      <w:r w:rsidR="00A55946">
        <w:rPr>
          <w:rFonts w:ascii="Tahoma" w:hAnsi="Tahoma" w:cs="Tahoma"/>
          <w:color w:val="000000" w:themeColor="text1"/>
          <w:sz w:val="20"/>
          <w:szCs w:val="20"/>
        </w:rPr>
        <w:t xml:space="preserve"> specific to</w:t>
      </w:r>
      <w:r w:rsidR="00BF6D7B" w:rsidRPr="00346CCC">
        <w:rPr>
          <w:rFonts w:ascii="Tahoma" w:hAnsi="Tahoma" w:cs="Tahoma"/>
          <w:color w:val="000000" w:themeColor="text1"/>
          <w:sz w:val="20"/>
          <w:szCs w:val="20"/>
        </w:rPr>
        <w:t xml:space="preserve"> Allen </w:t>
      </w:r>
      <w:r w:rsidR="00FC278D" w:rsidRPr="00346CCC">
        <w:rPr>
          <w:rFonts w:ascii="Tahoma" w:hAnsi="Tahoma" w:cs="Tahoma"/>
          <w:color w:val="000000" w:themeColor="text1"/>
          <w:sz w:val="20"/>
          <w:szCs w:val="20"/>
        </w:rPr>
        <w:t>Bradley</w:t>
      </w:r>
      <w:r w:rsidR="00BF6D7B" w:rsidRPr="00346CCC">
        <w:rPr>
          <w:rFonts w:ascii="Tahoma" w:hAnsi="Tahoma" w:cs="Tahoma"/>
          <w:color w:val="000000" w:themeColor="text1"/>
          <w:sz w:val="20"/>
          <w:szCs w:val="20"/>
        </w:rPr>
        <w:t>, ABB, Key</w:t>
      </w:r>
      <w:r w:rsidR="00C2252D">
        <w:rPr>
          <w:rFonts w:ascii="Tahoma" w:hAnsi="Tahoma" w:cs="Tahoma"/>
          <w:color w:val="000000" w:themeColor="text1"/>
          <w:sz w:val="20"/>
          <w:szCs w:val="20"/>
        </w:rPr>
        <w:t>ence, Siemens, Delta (Trained – certified)</w:t>
      </w:r>
      <w:r w:rsidR="00FC278D" w:rsidRPr="00346CCC">
        <w:rPr>
          <w:rFonts w:ascii="Tahoma" w:hAnsi="Tahoma" w:cs="Tahoma"/>
          <w:color w:val="000000" w:themeColor="text1"/>
          <w:sz w:val="20"/>
          <w:szCs w:val="20"/>
        </w:rPr>
        <w:t>.</w:t>
      </w:r>
    </w:p>
    <w:p w:rsidR="00C2252D" w:rsidRPr="00C2252D" w:rsidRDefault="00FC278D" w:rsidP="00924E73">
      <w:pPr>
        <w:pStyle w:val="ListParagraph"/>
        <w:numPr>
          <w:ilvl w:val="0"/>
          <w:numId w:val="24"/>
        </w:numPr>
        <w:spacing w:line="276" w:lineRule="auto"/>
        <w:jc w:val="both"/>
        <w:rPr>
          <w:rFonts w:ascii="Tahoma" w:hAnsi="Tahoma" w:cs="Tahoma"/>
          <w:bCs/>
          <w:color w:val="000000" w:themeColor="text1"/>
          <w:sz w:val="20"/>
          <w:szCs w:val="20"/>
        </w:rPr>
      </w:pPr>
      <w:r w:rsidRPr="00346CCC">
        <w:rPr>
          <w:rFonts w:ascii="Tahoma" w:hAnsi="Tahoma" w:cs="Tahoma"/>
          <w:color w:val="000000" w:themeColor="text1"/>
          <w:sz w:val="20"/>
          <w:szCs w:val="20"/>
        </w:rPr>
        <w:t>SCADA</w:t>
      </w:r>
      <w:r w:rsidR="00C2252D">
        <w:rPr>
          <w:rFonts w:ascii="Tahoma" w:hAnsi="Tahoma" w:cs="Tahoma"/>
          <w:color w:val="000000" w:themeColor="text1"/>
          <w:sz w:val="20"/>
          <w:szCs w:val="20"/>
        </w:rPr>
        <w:t>–</w:t>
      </w:r>
      <w:proofErr w:type="spellStart"/>
      <w:r w:rsidR="00C2252D">
        <w:rPr>
          <w:rFonts w:ascii="Tahoma" w:hAnsi="Tahoma" w:cs="Tahoma"/>
          <w:color w:val="000000" w:themeColor="text1"/>
          <w:sz w:val="20"/>
          <w:szCs w:val="20"/>
        </w:rPr>
        <w:t>Wonderware</w:t>
      </w:r>
      <w:proofErr w:type="spellEnd"/>
      <w:r w:rsidR="00C2252D">
        <w:rPr>
          <w:rFonts w:ascii="Tahoma" w:hAnsi="Tahoma" w:cs="Tahoma"/>
          <w:color w:val="000000" w:themeColor="text1"/>
          <w:sz w:val="20"/>
          <w:szCs w:val="20"/>
        </w:rPr>
        <w:t xml:space="preserve"> (Trained – Certified).                                                                             </w:t>
      </w:r>
    </w:p>
    <w:p w:rsidR="00FC278D" w:rsidRDefault="00C2252D" w:rsidP="00924E73">
      <w:pPr>
        <w:pStyle w:val="ListParagraph"/>
        <w:numPr>
          <w:ilvl w:val="0"/>
          <w:numId w:val="24"/>
        </w:numPr>
        <w:spacing w:line="276" w:lineRule="auto"/>
        <w:jc w:val="both"/>
        <w:rPr>
          <w:rFonts w:ascii="Tahoma" w:hAnsi="Tahoma" w:cs="Tahoma"/>
          <w:bCs/>
          <w:color w:val="000000" w:themeColor="text1"/>
          <w:sz w:val="20"/>
          <w:szCs w:val="20"/>
        </w:rPr>
      </w:pPr>
      <w:r>
        <w:rPr>
          <w:rFonts w:ascii="Tahoma" w:hAnsi="Tahoma" w:cs="Tahoma"/>
          <w:color w:val="000000" w:themeColor="text1"/>
          <w:sz w:val="20"/>
          <w:szCs w:val="20"/>
        </w:rPr>
        <w:t xml:space="preserve">SCADA Programming - </w:t>
      </w:r>
      <w:proofErr w:type="spellStart"/>
      <w:r>
        <w:rPr>
          <w:rFonts w:ascii="Tahoma" w:hAnsi="Tahoma" w:cs="Tahoma"/>
          <w:bCs/>
          <w:color w:val="000000" w:themeColor="text1"/>
          <w:sz w:val="20"/>
          <w:szCs w:val="20"/>
        </w:rPr>
        <w:t>Intouch</w:t>
      </w:r>
      <w:proofErr w:type="spellEnd"/>
      <w:r>
        <w:rPr>
          <w:rFonts w:ascii="Tahoma" w:hAnsi="Tahoma" w:cs="Tahoma"/>
          <w:bCs/>
          <w:color w:val="000000" w:themeColor="text1"/>
          <w:sz w:val="20"/>
          <w:szCs w:val="20"/>
        </w:rPr>
        <w:t>, Monitoring, Interfacing with PLC, Troubleshooting.</w:t>
      </w:r>
    </w:p>
    <w:p w:rsidR="00A55946" w:rsidRDefault="00A55946" w:rsidP="00A55946">
      <w:pPr>
        <w:pStyle w:val="ListParagraph"/>
        <w:spacing w:line="276" w:lineRule="auto"/>
        <w:ind w:left="1080"/>
        <w:jc w:val="both"/>
        <w:rPr>
          <w:rFonts w:ascii="Tahoma" w:hAnsi="Tahoma" w:cs="Tahoma"/>
          <w:color w:val="000000" w:themeColor="text1"/>
          <w:sz w:val="20"/>
          <w:szCs w:val="20"/>
        </w:rPr>
      </w:pPr>
    </w:p>
    <w:p w:rsidR="00A55946" w:rsidRPr="001A500F" w:rsidRDefault="00A55946" w:rsidP="00A55946">
      <w:pPr>
        <w:pStyle w:val="ListParagraph"/>
        <w:numPr>
          <w:ilvl w:val="0"/>
          <w:numId w:val="30"/>
        </w:numPr>
        <w:spacing w:line="276" w:lineRule="auto"/>
        <w:jc w:val="both"/>
        <w:rPr>
          <w:rFonts w:ascii="Arial" w:hAnsi="Arial" w:cs="Arial"/>
          <w:b/>
          <w:bCs/>
          <w:sz w:val="22"/>
          <w:szCs w:val="22"/>
        </w:rPr>
      </w:pPr>
      <w:r w:rsidRPr="001A500F">
        <w:rPr>
          <w:rFonts w:ascii="Arial" w:hAnsi="Arial" w:cs="Arial"/>
          <w:b/>
          <w:bCs/>
          <w:sz w:val="22"/>
          <w:szCs w:val="22"/>
        </w:rPr>
        <w:t>Management Tools</w:t>
      </w:r>
    </w:p>
    <w:p w:rsidR="00B9209E" w:rsidRPr="00A55946" w:rsidRDefault="00B9209E" w:rsidP="00A55946">
      <w:pPr>
        <w:spacing w:line="276" w:lineRule="auto"/>
        <w:jc w:val="both"/>
        <w:rPr>
          <w:rFonts w:ascii="Tahoma" w:hAnsi="Tahoma" w:cs="Tahoma"/>
          <w:color w:val="000000" w:themeColor="text1"/>
          <w:sz w:val="20"/>
          <w:szCs w:val="20"/>
        </w:rPr>
      </w:pPr>
      <w:r w:rsidRPr="00A55946">
        <w:rPr>
          <w:rFonts w:ascii="Tahoma" w:hAnsi="Tahoma" w:cs="Tahoma"/>
          <w:color w:val="000000" w:themeColor="text1"/>
          <w:sz w:val="20"/>
          <w:szCs w:val="20"/>
        </w:rPr>
        <w:t xml:space="preserve"> </w:t>
      </w:r>
    </w:p>
    <w:p w:rsidR="00933386" w:rsidRPr="00346CCC" w:rsidRDefault="008F62B3" w:rsidP="00924E73">
      <w:pPr>
        <w:pStyle w:val="ListParagraph"/>
        <w:numPr>
          <w:ilvl w:val="0"/>
          <w:numId w:val="24"/>
        </w:numPr>
        <w:spacing w:line="276" w:lineRule="auto"/>
        <w:jc w:val="both"/>
        <w:rPr>
          <w:rFonts w:ascii="Tahoma" w:hAnsi="Tahoma" w:cs="Tahoma"/>
          <w:color w:val="000000" w:themeColor="text1"/>
          <w:sz w:val="20"/>
          <w:szCs w:val="20"/>
        </w:rPr>
      </w:pPr>
      <w:r w:rsidRPr="00346CCC">
        <w:rPr>
          <w:rFonts w:ascii="Tahoma" w:hAnsi="Tahoma" w:cs="Tahoma"/>
          <w:color w:val="000000" w:themeColor="text1"/>
          <w:sz w:val="20"/>
          <w:szCs w:val="20"/>
        </w:rPr>
        <w:t>Proficient</w:t>
      </w:r>
      <w:r w:rsidR="00933386" w:rsidRPr="00346CCC">
        <w:rPr>
          <w:rFonts w:ascii="Tahoma" w:hAnsi="Tahoma" w:cs="Tahoma"/>
          <w:color w:val="000000" w:themeColor="text1"/>
          <w:sz w:val="20"/>
          <w:szCs w:val="20"/>
        </w:rPr>
        <w:t xml:space="preserve"> in Microsoft </w:t>
      </w:r>
      <w:r w:rsidR="000676D1">
        <w:rPr>
          <w:rFonts w:ascii="Tahoma" w:hAnsi="Tahoma" w:cs="Tahoma"/>
          <w:color w:val="000000" w:themeColor="text1"/>
          <w:sz w:val="20"/>
          <w:szCs w:val="20"/>
        </w:rPr>
        <w:t>Office S</w:t>
      </w:r>
      <w:r w:rsidR="00A55946">
        <w:rPr>
          <w:rFonts w:ascii="Tahoma" w:hAnsi="Tahoma" w:cs="Tahoma"/>
          <w:color w:val="000000" w:themeColor="text1"/>
          <w:sz w:val="20"/>
          <w:szCs w:val="20"/>
        </w:rPr>
        <w:t>uite</w:t>
      </w:r>
      <w:r w:rsidR="00C2252D">
        <w:rPr>
          <w:rFonts w:ascii="Tahoma" w:hAnsi="Tahoma" w:cs="Tahoma"/>
          <w:color w:val="000000" w:themeColor="text1"/>
          <w:sz w:val="20"/>
          <w:szCs w:val="20"/>
        </w:rPr>
        <w:t xml:space="preserve"> particularly Word, </w:t>
      </w:r>
      <w:r w:rsidR="00365769" w:rsidRPr="00346CCC">
        <w:rPr>
          <w:rFonts w:ascii="Tahoma" w:hAnsi="Tahoma" w:cs="Tahoma"/>
          <w:color w:val="000000" w:themeColor="text1"/>
          <w:sz w:val="20"/>
          <w:szCs w:val="20"/>
        </w:rPr>
        <w:t>Excel</w:t>
      </w:r>
      <w:r w:rsidR="00C2252D">
        <w:rPr>
          <w:rFonts w:ascii="Tahoma" w:hAnsi="Tahoma" w:cs="Tahoma"/>
          <w:color w:val="000000" w:themeColor="text1"/>
          <w:sz w:val="20"/>
          <w:szCs w:val="20"/>
        </w:rPr>
        <w:t xml:space="preserve"> &amp; PowerPoint.</w:t>
      </w:r>
    </w:p>
    <w:p w:rsidR="00286440" w:rsidRPr="00346CCC" w:rsidRDefault="008F62B3" w:rsidP="00924E73">
      <w:pPr>
        <w:pStyle w:val="ListParagraph"/>
        <w:numPr>
          <w:ilvl w:val="0"/>
          <w:numId w:val="24"/>
        </w:numPr>
        <w:spacing w:line="276" w:lineRule="auto"/>
        <w:jc w:val="both"/>
        <w:rPr>
          <w:rFonts w:ascii="Tahoma" w:hAnsi="Tahoma" w:cs="Tahoma"/>
          <w:color w:val="000000" w:themeColor="text1"/>
          <w:sz w:val="20"/>
          <w:szCs w:val="20"/>
        </w:rPr>
      </w:pPr>
      <w:r w:rsidRPr="00346CCC">
        <w:rPr>
          <w:rFonts w:ascii="Tahoma" w:hAnsi="Tahoma" w:cs="Tahoma"/>
          <w:color w:val="000000" w:themeColor="text1"/>
          <w:sz w:val="20"/>
          <w:szCs w:val="20"/>
        </w:rPr>
        <w:t>Excellent</w:t>
      </w:r>
      <w:r w:rsidR="00286440" w:rsidRPr="00346CCC">
        <w:rPr>
          <w:rFonts w:ascii="Tahoma" w:hAnsi="Tahoma" w:cs="Tahoma"/>
          <w:color w:val="000000" w:themeColor="text1"/>
          <w:sz w:val="20"/>
          <w:szCs w:val="20"/>
        </w:rPr>
        <w:t xml:space="preserve"> management skills and the ability to prioritize workload</w:t>
      </w:r>
      <w:r w:rsidR="00D15AB9" w:rsidRPr="00346CCC">
        <w:rPr>
          <w:rFonts w:ascii="Tahoma" w:hAnsi="Tahoma" w:cs="Tahoma"/>
          <w:color w:val="000000" w:themeColor="text1"/>
          <w:sz w:val="20"/>
          <w:szCs w:val="20"/>
        </w:rPr>
        <w:t>.</w:t>
      </w:r>
    </w:p>
    <w:p w:rsidR="007C4CFB" w:rsidRPr="001A500F" w:rsidRDefault="00312E42" w:rsidP="001A500F">
      <w:pPr>
        <w:pStyle w:val="ListParagraph"/>
        <w:numPr>
          <w:ilvl w:val="0"/>
          <w:numId w:val="24"/>
        </w:numPr>
        <w:spacing w:line="276" w:lineRule="auto"/>
        <w:jc w:val="both"/>
        <w:rPr>
          <w:rFonts w:ascii="Tahoma" w:hAnsi="Tahoma" w:cs="Tahoma"/>
          <w:color w:val="000000" w:themeColor="text1"/>
          <w:sz w:val="20"/>
          <w:szCs w:val="20"/>
        </w:rPr>
      </w:pPr>
      <w:r w:rsidRPr="00346CCC">
        <w:rPr>
          <w:rFonts w:ascii="Tahoma" w:hAnsi="Tahoma" w:cs="Tahoma"/>
          <w:color w:val="000000" w:themeColor="text1"/>
          <w:sz w:val="20"/>
          <w:szCs w:val="20"/>
        </w:rPr>
        <w:t xml:space="preserve">Highly motivated and a good team player. </w:t>
      </w:r>
    </w:p>
    <w:p w:rsidR="00924E73" w:rsidRPr="00CC7953" w:rsidRDefault="007D5304" w:rsidP="00CC7953">
      <w:pPr>
        <w:widowControl/>
        <w:tabs>
          <w:tab w:val="left" w:pos="360"/>
        </w:tabs>
        <w:autoSpaceDE/>
        <w:spacing w:line="276" w:lineRule="auto"/>
        <w:jc w:val="both"/>
        <w:rPr>
          <w:rFonts w:ascii="Palatino Linotype" w:hAnsi="Palatino Linotype" w:cs="Palatino Linotype"/>
          <w:sz w:val="20"/>
          <w:szCs w:val="20"/>
          <w:lang w:eastAsia="en-US"/>
        </w:rPr>
      </w:pPr>
      <w:r>
        <w:rPr>
          <w:noProof/>
          <w:lang w:eastAsia="en-US"/>
        </w:rPr>
        <mc:AlternateContent>
          <mc:Choice Requires="wps">
            <w:drawing>
              <wp:anchor distT="0" distB="0" distL="114935" distR="114935" simplePos="0" relativeHeight="251652608" behindDoc="0" locked="0" layoutInCell="1" allowOverlap="1" wp14:anchorId="018E9F7D" wp14:editId="578936C1">
                <wp:simplePos x="0" y="0"/>
                <wp:positionH relativeFrom="column">
                  <wp:posOffset>-398780</wp:posOffset>
                </wp:positionH>
                <wp:positionV relativeFrom="paragraph">
                  <wp:posOffset>274955</wp:posOffset>
                </wp:positionV>
                <wp:extent cx="6905625" cy="295275"/>
                <wp:effectExtent l="0" t="0" r="28575"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95275"/>
                        </a:xfrm>
                        <a:prstGeom prst="rect">
                          <a:avLst/>
                        </a:prstGeom>
                        <a:solidFill>
                          <a:srgbClr val="BCBCBC"/>
                        </a:solidFill>
                        <a:ln w="0">
                          <a:solidFill>
                            <a:srgbClr val="000000"/>
                          </a:solidFill>
                          <a:miter lim="800000"/>
                          <a:headEnd/>
                          <a:tailEnd/>
                        </a:ln>
                      </wps:spPr>
                      <wps:txbx>
                        <w:txbxContent>
                          <w:p w:rsidR="00A4373D" w:rsidRPr="00971D07" w:rsidRDefault="00205BBC">
                            <w:pPr>
                              <w:rPr>
                                <w:sz w:val="28"/>
                              </w:rPr>
                            </w:pPr>
                            <w:r w:rsidRPr="00971D07">
                              <w:rPr>
                                <w:rFonts w:ascii="Arial" w:hAnsi="Arial" w:cs="Arial"/>
                                <w:b/>
                                <w:szCs w:val="22"/>
                              </w:rPr>
                              <w:t>PERSONAL PROFILE</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E9F7D" id="Text Box 9" o:spid="_x0000_s1032" type="#_x0000_t202" style="position:absolute;left:0;text-align:left;margin-left:-31.4pt;margin-top:21.65pt;width:543.75pt;height:23.2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" fillcolor="#bcbcbc" strokeweight="0">
                <v:textbox inset="8.7pt,5.1pt,8.7pt,5.1pt">
                  <w:txbxContent>
                    <w:p w:rsidR="00A4373D" w:rsidRPr="00971D07" w:rsidRDefault="00205BBC">
                      <w:pPr>
                        <w:rPr>
                          <w:sz w:val="28"/>
                        </w:rPr>
                      </w:pPr>
                      <w:r w:rsidRPr="00971D07">
                        <w:rPr>
                          <w:rFonts w:ascii="Arial" w:hAnsi="Arial" w:cs="Arial"/>
                          <w:b/>
                          <w:szCs w:val="22"/>
                        </w:rPr>
                        <w:t>PERSONAL PROFILE</w:t>
                      </w:r>
                    </w:p>
                  </w:txbxContent>
                </v:textbox>
              </v:shape>
            </w:pict>
          </mc:Fallback>
        </mc:AlternateContent>
      </w:r>
    </w:p>
    <w:p w:rsidR="003F2E84" w:rsidRDefault="003F2E84">
      <w:pPr>
        <w:pStyle w:val="ListParagraph"/>
        <w:widowControl/>
        <w:tabs>
          <w:tab w:val="left" w:pos="360"/>
        </w:tabs>
        <w:autoSpaceDE/>
        <w:spacing w:line="360" w:lineRule="auto"/>
        <w:jc w:val="both"/>
        <w:rPr>
          <w:rFonts w:ascii="Palatino Linotype" w:hAnsi="Palatino Linotype" w:cs="Palatino Linotype"/>
          <w:sz w:val="20"/>
          <w:szCs w:val="20"/>
          <w:lang w:eastAsia="en-US"/>
        </w:rPr>
      </w:pPr>
    </w:p>
    <w:p w:rsidR="007565E1" w:rsidRDefault="007565E1" w:rsidP="00563E18">
      <w:pPr>
        <w:tabs>
          <w:tab w:val="left" w:pos="360"/>
        </w:tabs>
        <w:autoSpaceDE/>
        <w:spacing w:line="276" w:lineRule="auto"/>
        <w:jc w:val="both"/>
        <w:rPr>
          <w:rFonts w:ascii="Palatino Linotype" w:hAnsi="Palatino Linotype" w:cs="Palatino Linotype"/>
          <w:sz w:val="20"/>
          <w:szCs w:val="20"/>
        </w:rPr>
      </w:pPr>
    </w:p>
    <w:p w:rsidR="001A500F" w:rsidRDefault="001A500F" w:rsidP="00563E18">
      <w:pPr>
        <w:tabs>
          <w:tab w:val="left" w:pos="360"/>
        </w:tabs>
        <w:autoSpaceDE/>
        <w:spacing w:line="276" w:lineRule="auto"/>
        <w:jc w:val="both"/>
        <w:rPr>
          <w:rFonts w:ascii="Tahoma" w:hAnsi="Tahoma" w:cs="Tahoma"/>
          <w:sz w:val="20"/>
          <w:szCs w:val="20"/>
        </w:rPr>
      </w:pPr>
    </w:p>
    <w:p w:rsidR="003F2E84" w:rsidRPr="00312BD7" w:rsidRDefault="007565E1" w:rsidP="00563E18">
      <w:pPr>
        <w:tabs>
          <w:tab w:val="left" w:pos="360"/>
        </w:tabs>
        <w:autoSpaceDE/>
        <w:spacing w:line="276" w:lineRule="auto"/>
        <w:jc w:val="both"/>
        <w:rPr>
          <w:rFonts w:ascii="Tahoma" w:hAnsi="Tahoma" w:cs="Tahoma"/>
          <w:sz w:val="20"/>
          <w:szCs w:val="20"/>
        </w:rPr>
      </w:pPr>
      <w:r>
        <w:rPr>
          <w:rFonts w:ascii="Tahoma" w:hAnsi="Tahoma" w:cs="Tahoma"/>
          <w:sz w:val="20"/>
          <w:szCs w:val="20"/>
        </w:rPr>
        <w:t xml:space="preserve">           </w:t>
      </w:r>
      <w:r w:rsidR="00ED5D7B" w:rsidRPr="00B52708">
        <w:rPr>
          <w:rFonts w:ascii="Arial" w:hAnsi="Arial" w:cs="Arial"/>
          <w:b/>
          <w:sz w:val="20"/>
          <w:szCs w:val="20"/>
        </w:rPr>
        <w:t xml:space="preserve">Date </w:t>
      </w:r>
      <w:r w:rsidR="00312BD7" w:rsidRPr="00B52708">
        <w:rPr>
          <w:rFonts w:ascii="Arial" w:hAnsi="Arial" w:cs="Arial"/>
          <w:b/>
          <w:sz w:val="20"/>
          <w:szCs w:val="20"/>
        </w:rPr>
        <w:t>of Birth</w:t>
      </w:r>
      <w:r>
        <w:rPr>
          <w:rFonts w:ascii="Tahoma" w:hAnsi="Tahoma" w:cs="Tahoma"/>
          <w:sz w:val="20"/>
          <w:szCs w:val="20"/>
        </w:rPr>
        <w:tab/>
        <w:t xml:space="preserve">           </w:t>
      </w:r>
      <w:r w:rsidR="003513AC" w:rsidRPr="00312BD7">
        <w:rPr>
          <w:rFonts w:ascii="Tahoma" w:hAnsi="Tahoma" w:cs="Tahoma"/>
          <w:sz w:val="20"/>
          <w:szCs w:val="20"/>
        </w:rPr>
        <w:t xml:space="preserve">: </w:t>
      </w:r>
      <w:r w:rsidR="00312BD7">
        <w:rPr>
          <w:rFonts w:ascii="Tahoma" w:hAnsi="Tahoma" w:cs="Tahoma"/>
          <w:sz w:val="20"/>
          <w:szCs w:val="20"/>
        </w:rPr>
        <w:t xml:space="preserve">  </w:t>
      </w:r>
      <w:r w:rsidR="00E80FF0">
        <w:rPr>
          <w:rFonts w:ascii="Tahoma" w:hAnsi="Tahoma" w:cs="Tahoma"/>
          <w:sz w:val="20"/>
          <w:szCs w:val="20"/>
        </w:rPr>
        <w:t>0</w:t>
      </w:r>
      <w:r w:rsidR="00C00B6C" w:rsidRPr="00312BD7">
        <w:rPr>
          <w:rFonts w:ascii="Tahoma" w:hAnsi="Tahoma" w:cs="Tahoma"/>
          <w:sz w:val="20"/>
          <w:szCs w:val="20"/>
        </w:rPr>
        <w:t>7</w:t>
      </w:r>
      <w:r w:rsidR="00F5610A" w:rsidRPr="00312BD7">
        <w:rPr>
          <w:rFonts w:ascii="Tahoma" w:hAnsi="Tahoma" w:cs="Tahoma"/>
          <w:sz w:val="20"/>
          <w:szCs w:val="20"/>
          <w:vertAlign w:val="superscript"/>
        </w:rPr>
        <w:t>th</w:t>
      </w:r>
      <w:r w:rsidR="003513AC" w:rsidRPr="00312BD7">
        <w:rPr>
          <w:rFonts w:ascii="Tahoma" w:hAnsi="Tahoma" w:cs="Tahoma"/>
          <w:sz w:val="20"/>
          <w:szCs w:val="20"/>
        </w:rPr>
        <w:t xml:space="preserve"> January</w:t>
      </w:r>
      <w:r w:rsidR="00E80FF0">
        <w:rPr>
          <w:rFonts w:ascii="Tahoma" w:hAnsi="Tahoma" w:cs="Tahoma"/>
          <w:sz w:val="20"/>
          <w:szCs w:val="20"/>
        </w:rPr>
        <w:t>,</w:t>
      </w:r>
      <w:r w:rsidR="00C00B6C" w:rsidRPr="00312BD7">
        <w:rPr>
          <w:rFonts w:ascii="Tahoma" w:hAnsi="Tahoma" w:cs="Tahoma"/>
          <w:sz w:val="20"/>
          <w:szCs w:val="20"/>
        </w:rPr>
        <w:t xml:space="preserve"> 1995</w:t>
      </w:r>
    </w:p>
    <w:p w:rsidR="005C0237" w:rsidRDefault="001A500F" w:rsidP="00563E18">
      <w:pPr>
        <w:tabs>
          <w:tab w:val="left" w:pos="360"/>
        </w:tabs>
        <w:autoSpaceDE/>
        <w:spacing w:line="276" w:lineRule="auto"/>
        <w:jc w:val="both"/>
        <w:rPr>
          <w:rFonts w:ascii="Tahoma" w:hAnsi="Tahoma" w:cs="Tahoma"/>
          <w:sz w:val="20"/>
          <w:szCs w:val="20"/>
        </w:rPr>
      </w:pPr>
      <w:r>
        <w:rPr>
          <w:rFonts w:ascii="Tahoma" w:hAnsi="Tahoma" w:cs="Tahoma"/>
          <w:sz w:val="20"/>
          <w:szCs w:val="20"/>
        </w:rPr>
        <w:tab/>
        <w:t xml:space="preserve">     </w:t>
      </w:r>
      <w:r w:rsidR="00312BD7" w:rsidRPr="00B52708">
        <w:rPr>
          <w:rFonts w:ascii="Arial" w:hAnsi="Arial" w:cs="Arial"/>
          <w:b/>
          <w:sz w:val="20"/>
          <w:szCs w:val="20"/>
        </w:rPr>
        <w:t>Gender</w:t>
      </w:r>
      <w:r w:rsidR="00312BD7">
        <w:rPr>
          <w:rFonts w:ascii="Tahoma" w:hAnsi="Tahoma" w:cs="Tahoma"/>
          <w:sz w:val="20"/>
          <w:szCs w:val="20"/>
        </w:rPr>
        <w:tab/>
      </w:r>
      <w:r w:rsidR="00312BD7">
        <w:rPr>
          <w:rFonts w:ascii="Tahoma" w:hAnsi="Tahoma" w:cs="Tahoma"/>
          <w:sz w:val="20"/>
          <w:szCs w:val="20"/>
        </w:rPr>
        <w:tab/>
      </w:r>
      <w:r w:rsidR="00312BD7">
        <w:rPr>
          <w:rFonts w:ascii="Tahoma" w:hAnsi="Tahoma" w:cs="Tahoma"/>
          <w:sz w:val="20"/>
          <w:szCs w:val="20"/>
        </w:rPr>
        <w:tab/>
      </w:r>
      <w:r w:rsidR="00ED5D7B" w:rsidRPr="00312BD7">
        <w:rPr>
          <w:rFonts w:ascii="Tahoma" w:hAnsi="Tahoma" w:cs="Tahoma"/>
          <w:sz w:val="20"/>
          <w:szCs w:val="20"/>
        </w:rPr>
        <w:t>:</w:t>
      </w:r>
      <w:r w:rsidR="00C00B6C" w:rsidRPr="00312BD7">
        <w:rPr>
          <w:rFonts w:ascii="Tahoma" w:hAnsi="Tahoma" w:cs="Tahoma"/>
          <w:sz w:val="20"/>
          <w:szCs w:val="20"/>
        </w:rPr>
        <w:t xml:space="preserve"> </w:t>
      </w:r>
      <w:r w:rsidR="00312BD7">
        <w:rPr>
          <w:rFonts w:ascii="Tahoma" w:hAnsi="Tahoma" w:cs="Tahoma"/>
          <w:sz w:val="20"/>
          <w:szCs w:val="20"/>
        </w:rPr>
        <w:t xml:space="preserve">  </w:t>
      </w:r>
      <w:r w:rsidR="003513AC" w:rsidRPr="00312BD7">
        <w:rPr>
          <w:rFonts w:ascii="Tahoma" w:hAnsi="Tahoma" w:cs="Tahoma"/>
          <w:sz w:val="20"/>
          <w:szCs w:val="20"/>
        </w:rPr>
        <w:t>Fem</w:t>
      </w:r>
      <w:r w:rsidR="00F5610A" w:rsidRPr="00312BD7">
        <w:rPr>
          <w:rFonts w:ascii="Tahoma" w:hAnsi="Tahoma" w:cs="Tahoma"/>
          <w:sz w:val="20"/>
          <w:szCs w:val="20"/>
        </w:rPr>
        <w:t>ale</w:t>
      </w:r>
    </w:p>
    <w:p w:rsidR="00CC7953" w:rsidRPr="00312BD7" w:rsidRDefault="001A500F" w:rsidP="00563E18">
      <w:pPr>
        <w:tabs>
          <w:tab w:val="left" w:pos="360"/>
        </w:tabs>
        <w:autoSpaceDE/>
        <w:spacing w:line="276" w:lineRule="auto"/>
        <w:jc w:val="both"/>
        <w:rPr>
          <w:rFonts w:ascii="Tahoma" w:hAnsi="Tahoma" w:cs="Tahoma"/>
          <w:sz w:val="20"/>
          <w:szCs w:val="20"/>
        </w:rPr>
      </w:pPr>
      <w:r>
        <w:rPr>
          <w:rFonts w:ascii="Tahoma" w:hAnsi="Tahoma" w:cs="Tahoma"/>
          <w:sz w:val="20"/>
          <w:szCs w:val="20"/>
        </w:rPr>
        <w:tab/>
        <w:t xml:space="preserve">     </w:t>
      </w:r>
      <w:r w:rsidR="00CC7953" w:rsidRPr="0005019F">
        <w:rPr>
          <w:rFonts w:ascii="Arial" w:hAnsi="Arial" w:cs="Arial"/>
          <w:b/>
          <w:sz w:val="20"/>
          <w:szCs w:val="20"/>
        </w:rPr>
        <w:t>Nationality</w:t>
      </w:r>
      <w:r w:rsidR="00CC7953">
        <w:rPr>
          <w:rFonts w:ascii="Tahoma" w:hAnsi="Tahoma" w:cs="Tahoma"/>
          <w:sz w:val="20"/>
          <w:szCs w:val="20"/>
        </w:rPr>
        <w:tab/>
      </w:r>
      <w:r w:rsidR="00CC7953">
        <w:rPr>
          <w:rFonts w:ascii="Tahoma" w:hAnsi="Tahoma" w:cs="Tahoma"/>
          <w:sz w:val="20"/>
          <w:szCs w:val="20"/>
        </w:rPr>
        <w:tab/>
        <w:t xml:space="preserve">: </w:t>
      </w:r>
      <w:r w:rsidR="0005019F">
        <w:rPr>
          <w:rFonts w:ascii="Tahoma" w:hAnsi="Tahoma" w:cs="Tahoma"/>
          <w:sz w:val="20"/>
          <w:szCs w:val="20"/>
        </w:rPr>
        <w:t xml:space="preserve">  </w:t>
      </w:r>
      <w:r w:rsidR="00826695">
        <w:rPr>
          <w:rFonts w:ascii="Tahoma" w:hAnsi="Tahoma" w:cs="Tahoma"/>
          <w:sz w:val="20"/>
          <w:szCs w:val="20"/>
        </w:rPr>
        <w:t>India</w:t>
      </w:r>
      <w:r w:rsidR="00FB03E6">
        <w:rPr>
          <w:rFonts w:ascii="Tahoma" w:hAnsi="Tahoma" w:cs="Tahoma"/>
          <w:sz w:val="20"/>
          <w:szCs w:val="20"/>
        </w:rPr>
        <w:t>n</w:t>
      </w:r>
    </w:p>
    <w:p w:rsidR="001A500F" w:rsidRPr="00E80FF0" w:rsidRDefault="001A500F" w:rsidP="001A500F">
      <w:pPr>
        <w:autoSpaceDE/>
        <w:spacing w:line="276" w:lineRule="auto"/>
        <w:rPr>
          <w:rFonts w:ascii="Tahoma" w:hAnsi="Tahoma" w:cs="Tahoma"/>
          <w:sz w:val="20"/>
          <w:szCs w:val="20"/>
        </w:rPr>
      </w:pPr>
      <w:r>
        <w:rPr>
          <w:rFonts w:ascii="Arial" w:hAnsi="Arial" w:cs="Arial"/>
          <w:b/>
          <w:sz w:val="20"/>
          <w:szCs w:val="20"/>
        </w:rPr>
        <w:t xml:space="preserve">            </w:t>
      </w:r>
      <w:r w:rsidR="00312BD7" w:rsidRPr="00B52708">
        <w:rPr>
          <w:rFonts w:ascii="Arial" w:hAnsi="Arial" w:cs="Arial"/>
          <w:b/>
          <w:sz w:val="20"/>
          <w:szCs w:val="20"/>
        </w:rPr>
        <w:t>Languages Known</w:t>
      </w:r>
      <w:r w:rsidR="00312BD7">
        <w:rPr>
          <w:rFonts w:ascii="Tahoma" w:hAnsi="Tahoma" w:cs="Tahoma"/>
          <w:sz w:val="20"/>
          <w:szCs w:val="20"/>
        </w:rPr>
        <w:tab/>
      </w:r>
      <w:r w:rsidR="00C00B6C" w:rsidRPr="00312BD7">
        <w:rPr>
          <w:rFonts w:ascii="Tahoma" w:hAnsi="Tahoma" w:cs="Tahoma"/>
          <w:sz w:val="20"/>
          <w:szCs w:val="20"/>
        </w:rPr>
        <w:t>:</w:t>
      </w:r>
      <w:r w:rsidR="00312BD7">
        <w:rPr>
          <w:rFonts w:ascii="Tahoma" w:hAnsi="Tahoma" w:cs="Tahoma"/>
          <w:sz w:val="20"/>
          <w:szCs w:val="20"/>
        </w:rPr>
        <w:t xml:space="preserve">  </w:t>
      </w:r>
      <w:r w:rsidR="00C00B6C" w:rsidRPr="00312BD7">
        <w:rPr>
          <w:rFonts w:ascii="Tahoma" w:hAnsi="Tahoma" w:cs="Tahoma"/>
          <w:sz w:val="20"/>
          <w:szCs w:val="20"/>
        </w:rPr>
        <w:t xml:space="preserve"> Eng</w:t>
      </w:r>
      <w:r w:rsidR="00C2252D">
        <w:rPr>
          <w:rFonts w:ascii="Tahoma" w:hAnsi="Tahoma" w:cs="Tahoma"/>
          <w:sz w:val="20"/>
          <w:szCs w:val="20"/>
        </w:rPr>
        <w:t xml:space="preserve">lish, Hindi, </w:t>
      </w:r>
      <w:r>
        <w:rPr>
          <w:rFonts w:ascii="Tahoma" w:hAnsi="Tahoma" w:cs="Tahoma"/>
          <w:sz w:val="20"/>
          <w:szCs w:val="20"/>
        </w:rPr>
        <w:t>and Malayalam</w:t>
      </w:r>
    </w:p>
    <w:sectPr w:rsidR="001A500F" w:rsidRPr="00E80FF0" w:rsidSect="00735C3E">
      <w:pgSz w:w="11906" w:h="16838"/>
      <w:pgMar w:top="907" w:right="1138" w:bottom="907" w:left="1138" w:header="720" w:footer="720" w:gutter="0"/>
      <w:pgBorders>
        <w:top w:val="dotted" w:sz="4" w:space="21" w:color="000000"/>
        <w:left w:val="dotted" w:sz="4" w:space="31" w:color="000000"/>
        <w:bottom w:val="dotted" w:sz="4" w:space="21" w:color="000000"/>
        <w:right w:val="dotted" w:sz="4" w:space="31"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Fallback">
    <w:charset w:val="80"/>
    <w:family w:val="auto"/>
    <w:pitch w:val="variable"/>
  </w:font>
  <w:font w:name="Lohit Hindi">
    <w:altName w:val="MS Gothic"/>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81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nsid w:val="00000006"/>
    <w:multiLevelType w:val="singleLevel"/>
    <w:tmpl w:val="00000006"/>
    <w:name w:val="WW8Num9"/>
    <w:lvl w:ilvl="0">
      <w:start w:val="1"/>
      <w:numFmt w:val="bullet"/>
      <w:lvlText w:val=""/>
      <w:lvlJc w:val="left"/>
      <w:pPr>
        <w:tabs>
          <w:tab w:val="num" w:pos="0"/>
        </w:tabs>
        <w:ind w:left="720" w:hanging="360"/>
      </w:pPr>
      <w:rPr>
        <w:rFonts w:ascii="Wingdings" w:hAnsi="Wingdings" w:cs="Times New Roman"/>
        <w:color w:val="000000"/>
      </w:rPr>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3B017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14974A0"/>
    <w:multiLevelType w:val="hybridMultilevel"/>
    <w:tmpl w:val="DC7E84A4"/>
    <w:lvl w:ilvl="0" w:tplc="28408438">
      <w:numFmt w:val="bullet"/>
      <w:lvlText w:val=""/>
      <w:lvlJc w:val="left"/>
      <w:pPr>
        <w:ind w:left="441" w:hanging="360"/>
      </w:pPr>
      <w:rPr>
        <w:rFonts w:ascii="Wingdings" w:eastAsia="Wingdings" w:hAnsi="Wingdings" w:cs="Wingdings" w:hint="default"/>
        <w:w w:val="100"/>
        <w:sz w:val="17"/>
        <w:szCs w:val="17"/>
        <w:lang w:val="en-US" w:eastAsia="en-US" w:bidi="ar-SA"/>
      </w:rPr>
    </w:lvl>
    <w:lvl w:ilvl="1" w:tplc="DBA6F284">
      <w:numFmt w:val="bullet"/>
      <w:lvlText w:val=""/>
      <w:lvlJc w:val="left"/>
      <w:pPr>
        <w:ind w:left="2080" w:hanging="360"/>
      </w:pPr>
      <w:rPr>
        <w:rFonts w:hint="default"/>
        <w:w w:val="100"/>
        <w:lang w:val="en-US" w:eastAsia="en-US" w:bidi="ar-SA"/>
      </w:rPr>
    </w:lvl>
    <w:lvl w:ilvl="2" w:tplc="3BDEFF2A">
      <w:numFmt w:val="bullet"/>
      <w:lvlText w:val="•"/>
      <w:lvlJc w:val="left"/>
      <w:pPr>
        <w:ind w:left="2777" w:hanging="360"/>
      </w:pPr>
      <w:rPr>
        <w:rFonts w:hint="default"/>
        <w:lang w:val="en-US" w:eastAsia="en-US" w:bidi="ar-SA"/>
      </w:rPr>
    </w:lvl>
    <w:lvl w:ilvl="3" w:tplc="A336E8E8">
      <w:numFmt w:val="bullet"/>
      <w:lvlText w:val="•"/>
      <w:lvlJc w:val="left"/>
      <w:pPr>
        <w:ind w:left="3474" w:hanging="360"/>
      </w:pPr>
      <w:rPr>
        <w:rFonts w:hint="default"/>
        <w:lang w:val="en-US" w:eastAsia="en-US" w:bidi="ar-SA"/>
      </w:rPr>
    </w:lvl>
    <w:lvl w:ilvl="4" w:tplc="B55AB5F8">
      <w:numFmt w:val="bullet"/>
      <w:lvlText w:val="•"/>
      <w:lvlJc w:val="left"/>
      <w:pPr>
        <w:ind w:left="4171" w:hanging="360"/>
      </w:pPr>
      <w:rPr>
        <w:rFonts w:hint="default"/>
        <w:lang w:val="en-US" w:eastAsia="en-US" w:bidi="ar-SA"/>
      </w:rPr>
    </w:lvl>
    <w:lvl w:ilvl="5" w:tplc="6E1E0738">
      <w:numFmt w:val="bullet"/>
      <w:lvlText w:val="•"/>
      <w:lvlJc w:val="left"/>
      <w:pPr>
        <w:ind w:left="4869" w:hanging="360"/>
      </w:pPr>
      <w:rPr>
        <w:rFonts w:hint="default"/>
        <w:lang w:val="en-US" w:eastAsia="en-US" w:bidi="ar-SA"/>
      </w:rPr>
    </w:lvl>
    <w:lvl w:ilvl="6" w:tplc="4CD6FD00">
      <w:numFmt w:val="bullet"/>
      <w:lvlText w:val="•"/>
      <w:lvlJc w:val="left"/>
      <w:pPr>
        <w:ind w:left="5566" w:hanging="360"/>
      </w:pPr>
      <w:rPr>
        <w:rFonts w:hint="default"/>
        <w:lang w:val="en-US" w:eastAsia="en-US" w:bidi="ar-SA"/>
      </w:rPr>
    </w:lvl>
    <w:lvl w:ilvl="7" w:tplc="8E9A4B6C">
      <w:numFmt w:val="bullet"/>
      <w:lvlText w:val="•"/>
      <w:lvlJc w:val="left"/>
      <w:pPr>
        <w:ind w:left="6263" w:hanging="360"/>
      </w:pPr>
      <w:rPr>
        <w:rFonts w:hint="default"/>
        <w:lang w:val="en-US" w:eastAsia="en-US" w:bidi="ar-SA"/>
      </w:rPr>
    </w:lvl>
    <w:lvl w:ilvl="8" w:tplc="C4627E5E">
      <w:numFmt w:val="bullet"/>
      <w:lvlText w:val="•"/>
      <w:lvlJc w:val="left"/>
      <w:pPr>
        <w:ind w:left="6961" w:hanging="360"/>
      </w:pPr>
      <w:rPr>
        <w:rFonts w:hint="default"/>
        <w:lang w:val="en-US" w:eastAsia="en-US" w:bidi="ar-SA"/>
      </w:rPr>
    </w:lvl>
  </w:abstractNum>
  <w:abstractNum w:abstractNumId="9">
    <w:nsid w:val="040F6718"/>
    <w:multiLevelType w:val="multilevel"/>
    <w:tmpl w:val="996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847D73"/>
    <w:multiLevelType w:val="hybridMultilevel"/>
    <w:tmpl w:val="2AA09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2C07EA0"/>
    <w:multiLevelType w:val="hybridMultilevel"/>
    <w:tmpl w:val="13642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199B"/>
    <w:multiLevelType w:val="hybridMultilevel"/>
    <w:tmpl w:val="166C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EA133A1"/>
    <w:multiLevelType w:val="hybridMultilevel"/>
    <w:tmpl w:val="A50AD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94CE9"/>
    <w:multiLevelType w:val="hybridMultilevel"/>
    <w:tmpl w:val="AF5041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D831C0"/>
    <w:multiLevelType w:val="hybridMultilevel"/>
    <w:tmpl w:val="96DC258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nsid w:val="2A53713D"/>
    <w:multiLevelType w:val="hybridMultilevel"/>
    <w:tmpl w:val="E276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E0174"/>
    <w:multiLevelType w:val="hybridMultilevel"/>
    <w:tmpl w:val="C734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C687D"/>
    <w:multiLevelType w:val="hybridMultilevel"/>
    <w:tmpl w:val="B996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B02FB"/>
    <w:multiLevelType w:val="hybridMultilevel"/>
    <w:tmpl w:val="F350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130F6"/>
    <w:multiLevelType w:val="multilevel"/>
    <w:tmpl w:val="07DE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FB450E"/>
    <w:multiLevelType w:val="hybridMultilevel"/>
    <w:tmpl w:val="F5DA31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9CC0970"/>
    <w:multiLevelType w:val="hybridMultilevel"/>
    <w:tmpl w:val="90660D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996810"/>
    <w:multiLevelType w:val="hybridMultilevel"/>
    <w:tmpl w:val="1C22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410732"/>
    <w:multiLevelType w:val="hybridMultilevel"/>
    <w:tmpl w:val="90DA6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AE493F"/>
    <w:multiLevelType w:val="hybridMultilevel"/>
    <w:tmpl w:val="82F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D9382B"/>
    <w:multiLevelType w:val="hybridMultilevel"/>
    <w:tmpl w:val="283E5BF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nsid w:val="43AF5921"/>
    <w:multiLevelType w:val="hybridMultilevel"/>
    <w:tmpl w:val="11CE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836BB5"/>
    <w:multiLevelType w:val="hybridMultilevel"/>
    <w:tmpl w:val="9EF6E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E110D3"/>
    <w:multiLevelType w:val="multilevel"/>
    <w:tmpl w:val="5C860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155F0E"/>
    <w:multiLevelType w:val="hybridMultilevel"/>
    <w:tmpl w:val="D8B41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AF71FF0"/>
    <w:multiLevelType w:val="hybridMultilevel"/>
    <w:tmpl w:val="F5F8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215106"/>
    <w:multiLevelType w:val="hybridMultilevel"/>
    <w:tmpl w:val="176011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800E2E"/>
    <w:multiLevelType w:val="hybridMultilevel"/>
    <w:tmpl w:val="9980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841B08"/>
    <w:multiLevelType w:val="hybridMultilevel"/>
    <w:tmpl w:val="EBEE86E8"/>
    <w:lvl w:ilvl="0" w:tplc="1B6409F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444F96"/>
    <w:multiLevelType w:val="hybridMultilevel"/>
    <w:tmpl w:val="CACCA7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420879"/>
    <w:multiLevelType w:val="hybridMultilevel"/>
    <w:tmpl w:val="5B1CB2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325F9E"/>
    <w:multiLevelType w:val="hybridMultilevel"/>
    <w:tmpl w:val="982A2C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74A3F"/>
    <w:multiLevelType w:val="hybridMultilevel"/>
    <w:tmpl w:val="08C85C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A17AE4"/>
    <w:multiLevelType w:val="hybridMultilevel"/>
    <w:tmpl w:val="EEEC9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A23EE1"/>
    <w:multiLevelType w:val="hybridMultilevel"/>
    <w:tmpl w:val="0BF076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6404E5D"/>
    <w:multiLevelType w:val="hybridMultilevel"/>
    <w:tmpl w:val="8702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569ED"/>
    <w:multiLevelType w:val="hybridMultilevel"/>
    <w:tmpl w:val="13E46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7"/>
  </w:num>
  <w:num w:numId="9">
    <w:abstractNumId w:val="37"/>
  </w:num>
  <w:num w:numId="10">
    <w:abstractNumId w:val="23"/>
  </w:num>
  <w:num w:numId="11">
    <w:abstractNumId w:val="29"/>
  </w:num>
  <w:num w:numId="12">
    <w:abstractNumId w:val="15"/>
  </w:num>
  <w:num w:numId="13">
    <w:abstractNumId w:val="6"/>
  </w:num>
  <w:num w:numId="14">
    <w:abstractNumId w:val="34"/>
  </w:num>
  <w:num w:numId="15">
    <w:abstractNumId w:val="9"/>
  </w:num>
  <w:num w:numId="16">
    <w:abstractNumId w:val="20"/>
  </w:num>
  <w:num w:numId="17">
    <w:abstractNumId w:val="25"/>
  </w:num>
  <w:num w:numId="18">
    <w:abstractNumId w:val="42"/>
  </w:num>
  <w:num w:numId="19">
    <w:abstractNumId w:val="26"/>
  </w:num>
  <w:num w:numId="20">
    <w:abstractNumId w:val="19"/>
  </w:num>
  <w:num w:numId="21">
    <w:abstractNumId w:val="17"/>
  </w:num>
  <w:num w:numId="22">
    <w:abstractNumId w:val="13"/>
  </w:num>
  <w:num w:numId="23">
    <w:abstractNumId w:val="30"/>
  </w:num>
  <w:num w:numId="24">
    <w:abstractNumId w:val="22"/>
  </w:num>
  <w:num w:numId="25">
    <w:abstractNumId w:val="36"/>
  </w:num>
  <w:num w:numId="26">
    <w:abstractNumId w:val="38"/>
  </w:num>
  <w:num w:numId="27">
    <w:abstractNumId w:val="35"/>
  </w:num>
  <w:num w:numId="28">
    <w:abstractNumId w:val="32"/>
  </w:num>
  <w:num w:numId="29">
    <w:abstractNumId w:val="21"/>
  </w:num>
  <w:num w:numId="30">
    <w:abstractNumId w:val="40"/>
  </w:num>
  <w:num w:numId="31">
    <w:abstractNumId w:val="12"/>
  </w:num>
  <w:num w:numId="32">
    <w:abstractNumId w:val="10"/>
  </w:num>
  <w:num w:numId="33">
    <w:abstractNumId w:val="8"/>
  </w:num>
  <w:num w:numId="34">
    <w:abstractNumId w:val="27"/>
  </w:num>
  <w:num w:numId="35">
    <w:abstractNumId w:val="33"/>
  </w:num>
  <w:num w:numId="36">
    <w:abstractNumId w:val="41"/>
  </w:num>
  <w:num w:numId="37">
    <w:abstractNumId w:val="18"/>
  </w:num>
  <w:num w:numId="38">
    <w:abstractNumId w:val="24"/>
  </w:num>
  <w:num w:numId="39">
    <w:abstractNumId w:val="16"/>
  </w:num>
  <w:num w:numId="40">
    <w:abstractNumId w:val="31"/>
  </w:num>
  <w:num w:numId="41">
    <w:abstractNumId w:val="39"/>
  </w:num>
  <w:num w:numId="42">
    <w:abstractNumId w:val="1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1"/>
    <w:rsid w:val="00007471"/>
    <w:rsid w:val="00013D99"/>
    <w:rsid w:val="00014A81"/>
    <w:rsid w:val="00022E5A"/>
    <w:rsid w:val="00025AA8"/>
    <w:rsid w:val="00035305"/>
    <w:rsid w:val="0003688D"/>
    <w:rsid w:val="000374D0"/>
    <w:rsid w:val="0005019F"/>
    <w:rsid w:val="00052A06"/>
    <w:rsid w:val="00054D5C"/>
    <w:rsid w:val="00055733"/>
    <w:rsid w:val="00060928"/>
    <w:rsid w:val="0006331A"/>
    <w:rsid w:val="00063DD2"/>
    <w:rsid w:val="000673A2"/>
    <w:rsid w:val="000676D1"/>
    <w:rsid w:val="00077C35"/>
    <w:rsid w:val="000868EC"/>
    <w:rsid w:val="000917A0"/>
    <w:rsid w:val="000A60A8"/>
    <w:rsid w:val="000B12D8"/>
    <w:rsid w:val="000B74E3"/>
    <w:rsid w:val="000D06A3"/>
    <w:rsid w:val="000F0D80"/>
    <w:rsid w:val="000F6F03"/>
    <w:rsid w:val="00100BAD"/>
    <w:rsid w:val="001065A2"/>
    <w:rsid w:val="00115BC5"/>
    <w:rsid w:val="00122E04"/>
    <w:rsid w:val="00123EF8"/>
    <w:rsid w:val="00126BFE"/>
    <w:rsid w:val="00132178"/>
    <w:rsid w:val="00135D21"/>
    <w:rsid w:val="00150DA0"/>
    <w:rsid w:val="0015285D"/>
    <w:rsid w:val="00153A2F"/>
    <w:rsid w:val="00153D79"/>
    <w:rsid w:val="001569FB"/>
    <w:rsid w:val="001608E5"/>
    <w:rsid w:val="0017014B"/>
    <w:rsid w:val="00181BA0"/>
    <w:rsid w:val="00181FA7"/>
    <w:rsid w:val="00196F47"/>
    <w:rsid w:val="00197E8F"/>
    <w:rsid w:val="001A500F"/>
    <w:rsid w:val="001B7CCB"/>
    <w:rsid w:val="001C1C32"/>
    <w:rsid w:val="001C705A"/>
    <w:rsid w:val="001D179B"/>
    <w:rsid w:val="001D55E3"/>
    <w:rsid w:val="001E164A"/>
    <w:rsid w:val="001E7110"/>
    <w:rsid w:val="001F5E77"/>
    <w:rsid w:val="001F6C1E"/>
    <w:rsid w:val="0020188C"/>
    <w:rsid w:val="00205BBC"/>
    <w:rsid w:val="002071CF"/>
    <w:rsid w:val="0022439F"/>
    <w:rsid w:val="00241621"/>
    <w:rsid w:val="00251B99"/>
    <w:rsid w:val="002532E1"/>
    <w:rsid w:val="002542B7"/>
    <w:rsid w:val="0025578A"/>
    <w:rsid w:val="00261F61"/>
    <w:rsid w:val="002660F4"/>
    <w:rsid w:val="00266E92"/>
    <w:rsid w:val="00271738"/>
    <w:rsid w:val="002779C3"/>
    <w:rsid w:val="002851FF"/>
    <w:rsid w:val="00286440"/>
    <w:rsid w:val="002A1F50"/>
    <w:rsid w:val="002A7C33"/>
    <w:rsid w:val="002B2320"/>
    <w:rsid w:val="002C1F26"/>
    <w:rsid w:val="002C35CF"/>
    <w:rsid w:val="002D2AF5"/>
    <w:rsid w:val="002D4318"/>
    <w:rsid w:val="002D6D91"/>
    <w:rsid w:val="002F01C4"/>
    <w:rsid w:val="002F06CF"/>
    <w:rsid w:val="003021C1"/>
    <w:rsid w:val="00304FD3"/>
    <w:rsid w:val="003128DF"/>
    <w:rsid w:val="00312BD7"/>
    <w:rsid w:val="00312E42"/>
    <w:rsid w:val="00316D0E"/>
    <w:rsid w:val="003244D3"/>
    <w:rsid w:val="0033122C"/>
    <w:rsid w:val="0033213C"/>
    <w:rsid w:val="003422FF"/>
    <w:rsid w:val="00344CB9"/>
    <w:rsid w:val="00345434"/>
    <w:rsid w:val="00346CCC"/>
    <w:rsid w:val="003513AC"/>
    <w:rsid w:val="00352F35"/>
    <w:rsid w:val="00353061"/>
    <w:rsid w:val="00354122"/>
    <w:rsid w:val="00365381"/>
    <w:rsid w:val="00365769"/>
    <w:rsid w:val="003670C4"/>
    <w:rsid w:val="00394606"/>
    <w:rsid w:val="00395523"/>
    <w:rsid w:val="003A4398"/>
    <w:rsid w:val="003A68E3"/>
    <w:rsid w:val="003A736E"/>
    <w:rsid w:val="003C398F"/>
    <w:rsid w:val="003D004C"/>
    <w:rsid w:val="003D1731"/>
    <w:rsid w:val="003E0525"/>
    <w:rsid w:val="003E6E47"/>
    <w:rsid w:val="003E7786"/>
    <w:rsid w:val="003F2E84"/>
    <w:rsid w:val="00400461"/>
    <w:rsid w:val="00400AC3"/>
    <w:rsid w:val="004013D3"/>
    <w:rsid w:val="00404B97"/>
    <w:rsid w:val="00405A13"/>
    <w:rsid w:val="004154CB"/>
    <w:rsid w:val="00417341"/>
    <w:rsid w:val="00444169"/>
    <w:rsid w:val="00453E40"/>
    <w:rsid w:val="0046160C"/>
    <w:rsid w:val="004779F7"/>
    <w:rsid w:val="0048323C"/>
    <w:rsid w:val="00485799"/>
    <w:rsid w:val="004A40A2"/>
    <w:rsid w:val="004B0190"/>
    <w:rsid w:val="004C449D"/>
    <w:rsid w:val="004E1200"/>
    <w:rsid w:val="004E4C12"/>
    <w:rsid w:val="004E5590"/>
    <w:rsid w:val="00504F64"/>
    <w:rsid w:val="00514E6A"/>
    <w:rsid w:val="005241ED"/>
    <w:rsid w:val="00531805"/>
    <w:rsid w:val="00532DAF"/>
    <w:rsid w:val="0054522F"/>
    <w:rsid w:val="00551211"/>
    <w:rsid w:val="005560EA"/>
    <w:rsid w:val="00563E18"/>
    <w:rsid w:val="0056497E"/>
    <w:rsid w:val="0057085F"/>
    <w:rsid w:val="00574C4B"/>
    <w:rsid w:val="00581219"/>
    <w:rsid w:val="005C0237"/>
    <w:rsid w:val="005C0B39"/>
    <w:rsid w:val="005C625B"/>
    <w:rsid w:val="005C6455"/>
    <w:rsid w:val="005D3363"/>
    <w:rsid w:val="005D5AAE"/>
    <w:rsid w:val="005E0EEB"/>
    <w:rsid w:val="005F565B"/>
    <w:rsid w:val="005F76FB"/>
    <w:rsid w:val="00612A79"/>
    <w:rsid w:val="00621FFC"/>
    <w:rsid w:val="0062495C"/>
    <w:rsid w:val="00654D82"/>
    <w:rsid w:val="00662023"/>
    <w:rsid w:val="006660E6"/>
    <w:rsid w:val="0066777D"/>
    <w:rsid w:val="00677756"/>
    <w:rsid w:val="00684A95"/>
    <w:rsid w:val="0069530A"/>
    <w:rsid w:val="00695354"/>
    <w:rsid w:val="006A6028"/>
    <w:rsid w:val="006B1615"/>
    <w:rsid w:val="006B5008"/>
    <w:rsid w:val="006B7839"/>
    <w:rsid w:val="006C617A"/>
    <w:rsid w:val="006D3B43"/>
    <w:rsid w:val="006E68B1"/>
    <w:rsid w:val="006F35A8"/>
    <w:rsid w:val="00702C21"/>
    <w:rsid w:val="007070AF"/>
    <w:rsid w:val="007104D5"/>
    <w:rsid w:val="0071095B"/>
    <w:rsid w:val="0071430F"/>
    <w:rsid w:val="00721C8B"/>
    <w:rsid w:val="00722893"/>
    <w:rsid w:val="00725417"/>
    <w:rsid w:val="00733F89"/>
    <w:rsid w:val="00735C3E"/>
    <w:rsid w:val="00735D61"/>
    <w:rsid w:val="0074165F"/>
    <w:rsid w:val="007565E1"/>
    <w:rsid w:val="00766B53"/>
    <w:rsid w:val="0077319B"/>
    <w:rsid w:val="00784EF8"/>
    <w:rsid w:val="00790679"/>
    <w:rsid w:val="00791A79"/>
    <w:rsid w:val="00791F34"/>
    <w:rsid w:val="007970DD"/>
    <w:rsid w:val="007A13A0"/>
    <w:rsid w:val="007A1BEE"/>
    <w:rsid w:val="007A6909"/>
    <w:rsid w:val="007A7279"/>
    <w:rsid w:val="007B54F8"/>
    <w:rsid w:val="007B5525"/>
    <w:rsid w:val="007B62C5"/>
    <w:rsid w:val="007C0BAE"/>
    <w:rsid w:val="007C10F4"/>
    <w:rsid w:val="007C19F9"/>
    <w:rsid w:val="007C4CFB"/>
    <w:rsid w:val="007C6C69"/>
    <w:rsid w:val="007C7B79"/>
    <w:rsid w:val="007D0D72"/>
    <w:rsid w:val="007D1EB5"/>
    <w:rsid w:val="007D2D13"/>
    <w:rsid w:val="007D5224"/>
    <w:rsid w:val="007D5304"/>
    <w:rsid w:val="007D53E6"/>
    <w:rsid w:val="007E1DB7"/>
    <w:rsid w:val="007E2597"/>
    <w:rsid w:val="007F667D"/>
    <w:rsid w:val="007F7362"/>
    <w:rsid w:val="00804D24"/>
    <w:rsid w:val="008050E2"/>
    <w:rsid w:val="00810842"/>
    <w:rsid w:val="00812E05"/>
    <w:rsid w:val="00814862"/>
    <w:rsid w:val="00815839"/>
    <w:rsid w:val="00820CDE"/>
    <w:rsid w:val="008222EB"/>
    <w:rsid w:val="0082274B"/>
    <w:rsid w:val="00823232"/>
    <w:rsid w:val="00823621"/>
    <w:rsid w:val="00823831"/>
    <w:rsid w:val="0082441E"/>
    <w:rsid w:val="00825BAF"/>
    <w:rsid w:val="00826695"/>
    <w:rsid w:val="0082783E"/>
    <w:rsid w:val="00831ED7"/>
    <w:rsid w:val="00834009"/>
    <w:rsid w:val="00836487"/>
    <w:rsid w:val="00837696"/>
    <w:rsid w:val="00837B16"/>
    <w:rsid w:val="00851CEB"/>
    <w:rsid w:val="00855A34"/>
    <w:rsid w:val="00884E7A"/>
    <w:rsid w:val="008914CC"/>
    <w:rsid w:val="00892673"/>
    <w:rsid w:val="00896CD6"/>
    <w:rsid w:val="008A3B40"/>
    <w:rsid w:val="008A7F6F"/>
    <w:rsid w:val="008B0F94"/>
    <w:rsid w:val="008C1BD1"/>
    <w:rsid w:val="008C3FCC"/>
    <w:rsid w:val="008C62A9"/>
    <w:rsid w:val="008C771A"/>
    <w:rsid w:val="008D20DE"/>
    <w:rsid w:val="008D5DBC"/>
    <w:rsid w:val="008D5F75"/>
    <w:rsid w:val="008F155E"/>
    <w:rsid w:val="008F36B3"/>
    <w:rsid w:val="008F62B3"/>
    <w:rsid w:val="00900E4B"/>
    <w:rsid w:val="00903369"/>
    <w:rsid w:val="00924E73"/>
    <w:rsid w:val="0093108F"/>
    <w:rsid w:val="00931825"/>
    <w:rsid w:val="00931FC3"/>
    <w:rsid w:val="00933386"/>
    <w:rsid w:val="00942A14"/>
    <w:rsid w:val="00951014"/>
    <w:rsid w:val="00957DB5"/>
    <w:rsid w:val="00962635"/>
    <w:rsid w:val="00971D07"/>
    <w:rsid w:val="009812C1"/>
    <w:rsid w:val="00995CD6"/>
    <w:rsid w:val="009A1728"/>
    <w:rsid w:val="009A628A"/>
    <w:rsid w:val="009B2693"/>
    <w:rsid w:val="009D43E7"/>
    <w:rsid w:val="009E2A78"/>
    <w:rsid w:val="00A037E4"/>
    <w:rsid w:val="00A166EF"/>
    <w:rsid w:val="00A22016"/>
    <w:rsid w:val="00A32C6E"/>
    <w:rsid w:val="00A359CB"/>
    <w:rsid w:val="00A35D7F"/>
    <w:rsid w:val="00A40909"/>
    <w:rsid w:val="00A4373D"/>
    <w:rsid w:val="00A470BC"/>
    <w:rsid w:val="00A55946"/>
    <w:rsid w:val="00A57F1C"/>
    <w:rsid w:val="00A75878"/>
    <w:rsid w:val="00A81DCE"/>
    <w:rsid w:val="00A94FAD"/>
    <w:rsid w:val="00AA485B"/>
    <w:rsid w:val="00AB24C8"/>
    <w:rsid w:val="00AB2ACB"/>
    <w:rsid w:val="00AB374D"/>
    <w:rsid w:val="00AC273C"/>
    <w:rsid w:val="00AD071E"/>
    <w:rsid w:val="00AD0AA5"/>
    <w:rsid w:val="00AD13AF"/>
    <w:rsid w:val="00AE0B1A"/>
    <w:rsid w:val="00AE46B1"/>
    <w:rsid w:val="00AF415A"/>
    <w:rsid w:val="00B014AB"/>
    <w:rsid w:val="00B01AA8"/>
    <w:rsid w:val="00B11FC6"/>
    <w:rsid w:val="00B160C7"/>
    <w:rsid w:val="00B34803"/>
    <w:rsid w:val="00B46A6C"/>
    <w:rsid w:val="00B52708"/>
    <w:rsid w:val="00B53128"/>
    <w:rsid w:val="00B730C2"/>
    <w:rsid w:val="00B77CE1"/>
    <w:rsid w:val="00B81E35"/>
    <w:rsid w:val="00B83E3C"/>
    <w:rsid w:val="00B9209E"/>
    <w:rsid w:val="00B976FA"/>
    <w:rsid w:val="00BA0E88"/>
    <w:rsid w:val="00BA4769"/>
    <w:rsid w:val="00BA656C"/>
    <w:rsid w:val="00BA7A94"/>
    <w:rsid w:val="00BB0898"/>
    <w:rsid w:val="00BC3D4C"/>
    <w:rsid w:val="00BD050D"/>
    <w:rsid w:val="00BD21EE"/>
    <w:rsid w:val="00BD416F"/>
    <w:rsid w:val="00BE2C12"/>
    <w:rsid w:val="00BE7488"/>
    <w:rsid w:val="00BE7AEF"/>
    <w:rsid w:val="00BF1124"/>
    <w:rsid w:val="00BF58A7"/>
    <w:rsid w:val="00BF6038"/>
    <w:rsid w:val="00BF6D7B"/>
    <w:rsid w:val="00C0036A"/>
    <w:rsid w:val="00C00B6C"/>
    <w:rsid w:val="00C07775"/>
    <w:rsid w:val="00C15B4B"/>
    <w:rsid w:val="00C15FE2"/>
    <w:rsid w:val="00C2252D"/>
    <w:rsid w:val="00C3084F"/>
    <w:rsid w:val="00C319FA"/>
    <w:rsid w:val="00C3759D"/>
    <w:rsid w:val="00C37FF5"/>
    <w:rsid w:val="00C45539"/>
    <w:rsid w:val="00C45DD5"/>
    <w:rsid w:val="00C47D1E"/>
    <w:rsid w:val="00C5649D"/>
    <w:rsid w:val="00C826BF"/>
    <w:rsid w:val="00C94EF3"/>
    <w:rsid w:val="00CA63FB"/>
    <w:rsid w:val="00CB0EC3"/>
    <w:rsid w:val="00CB0F34"/>
    <w:rsid w:val="00CB2031"/>
    <w:rsid w:val="00CB40D9"/>
    <w:rsid w:val="00CB7B40"/>
    <w:rsid w:val="00CC5D3B"/>
    <w:rsid w:val="00CC7953"/>
    <w:rsid w:val="00CD2B26"/>
    <w:rsid w:val="00CE1292"/>
    <w:rsid w:val="00CE4DDA"/>
    <w:rsid w:val="00CE5479"/>
    <w:rsid w:val="00CE5B78"/>
    <w:rsid w:val="00CF4430"/>
    <w:rsid w:val="00D0048F"/>
    <w:rsid w:val="00D01B01"/>
    <w:rsid w:val="00D03EF6"/>
    <w:rsid w:val="00D12EAA"/>
    <w:rsid w:val="00D13FBC"/>
    <w:rsid w:val="00D15AB9"/>
    <w:rsid w:val="00D168E8"/>
    <w:rsid w:val="00D24081"/>
    <w:rsid w:val="00D26C5E"/>
    <w:rsid w:val="00D303F4"/>
    <w:rsid w:val="00D30E94"/>
    <w:rsid w:val="00D342C5"/>
    <w:rsid w:val="00D4507C"/>
    <w:rsid w:val="00D47524"/>
    <w:rsid w:val="00D50788"/>
    <w:rsid w:val="00D6161E"/>
    <w:rsid w:val="00D65C99"/>
    <w:rsid w:val="00D758FA"/>
    <w:rsid w:val="00D83584"/>
    <w:rsid w:val="00D919BD"/>
    <w:rsid w:val="00DA2C37"/>
    <w:rsid w:val="00DA387C"/>
    <w:rsid w:val="00DA3D30"/>
    <w:rsid w:val="00DB1BD8"/>
    <w:rsid w:val="00DB6856"/>
    <w:rsid w:val="00DB72F0"/>
    <w:rsid w:val="00DC144B"/>
    <w:rsid w:val="00DC7839"/>
    <w:rsid w:val="00DE2EFA"/>
    <w:rsid w:val="00DE3E6D"/>
    <w:rsid w:val="00DE467B"/>
    <w:rsid w:val="00DE5F01"/>
    <w:rsid w:val="00DF447A"/>
    <w:rsid w:val="00DF55A3"/>
    <w:rsid w:val="00E046C2"/>
    <w:rsid w:val="00E107E8"/>
    <w:rsid w:val="00E10FE2"/>
    <w:rsid w:val="00E23669"/>
    <w:rsid w:val="00E23AAE"/>
    <w:rsid w:val="00E2464D"/>
    <w:rsid w:val="00E50219"/>
    <w:rsid w:val="00E51E4C"/>
    <w:rsid w:val="00E54746"/>
    <w:rsid w:val="00E60824"/>
    <w:rsid w:val="00E741DC"/>
    <w:rsid w:val="00E75773"/>
    <w:rsid w:val="00E809AF"/>
    <w:rsid w:val="00E80FF0"/>
    <w:rsid w:val="00E81196"/>
    <w:rsid w:val="00E851CB"/>
    <w:rsid w:val="00E8736E"/>
    <w:rsid w:val="00E91995"/>
    <w:rsid w:val="00E9434A"/>
    <w:rsid w:val="00E964AC"/>
    <w:rsid w:val="00EA040E"/>
    <w:rsid w:val="00EA57F9"/>
    <w:rsid w:val="00EC135E"/>
    <w:rsid w:val="00EC7C7C"/>
    <w:rsid w:val="00ED5D7B"/>
    <w:rsid w:val="00EE2820"/>
    <w:rsid w:val="00EE5294"/>
    <w:rsid w:val="00EE5909"/>
    <w:rsid w:val="00F01C11"/>
    <w:rsid w:val="00F029C3"/>
    <w:rsid w:val="00F054CE"/>
    <w:rsid w:val="00F139E4"/>
    <w:rsid w:val="00F173D3"/>
    <w:rsid w:val="00F1786B"/>
    <w:rsid w:val="00F20DFD"/>
    <w:rsid w:val="00F30F5B"/>
    <w:rsid w:val="00F334B0"/>
    <w:rsid w:val="00F427C7"/>
    <w:rsid w:val="00F42FF4"/>
    <w:rsid w:val="00F5610A"/>
    <w:rsid w:val="00F56AB8"/>
    <w:rsid w:val="00F63C80"/>
    <w:rsid w:val="00F74624"/>
    <w:rsid w:val="00F746F8"/>
    <w:rsid w:val="00F776EB"/>
    <w:rsid w:val="00F811BB"/>
    <w:rsid w:val="00F81CA6"/>
    <w:rsid w:val="00F90383"/>
    <w:rsid w:val="00F947A6"/>
    <w:rsid w:val="00FA4D1B"/>
    <w:rsid w:val="00FA59A9"/>
    <w:rsid w:val="00FA7553"/>
    <w:rsid w:val="00FB03E6"/>
    <w:rsid w:val="00FB2771"/>
    <w:rsid w:val="00FC278D"/>
    <w:rsid w:val="00FC2A2B"/>
    <w:rsid w:val="00FC3A91"/>
    <w:rsid w:val="00FE08A9"/>
    <w:rsid w:val="00FE2626"/>
    <w:rsid w:val="00FE33A7"/>
    <w:rsid w:val="00FF0B3D"/>
    <w:rsid w:val="00FF3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7422739-16C1-4CA1-BB29-CD2C12FA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3E"/>
    <w:pPr>
      <w:widowControl w:val="0"/>
      <w:suppressAutoHyphens/>
      <w:autoSpaceDE w:val="0"/>
    </w:pPr>
    <w:rPr>
      <w:sz w:val="24"/>
      <w:szCs w:val="24"/>
      <w:lang w:eastAsia="zh-CN"/>
    </w:rPr>
  </w:style>
  <w:style w:type="paragraph" w:styleId="Heading1">
    <w:name w:val="heading 1"/>
    <w:basedOn w:val="Normal"/>
    <w:next w:val="Normal"/>
    <w:qFormat/>
    <w:rsid w:val="00735C3E"/>
    <w:pPr>
      <w:tabs>
        <w:tab w:val="num" w:pos="0"/>
      </w:tabs>
      <w:ind w:left="432" w:hanging="432"/>
      <w:outlineLvl w:val="0"/>
    </w:pPr>
  </w:style>
  <w:style w:type="paragraph" w:styleId="Heading3">
    <w:name w:val="heading 3"/>
    <w:basedOn w:val="Normal"/>
    <w:next w:val="Normal"/>
    <w:link w:val="Heading3Char"/>
    <w:uiPriority w:val="9"/>
    <w:semiHidden/>
    <w:unhideWhenUsed/>
    <w:qFormat/>
    <w:rsid w:val="00855A3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50D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35C3E"/>
    <w:rPr>
      <w:rFonts w:ascii="Symbol" w:hAnsi="Symbol" w:cs="Symbol"/>
      <w:sz w:val="22"/>
      <w:szCs w:val="22"/>
    </w:rPr>
  </w:style>
  <w:style w:type="character" w:customStyle="1" w:styleId="WW8Num2z1">
    <w:name w:val="WW8Num2z1"/>
    <w:rsid w:val="00735C3E"/>
    <w:rPr>
      <w:rFonts w:ascii="Courier New" w:hAnsi="Courier New" w:cs="Courier New"/>
      <w:sz w:val="20"/>
    </w:rPr>
  </w:style>
  <w:style w:type="character" w:customStyle="1" w:styleId="WW8Num2z2">
    <w:name w:val="WW8Num2z2"/>
    <w:rsid w:val="00735C3E"/>
    <w:rPr>
      <w:rFonts w:ascii="Wingdings" w:hAnsi="Wingdings" w:cs="Wingdings"/>
    </w:rPr>
  </w:style>
  <w:style w:type="character" w:customStyle="1" w:styleId="WW8Num3z0">
    <w:name w:val="WW8Num3z0"/>
    <w:rsid w:val="00735C3E"/>
    <w:rPr>
      <w:rFonts w:ascii="Symbol" w:hAnsi="Symbol" w:cs="Symbol"/>
    </w:rPr>
  </w:style>
  <w:style w:type="character" w:customStyle="1" w:styleId="WW8Num4z0">
    <w:name w:val="WW8Num4z0"/>
    <w:rsid w:val="00735C3E"/>
    <w:rPr>
      <w:rFonts w:ascii="Symbol" w:hAnsi="Symbol" w:cs="Symbol"/>
    </w:rPr>
  </w:style>
  <w:style w:type="character" w:customStyle="1" w:styleId="WW8Num5z0">
    <w:name w:val="WW8Num5z0"/>
    <w:rsid w:val="00735C3E"/>
    <w:rPr>
      <w:rFonts w:ascii="Symbol" w:hAnsi="Symbol" w:cs="Symbol"/>
    </w:rPr>
  </w:style>
  <w:style w:type="character" w:customStyle="1" w:styleId="WW8Num6z0">
    <w:name w:val="WW8Num6z0"/>
    <w:rsid w:val="00735C3E"/>
    <w:rPr>
      <w:rFonts w:ascii="Symbol" w:hAnsi="Symbol" w:cs="Symbol"/>
    </w:rPr>
  </w:style>
  <w:style w:type="character" w:customStyle="1" w:styleId="WW8Num6z1">
    <w:name w:val="WW8Num6z1"/>
    <w:rsid w:val="00735C3E"/>
    <w:rPr>
      <w:rFonts w:ascii="Courier New" w:hAnsi="Courier New" w:cs="Courier New"/>
    </w:rPr>
  </w:style>
  <w:style w:type="character" w:customStyle="1" w:styleId="WW8Num6z3">
    <w:name w:val="WW8Num6z3"/>
    <w:rsid w:val="00735C3E"/>
    <w:rPr>
      <w:rFonts w:ascii="Symbol" w:hAnsi="Symbol" w:cs="Symbol"/>
    </w:rPr>
  </w:style>
  <w:style w:type="character" w:customStyle="1" w:styleId="WW8Num7z0">
    <w:name w:val="WW8Num7z0"/>
    <w:rsid w:val="00735C3E"/>
    <w:rPr>
      <w:rFonts w:ascii="Symbol" w:hAnsi="Symbol" w:cs="Symbol"/>
    </w:rPr>
  </w:style>
  <w:style w:type="character" w:customStyle="1" w:styleId="WW8Num7z1">
    <w:name w:val="WW8Num7z1"/>
    <w:rsid w:val="00735C3E"/>
    <w:rPr>
      <w:rFonts w:ascii="Courier New" w:hAnsi="Courier New" w:cs="Courier New"/>
    </w:rPr>
  </w:style>
  <w:style w:type="character" w:customStyle="1" w:styleId="WW8Num7z3">
    <w:name w:val="WW8Num7z3"/>
    <w:rsid w:val="00735C3E"/>
    <w:rPr>
      <w:rFonts w:ascii="Symbol" w:hAnsi="Symbol" w:cs="Symbol"/>
    </w:rPr>
  </w:style>
  <w:style w:type="character" w:customStyle="1" w:styleId="WW8Num8z0">
    <w:name w:val="WW8Num8z0"/>
    <w:rsid w:val="00735C3E"/>
    <w:rPr>
      <w:rFonts w:ascii="Symbol" w:hAnsi="Symbol" w:cs="Symbol"/>
    </w:rPr>
  </w:style>
  <w:style w:type="character" w:customStyle="1" w:styleId="WW8Num8z1">
    <w:name w:val="WW8Num8z1"/>
    <w:rsid w:val="00735C3E"/>
    <w:rPr>
      <w:rFonts w:ascii="Courier New" w:hAnsi="Courier New" w:cs="Courier New"/>
    </w:rPr>
  </w:style>
  <w:style w:type="character" w:customStyle="1" w:styleId="WW8Num8z2">
    <w:name w:val="WW8Num8z2"/>
    <w:rsid w:val="00735C3E"/>
    <w:rPr>
      <w:rFonts w:ascii="Wingdings" w:hAnsi="Wingdings" w:cs="Wingdings"/>
    </w:rPr>
  </w:style>
  <w:style w:type="character" w:customStyle="1" w:styleId="WW8Num9z0">
    <w:name w:val="WW8Num9z0"/>
    <w:rsid w:val="00735C3E"/>
    <w:rPr>
      <w:rFonts w:ascii="Times New Roman" w:hAnsi="Times New Roman" w:cs="Times New Roman"/>
      <w:color w:val="000000"/>
    </w:rPr>
  </w:style>
  <w:style w:type="character" w:customStyle="1" w:styleId="WW8Num9z1">
    <w:name w:val="WW8Num9z1"/>
    <w:rsid w:val="00735C3E"/>
    <w:rPr>
      <w:rFonts w:ascii="Courier New" w:hAnsi="Courier New" w:cs="Courier New"/>
    </w:rPr>
  </w:style>
  <w:style w:type="character" w:customStyle="1" w:styleId="WW8Num9z3">
    <w:name w:val="WW8Num9z3"/>
    <w:rsid w:val="00735C3E"/>
    <w:rPr>
      <w:rFonts w:ascii="Symbol" w:hAnsi="Symbol" w:cs="Symbol"/>
    </w:rPr>
  </w:style>
  <w:style w:type="character" w:customStyle="1" w:styleId="WW8Num10z0">
    <w:name w:val="WW8Num10z0"/>
    <w:rsid w:val="00735C3E"/>
    <w:rPr>
      <w:rFonts w:ascii="Wingdings" w:hAnsi="Wingdings" w:cs="Wingdings"/>
    </w:rPr>
  </w:style>
  <w:style w:type="character" w:customStyle="1" w:styleId="WW8Num10z1">
    <w:name w:val="WW8Num10z1"/>
    <w:rsid w:val="00735C3E"/>
    <w:rPr>
      <w:rFonts w:ascii="Courier New" w:hAnsi="Courier New" w:cs="Courier New"/>
    </w:rPr>
  </w:style>
  <w:style w:type="character" w:customStyle="1" w:styleId="WW8Num10z3">
    <w:name w:val="WW8Num10z3"/>
    <w:rsid w:val="00735C3E"/>
    <w:rPr>
      <w:rFonts w:ascii="Symbol" w:hAnsi="Symbol" w:cs="Symbol"/>
    </w:rPr>
  </w:style>
  <w:style w:type="character" w:customStyle="1" w:styleId="WW8Num11z0">
    <w:name w:val="WW8Num11z0"/>
    <w:rsid w:val="00735C3E"/>
    <w:rPr>
      <w:rFonts w:ascii="Wingdings" w:hAnsi="Wingdings" w:cs="Wingdings"/>
    </w:rPr>
  </w:style>
  <w:style w:type="character" w:customStyle="1" w:styleId="WW8Num11z1">
    <w:name w:val="WW8Num11z1"/>
    <w:rsid w:val="00735C3E"/>
    <w:rPr>
      <w:rFonts w:ascii="Courier New" w:hAnsi="Courier New" w:cs="Courier New"/>
    </w:rPr>
  </w:style>
  <w:style w:type="character" w:customStyle="1" w:styleId="WW8Num11z3">
    <w:name w:val="WW8Num11z3"/>
    <w:rsid w:val="00735C3E"/>
    <w:rPr>
      <w:rFonts w:ascii="Symbol" w:hAnsi="Symbol" w:cs="Symbol"/>
    </w:rPr>
  </w:style>
  <w:style w:type="character" w:customStyle="1" w:styleId="WW8Num1z0">
    <w:name w:val="WW8Num1z0"/>
    <w:rsid w:val="00735C3E"/>
    <w:rPr>
      <w:rFonts w:ascii="Symbol" w:hAnsi="Symbol" w:cs="Symbol"/>
      <w:sz w:val="20"/>
    </w:rPr>
  </w:style>
  <w:style w:type="character" w:customStyle="1" w:styleId="WW8Num1z1">
    <w:name w:val="WW8Num1z1"/>
    <w:rsid w:val="00735C3E"/>
    <w:rPr>
      <w:rFonts w:ascii="Courier New" w:hAnsi="Courier New" w:cs="Courier New"/>
      <w:sz w:val="20"/>
    </w:rPr>
  </w:style>
  <w:style w:type="character" w:customStyle="1" w:styleId="WW8Num1z2">
    <w:name w:val="WW8Num1z2"/>
    <w:rsid w:val="00735C3E"/>
    <w:rPr>
      <w:rFonts w:ascii="Wingdings" w:hAnsi="Wingdings" w:cs="Wingdings"/>
      <w:sz w:val="20"/>
    </w:rPr>
  </w:style>
  <w:style w:type="character" w:customStyle="1" w:styleId="WW8Num2z3">
    <w:name w:val="WW8Num2z3"/>
    <w:rsid w:val="00735C3E"/>
    <w:rPr>
      <w:rFonts w:ascii="Symbol" w:hAnsi="Symbol" w:cs="Symbol"/>
    </w:rPr>
  </w:style>
  <w:style w:type="character" w:customStyle="1" w:styleId="WW8Num2z4">
    <w:name w:val="WW8Num2z4"/>
    <w:rsid w:val="00735C3E"/>
    <w:rPr>
      <w:rFonts w:ascii="Courier New" w:hAnsi="Courier New" w:cs="Courier New"/>
    </w:rPr>
  </w:style>
  <w:style w:type="character" w:customStyle="1" w:styleId="WW8Num3z1">
    <w:name w:val="WW8Num3z1"/>
    <w:rsid w:val="00735C3E"/>
    <w:rPr>
      <w:rFonts w:ascii="Courier New" w:hAnsi="Courier New" w:cs="Courier New"/>
    </w:rPr>
  </w:style>
  <w:style w:type="character" w:customStyle="1" w:styleId="WW8Num3z2">
    <w:name w:val="WW8Num3z2"/>
    <w:rsid w:val="00735C3E"/>
    <w:rPr>
      <w:rFonts w:ascii="Wingdings" w:hAnsi="Wingdings" w:cs="Wingdings"/>
    </w:rPr>
  </w:style>
  <w:style w:type="character" w:customStyle="1" w:styleId="WW8Num4z1">
    <w:name w:val="WW8Num4z1"/>
    <w:rsid w:val="00735C3E"/>
    <w:rPr>
      <w:rFonts w:ascii="Courier New" w:hAnsi="Courier New" w:cs="Courier New"/>
    </w:rPr>
  </w:style>
  <w:style w:type="character" w:customStyle="1" w:styleId="WW8Num4z2">
    <w:name w:val="WW8Num4z2"/>
    <w:rsid w:val="00735C3E"/>
    <w:rPr>
      <w:rFonts w:ascii="Wingdings" w:hAnsi="Wingdings" w:cs="Wingdings"/>
    </w:rPr>
  </w:style>
  <w:style w:type="character" w:customStyle="1" w:styleId="WW8Num5z1">
    <w:name w:val="WW8Num5z1"/>
    <w:rsid w:val="00735C3E"/>
    <w:rPr>
      <w:rFonts w:ascii="Courier New" w:hAnsi="Courier New" w:cs="Courier New"/>
    </w:rPr>
  </w:style>
  <w:style w:type="character" w:customStyle="1" w:styleId="WW8Num5z2">
    <w:name w:val="WW8Num5z2"/>
    <w:rsid w:val="00735C3E"/>
    <w:rPr>
      <w:rFonts w:ascii="Wingdings" w:hAnsi="Wingdings" w:cs="Wingdings"/>
    </w:rPr>
  </w:style>
  <w:style w:type="character" w:customStyle="1" w:styleId="WW8Num6z2">
    <w:name w:val="WW8Num6z2"/>
    <w:rsid w:val="00735C3E"/>
    <w:rPr>
      <w:rFonts w:ascii="Wingdings" w:hAnsi="Wingdings" w:cs="Wingdings"/>
    </w:rPr>
  </w:style>
  <w:style w:type="character" w:customStyle="1" w:styleId="WW8Num7z2">
    <w:name w:val="WW8Num7z2"/>
    <w:rsid w:val="00735C3E"/>
    <w:rPr>
      <w:rFonts w:ascii="Wingdings" w:hAnsi="Wingdings" w:cs="Wingdings"/>
    </w:rPr>
  </w:style>
  <w:style w:type="character" w:customStyle="1" w:styleId="WW-DefaultParagraphFont">
    <w:name w:val="WW-Default Paragraph Font"/>
    <w:rsid w:val="00735C3E"/>
  </w:style>
  <w:style w:type="character" w:customStyle="1" w:styleId="Heading1Char">
    <w:name w:val="Heading 1 Char"/>
    <w:rsid w:val="00735C3E"/>
    <w:rPr>
      <w:rFonts w:ascii="Times New Roman" w:eastAsia="Times New Roman" w:hAnsi="Times New Roman" w:cs="Times New Roman"/>
      <w:sz w:val="24"/>
      <w:szCs w:val="24"/>
      <w:lang w:val="en-US"/>
    </w:rPr>
  </w:style>
  <w:style w:type="character" w:customStyle="1" w:styleId="BodyTextArial11pt">
    <w:name w:val="Body Text + Arial 11 pt"/>
    <w:rsid w:val="00735C3E"/>
    <w:rPr>
      <w:sz w:val="22"/>
      <w:szCs w:val="22"/>
      <w:lang w:val="en-US" w:bidi="ar-SA"/>
    </w:rPr>
  </w:style>
  <w:style w:type="character" w:styleId="Hyperlink">
    <w:name w:val="Hyperlink"/>
    <w:rsid w:val="00735C3E"/>
    <w:rPr>
      <w:color w:val="0000FF"/>
      <w:u w:val="single"/>
    </w:rPr>
  </w:style>
  <w:style w:type="paragraph" w:customStyle="1" w:styleId="Heading">
    <w:name w:val="Heading"/>
    <w:basedOn w:val="Normal"/>
    <w:next w:val="BodyText"/>
    <w:rsid w:val="00735C3E"/>
    <w:pPr>
      <w:keepNext/>
      <w:spacing w:before="240" w:after="120"/>
    </w:pPr>
    <w:rPr>
      <w:rFonts w:ascii="Arial" w:eastAsia="Droid Sans Fallback" w:hAnsi="Arial" w:cs="Lohit Hindi"/>
      <w:sz w:val="28"/>
      <w:szCs w:val="28"/>
    </w:rPr>
  </w:style>
  <w:style w:type="paragraph" w:styleId="BodyText">
    <w:name w:val="Body Text"/>
    <w:basedOn w:val="Normal"/>
    <w:rsid w:val="00735C3E"/>
    <w:pPr>
      <w:spacing w:after="120"/>
    </w:pPr>
  </w:style>
  <w:style w:type="paragraph" w:styleId="List">
    <w:name w:val="List"/>
    <w:basedOn w:val="BodyText"/>
    <w:rsid w:val="00735C3E"/>
    <w:rPr>
      <w:rFonts w:cs="Lohit Hindi"/>
    </w:rPr>
  </w:style>
  <w:style w:type="paragraph" w:styleId="Caption">
    <w:name w:val="caption"/>
    <w:basedOn w:val="Normal"/>
    <w:qFormat/>
    <w:rsid w:val="00735C3E"/>
    <w:pPr>
      <w:suppressLineNumbers/>
      <w:spacing w:before="120" w:after="120"/>
    </w:pPr>
    <w:rPr>
      <w:rFonts w:cs="Lohit Hindi"/>
      <w:i/>
      <w:iCs/>
    </w:rPr>
  </w:style>
  <w:style w:type="paragraph" w:customStyle="1" w:styleId="Index">
    <w:name w:val="Index"/>
    <w:basedOn w:val="Normal"/>
    <w:rsid w:val="00735C3E"/>
    <w:pPr>
      <w:suppressLineNumbers/>
    </w:pPr>
    <w:rPr>
      <w:rFonts w:cs="Lohit Hindi"/>
    </w:rPr>
  </w:style>
  <w:style w:type="paragraph" w:styleId="ListParagraph">
    <w:name w:val="List Paragraph"/>
    <w:basedOn w:val="Normal"/>
    <w:qFormat/>
    <w:rsid w:val="00735C3E"/>
    <w:pPr>
      <w:ind w:left="720"/>
    </w:pPr>
  </w:style>
  <w:style w:type="paragraph" w:customStyle="1" w:styleId="Framecontents">
    <w:name w:val="Frame contents"/>
    <w:basedOn w:val="BodyText"/>
    <w:rsid w:val="00735C3E"/>
  </w:style>
  <w:style w:type="paragraph" w:customStyle="1" w:styleId="WW-Default">
    <w:name w:val="WW-Default"/>
    <w:rsid w:val="00735C3E"/>
    <w:pPr>
      <w:suppressAutoHyphens/>
      <w:autoSpaceDE w:val="0"/>
    </w:pPr>
    <w:rPr>
      <w:rFonts w:ascii="Palatino Linotype" w:hAnsi="Palatino Linotype" w:cs="Palatino Linotype"/>
      <w:color w:val="000000"/>
      <w:sz w:val="24"/>
      <w:szCs w:val="24"/>
      <w:lang w:eastAsia="zh-CN"/>
    </w:rPr>
  </w:style>
  <w:style w:type="paragraph" w:styleId="NoSpacing">
    <w:name w:val="No Spacing"/>
    <w:uiPriority w:val="1"/>
    <w:qFormat/>
    <w:rsid w:val="00A94FAD"/>
    <w:rPr>
      <w:rFonts w:asciiTheme="minorHAnsi" w:eastAsiaTheme="minorEastAsia" w:hAnsiTheme="minorHAnsi" w:cstheme="minorBidi"/>
      <w:sz w:val="22"/>
      <w:szCs w:val="22"/>
      <w:lang w:val="en-IN"/>
    </w:rPr>
  </w:style>
  <w:style w:type="paragraph" w:customStyle="1" w:styleId="Default">
    <w:name w:val="Default"/>
    <w:rsid w:val="0056497E"/>
    <w:pPr>
      <w:autoSpaceDE w:val="0"/>
      <w:autoSpaceDN w:val="0"/>
      <w:adjustRightInd w:val="0"/>
    </w:pPr>
    <w:rPr>
      <w:rFonts w:ascii="Palatino Linotype" w:hAnsi="Palatino Linotype" w:cs="Palatino Linotype"/>
      <w:color w:val="000000"/>
      <w:sz w:val="24"/>
      <w:szCs w:val="24"/>
      <w:lang w:val="en-GB"/>
    </w:rPr>
  </w:style>
  <w:style w:type="character" w:customStyle="1" w:styleId="Heading3Char">
    <w:name w:val="Heading 3 Char"/>
    <w:basedOn w:val="DefaultParagraphFont"/>
    <w:link w:val="Heading3"/>
    <w:uiPriority w:val="9"/>
    <w:semiHidden/>
    <w:rsid w:val="00855A34"/>
    <w:rPr>
      <w:rFonts w:asciiTheme="majorHAnsi" w:eastAsiaTheme="majorEastAsia" w:hAnsiTheme="majorHAnsi" w:cstheme="majorBidi"/>
      <w:color w:val="243F60" w:themeColor="accent1" w:themeShade="7F"/>
      <w:sz w:val="24"/>
      <w:szCs w:val="24"/>
      <w:lang w:eastAsia="zh-CN"/>
    </w:rPr>
  </w:style>
  <w:style w:type="character" w:customStyle="1" w:styleId="UnresolvedMention">
    <w:name w:val="Unresolved Mention"/>
    <w:basedOn w:val="DefaultParagraphFont"/>
    <w:uiPriority w:val="99"/>
    <w:semiHidden/>
    <w:unhideWhenUsed/>
    <w:rsid w:val="00855A34"/>
    <w:rPr>
      <w:color w:val="808080"/>
      <w:shd w:val="clear" w:color="auto" w:fill="E6E6E6"/>
    </w:rPr>
  </w:style>
  <w:style w:type="paragraph" w:styleId="BalloonText">
    <w:name w:val="Balloon Text"/>
    <w:basedOn w:val="Normal"/>
    <w:link w:val="BalloonTextChar"/>
    <w:uiPriority w:val="99"/>
    <w:semiHidden/>
    <w:unhideWhenUsed/>
    <w:rsid w:val="002779C3"/>
    <w:rPr>
      <w:rFonts w:ascii="Tahoma" w:hAnsi="Tahoma" w:cs="Tahoma"/>
      <w:sz w:val="16"/>
      <w:szCs w:val="16"/>
    </w:rPr>
  </w:style>
  <w:style w:type="character" w:customStyle="1" w:styleId="BalloonTextChar">
    <w:name w:val="Balloon Text Char"/>
    <w:basedOn w:val="DefaultParagraphFont"/>
    <w:link w:val="BalloonText"/>
    <w:uiPriority w:val="99"/>
    <w:semiHidden/>
    <w:rsid w:val="002779C3"/>
    <w:rPr>
      <w:rFonts w:ascii="Tahoma" w:hAnsi="Tahoma" w:cs="Tahoma"/>
      <w:sz w:val="16"/>
      <w:szCs w:val="16"/>
      <w:lang w:eastAsia="zh-CN"/>
    </w:rPr>
  </w:style>
  <w:style w:type="character" w:customStyle="1" w:styleId="Heading4Char">
    <w:name w:val="Heading 4 Char"/>
    <w:basedOn w:val="DefaultParagraphFont"/>
    <w:link w:val="Heading4"/>
    <w:uiPriority w:val="9"/>
    <w:semiHidden/>
    <w:rsid w:val="00150DA0"/>
    <w:rPr>
      <w:rFonts w:asciiTheme="majorHAnsi" w:eastAsiaTheme="majorEastAsia" w:hAnsiTheme="majorHAnsi" w:cstheme="majorBidi"/>
      <w:i/>
      <w:iCs/>
      <w:color w:val="365F91"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7831">
      <w:bodyDiv w:val="1"/>
      <w:marLeft w:val="0"/>
      <w:marRight w:val="0"/>
      <w:marTop w:val="0"/>
      <w:marBottom w:val="0"/>
      <w:divBdr>
        <w:top w:val="none" w:sz="0" w:space="0" w:color="auto"/>
        <w:left w:val="none" w:sz="0" w:space="0" w:color="auto"/>
        <w:bottom w:val="none" w:sz="0" w:space="0" w:color="auto"/>
        <w:right w:val="none" w:sz="0" w:space="0" w:color="auto"/>
      </w:divBdr>
    </w:div>
    <w:div w:id="635991469">
      <w:bodyDiv w:val="1"/>
      <w:marLeft w:val="0"/>
      <w:marRight w:val="0"/>
      <w:marTop w:val="0"/>
      <w:marBottom w:val="0"/>
      <w:divBdr>
        <w:top w:val="none" w:sz="0" w:space="0" w:color="auto"/>
        <w:left w:val="none" w:sz="0" w:space="0" w:color="auto"/>
        <w:bottom w:val="none" w:sz="0" w:space="0" w:color="auto"/>
        <w:right w:val="none" w:sz="0" w:space="0" w:color="auto"/>
      </w:divBdr>
    </w:div>
    <w:div w:id="791286971">
      <w:bodyDiv w:val="1"/>
      <w:marLeft w:val="0"/>
      <w:marRight w:val="0"/>
      <w:marTop w:val="0"/>
      <w:marBottom w:val="0"/>
      <w:divBdr>
        <w:top w:val="none" w:sz="0" w:space="0" w:color="auto"/>
        <w:left w:val="none" w:sz="0" w:space="0" w:color="auto"/>
        <w:bottom w:val="none" w:sz="0" w:space="0" w:color="auto"/>
        <w:right w:val="none" w:sz="0" w:space="0" w:color="auto"/>
      </w:divBdr>
    </w:div>
    <w:div w:id="908924180">
      <w:bodyDiv w:val="1"/>
      <w:marLeft w:val="0"/>
      <w:marRight w:val="0"/>
      <w:marTop w:val="0"/>
      <w:marBottom w:val="0"/>
      <w:divBdr>
        <w:top w:val="none" w:sz="0" w:space="0" w:color="auto"/>
        <w:left w:val="none" w:sz="0" w:space="0" w:color="auto"/>
        <w:bottom w:val="none" w:sz="0" w:space="0" w:color="auto"/>
        <w:right w:val="none" w:sz="0" w:space="0" w:color="auto"/>
      </w:divBdr>
    </w:div>
    <w:div w:id="1100099288">
      <w:bodyDiv w:val="1"/>
      <w:marLeft w:val="0"/>
      <w:marRight w:val="0"/>
      <w:marTop w:val="0"/>
      <w:marBottom w:val="0"/>
      <w:divBdr>
        <w:top w:val="none" w:sz="0" w:space="0" w:color="auto"/>
        <w:left w:val="none" w:sz="0" w:space="0" w:color="auto"/>
        <w:bottom w:val="none" w:sz="0" w:space="0" w:color="auto"/>
        <w:right w:val="none" w:sz="0" w:space="0" w:color="auto"/>
      </w:divBdr>
    </w:div>
    <w:div w:id="1436024886">
      <w:bodyDiv w:val="1"/>
      <w:marLeft w:val="0"/>
      <w:marRight w:val="0"/>
      <w:marTop w:val="0"/>
      <w:marBottom w:val="0"/>
      <w:divBdr>
        <w:top w:val="none" w:sz="0" w:space="0" w:color="auto"/>
        <w:left w:val="none" w:sz="0" w:space="0" w:color="auto"/>
        <w:bottom w:val="none" w:sz="0" w:space="0" w:color="auto"/>
        <w:right w:val="none" w:sz="0" w:space="0" w:color="auto"/>
      </w:divBdr>
    </w:div>
    <w:div w:id="1558738489">
      <w:bodyDiv w:val="1"/>
      <w:marLeft w:val="0"/>
      <w:marRight w:val="0"/>
      <w:marTop w:val="0"/>
      <w:marBottom w:val="0"/>
      <w:divBdr>
        <w:top w:val="none" w:sz="0" w:space="0" w:color="auto"/>
        <w:left w:val="none" w:sz="0" w:space="0" w:color="auto"/>
        <w:bottom w:val="none" w:sz="0" w:space="0" w:color="auto"/>
        <w:right w:val="none" w:sz="0" w:space="0" w:color="auto"/>
      </w:divBdr>
    </w:div>
    <w:div w:id="1634023732">
      <w:bodyDiv w:val="1"/>
      <w:marLeft w:val="0"/>
      <w:marRight w:val="0"/>
      <w:marTop w:val="0"/>
      <w:marBottom w:val="0"/>
      <w:divBdr>
        <w:top w:val="none" w:sz="0" w:space="0" w:color="auto"/>
        <w:left w:val="none" w:sz="0" w:space="0" w:color="auto"/>
        <w:bottom w:val="none" w:sz="0" w:space="0" w:color="auto"/>
        <w:right w:val="none" w:sz="0" w:space="0" w:color="auto"/>
      </w:divBdr>
    </w:div>
    <w:div w:id="17570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thimafahad20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6161-BFF4-4833-99C0-E3FB97EC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Fayyad</dc:creator>
  <cp:keywords/>
  <dc:description/>
  <cp:lastModifiedBy>FaFa</cp:lastModifiedBy>
  <cp:revision>17</cp:revision>
  <cp:lastPrinted>2017-11-10T14:41:00Z</cp:lastPrinted>
  <dcterms:created xsi:type="dcterms:W3CDTF">2020-08-22T21:29:00Z</dcterms:created>
  <dcterms:modified xsi:type="dcterms:W3CDTF">2020-08-24T12:29:00Z</dcterms:modified>
</cp:coreProperties>
</file>