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6A4EBE" w14:textId="2C5DED84" w:rsidR="00DE43B2" w:rsidRDefault="005326D2" w:rsidP="640DB531">
      <w:pPr>
        <w:spacing w:after="120" w:line="240" w:lineRule="auto"/>
        <w:ind w:right="296"/>
        <w:jc w:val="center"/>
        <w:rPr>
          <w:rFonts w:ascii="Times New Roman" w:hAnsi="Times New Roman"/>
          <w:color w:val="595959"/>
          <w:sz w:val="36"/>
          <w:szCs w:val="36"/>
          <w:lang w:val="en-GB" w:eastAsia="ja-JP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6ADFEAB0" wp14:editId="73A46C56">
            <wp:simplePos x="0" y="0"/>
            <wp:positionH relativeFrom="column">
              <wp:posOffset>5606415</wp:posOffset>
            </wp:positionH>
            <wp:positionV relativeFrom="page">
              <wp:posOffset>542925</wp:posOffset>
            </wp:positionV>
            <wp:extent cx="875030" cy="1127125"/>
            <wp:effectExtent l="19050" t="19050" r="20320" b="15875"/>
            <wp:wrapThrough wrapText="bothSides">
              <wp:wrapPolygon edited="0">
                <wp:start x="-470" y="-365"/>
                <wp:lineTo x="-470" y="21539"/>
                <wp:lineTo x="21631" y="21539"/>
                <wp:lineTo x="21631" y="-365"/>
                <wp:lineTo x="-470" y="-365"/>
              </wp:wrapPolygon>
            </wp:wrapThrough>
            <wp:docPr id="18874495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BC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28B38D" wp14:editId="6D56871E">
                <wp:simplePos x="0" y="0"/>
                <wp:positionH relativeFrom="column">
                  <wp:posOffset>-7620</wp:posOffset>
                </wp:positionH>
                <wp:positionV relativeFrom="paragraph">
                  <wp:posOffset>216535</wp:posOffset>
                </wp:positionV>
                <wp:extent cx="6490970" cy="12700"/>
                <wp:effectExtent l="30480" t="26035" r="31750" b="279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0970" cy="12700"/>
                        </a:xfrm>
                        <a:prstGeom prst="straightConnector1">
                          <a:avLst/>
                        </a:prstGeom>
                        <a:noFill/>
                        <a:ln w="50760" cap="sq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F8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6pt;margin-top:17.05pt;width:511.1pt;height:1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" strokecolor="#f2f2f2" strokeweight="1.41mm">
                <v:stroke joinstyle="miter" endcap="square"/>
              </v:shape>
            </w:pict>
          </mc:Fallback>
        </mc:AlternateContent>
      </w:r>
    </w:p>
    <w:p w14:paraId="125ED367" w14:textId="6D352F21" w:rsidR="640DB531" w:rsidRDefault="640DB531" w:rsidP="640DB531">
      <w:pPr>
        <w:spacing w:after="120" w:line="240" w:lineRule="auto"/>
        <w:ind w:right="296"/>
        <w:jc w:val="center"/>
        <w:rPr>
          <w:rFonts w:ascii="Times New Roman" w:hAnsi="Times New Roman"/>
          <w:color w:val="595959" w:themeColor="text1" w:themeTint="A6"/>
          <w:sz w:val="36"/>
          <w:szCs w:val="36"/>
          <w:lang w:val="en-GB" w:eastAsia="ja-JP"/>
        </w:rPr>
      </w:pPr>
      <w:r w:rsidRPr="640DB531">
        <w:rPr>
          <w:rFonts w:ascii="Times New Roman" w:hAnsi="Times New Roman"/>
          <w:color w:val="595959" w:themeColor="text1" w:themeTint="A6"/>
          <w:sz w:val="32"/>
          <w:szCs w:val="32"/>
        </w:rPr>
        <w:t>NAMRATHA</w:t>
      </w:r>
      <w:r w:rsidRPr="640DB531">
        <w:rPr>
          <w:rFonts w:ascii="Times New Roman" w:hAnsi="Times New Roman"/>
          <w:color w:val="7F7F7F" w:themeColor="background1" w:themeShade="7F"/>
          <w:sz w:val="32"/>
          <w:szCs w:val="32"/>
        </w:rPr>
        <w:t xml:space="preserve"> </w:t>
      </w:r>
      <w:r w:rsidRPr="640DB531">
        <w:rPr>
          <w:rFonts w:ascii="Times New Roman" w:hAnsi="Times New Roman"/>
          <w:color w:val="595959" w:themeColor="text1" w:themeTint="A6"/>
          <w:sz w:val="32"/>
          <w:szCs w:val="32"/>
        </w:rPr>
        <w:t>HOORA</w:t>
      </w:r>
    </w:p>
    <w:p w14:paraId="0FB161C1" w14:textId="77777777" w:rsidR="00DE43B2" w:rsidRDefault="00DE43B2" w:rsidP="00DE43B2">
      <w:pPr>
        <w:pStyle w:val="Address1"/>
        <w:spacing w:line="240" w:lineRule="auto"/>
        <w:ind w:right="296"/>
        <w:jc w:val="center"/>
      </w:pPr>
      <w:r>
        <w:rPr>
          <w:rFonts w:ascii="Times New Roman" w:eastAsia="Calibri" w:hAnsi="Times New Roman" w:cs="Times New Roman"/>
          <w:color w:val="948A54"/>
          <w:sz w:val="21"/>
          <w:szCs w:val="21"/>
          <w:lang w:val="it-IT"/>
        </w:rPr>
        <w:t>+9</w:t>
      </w:r>
      <w:r w:rsidR="00F31E06">
        <w:rPr>
          <w:rFonts w:ascii="Times New Roman" w:eastAsia="Calibri" w:hAnsi="Times New Roman" w:cs="Times New Roman"/>
          <w:color w:val="948A54"/>
          <w:sz w:val="21"/>
          <w:szCs w:val="21"/>
          <w:lang w:val="it-IT"/>
        </w:rPr>
        <w:t>73 - 33930087</w:t>
      </w:r>
    </w:p>
    <w:p w14:paraId="0B9EB7B3" w14:textId="77777777" w:rsidR="00DE43B2" w:rsidRDefault="00866716">
      <w:pPr>
        <w:pStyle w:val="Address1"/>
        <w:spacing w:line="240" w:lineRule="auto"/>
        <w:ind w:right="296"/>
        <w:jc w:val="center"/>
        <w:rPr>
          <w:rFonts w:ascii="Times New Roman" w:hAnsi="Times New Roman" w:cs="Times New Roman"/>
          <w:color w:val="948A54"/>
          <w:sz w:val="21"/>
          <w:szCs w:val="21"/>
        </w:rPr>
      </w:pPr>
      <w:hyperlink r:id="rId6" w:history="1">
        <w:r w:rsidR="00DE43B2">
          <w:rPr>
            <w:rStyle w:val="Hyperlink"/>
            <w:rFonts w:ascii="Times New Roman" w:hAnsi="Times New Roman" w:cs="Times New Roman"/>
            <w:sz w:val="21"/>
            <w:szCs w:val="21"/>
          </w:rPr>
          <w:t>namratha.hoora@yahoo.com</w:t>
        </w:r>
      </w:hyperlink>
    </w:p>
    <w:p w14:paraId="672A6659" w14:textId="77777777" w:rsidR="00DE43B2" w:rsidRDefault="00DE43B2">
      <w:pPr>
        <w:pStyle w:val="Address1"/>
        <w:spacing w:line="240" w:lineRule="auto"/>
        <w:ind w:right="296"/>
        <w:jc w:val="center"/>
        <w:rPr>
          <w:rFonts w:ascii="Times New Roman" w:hAnsi="Times New Roman" w:cs="Times New Roman"/>
          <w:color w:val="948A54"/>
          <w:sz w:val="21"/>
          <w:szCs w:val="21"/>
        </w:rPr>
      </w:pPr>
    </w:p>
    <w:p w14:paraId="446D3C7E" w14:textId="77777777" w:rsidR="00DE43B2" w:rsidRDefault="00FC4BC4">
      <w:pPr>
        <w:pStyle w:val="Address1"/>
        <w:spacing w:line="240" w:lineRule="auto"/>
        <w:ind w:right="296"/>
        <w:jc w:val="center"/>
        <w:rPr>
          <w:rFonts w:ascii="Times New Roman" w:hAnsi="Times New Roman" w:cs="Times New Roman"/>
          <w:color w:val="000000"/>
          <w:sz w:val="22"/>
          <w:szCs w:val="22"/>
          <w:lang w:val="en-GB" w:eastAsia="ja-JP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F08C4" wp14:editId="07777777">
                <wp:simplePos x="0" y="0"/>
                <wp:positionH relativeFrom="column">
                  <wp:posOffset>-7620</wp:posOffset>
                </wp:positionH>
                <wp:positionV relativeFrom="paragraph">
                  <wp:posOffset>45720</wp:posOffset>
                </wp:positionV>
                <wp:extent cx="6484620" cy="1270"/>
                <wp:effectExtent l="30480" t="26670" r="28575" b="292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1270"/>
                        </a:xfrm>
                        <a:prstGeom prst="straightConnector1">
                          <a:avLst/>
                        </a:prstGeom>
                        <a:noFill/>
                        <a:ln w="50760" cap="sq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603ED25">
              <v:shape id="AutoShape 4" style="position:absolute;margin-left:-.6pt;margin-top:3.6pt;width:510.6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2f2f2" strokeweight="1.41mm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" w14:anchorId="622950F2">
                <v:stroke joinstyle="miter" endcap="square"/>
              </v:shape>
            </w:pict>
          </mc:Fallback>
        </mc:AlternateContent>
      </w:r>
    </w:p>
    <w:p w14:paraId="29D6B04F" w14:textId="77777777" w:rsidR="00DE43B2" w:rsidRDefault="00DE43B2">
      <w:pPr>
        <w:pStyle w:val="Address1"/>
        <w:spacing w:line="240" w:lineRule="auto"/>
        <w:ind w:right="296"/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B444FA1" w14:textId="77777777" w:rsidR="00DE43B2" w:rsidRDefault="00DE43B2">
      <w:pPr>
        <w:pStyle w:val="Address1"/>
        <w:spacing w:line="240" w:lineRule="auto"/>
        <w:ind w:right="-180"/>
      </w:pPr>
      <w:r>
        <w:rPr>
          <w:rFonts w:ascii="Times New Roman" w:hAnsi="Times New Roman" w:cs="Times New Roman"/>
          <w:b/>
          <w:color w:val="595959"/>
          <w:sz w:val="22"/>
          <w:szCs w:val="21"/>
        </w:rPr>
        <w:t>PROFILE____________________________________________________________________________________</w:t>
      </w:r>
    </w:p>
    <w:p w14:paraId="0A37501D" w14:textId="77777777" w:rsidR="00DE43B2" w:rsidRDefault="00DE43B2">
      <w:pPr>
        <w:pStyle w:val="Address1"/>
        <w:spacing w:line="240" w:lineRule="auto"/>
        <w:ind w:right="296"/>
        <w:rPr>
          <w:rFonts w:ascii="Times New Roman" w:hAnsi="Times New Roman" w:cs="Times New Roman"/>
          <w:b/>
          <w:color w:val="595959"/>
          <w:sz w:val="22"/>
          <w:szCs w:val="21"/>
        </w:rPr>
      </w:pPr>
    </w:p>
    <w:p w14:paraId="783EEE27" w14:textId="16C3473A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Results-driven professional with a proven track record of</w:t>
      </w:r>
      <w:r w:rsidR="00FC01BB">
        <w:rPr>
          <w:rFonts w:ascii="Times New Roman" w:eastAsia="Garamond" w:hAnsi="Times New Roman"/>
          <w:color w:val="948A54"/>
        </w:rPr>
        <w:t xml:space="preserve"> establishing operations and company growth.</w:t>
      </w:r>
    </w:p>
    <w:p w14:paraId="5C120B1B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Creative thinker and a problem-solver with demonstrated ability to implement activities from planning through execution under the pressure of fast-paced, time-sensitive environments.</w:t>
      </w:r>
    </w:p>
    <w:p w14:paraId="0B99002E" w14:textId="46B4CDBA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Proficient in conceptualizing, set</w:t>
      </w:r>
      <w:r w:rsidR="00FC01BB">
        <w:rPr>
          <w:rFonts w:ascii="Times New Roman" w:eastAsia="Garamond" w:hAnsi="Times New Roman"/>
          <w:color w:val="948A54"/>
        </w:rPr>
        <w:t xml:space="preserve">ting up and running </w:t>
      </w:r>
      <w:proofErr w:type="gramStart"/>
      <w:r w:rsidR="00FC01BB">
        <w:rPr>
          <w:rFonts w:ascii="Times New Roman" w:eastAsia="Garamond" w:hAnsi="Times New Roman"/>
          <w:color w:val="948A54"/>
        </w:rPr>
        <w:t>a</w:t>
      </w:r>
      <w:proofErr w:type="gramEnd"/>
      <w:r w:rsidR="00FC01BB">
        <w:rPr>
          <w:rFonts w:ascii="Times New Roman" w:eastAsia="Garamond" w:hAnsi="Times New Roman"/>
          <w:color w:val="948A54"/>
        </w:rPr>
        <w:t xml:space="preserve"> operation</w:t>
      </w:r>
      <w:r w:rsidRPr="640DB531">
        <w:rPr>
          <w:rFonts w:ascii="Times New Roman" w:eastAsia="Garamond" w:hAnsi="Times New Roman"/>
          <w:color w:val="948A54"/>
        </w:rPr>
        <w:t xml:space="preserve"> bot</w:t>
      </w:r>
      <w:r w:rsidR="00FC01BB">
        <w:rPr>
          <w:rFonts w:ascii="Times New Roman" w:eastAsia="Garamond" w:hAnsi="Times New Roman"/>
          <w:color w:val="948A54"/>
        </w:rPr>
        <w:t xml:space="preserve">h in the management and </w:t>
      </w:r>
      <w:r w:rsidRPr="640DB531">
        <w:rPr>
          <w:rFonts w:ascii="Times New Roman" w:eastAsia="Garamond" w:hAnsi="Times New Roman"/>
          <w:color w:val="948A54"/>
        </w:rPr>
        <w:t>front</w:t>
      </w:r>
      <w:r w:rsidR="00FC01BB">
        <w:rPr>
          <w:rFonts w:ascii="Times New Roman" w:eastAsia="Garamond" w:hAnsi="Times New Roman"/>
          <w:color w:val="948A54"/>
        </w:rPr>
        <w:t xml:space="preserve"> end staff</w:t>
      </w:r>
      <w:r w:rsidRPr="640DB531">
        <w:rPr>
          <w:rFonts w:ascii="Times New Roman" w:eastAsia="Garamond" w:hAnsi="Times New Roman"/>
          <w:color w:val="948A54"/>
        </w:rPr>
        <w:t xml:space="preserve">. </w:t>
      </w:r>
    </w:p>
    <w:p w14:paraId="5DAB6C7B" w14:textId="77777777" w:rsidR="00DE43B2" w:rsidRDefault="00DE43B2">
      <w:pPr>
        <w:pStyle w:val="Address1"/>
        <w:spacing w:line="240" w:lineRule="auto"/>
        <w:ind w:right="296"/>
        <w:rPr>
          <w:rFonts w:ascii="Times New Roman" w:eastAsia="Garamond" w:hAnsi="Times New Roman" w:cs="Times New Roman"/>
          <w:b/>
          <w:color w:val="000000"/>
          <w:sz w:val="22"/>
          <w:szCs w:val="21"/>
          <w:lang w:val="en-US"/>
        </w:rPr>
      </w:pPr>
    </w:p>
    <w:p w14:paraId="027AA990" w14:textId="77777777" w:rsidR="00DE43B2" w:rsidRDefault="00DE43B2">
      <w:pPr>
        <w:pStyle w:val="Address1"/>
        <w:spacing w:line="240" w:lineRule="auto"/>
        <w:ind w:right="296"/>
      </w:pPr>
      <w:r>
        <w:rPr>
          <w:rFonts w:ascii="Times New Roman" w:hAnsi="Times New Roman" w:cs="Times New Roman"/>
          <w:b/>
          <w:color w:val="595959"/>
          <w:sz w:val="22"/>
          <w:szCs w:val="21"/>
        </w:rPr>
        <w:t>EXPERTISE_________________________________________________________________________________</w:t>
      </w:r>
    </w:p>
    <w:p w14:paraId="56510645" w14:textId="77777777" w:rsidR="00DE43B2" w:rsidRDefault="00FC4BC4">
      <w:pPr>
        <w:pStyle w:val="Address1"/>
        <w:spacing w:line="240" w:lineRule="auto"/>
        <w:ind w:right="296"/>
        <w:rPr>
          <w:rFonts w:ascii="Times New Roman" w:hAnsi="Times New Roman" w:cs="Times New Roman"/>
          <w:b/>
          <w:color w:val="C0504D"/>
          <w:sz w:val="22"/>
          <w:szCs w:val="21"/>
          <w:lang w:val="en-US" w:eastAsia="ja-JP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09629BD" wp14:editId="73E88717">
                <wp:simplePos x="0" y="0"/>
                <wp:positionH relativeFrom="column">
                  <wp:posOffset>3562350</wp:posOffset>
                </wp:positionH>
                <wp:positionV relativeFrom="paragraph">
                  <wp:posOffset>10795</wp:posOffset>
                </wp:positionV>
                <wp:extent cx="2618105" cy="13950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0275D" w14:textId="2579F5FB" w:rsidR="00DE43B2" w:rsidRDefault="00DE43B2" w:rsidP="00AF471B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26454E89" w14:textId="073DA297" w:rsidR="00DE43B2" w:rsidRDefault="00FC01BB">
                            <w:pPr>
                              <w:pStyle w:val="LightGrid-Accent31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76" w:hanging="216"/>
                              <w:jc w:val="both"/>
                            </w:pPr>
                            <w:r>
                              <w:rPr>
                                <w:rFonts w:ascii="Times New Roman" w:eastAsia="Arial Unicode MS" w:hAnsi="Times New Roman"/>
                                <w:color w:val="948A54"/>
                                <w:szCs w:val="21"/>
                                <w:lang w:eastAsia="en-IN"/>
                              </w:rPr>
                              <w:t>Training Module</w:t>
                            </w:r>
                            <w:r w:rsidR="00DE43B2">
                              <w:rPr>
                                <w:rFonts w:ascii="Times New Roman" w:eastAsia="Arial Unicode MS" w:hAnsi="Times New Roman"/>
                                <w:color w:val="948A54"/>
                                <w:szCs w:val="21"/>
                                <w:lang w:eastAsia="en-IN"/>
                              </w:rPr>
                              <w:t xml:space="preserve"> Design</w:t>
                            </w:r>
                          </w:p>
                          <w:p w14:paraId="6536701A" w14:textId="62932304" w:rsidR="00DE43B2" w:rsidRDefault="00DE43B2">
                            <w:pPr>
                              <w:pStyle w:val="LightGrid-Accent31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76" w:hanging="216"/>
                              <w:jc w:val="both"/>
                            </w:pPr>
                            <w:r>
                              <w:rPr>
                                <w:rFonts w:ascii="Times New Roman" w:eastAsia="Arial Unicode MS" w:hAnsi="Times New Roman"/>
                                <w:color w:val="948A54"/>
                                <w:szCs w:val="21"/>
                                <w:lang w:eastAsia="en-IN"/>
                              </w:rPr>
                              <w:t>Cost Control</w:t>
                            </w:r>
                          </w:p>
                          <w:p w14:paraId="71437DE5" w14:textId="794B3CA4" w:rsidR="00DE43B2" w:rsidRDefault="00AF471B">
                            <w:pPr>
                              <w:pStyle w:val="LightGrid-Accent31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76" w:hanging="216"/>
                              <w:jc w:val="both"/>
                            </w:pPr>
                            <w:r>
                              <w:rPr>
                                <w:rFonts w:ascii="Times New Roman" w:eastAsia="Arial Unicode MS" w:hAnsi="Times New Roman"/>
                                <w:color w:val="948A54"/>
                                <w:szCs w:val="21"/>
                                <w:lang w:eastAsia="en-IN"/>
                              </w:rPr>
                              <w:t xml:space="preserve">Quality </w:t>
                            </w:r>
                            <w:r w:rsidR="00FC01BB">
                              <w:rPr>
                                <w:rFonts w:ascii="Times New Roman" w:eastAsia="Arial Unicode MS" w:hAnsi="Times New Roman"/>
                                <w:color w:val="948A54"/>
                                <w:szCs w:val="21"/>
                                <w:lang w:eastAsia="en-IN"/>
                              </w:rPr>
                              <w:t>Assessment</w:t>
                            </w:r>
                          </w:p>
                          <w:p w14:paraId="33E12FF0" w14:textId="1C8737F5" w:rsidR="00DE43B2" w:rsidRDefault="00AF471B">
                            <w:pPr>
                              <w:pStyle w:val="LightGrid-Accent31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76" w:hanging="216"/>
                              <w:jc w:val="both"/>
                            </w:pPr>
                            <w:r>
                              <w:rPr>
                                <w:rFonts w:ascii="Times New Roman" w:eastAsia="Arial Unicode MS" w:hAnsi="Times New Roman"/>
                                <w:color w:val="948A54"/>
                                <w:szCs w:val="21"/>
                                <w:lang w:eastAsia="en-IN"/>
                              </w:rPr>
                              <w:t>Service staff Management</w:t>
                            </w:r>
                          </w:p>
                          <w:p w14:paraId="0BBE166B" w14:textId="77777777" w:rsidR="00DE43B2" w:rsidRDefault="00DE43B2">
                            <w:pPr>
                              <w:pStyle w:val="LightGrid-Accent31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76" w:hanging="216"/>
                              <w:jc w:val="both"/>
                            </w:pPr>
                            <w:r>
                              <w:rPr>
                                <w:rFonts w:ascii="Times New Roman" w:eastAsia="Arial Unicode MS" w:hAnsi="Times New Roman"/>
                                <w:color w:val="948A54"/>
                                <w:szCs w:val="21"/>
                                <w:lang w:eastAsia="en-IN"/>
                              </w:rPr>
                              <w:t xml:space="preserve">Vendor Management </w:t>
                            </w:r>
                          </w:p>
                          <w:p w14:paraId="37F495A1" w14:textId="77777777" w:rsidR="00DE43B2" w:rsidRDefault="00DE43B2">
                            <w:pPr>
                              <w:pStyle w:val="LightGrid-Accent31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76" w:hanging="216"/>
                            </w:pPr>
                            <w:r>
                              <w:rPr>
                                <w:rFonts w:ascii="Times New Roman" w:hAnsi="Times New Roman"/>
                                <w:color w:val="948A54"/>
                                <w:szCs w:val="21"/>
                              </w:rPr>
                              <w:t>MS-Excel, Word &amp; PowerPoint</w:t>
                            </w:r>
                          </w:p>
                          <w:p w14:paraId="02EB378F" w14:textId="77777777" w:rsidR="00DE43B2" w:rsidRDefault="00DE43B2">
                            <w:pPr>
                              <w:pStyle w:val="LightGrid-Accent31"/>
                              <w:spacing w:after="0" w:line="240" w:lineRule="auto"/>
                              <w:ind w:left="576"/>
                              <w:jc w:val="both"/>
                              <w:rPr>
                                <w:rFonts w:ascii="Times New Roman" w:eastAsia="Arial Unicode MS" w:hAnsi="Times New Roman"/>
                                <w:color w:val="C0504D"/>
                                <w:szCs w:val="21"/>
                                <w:lang w:eastAsia="en-IN"/>
                              </w:rPr>
                            </w:pPr>
                          </w:p>
                          <w:p w14:paraId="6A05A809" w14:textId="77777777" w:rsidR="00DE43B2" w:rsidRDefault="00DE43B2">
                            <w:pPr>
                              <w:pStyle w:val="LightGrid-Accent31"/>
                              <w:spacing w:after="0" w:line="240" w:lineRule="auto"/>
                              <w:ind w:left="567"/>
                              <w:rPr>
                                <w:rFonts w:ascii="Times New Roman" w:eastAsia="Arial Unicode MS" w:hAnsi="Times New Roman"/>
                                <w:color w:val="C0504D"/>
                                <w:szCs w:val="21"/>
                                <w:lang w:eastAsia="en-IN"/>
                              </w:rPr>
                            </w:pPr>
                          </w:p>
                          <w:p w14:paraId="5A39BBE3" w14:textId="77777777" w:rsidR="00DE43B2" w:rsidRDefault="00DE43B2">
                            <w:pPr>
                              <w:pStyle w:val="LightGrid-Accent31"/>
                              <w:spacing w:after="0" w:line="240" w:lineRule="auto"/>
                              <w:ind w:left="567"/>
                            </w:pPr>
                            <w:r>
                              <w:rPr>
                                <w:rFonts w:ascii="Times New Roman" w:hAnsi="Times New Roman"/>
                                <w:color w:val="C0504D"/>
                                <w:szCs w:val="21"/>
                              </w:rPr>
                              <w:tab/>
                            </w:r>
                          </w:p>
                          <w:p w14:paraId="41C8F396" w14:textId="77777777" w:rsidR="00DE43B2" w:rsidRDefault="00DE43B2">
                            <w:pPr>
                              <w:spacing w:after="0" w:line="240" w:lineRule="auto"/>
                              <w:ind w:left="357"/>
                              <w:rPr>
                                <w:rFonts w:ascii="Times New Roman" w:eastAsia="Arial Unicode MS" w:hAnsi="Times New Roman"/>
                                <w:color w:val="C0504D"/>
                                <w:szCs w:val="21"/>
                                <w:lang w:eastAsia="en-IN"/>
                              </w:rPr>
                            </w:pPr>
                          </w:p>
                          <w:p w14:paraId="72A3D3EC" w14:textId="77777777" w:rsidR="00DE43B2" w:rsidRDefault="00DE43B2">
                            <w:pPr>
                              <w:spacing w:after="0" w:line="240" w:lineRule="auto"/>
                              <w:rPr>
                                <w:rFonts w:ascii="Times New Roman" w:eastAsia="Arial Unicode MS" w:hAnsi="Times New Roman"/>
                                <w:color w:val="C0504D"/>
                                <w:sz w:val="24"/>
                                <w:szCs w:val="21"/>
                                <w:lang w:eastAsia="en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62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5pt;margin-top:.85pt;width:206.15pt;height:109.8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7FewIAAAAF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" stroked="f">
                <v:textbox inset="0,0,0,0">
                  <w:txbxContent>
                    <w:p w14:paraId="0310275D" w14:textId="2579F5FB" w:rsidR="00DE43B2" w:rsidRDefault="00DE43B2" w:rsidP="00AF471B">
                      <w:pPr>
                        <w:spacing w:after="0" w:line="240" w:lineRule="auto"/>
                        <w:jc w:val="both"/>
                      </w:pPr>
                    </w:p>
                    <w:p w14:paraId="26454E89" w14:textId="073DA297" w:rsidR="00DE43B2" w:rsidRDefault="00FC01BB">
                      <w:pPr>
                        <w:pStyle w:val="LightGrid-Accent31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76" w:hanging="216"/>
                        <w:jc w:val="both"/>
                      </w:pPr>
                      <w:r>
                        <w:rPr>
                          <w:rFonts w:ascii="Times New Roman" w:eastAsia="Arial Unicode MS" w:hAnsi="Times New Roman"/>
                          <w:color w:val="948A54"/>
                          <w:szCs w:val="21"/>
                          <w:lang w:eastAsia="en-IN"/>
                        </w:rPr>
                        <w:t>Training Module</w:t>
                      </w:r>
                      <w:r w:rsidR="00DE43B2">
                        <w:rPr>
                          <w:rFonts w:ascii="Times New Roman" w:eastAsia="Arial Unicode MS" w:hAnsi="Times New Roman"/>
                          <w:color w:val="948A54"/>
                          <w:szCs w:val="21"/>
                          <w:lang w:eastAsia="en-IN"/>
                        </w:rPr>
                        <w:t xml:space="preserve"> Design</w:t>
                      </w:r>
                    </w:p>
                    <w:p w14:paraId="6536701A" w14:textId="62932304" w:rsidR="00DE43B2" w:rsidRDefault="00DE43B2">
                      <w:pPr>
                        <w:pStyle w:val="LightGrid-Accent31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76" w:hanging="216"/>
                        <w:jc w:val="both"/>
                      </w:pPr>
                      <w:r>
                        <w:rPr>
                          <w:rFonts w:ascii="Times New Roman" w:eastAsia="Arial Unicode MS" w:hAnsi="Times New Roman"/>
                          <w:color w:val="948A54"/>
                          <w:szCs w:val="21"/>
                          <w:lang w:eastAsia="en-IN"/>
                        </w:rPr>
                        <w:t>Cost Control</w:t>
                      </w:r>
                    </w:p>
                    <w:p w14:paraId="71437DE5" w14:textId="794B3CA4" w:rsidR="00DE43B2" w:rsidRDefault="00AF471B">
                      <w:pPr>
                        <w:pStyle w:val="LightGrid-Accent31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76" w:hanging="216"/>
                        <w:jc w:val="both"/>
                      </w:pPr>
                      <w:r>
                        <w:rPr>
                          <w:rFonts w:ascii="Times New Roman" w:eastAsia="Arial Unicode MS" w:hAnsi="Times New Roman"/>
                          <w:color w:val="948A54"/>
                          <w:szCs w:val="21"/>
                          <w:lang w:eastAsia="en-IN"/>
                        </w:rPr>
                        <w:t xml:space="preserve">Quality </w:t>
                      </w:r>
                      <w:r w:rsidR="00FC01BB">
                        <w:rPr>
                          <w:rFonts w:ascii="Times New Roman" w:eastAsia="Arial Unicode MS" w:hAnsi="Times New Roman"/>
                          <w:color w:val="948A54"/>
                          <w:szCs w:val="21"/>
                          <w:lang w:eastAsia="en-IN"/>
                        </w:rPr>
                        <w:t>Assessment</w:t>
                      </w:r>
                    </w:p>
                    <w:p w14:paraId="33E12FF0" w14:textId="1C8737F5" w:rsidR="00DE43B2" w:rsidRDefault="00AF471B">
                      <w:pPr>
                        <w:pStyle w:val="LightGrid-Accent31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76" w:hanging="216"/>
                        <w:jc w:val="both"/>
                      </w:pPr>
                      <w:r>
                        <w:rPr>
                          <w:rFonts w:ascii="Times New Roman" w:eastAsia="Arial Unicode MS" w:hAnsi="Times New Roman"/>
                          <w:color w:val="948A54"/>
                          <w:szCs w:val="21"/>
                          <w:lang w:eastAsia="en-IN"/>
                        </w:rPr>
                        <w:t>Service staff Management</w:t>
                      </w:r>
                    </w:p>
                    <w:p w14:paraId="0BBE166B" w14:textId="77777777" w:rsidR="00DE43B2" w:rsidRDefault="00DE43B2">
                      <w:pPr>
                        <w:pStyle w:val="LightGrid-Accent31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76" w:hanging="216"/>
                        <w:jc w:val="both"/>
                      </w:pPr>
                      <w:r>
                        <w:rPr>
                          <w:rFonts w:ascii="Times New Roman" w:eastAsia="Arial Unicode MS" w:hAnsi="Times New Roman"/>
                          <w:color w:val="948A54"/>
                          <w:szCs w:val="21"/>
                          <w:lang w:eastAsia="en-IN"/>
                        </w:rPr>
                        <w:t xml:space="preserve">Vendor Management </w:t>
                      </w:r>
                    </w:p>
                    <w:p w14:paraId="37F495A1" w14:textId="77777777" w:rsidR="00DE43B2" w:rsidRDefault="00DE43B2">
                      <w:pPr>
                        <w:pStyle w:val="LightGrid-Accent31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76" w:hanging="216"/>
                      </w:pPr>
                      <w:r>
                        <w:rPr>
                          <w:rFonts w:ascii="Times New Roman" w:hAnsi="Times New Roman"/>
                          <w:color w:val="948A54"/>
                          <w:szCs w:val="21"/>
                        </w:rPr>
                        <w:t>MS-Excel, Word &amp; PowerPoint</w:t>
                      </w:r>
                    </w:p>
                    <w:p w14:paraId="02EB378F" w14:textId="77777777" w:rsidR="00DE43B2" w:rsidRDefault="00DE43B2">
                      <w:pPr>
                        <w:pStyle w:val="LightGrid-Accent31"/>
                        <w:spacing w:after="0" w:line="240" w:lineRule="auto"/>
                        <w:ind w:left="576"/>
                        <w:jc w:val="both"/>
                        <w:rPr>
                          <w:rFonts w:ascii="Times New Roman" w:eastAsia="Arial Unicode MS" w:hAnsi="Times New Roman"/>
                          <w:color w:val="C0504D"/>
                          <w:szCs w:val="21"/>
                          <w:lang w:eastAsia="en-IN"/>
                        </w:rPr>
                      </w:pPr>
                    </w:p>
                    <w:p w14:paraId="6A05A809" w14:textId="77777777" w:rsidR="00DE43B2" w:rsidRDefault="00DE43B2">
                      <w:pPr>
                        <w:pStyle w:val="LightGrid-Accent31"/>
                        <w:spacing w:after="0" w:line="240" w:lineRule="auto"/>
                        <w:ind w:left="567"/>
                        <w:rPr>
                          <w:rFonts w:ascii="Times New Roman" w:eastAsia="Arial Unicode MS" w:hAnsi="Times New Roman"/>
                          <w:color w:val="C0504D"/>
                          <w:szCs w:val="21"/>
                          <w:lang w:eastAsia="en-IN"/>
                        </w:rPr>
                      </w:pPr>
                    </w:p>
                    <w:p w14:paraId="5A39BBE3" w14:textId="77777777" w:rsidR="00DE43B2" w:rsidRDefault="00DE43B2">
                      <w:pPr>
                        <w:pStyle w:val="LightGrid-Accent31"/>
                        <w:spacing w:after="0" w:line="240" w:lineRule="auto"/>
                        <w:ind w:left="567"/>
                      </w:pPr>
                      <w:r>
                        <w:rPr>
                          <w:rFonts w:ascii="Times New Roman" w:hAnsi="Times New Roman"/>
                          <w:color w:val="C0504D"/>
                          <w:szCs w:val="21"/>
                        </w:rPr>
                        <w:tab/>
                      </w:r>
                    </w:p>
                    <w:p w14:paraId="41C8F396" w14:textId="77777777" w:rsidR="00DE43B2" w:rsidRDefault="00DE43B2">
                      <w:pPr>
                        <w:spacing w:after="0" w:line="240" w:lineRule="auto"/>
                        <w:ind w:left="357"/>
                        <w:rPr>
                          <w:rFonts w:ascii="Times New Roman" w:eastAsia="Arial Unicode MS" w:hAnsi="Times New Roman"/>
                          <w:color w:val="C0504D"/>
                          <w:szCs w:val="21"/>
                          <w:lang w:eastAsia="en-IN"/>
                        </w:rPr>
                      </w:pPr>
                    </w:p>
                    <w:p w14:paraId="72A3D3EC" w14:textId="77777777" w:rsidR="00DE43B2" w:rsidRDefault="00DE43B2">
                      <w:pPr>
                        <w:spacing w:after="0" w:line="240" w:lineRule="auto"/>
                        <w:rPr>
                          <w:rFonts w:ascii="Times New Roman" w:eastAsia="Arial Unicode MS" w:hAnsi="Times New Roman"/>
                          <w:color w:val="C0504D"/>
                          <w:sz w:val="24"/>
                          <w:szCs w:val="21"/>
                          <w:lang w:eastAsia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888CCC" w14:textId="77777777" w:rsidR="00DE43B2" w:rsidRDefault="640DB531" w:rsidP="640DB531">
      <w:pPr>
        <w:pStyle w:val="LightGrid-Accent31"/>
        <w:numPr>
          <w:ilvl w:val="0"/>
          <w:numId w:val="1"/>
        </w:numPr>
        <w:spacing w:after="0" w:line="240" w:lineRule="auto"/>
        <w:ind w:left="576" w:hanging="216"/>
        <w:jc w:val="both"/>
      </w:pPr>
      <w:r w:rsidRPr="640DB531">
        <w:rPr>
          <w:rFonts w:ascii="Times New Roman" w:eastAsia="Arial Unicode MS" w:hAnsi="Times New Roman"/>
          <w:color w:val="948A54"/>
          <w:lang w:eastAsia="en-IN"/>
        </w:rPr>
        <w:t>Sale Target Achievement</w:t>
      </w:r>
    </w:p>
    <w:p w14:paraId="5EAB1312" w14:textId="77777777" w:rsidR="00DE43B2" w:rsidRDefault="00DE43B2" w:rsidP="640DB531">
      <w:pPr>
        <w:numPr>
          <w:ilvl w:val="0"/>
          <w:numId w:val="1"/>
        </w:numPr>
        <w:spacing w:after="0" w:line="240" w:lineRule="auto"/>
        <w:ind w:left="567" w:hanging="210"/>
      </w:pPr>
      <w:r w:rsidRPr="640DB531">
        <w:rPr>
          <w:rFonts w:ascii="Times New Roman" w:hAnsi="Times New Roman"/>
          <w:color w:val="948A54"/>
        </w:rPr>
        <w:t>Staff Management</w:t>
      </w:r>
      <w:r>
        <w:rPr>
          <w:rFonts w:ascii="Times New Roman" w:hAnsi="Times New Roman"/>
          <w:color w:val="948A54"/>
          <w:szCs w:val="21"/>
        </w:rPr>
        <w:tab/>
      </w:r>
      <w:r>
        <w:rPr>
          <w:rFonts w:ascii="Times New Roman" w:hAnsi="Times New Roman"/>
          <w:color w:val="948A54"/>
          <w:szCs w:val="21"/>
        </w:rPr>
        <w:tab/>
      </w:r>
      <w:r>
        <w:rPr>
          <w:rFonts w:ascii="Times New Roman" w:hAnsi="Times New Roman"/>
          <w:color w:val="948A54"/>
          <w:szCs w:val="21"/>
        </w:rPr>
        <w:tab/>
      </w:r>
      <w:r>
        <w:rPr>
          <w:rFonts w:ascii="Times New Roman" w:hAnsi="Times New Roman"/>
          <w:color w:val="948A54"/>
          <w:szCs w:val="21"/>
        </w:rPr>
        <w:tab/>
      </w:r>
      <w:r>
        <w:rPr>
          <w:rFonts w:ascii="Times New Roman" w:hAnsi="Times New Roman"/>
          <w:color w:val="948A54"/>
          <w:szCs w:val="21"/>
        </w:rPr>
        <w:tab/>
      </w:r>
    </w:p>
    <w:p w14:paraId="27DDB74C" w14:textId="77777777" w:rsidR="00DE43B2" w:rsidRDefault="640DB531" w:rsidP="640DB531">
      <w:pPr>
        <w:numPr>
          <w:ilvl w:val="0"/>
          <w:numId w:val="1"/>
        </w:numPr>
        <w:spacing w:after="0" w:line="240" w:lineRule="auto"/>
        <w:ind w:left="567" w:right="296" w:hanging="210"/>
      </w:pPr>
      <w:r w:rsidRPr="640DB531">
        <w:rPr>
          <w:rFonts w:ascii="Times New Roman" w:hAnsi="Times New Roman"/>
          <w:color w:val="948A54"/>
        </w:rPr>
        <w:t>Training and Hiring</w:t>
      </w:r>
    </w:p>
    <w:p w14:paraId="5787EC82" w14:textId="77777777" w:rsidR="00DE43B2" w:rsidRDefault="640DB531" w:rsidP="640DB531">
      <w:pPr>
        <w:numPr>
          <w:ilvl w:val="0"/>
          <w:numId w:val="1"/>
        </w:numPr>
        <w:spacing w:after="0" w:line="240" w:lineRule="auto"/>
        <w:ind w:left="567" w:right="296" w:hanging="210"/>
      </w:pPr>
      <w:r w:rsidRPr="640DB531">
        <w:rPr>
          <w:rFonts w:ascii="Times New Roman" w:hAnsi="Times New Roman"/>
          <w:color w:val="948A54"/>
        </w:rPr>
        <w:t>Inventory Control</w:t>
      </w:r>
    </w:p>
    <w:p w14:paraId="227DDAAF" w14:textId="77777777" w:rsidR="00DE43B2" w:rsidRDefault="640DB531" w:rsidP="640DB531">
      <w:pPr>
        <w:numPr>
          <w:ilvl w:val="0"/>
          <w:numId w:val="1"/>
        </w:numPr>
        <w:spacing w:after="0" w:line="240" w:lineRule="auto"/>
        <w:ind w:left="567" w:right="296" w:hanging="210"/>
      </w:pPr>
      <w:r w:rsidRPr="640DB531">
        <w:rPr>
          <w:rFonts w:ascii="Times New Roman" w:hAnsi="Times New Roman"/>
          <w:color w:val="948A54"/>
        </w:rPr>
        <w:t>Indent Management</w:t>
      </w:r>
    </w:p>
    <w:p w14:paraId="7ACA64D1" w14:textId="77777777" w:rsidR="00DE43B2" w:rsidRDefault="640DB531" w:rsidP="640DB531">
      <w:pPr>
        <w:pStyle w:val="LightGrid-Accent31"/>
        <w:numPr>
          <w:ilvl w:val="0"/>
          <w:numId w:val="1"/>
        </w:numPr>
        <w:spacing w:after="0" w:line="240" w:lineRule="auto"/>
        <w:ind w:left="576" w:hanging="216"/>
        <w:jc w:val="both"/>
      </w:pPr>
      <w:r w:rsidRPr="640DB531">
        <w:rPr>
          <w:rFonts w:ascii="Times New Roman" w:eastAsia="Arial Unicode MS" w:hAnsi="Times New Roman"/>
          <w:color w:val="948A54"/>
          <w:lang w:eastAsia="en-IN"/>
        </w:rPr>
        <w:t>Quality Control</w:t>
      </w:r>
    </w:p>
    <w:p w14:paraId="3DEEC669" w14:textId="77777777" w:rsidR="00DE43B2" w:rsidRPr="005A113D" w:rsidRDefault="00DE43B2" w:rsidP="005A113D">
      <w:pPr>
        <w:pStyle w:val="Heading9"/>
        <w:numPr>
          <w:ilvl w:val="0"/>
          <w:numId w:val="0"/>
        </w:numPr>
        <w:ind w:right="296"/>
        <w:rPr>
          <w:rFonts w:ascii="Times New Roman" w:hAnsi="Times New Roman" w:cs="Times New Roman"/>
          <w:color w:val="595959"/>
          <w:sz w:val="22"/>
          <w:szCs w:val="21"/>
        </w:rPr>
      </w:pPr>
    </w:p>
    <w:p w14:paraId="3B399F3E" w14:textId="77777777" w:rsidR="000D4615" w:rsidRDefault="000D4615" w:rsidP="640DB531">
      <w:pPr>
        <w:pStyle w:val="Heading9"/>
        <w:numPr>
          <w:ilvl w:val="8"/>
          <w:numId w:val="0"/>
        </w:numPr>
        <w:tabs>
          <w:tab w:val="left" w:pos="10260"/>
        </w:tabs>
        <w:ind w:right="296"/>
        <w:rPr>
          <w:rFonts w:ascii="Times New Roman" w:hAnsi="Times New Roman" w:cs="Times New Roman"/>
          <w:color w:val="595959" w:themeColor="text1" w:themeTint="A6"/>
          <w:sz w:val="22"/>
          <w:szCs w:val="22"/>
        </w:rPr>
      </w:pPr>
    </w:p>
    <w:p w14:paraId="19DAAD9D" w14:textId="77777777" w:rsidR="005A113D" w:rsidRDefault="640DB531" w:rsidP="640DB531">
      <w:pPr>
        <w:pStyle w:val="Heading9"/>
        <w:numPr>
          <w:ilvl w:val="8"/>
          <w:numId w:val="0"/>
        </w:numPr>
        <w:tabs>
          <w:tab w:val="left" w:pos="10260"/>
        </w:tabs>
        <w:ind w:right="296"/>
        <w:rPr>
          <w:rFonts w:ascii="Times New Roman" w:hAnsi="Times New Roman" w:cs="Times New Roman"/>
          <w:color w:val="595959"/>
          <w:sz w:val="22"/>
          <w:szCs w:val="21"/>
          <w:lang w:val="en-US"/>
        </w:rPr>
      </w:pPr>
      <w:r w:rsidRPr="640DB531">
        <w:rPr>
          <w:rFonts w:ascii="Times New Roman" w:hAnsi="Times New Roman" w:cs="Times New Roman"/>
          <w:color w:val="595959" w:themeColor="text1" w:themeTint="A6"/>
          <w:sz w:val="22"/>
          <w:szCs w:val="22"/>
        </w:rPr>
        <w:t>EXPERIENCE_______________________________________________________________________________</w:t>
      </w:r>
    </w:p>
    <w:p w14:paraId="6F7C0074" w14:textId="5BC11897" w:rsidR="640DB531" w:rsidRDefault="00871DCF" w:rsidP="640DB531">
      <w:pPr>
        <w:pStyle w:val="Heading9"/>
        <w:numPr>
          <w:ilvl w:val="8"/>
          <w:numId w:val="0"/>
        </w:numPr>
        <w:ind w:right="296"/>
        <w:jc w:val="both"/>
      </w:pPr>
      <w:r>
        <w:rPr>
          <w:rFonts w:ascii="Times New Roman" w:hAnsi="Times New Roman" w:cs="Times New Roman"/>
          <w:color w:val="595959" w:themeColor="text1" w:themeTint="A6"/>
          <w:sz w:val="22"/>
          <w:szCs w:val="22"/>
          <w:lang w:val="en-GB"/>
        </w:rPr>
        <w:t>Restaurant Operations</w:t>
      </w:r>
      <w:r w:rsidR="640DB531" w:rsidRPr="640DB531">
        <w:rPr>
          <w:rFonts w:ascii="Times New Roman" w:hAnsi="Times New Roman" w:cs="Times New Roman"/>
          <w:b w:val="0"/>
          <w:bCs w:val="0"/>
          <w:i/>
          <w:iCs/>
          <w:color w:val="595959" w:themeColor="text1" w:themeTint="A6"/>
          <w:sz w:val="22"/>
          <w:szCs w:val="22"/>
        </w:rPr>
        <w:t>,</w:t>
      </w:r>
      <w:r>
        <w:rPr>
          <w:rFonts w:ascii="Times New Roman" w:hAnsi="Times New Roman" w:cs="Times New Roman"/>
          <w:b w:val="0"/>
          <w:bCs w:val="0"/>
          <w:i/>
          <w:iCs/>
          <w:color w:val="595959" w:themeColor="text1" w:themeTint="A6"/>
          <w:sz w:val="22"/>
          <w:szCs w:val="22"/>
          <w:lang w:val="en-US"/>
        </w:rPr>
        <w:t xml:space="preserve"> Lanterns</w:t>
      </w:r>
      <w:r w:rsidR="640DB531" w:rsidRPr="640DB531">
        <w:rPr>
          <w:rFonts w:ascii="Times New Roman" w:hAnsi="Times New Roman" w:cs="Times New Roman"/>
          <w:b w:val="0"/>
          <w:bCs w:val="0"/>
          <w:i/>
          <w:iCs/>
          <w:color w:val="595959" w:themeColor="text1" w:themeTint="A6"/>
          <w:sz w:val="22"/>
          <w:szCs w:val="22"/>
        </w:rPr>
        <w:t>:</w:t>
      </w:r>
    </w:p>
    <w:p w14:paraId="46CF3B5F" w14:textId="7AA6CC02" w:rsidR="640DB531" w:rsidRDefault="640DB531" w:rsidP="640DB531">
      <w:pPr>
        <w:rPr>
          <w:rFonts w:ascii="Times New Roman" w:hAnsi="Times New Roman"/>
          <w:i/>
          <w:iCs/>
          <w:color w:val="595959" w:themeColor="text1" w:themeTint="A6"/>
        </w:rPr>
      </w:pPr>
      <w:r w:rsidRPr="640DB531">
        <w:rPr>
          <w:rFonts w:ascii="Times New Roman" w:eastAsia="Times New Roman" w:hAnsi="Times New Roman"/>
          <w:i/>
          <w:iCs/>
          <w:color w:val="595959" w:themeColor="text1" w:themeTint="A6"/>
        </w:rPr>
        <w:t>Bahrain</w:t>
      </w:r>
    </w:p>
    <w:p w14:paraId="1067B552" w14:textId="5E887308" w:rsidR="640DB531" w:rsidRPr="00947D04" w:rsidRDefault="00947D04" w:rsidP="640DB531">
      <w:pPr>
        <w:pStyle w:val="ListParagraph"/>
        <w:numPr>
          <w:ilvl w:val="0"/>
          <w:numId w:val="1"/>
        </w:numPr>
        <w:spacing w:after="0" w:line="240" w:lineRule="auto"/>
        <w:ind w:right="296"/>
        <w:jc w:val="both"/>
        <w:rPr>
          <w:color w:val="948A54"/>
          <w:lang w:val="en-US"/>
        </w:rPr>
      </w:pPr>
      <w:r>
        <w:rPr>
          <w:rFonts w:ascii="Times New Roman" w:eastAsia="Garamond" w:hAnsi="Times New Roman"/>
          <w:color w:val="948A54"/>
          <w:lang w:val="en-US"/>
        </w:rPr>
        <w:t>S</w:t>
      </w:r>
      <w:r w:rsidR="640DB531" w:rsidRPr="640DB531">
        <w:rPr>
          <w:rFonts w:ascii="Times New Roman" w:eastAsia="Garamond" w:hAnsi="Times New Roman"/>
          <w:color w:val="948A54"/>
          <w:lang w:val="en-US"/>
        </w:rPr>
        <w:t>taff supervision, quality control, supplies inventory and vendor negotiations.</w:t>
      </w:r>
    </w:p>
    <w:p w14:paraId="08786F14" w14:textId="6519E28A" w:rsidR="00947D04" w:rsidRDefault="00947D04" w:rsidP="640DB531">
      <w:pPr>
        <w:pStyle w:val="ListParagraph"/>
        <w:numPr>
          <w:ilvl w:val="0"/>
          <w:numId w:val="1"/>
        </w:numPr>
        <w:spacing w:after="0" w:line="240" w:lineRule="auto"/>
        <w:ind w:right="296"/>
        <w:jc w:val="both"/>
        <w:rPr>
          <w:color w:val="948A54"/>
          <w:lang w:val="en-US"/>
        </w:rPr>
      </w:pPr>
      <w:r>
        <w:rPr>
          <w:rFonts w:ascii="Times New Roman" w:eastAsia="Garamond" w:hAnsi="Times New Roman"/>
          <w:color w:val="948A54"/>
          <w:lang w:val="en-US"/>
        </w:rPr>
        <w:t>Marketing and developing plans and strategies to maximize business.</w:t>
      </w:r>
    </w:p>
    <w:p w14:paraId="7574F9D9" w14:textId="07D569B9" w:rsidR="640DB531" w:rsidRDefault="00FC01BB" w:rsidP="640DB531">
      <w:pPr>
        <w:pStyle w:val="ListParagraph"/>
        <w:numPr>
          <w:ilvl w:val="0"/>
          <w:numId w:val="1"/>
        </w:numPr>
        <w:spacing w:after="0" w:line="240" w:lineRule="auto"/>
        <w:ind w:right="296"/>
        <w:jc w:val="both"/>
        <w:rPr>
          <w:color w:val="948A54"/>
        </w:rPr>
      </w:pPr>
      <w:r>
        <w:rPr>
          <w:rFonts w:ascii="Times New Roman" w:eastAsia="Garamond" w:hAnsi="Times New Roman"/>
          <w:color w:val="948A54"/>
          <w:lang w:val="en-US"/>
        </w:rPr>
        <w:t>S</w:t>
      </w:r>
      <w:r w:rsidR="00947D04">
        <w:rPr>
          <w:rFonts w:ascii="Times New Roman" w:eastAsia="Garamond" w:hAnsi="Times New Roman"/>
          <w:color w:val="948A54"/>
          <w:lang w:val="en-US"/>
        </w:rPr>
        <w:t>taff</w:t>
      </w:r>
      <w:r>
        <w:rPr>
          <w:rFonts w:ascii="Times New Roman" w:eastAsia="Garamond" w:hAnsi="Times New Roman"/>
          <w:color w:val="948A54"/>
          <w:lang w:val="en-US"/>
        </w:rPr>
        <w:t xml:space="preserve"> management</w:t>
      </w:r>
      <w:r w:rsidR="640DB531" w:rsidRPr="640DB531">
        <w:rPr>
          <w:rFonts w:ascii="Times New Roman" w:eastAsia="Garamond" w:hAnsi="Times New Roman"/>
          <w:color w:val="948A54"/>
          <w:lang w:val="en-US"/>
        </w:rPr>
        <w:t xml:space="preserve"> for maximum productivity.</w:t>
      </w:r>
    </w:p>
    <w:p w14:paraId="7B70BBDE" w14:textId="7BDD48AB" w:rsidR="640DB531" w:rsidRDefault="640DB531" w:rsidP="640DB531">
      <w:pPr>
        <w:pStyle w:val="ListParagraph"/>
        <w:numPr>
          <w:ilvl w:val="0"/>
          <w:numId w:val="1"/>
        </w:numPr>
        <w:spacing w:after="0" w:line="240" w:lineRule="auto"/>
        <w:ind w:right="296"/>
        <w:jc w:val="both"/>
        <w:rPr>
          <w:color w:val="948A54"/>
        </w:rPr>
      </w:pPr>
      <w:r w:rsidRPr="640DB531">
        <w:rPr>
          <w:rFonts w:ascii="Times New Roman" w:eastAsia="Garamond" w:hAnsi="Times New Roman"/>
          <w:color w:val="948A54"/>
          <w:lang w:val="en-US"/>
        </w:rPr>
        <w:t>Develop purchase system to reduce wastage.</w:t>
      </w:r>
    </w:p>
    <w:p w14:paraId="1AA0C6FA" w14:textId="037FE8EF" w:rsidR="640DB531" w:rsidRDefault="640DB531" w:rsidP="640DB531">
      <w:pPr>
        <w:pStyle w:val="ListParagraph"/>
        <w:numPr>
          <w:ilvl w:val="0"/>
          <w:numId w:val="1"/>
        </w:numPr>
        <w:spacing w:after="0" w:line="240" w:lineRule="auto"/>
        <w:ind w:right="296"/>
        <w:jc w:val="both"/>
        <w:rPr>
          <w:color w:val="948A54"/>
        </w:rPr>
      </w:pPr>
      <w:r w:rsidRPr="640DB531">
        <w:rPr>
          <w:rFonts w:ascii="Times New Roman" w:eastAsia="Garamond" w:hAnsi="Times New Roman"/>
          <w:color w:val="948A54"/>
          <w:lang w:val="en-US"/>
        </w:rPr>
        <w:t>Train</w:t>
      </w:r>
      <w:r w:rsidR="00947D04">
        <w:rPr>
          <w:rFonts w:ascii="Times New Roman" w:eastAsia="Garamond" w:hAnsi="Times New Roman"/>
          <w:color w:val="948A54"/>
          <w:lang w:val="en-US"/>
        </w:rPr>
        <w:t xml:space="preserve">ing and ensuring excellent </w:t>
      </w:r>
      <w:r w:rsidRPr="640DB531">
        <w:rPr>
          <w:rFonts w:ascii="Times New Roman" w:eastAsia="Garamond" w:hAnsi="Times New Roman"/>
          <w:color w:val="948A54"/>
          <w:lang w:val="en-US"/>
        </w:rPr>
        <w:t>quality and</w:t>
      </w:r>
      <w:r w:rsidR="00FC01BB">
        <w:rPr>
          <w:rFonts w:ascii="Times New Roman" w:eastAsia="Garamond" w:hAnsi="Times New Roman"/>
          <w:color w:val="948A54"/>
          <w:lang w:val="en-US"/>
        </w:rPr>
        <w:t xml:space="preserve"> presentation to meet operational</w:t>
      </w:r>
      <w:r w:rsidRPr="640DB531">
        <w:rPr>
          <w:rFonts w:ascii="Times New Roman" w:eastAsia="Garamond" w:hAnsi="Times New Roman"/>
          <w:color w:val="948A54"/>
          <w:lang w:val="en-US"/>
        </w:rPr>
        <w:t xml:space="preserve"> standards.</w:t>
      </w:r>
    </w:p>
    <w:p w14:paraId="714972B2" w14:textId="7E145607" w:rsidR="640DB531" w:rsidRDefault="640DB531" w:rsidP="640DB531">
      <w:pPr>
        <w:pStyle w:val="ListParagraph"/>
        <w:numPr>
          <w:ilvl w:val="0"/>
          <w:numId w:val="1"/>
        </w:numPr>
        <w:spacing w:after="0" w:line="240" w:lineRule="auto"/>
        <w:ind w:right="296"/>
        <w:jc w:val="both"/>
        <w:rPr>
          <w:color w:val="948A54"/>
        </w:rPr>
      </w:pPr>
      <w:r w:rsidRPr="640DB531">
        <w:rPr>
          <w:rFonts w:ascii="Times New Roman" w:eastAsia="Garamond" w:hAnsi="Times New Roman"/>
          <w:color w:val="948A54"/>
          <w:lang w:val="en-US"/>
        </w:rPr>
        <w:t>Plans and takes corrective actions to resolve issues in a timely manner.</w:t>
      </w:r>
    </w:p>
    <w:p w14:paraId="2A9B10A3" w14:textId="6EE54858" w:rsidR="640DB531" w:rsidRDefault="640DB531" w:rsidP="640DB531">
      <w:pPr>
        <w:pStyle w:val="ListParagraph"/>
        <w:numPr>
          <w:ilvl w:val="0"/>
          <w:numId w:val="1"/>
        </w:numPr>
        <w:spacing w:after="0" w:line="240" w:lineRule="auto"/>
        <w:ind w:right="296"/>
        <w:jc w:val="both"/>
        <w:rPr>
          <w:color w:val="948A54"/>
        </w:rPr>
      </w:pPr>
      <w:r w:rsidRPr="640DB531">
        <w:rPr>
          <w:rFonts w:ascii="Times New Roman" w:eastAsia="Garamond" w:hAnsi="Times New Roman"/>
          <w:color w:val="948A54"/>
          <w:lang w:val="en-US"/>
        </w:rPr>
        <w:t>Implements procurement strategies to minimize costs and ensure timely delivery.</w:t>
      </w:r>
    </w:p>
    <w:p w14:paraId="1A27CE50" w14:textId="74C0D276" w:rsidR="640DB531" w:rsidRDefault="640DB531" w:rsidP="640DB531">
      <w:pPr>
        <w:pStyle w:val="ListParagraph"/>
        <w:numPr>
          <w:ilvl w:val="0"/>
          <w:numId w:val="1"/>
        </w:numPr>
        <w:spacing w:after="0" w:line="240" w:lineRule="auto"/>
        <w:ind w:right="296"/>
        <w:jc w:val="both"/>
        <w:rPr>
          <w:color w:val="948A54"/>
        </w:rPr>
      </w:pPr>
      <w:r w:rsidRPr="640DB531">
        <w:rPr>
          <w:rFonts w:ascii="Times New Roman" w:eastAsia="Garamond" w:hAnsi="Times New Roman"/>
          <w:color w:val="948A54"/>
          <w:lang w:val="en-US"/>
        </w:rPr>
        <w:t>Hiring staff to maximize efficiency and minimize labor costs witho</w:t>
      </w:r>
      <w:r w:rsidR="00FC01BB">
        <w:rPr>
          <w:rFonts w:ascii="Times New Roman" w:eastAsia="Garamond" w:hAnsi="Times New Roman"/>
          <w:color w:val="948A54"/>
          <w:lang w:val="en-US"/>
        </w:rPr>
        <w:t xml:space="preserve">ut compromising quality of </w:t>
      </w:r>
      <w:r w:rsidRPr="640DB531">
        <w:rPr>
          <w:rFonts w:ascii="Times New Roman" w:eastAsia="Garamond" w:hAnsi="Times New Roman"/>
          <w:color w:val="948A54"/>
          <w:lang w:val="en-US"/>
        </w:rPr>
        <w:t>customer service.</w:t>
      </w:r>
    </w:p>
    <w:p w14:paraId="6F1BF977" w14:textId="2D1C9C44" w:rsidR="640DB531" w:rsidRDefault="640DB531" w:rsidP="640DB531">
      <w:pPr>
        <w:pStyle w:val="ListParagraph"/>
        <w:numPr>
          <w:ilvl w:val="0"/>
          <w:numId w:val="1"/>
        </w:numPr>
        <w:spacing w:after="0" w:line="240" w:lineRule="auto"/>
        <w:ind w:right="296"/>
        <w:jc w:val="both"/>
        <w:rPr>
          <w:color w:val="948A54"/>
          <w:lang w:val="en-US"/>
        </w:rPr>
      </w:pPr>
      <w:r w:rsidRPr="640DB531">
        <w:rPr>
          <w:rFonts w:ascii="Times New Roman" w:eastAsia="Garamond" w:hAnsi="Times New Roman"/>
          <w:color w:val="948A54"/>
          <w:lang w:val="en-US"/>
        </w:rPr>
        <w:t>Adhere to Hygiene standards and ensure the same is being followed.</w:t>
      </w:r>
    </w:p>
    <w:p w14:paraId="1FDECAF7" w14:textId="33DB0489" w:rsidR="640DB531" w:rsidRDefault="00FC01BB" w:rsidP="640DB531">
      <w:pPr>
        <w:pStyle w:val="ListParagraph"/>
        <w:numPr>
          <w:ilvl w:val="0"/>
          <w:numId w:val="1"/>
        </w:numPr>
        <w:spacing w:after="0" w:line="240" w:lineRule="auto"/>
        <w:ind w:right="296"/>
        <w:jc w:val="both"/>
        <w:rPr>
          <w:color w:val="948A54"/>
          <w:lang w:val="en-US"/>
        </w:rPr>
      </w:pPr>
      <w:r>
        <w:rPr>
          <w:rFonts w:ascii="Times New Roman" w:eastAsia="Garamond" w:hAnsi="Times New Roman"/>
          <w:color w:val="948A54"/>
          <w:lang w:val="en-US"/>
        </w:rPr>
        <w:t xml:space="preserve">Target and meet </w:t>
      </w:r>
      <w:r w:rsidR="640DB531" w:rsidRPr="640DB531">
        <w:rPr>
          <w:rFonts w:ascii="Times New Roman" w:eastAsia="Garamond" w:hAnsi="Times New Roman"/>
          <w:color w:val="948A54"/>
          <w:lang w:val="en-US"/>
        </w:rPr>
        <w:t>cost targets, and work towards new targets and goals.</w:t>
      </w:r>
    </w:p>
    <w:p w14:paraId="71625BC5" w14:textId="738E86F2" w:rsidR="640DB531" w:rsidRPr="002F5CD0" w:rsidRDefault="640DB531" w:rsidP="640DB531">
      <w:pPr>
        <w:pStyle w:val="ListParagraph"/>
        <w:numPr>
          <w:ilvl w:val="0"/>
          <w:numId w:val="1"/>
        </w:numPr>
        <w:spacing w:after="0" w:line="240" w:lineRule="auto"/>
        <w:ind w:right="296"/>
        <w:jc w:val="both"/>
        <w:rPr>
          <w:color w:val="948A54"/>
          <w:lang w:val="en-US"/>
        </w:rPr>
      </w:pPr>
      <w:r w:rsidRPr="640DB531">
        <w:rPr>
          <w:rFonts w:ascii="Times New Roman" w:eastAsia="Garamond" w:hAnsi="Times New Roman"/>
          <w:color w:val="948A54"/>
          <w:lang w:val="en-US"/>
        </w:rPr>
        <w:t xml:space="preserve">Create </w:t>
      </w:r>
      <w:r w:rsidR="00333838">
        <w:rPr>
          <w:rFonts w:ascii="Times New Roman" w:eastAsia="Garamond" w:hAnsi="Times New Roman"/>
          <w:color w:val="948A54"/>
          <w:lang w:val="en-US"/>
        </w:rPr>
        <w:t>special events</w:t>
      </w:r>
      <w:r w:rsidRPr="640DB531">
        <w:rPr>
          <w:rFonts w:ascii="Times New Roman" w:eastAsia="Garamond" w:hAnsi="Times New Roman"/>
          <w:color w:val="948A54"/>
          <w:lang w:val="en-US"/>
        </w:rPr>
        <w:t xml:space="preserve"> which match to new trends and customer needs and competitors in the market space.</w:t>
      </w:r>
    </w:p>
    <w:p w14:paraId="5A9E5D99" w14:textId="4F6F3506" w:rsidR="640DB531" w:rsidRPr="00333838" w:rsidRDefault="00FC01BB" w:rsidP="640DB531">
      <w:pPr>
        <w:pStyle w:val="ListParagraph"/>
        <w:numPr>
          <w:ilvl w:val="0"/>
          <w:numId w:val="1"/>
        </w:numPr>
        <w:spacing w:after="0" w:line="240" w:lineRule="auto"/>
        <w:ind w:right="296"/>
        <w:jc w:val="both"/>
        <w:rPr>
          <w:color w:val="948A54"/>
          <w:lang w:val="en-US"/>
        </w:rPr>
      </w:pPr>
      <w:r>
        <w:rPr>
          <w:rFonts w:ascii="Times New Roman" w:eastAsia="Garamond" w:hAnsi="Times New Roman"/>
          <w:color w:val="948A54"/>
          <w:lang w:val="en-US"/>
        </w:rPr>
        <w:t>C</w:t>
      </w:r>
      <w:r w:rsidR="002F5CD0">
        <w:rPr>
          <w:rFonts w:ascii="Times New Roman" w:eastAsia="Garamond" w:hAnsi="Times New Roman"/>
          <w:color w:val="948A54"/>
          <w:lang w:val="en-US"/>
        </w:rPr>
        <w:t>ost w</w:t>
      </w:r>
      <w:r w:rsidR="00947D04">
        <w:rPr>
          <w:rFonts w:ascii="Times New Roman" w:eastAsia="Garamond" w:hAnsi="Times New Roman"/>
          <w:color w:val="948A54"/>
          <w:lang w:val="en-US"/>
        </w:rPr>
        <w:t>as monitored and reduced from 41% to 34</w:t>
      </w:r>
      <w:r w:rsidR="002F5CD0">
        <w:rPr>
          <w:rFonts w:ascii="Times New Roman" w:eastAsia="Garamond" w:hAnsi="Times New Roman"/>
          <w:color w:val="948A54"/>
          <w:lang w:val="en-US"/>
        </w:rPr>
        <w:t>%, by keeping close track and driving projects related to the same.</w:t>
      </w:r>
    </w:p>
    <w:p w14:paraId="3DDBF8A3" w14:textId="1C6A82DE" w:rsidR="00333838" w:rsidRPr="00316FBB" w:rsidRDefault="00333838" w:rsidP="640DB531">
      <w:pPr>
        <w:pStyle w:val="ListParagraph"/>
        <w:numPr>
          <w:ilvl w:val="0"/>
          <w:numId w:val="1"/>
        </w:numPr>
        <w:spacing w:after="0" w:line="240" w:lineRule="auto"/>
        <w:ind w:right="296"/>
        <w:jc w:val="both"/>
        <w:rPr>
          <w:color w:val="948A54"/>
          <w:lang w:val="en-US"/>
        </w:rPr>
      </w:pPr>
      <w:r>
        <w:rPr>
          <w:rFonts w:ascii="Times New Roman" w:eastAsia="Garamond" w:hAnsi="Times New Roman"/>
          <w:color w:val="948A54"/>
          <w:lang w:val="en-US"/>
        </w:rPr>
        <w:t>Develop social media campaigns according to changing seasons and time frames</w:t>
      </w:r>
      <w:r w:rsidR="00316FBB">
        <w:rPr>
          <w:rFonts w:ascii="Times New Roman" w:eastAsia="Garamond" w:hAnsi="Times New Roman"/>
          <w:color w:val="948A54"/>
          <w:lang w:val="en-US"/>
        </w:rPr>
        <w:t>.</w:t>
      </w:r>
    </w:p>
    <w:p w14:paraId="257BE0C4" w14:textId="77777777" w:rsidR="00316FBB" w:rsidRPr="00316FBB" w:rsidRDefault="00316FBB" w:rsidP="00316FBB">
      <w:pPr>
        <w:spacing w:after="0" w:line="240" w:lineRule="auto"/>
        <w:ind w:left="360" w:right="296"/>
        <w:jc w:val="both"/>
        <w:rPr>
          <w:color w:val="948A54"/>
          <w:lang w:val="en-US"/>
        </w:rPr>
      </w:pPr>
    </w:p>
    <w:p w14:paraId="5ACEBE21" w14:textId="77777777" w:rsidR="002F5CD0" w:rsidRPr="00947D04" w:rsidRDefault="002F5CD0" w:rsidP="00947D04">
      <w:pPr>
        <w:spacing w:after="0" w:line="240" w:lineRule="auto"/>
        <w:ind w:left="360" w:right="296"/>
        <w:jc w:val="both"/>
        <w:rPr>
          <w:color w:val="948A54"/>
          <w:lang w:val="en-US"/>
        </w:rPr>
      </w:pPr>
    </w:p>
    <w:p w14:paraId="65E17A4F" w14:textId="7F6E30CE" w:rsidR="007F1236" w:rsidRDefault="00871DCF" w:rsidP="640DB531">
      <w:pPr>
        <w:pStyle w:val="Heading9"/>
        <w:numPr>
          <w:ilvl w:val="8"/>
          <w:numId w:val="0"/>
        </w:numPr>
        <w:ind w:right="296"/>
        <w:jc w:val="both"/>
      </w:pPr>
      <w:r>
        <w:rPr>
          <w:rFonts w:ascii="Times New Roman" w:hAnsi="Times New Roman" w:cs="Times New Roman"/>
          <w:color w:val="595959" w:themeColor="text1" w:themeTint="A6"/>
          <w:sz w:val="22"/>
          <w:szCs w:val="22"/>
        </w:rPr>
        <w:t>Restaurant Operations</w:t>
      </w:r>
      <w:r w:rsidR="640DB531" w:rsidRPr="640DB531">
        <w:rPr>
          <w:rFonts w:ascii="Times New Roman" w:hAnsi="Times New Roman" w:cs="Times New Roman"/>
          <w:b w:val="0"/>
          <w:bCs w:val="0"/>
          <w:i/>
          <w:iCs/>
          <w:color w:val="595959" w:themeColor="text1" w:themeTint="A6"/>
          <w:sz w:val="22"/>
          <w:szCs w:val="22"/>
        </w:rPr>
        <w:t>,</w:t>
      </w:r>
      <w:r w:rsidR="640DB531" w:rsidRPr="640DB531">
        <w:rPr>
          <w:rFonts w:ascii="Times New Roman" w:hAnsi="Times New Roman" w:cs="Times New Roman"/>
          <w:b w:val="0"/>
          <w:bCs w:val="0"/>
          <w:i/>
          <w:iCs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="640DB531" w:rsidRPr="640DB531">
        <w:rPr>
          <w:rFonts w:ascii="Times New Roman" w:hAnsi="Times New Roman" w:cs="Times New Roman"/>
          <w:b w:val="0"/>
          <w:bCs w:val="0"/>
          <w:i/>
          <w:iCs/>
          <w:color w:val="595959" w:themeColor="text1" w:themeTint="A6"/>
          <w:sz w:val="22"/>
          <w:szCs w:val="22"/>
          <w:lang w:val="en-US"/>
        </w:rPr>
        <w:t>Jaffle’s</w:t>
      </w:r>
      <w:proofErr w:type="spellEnd"/>
      <w:r w:rsidR="640DB531" w:rsidRPr="640DB531">
        <w:rPr>
          <w:rFonts w:ascii="Times New Roman" w:hAnsi="Times New Roman" w:cs="Times New Roman"/>
          <w:b w:val="0"/>
          <w:bCs w:val="0"/>
          <w:i/>
          <w:iCs/>
          <w:color w:val="595959" w:themeColor="text1" w:themeTint="A6"/>
          <w:sz w:val="22"/>
          <w:szCs w:val="22"/>
          <w:lang w:val="en-US"/>
        </w:rPr>
        <w:t xml:space="preserve"> Bistro </w:t>
      </w:r>
      <w:r w:rsidR="640DB531" w:rsidRPr="640DB531">
        <w:rPr>
          <w:rFonts w:ascii="Times New Roman" w:hAnsi="Times New Roman" w:cs="Times New Roman"/>
          <w:b w:val="0"/>
          <w:bCs w:val="0"/>
          <w:i/>
          <w:iCs/>
          <w:color w:val="595959" w:themeColor="text1" w:themeTint="A6"/>
          <w:sz w:val="22"/>
          <w:szCs w:val="22"/>
        </w:rPr>
        <w:t xml:space="preserve">: </w:t>
      </w:r>
    </w:p>
    <w:p w14:paraId="72C8B875" w14:textId="53F49C0F" w:rsidR="640DB531" w:rsidRPr="002F5CD0" w:rsidRDefault="00D61A70" w:rsidP="002F5CD0">
      <w:pPr>
        <w:pStyle w:val="Heading9"/>
        <w:numPr>
          <w:ilvl w:val="8"/>
          <w:numId w:val="0"/>
        </w:numPr>
        <w:ind w:right="296"/>
        <w:jc w:val="both"/>
        <w:rPr>
          <w:rFonts w:ascii="Times New Roman" w:hAnsi="Times New Roman" w:cs="Times New Roman"/>
          <w:b w:val="0"/>
          <w:bCs w:val="0"/>
          <w:i/>
          <w:iCs/>
          <w:color w:val="595959" w:themeColor="text1" w:themeTint="A6"/>
          <w:sz w:val="22"/>
          <w:szCs w:val="22"/>
        </w:rPr>
      </w:pPr>
      <w:r w:rsidRPr="640DB531">
        <w:rPr>
          <w:rFonts w:ascii="Times New Roman" w:hAnsi="Times New Roman" w:cs="Times New Roman"/>
          <w:b w:val="0"/>
          <w:bCs w:val="0"/>
          <w:i/>
          <w:iCs/>
          <w:color w:val="595959"/>
          <w:sz w:val="22"/>
          <w:szCs w:val="22"/>
          <w:lang w:val="en-US"/>
        </w:rPr>
        <w:t xml:space="preserve">Bahrain                                                      </w:t>
      </w:r>
      <w:r w:rsidR="007F1236" w:rsidRPr="640DB531">
        <w:rPr>
          <w:rFonts w:ascii="Times New Roman" w:hAnsi="Times New Roman" w:cs="Times New Roman"/>
          <w:b w:val="0"/>
          <w:bCs w:val="0"/>
          <w:i/>
          <w:iCs/>
          <w:color w:val="595959"/>
          <w:sz w:val="22"/>
          <w:szCs w:val="22"/>
        </w:rPr>
        <w:t xml:space="preserve">  </w:t>
      </w:r>
      <w:r w:rsidR="007F1236"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ab/>
      </w:r>
      <w:r w:rsidR="007F1236"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ab/>
      </w:r>
      <w:r w:rsidR="007F1236" w:rsidRPr="640DB531">
        <w:rPr>
          <w:rFonts w:ascii="Times New Roman" w:hAnsi="Times New Roman" w:cs="Times New Roman"/>
          <w:b w:val="0"/>
          <w:bCs w:val="0"/>
          <w:i/>
          <w:iCs/>
          <w:color w:val="595959"/>
          <w:sz w:val="22"/>
          <w:szCs w:val="22"/>
        </w:rPr>
        <w:t xml:space="preserve">                                </w:t>
      </w:r>
      <w:r w:rsidR="002F5CD0">
        <w:rPr>
          <w:rFonts w:ascii="Times New Roman" w:hAnsi="Times New Roman" w:cs="Times New Roman"/>
          <w:b w:val="0"/>
          <w:bCs w:val="0"/>
          <w:i/>
          <w:iCs/>
          <w:color w:val="595959"/>
          <w:sz w:val="22"/>
          <w:szCs w:val="22"/>
        </w:rPr>
        <w:t xml:space="preserve">                      </w:t>
      </w:r>
      <w:r w:rsidR="002F5CD0">
        <w:rPr>
          <w:rFonts w:ascii="Times New Roman" w:hAnsi="Times New Roman" w:cs="Times New Roman"/>
          <w:b w:val="0"/>
          <w:bCs w:val="0"/>
          <w:i/>
          <w:iCs/>
          <w:color w:val="595959"/>
          <w:sz w:val="22"/>
          <w:szCs w:val="22"/>
          <w:lang w:val="en-US"/>
        </w:rPr>
        <w:t xml:space="preserve">April </w:t>
      </w:r>
      <w:r w:rsidR="007F1236" w:rsidRPr="640DB531">
        <w:rPr>
          <w:rFonts w:ascii="Times New Roman" w:hAnsi="Times New Roman" w:cs="Times New Roman"/>
          <w:b w:val="0"/>
          <w:bCs w:val="0"/>
          <w:i/>
          <w:iCs/>
          <w:color w:val="595959"/>
          <w:sz w:val="22"/>
          <w:szCs w:val="22"/>
        </w:rPr>
        <w:t>201</w:t>
      </w:r>
      <w:r w:rsidR="002C53CB" w:rsidRPr="640DB531">
        <w:rPr>
          <w:rFonts w:ascii="Times New Roman" w:hAnsi="Times New Roman" w:cs="Times New Roman"/>
          <w:b w:val="0"/>
          <w:bCs w:val="0"/>
          <w:i/>
          <w:iCs/>
          <w:color w:val="595959"/>
          <w:sz w:val="22"/>
          <w:szCs w:val="22"/>
          <w:lang w:val="en-US"/>
        </w:rPr>
        <w:t>8</w:t>
      </w:r>
      <w:r w:rsidR="002F5CD0">
        <w:rPr>
          <w:rFonts w:ascii="Times New Roman" w:hAnsi="Times New Roman" w:cs="Times New Roman"/>
          <w:b w:val="0"/>
          <w:bCs w:val="0"/>
          <w:i/>
          <w:iCs/>
          <w:color w:val="595959"/>
          <w:sz w:val="22"/>
          <w:szCs w:val="22"/>
        </w:rPr>
        <w:t xml:space="preserve">-March </w:t>
      </w:r>
      <w:r w:rsidR="007F1236" w:rsidRPr="640DB531">
        <w:rPr>
          <w:rFonts w:ascii="Times New Roman" w:hAnsi="Times New Roman" w:cs="Times New Roman"/>
          <w:b w:val="0"/>
          <w:bCs w:val="0"/>
          <w:i/>
          <w:iCs/>
          <w:color w:val="595959"/>
          <w:sz w:val="22"/>
          <w:szCs w:val="22"/>
        </w:rPr>
        <w:t>20</w:t>
      </w:r>
      <w:r w:rsidR="002F5CD0" w:rsidRPr="002F5CD0">
        <w:rPr>
          <w:rFonts w:ascii="Times New Roman" w:hAnsi="Times New Roman" w:cs="Times New Roman"/>
          <w:b w:val="0"/>
          <w:bCs w:val="0"/>
          <w:i/>
          <w:iCs/>
          <w:color w:val="595959"/>
          <w:sz w:val="22"/>
          <w:szCs w:val="22"/>
        </w:rPr>
        <w:t>19</w:t>
      </w:r>
      <w:r w:rsidR="007F1236">
        <w:rPr>
          <w:rFonts w:ascii="Times New Roman" w:hAnsi="Times New Roman"/>
          <w:i/>
          <w:szCs w:val="21"/>
        </w:rPr>
        <w:tab/>
      </w:r>
      <w:r w:rsidR="007F1236">
        <w:rPr>
          <w:rFonts w:ascii="Times New Roman" w:hAnsi="Times New Roman"/>
          <w:i/>
          <w:szCs w:val="21"/>
        </w:rPr>
        <w:tab/>
      </w:r>
      <w:r w:rsidR="007F1236">
        <w:rPr>
          <w:rFonts w:ascii="Times New Roman" w:hAnsi="Times New Roman"/>
          <w:i/>
          <w:szCs w:val="21"/>
        </w:rPr>
        <w:tab/>
      </w:r>
      <w:r w:rsidR="007F1236">
        <w:rPr>
          <w:rFonts w:ascii="Times New Roman" w:hAnsi="Times New Roman"/>
          <w:i/>
          <w:szCs w:val="21"/>
        </w:rPr>
        <w:tab/>
      </w:r>
      <w:r w:rsidR="007F1236" w:rsidRPr="00214D3D">
        <w:rPr>
          <w:rFonts w:ascii="Times New Roman" w:eastAsia="Garamond" w:hAnsi="Times New Roman"/>
          <w:color w:val="948A54"/>
        </w:rPr>
        <w:tab/>
      </w:r>
      <w:r w:rsidR="007F1236" w:rsidRPr="00214D3D">
        <w:rPr>
          <w:rFonts w:ascii="Times New Roman" w:eastAsia="Garamond" w:hAnsi="Times New Roman"/>
          <w:color w:val="948A54"/>
        </w:rPr>
        <w:tab/>
      </w:r>
    </w:p>
    <w:p w14:paraId="1EB0A457" w14:textId="77777777" w:rsidR="007F1236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Responsible for setting up the Kitchen production unit from start of the project.</w:t>
      </w:r>
    </w:p>
    <w:p w14:paraId="2D35A2E6" w14:textId="77777777" w:rsidR="007F1236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Hiring and Training kitchen and service staff.</w:t>
      </w:r>
    </w:p>
    <w:p w14:paraId="0DCFC39D" w14:textId="77777777" w:rsidR="007F1236" w:rsidRPr="00980139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Menu designing: ideate, plan and implement menu changes on a periodic bases.</w:t>
      </w:r>
    </w:p>
    <w:p w14:paraId="15EBCADF" w14:textId="77777777" w:rsidR="007F1236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Kitchen Design: Designed and set up the Kitchen production team.</w:t>
      </w:r>
    </w:p>
    <w:p w14:paraId="326389FE" w14:textId="77777777" w:rsidR="00F26F08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Front of the house: Set up and implemented service delivery pattern.</w:t>
      </w:r>
    </w:p>
    <w:p w14:paraId="67AD4BC3" w14:textId="77777777" w:rsidR="007F1236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Executing Timely Preparation and delivery of end product.</w:t>
      </w:r>
    </w:p>
    <w:p w14:paraId="34CBA35E" w14:textId="77777777" w:rsidR="007F1236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Manage, train and be the front line to process orders everyday if required.</w:t>
      </w:r>
    </w:p>
    <w:p w14:paraId="0A0B73EA" w14:textId="77777777" w:rsidR="007F1236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Encourage, Motivate and build team trust for optimum customer satisfaction.</w:t>
      </w:r>
    </w:p>
    <w:p w14:paraId="3130E3F3" w14:textId="77777777" w:rsidR="007F1236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Bridge the gap management and Kitchen force to achieve targeted goals.</w:t>
      </w:r>
    </w:p>
    <w:p w14:paraId="1752164E" w14:textId="77777777" w:rsidR="007F1236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Driving FIFO, Receiving and production processes.</w:t>
      </w:r>
    </w:p>
    <w:p w14:paraId="0F913C32" w14:textId="77777777" w:rsidR="006047E3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lastRenderedPageBreak/>
        <w:t>Adhering to policies and ensuring all processes are followed as required.</w:t>
      </w:r>
    </w:p>
    <w:p w14:paraId="2CE20771" w14:textId="77777777" w:rsidR="00980139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Ordering Process: Set up ordering process for perishable and non-perishable items when required.</w:t>
      </w:r>
    </w:p>
    <w:p w14:paraId="2A780093" w14:textId="77777777" w:rsidR="00980139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Vendor Management: Coordinating and selecting vendors for required product to be delivered.</w:t>
      </w:r>
    </w:p>
    <w:p w14:paraId="14B576BE" w14:textId="77777777" w:rsidR="007F1236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Costing: Recipe management, Pricing and cost control of menu items.</w:t>
      </w:r>
    </w:p>
    <w:p w14:paraId="049F31CB" w14:textId="77777777" w:rsidR="007F1236" w:rsidRPr="007F1236" w:rsidRDefault="007F1236">
      <w:pPr>
        <w:pStyle w:val="Heading9"/>
        <w:ind w:left="0" w:right="296" w:firstLine="0"/>
        <w:jc w:val="both"/>
      </w:pPr>
    </w:p>
    <w:p w14:paraId="0A4230B9" w14:textId="1C9F9830" w:rsidR="00DE43B2" w:rsidRDefault="00316FBB">
      <w:pPr>
        <w:pStyle w:val="Heading9"/>
        <w:ind w:left="0" w:right="296" w:firstLine="0"/>
        <w:jc w:val="both"/>
      </w:pPr>
      <w:r>
        <w:rPr>
          <w:rFonts w:ascii="Times New Roman" w:hAnsi="Times New Roman" w:cs="Times New Roman"/>
          <w:color w:val="595959"/>
          <w:sz w:val="22"/>
          <w:szCs w:val="21"/>
        </w:rPr>
        <w:t>Business Operations</w:t>
      </w:r>
      <w:r w:rsidR="00DE43B2"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 xml:space="preserve">,75 in a Box: </w:t>
      </w:r>
    </w:p>
    <w:p w14:paraId="70389D56" w14:textId="77777777" w:rsidR="00DE43B2" w:rsidRDefault="00DE43B2">
      <w:pPr>
        <w:pStyle w:val="Heading9"/>
        <w:ind w:left="0" w:right="296" w:firstLine="0"/>
        <w:jc w:val="both"/>
      </w:pPr>
      <w:r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 xml:space="preserve">Premium fitness food: Bangalore, India  </w:t>
      </w:r>
      <w:r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ab/>
      </w:r>
      <w:r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ab/>
        <w:t xml:space="preserve">                     </w:t>
      </w:r>
      <w:r w:rsidR="002C53CB"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 xml:space="preserve">                 </w:t>
      </w:r>
      <w:r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 xml:space="preserve">                  Nov 2015-</w:t>
      </w:r>
      <w:r w:rsidR="002C53CB">
        <w:rPr>
          <w:rFonts w:ascii="Times New Roman" w:hAnsi="Times New Roman" w:cs="Times New Roman"/>
          <w:b w:val="0"/>
          <w:i/>
          <w:color w:val="595959"/>
          <w:sz w:val="22"/>
          <w:szCs w:val="21"/>
          <w:lang w:val="en-US"/>
        </w:rPr>
        <w:t>March 2018</w:t>
      </w:r>
    </w:p>
    <w:p w14:paraId="53128261" w14:textId="77777777" w:rsidR="00DE43B2" w:rsidRPr="00214D3D" w:rsidRDefault="00DE43B2" w:rsidP="00DE43B2">
      <w:pPr>
        <w:shd w:val="clear" w:color="auto" w:fill="FFFFFF"/>
        <w:spacing w:after="0" w:line="240" w:lineRule="auto"/>
        <w:ind w:left="576" w:right="296"/>
        <w:jc w:val="both"/>
        <w:rPr>
          <w:rFonts w:ascii="Times New Roman" w:eastAsia="Garamond" w:hAnsi="Times New Roman"/>
          <w:color w:val="948A54"/>
        </w:rPr>
      </w:pPr>
      <w:r>
        <w:rPr>
          <w:rFonts w:ascii="Times New Roman" w:hAnsi="Times New Roman"/>
          <w:i/>
          <w:szCs w:val="21"/>
        </w:rPr>
        <w:tab/>
      </w:r>
      <w:r>
        <w:rPr>
          <w:rFonts w:ascii="Times New Roman" w:hAnsi="Times New Roman"/>
          <w:i/>
          <w:szCs w:val="21"/>
        </w:rPr>
        <w:tab/>
      </w:r>
      <w:r>
        <w:rPr>
          <w:rFonts w:ascii="Times New Roman" w:hAnsi="Times New Roman"/>
          <w:i/>
          <w:szCs w:val="21"/>
        </w:rPr>
        <w:tab/>
      </w:r>
      <w:r>
        <w:rPr>
          <w:rFonts w:ascii="Times New Roman" w:hAnsi="Times New Roman"/>
          <w:i/>
          <w:szCs w:val="21"/>
        </w:rPr>
        <w:tab/>
      </w:r>
      <w:r>
        <w:rPr>
          <w:rFonts w:ascii="Times New Roman" w:hAnsi="Times New Roman"/>
          <w:i/>
          <w:szCs w:val="21"/>
        </w:rPr>
        <w:tab/>
      </w:r>
      <w:r>
        <w:rPr>
          <w:rFonts w:ascii="Times New Roman" w:hAnsi="Times New Roman"/>
          <w:i/>
          <w:szCs w:val="21"/>
        </w:rPr>
        <w:tab/>
      </w:r>
      <w:r>
        <w:rPr>
          <w:rFonts w:ascii="Times New Roman" w:hAnsi="Times New Roman"/>
          <w:i/>
          <w:szCs w:val="21"/>
        </w:rPr>
        <w:tab/>
      </w:r>
      <w:r w:rsidRPr="00214D3D">
        <w:rPr>
          <w:rFonts w:ascii="Times New Roman" w:eastAsia="Garamond" w:hAnsi="Times New Roman"/>
          <w:color w:val="948A54"/>
        </w:rPr>
        <w:tab/>
      </w:r>
      <w:r w:rsidRPr="00214D3D">
        <w:rPr>
          <w:rFonts w:ascii="Times New Roman" w:eastAsia="Garamond" w:hAnsi="Times New Roman"/>
          <w:color w:val="948A54"/>
        </w:rPr>
        <w:tab/>
      </w:r>
    </w:p>
    <w:p w14:paraId="75C29801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Advancing the concept and directing until finished product is achieved.</w:t>
      </w:r>
    </w:p>
    <w:p w14:paraId="347CD3FE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Organizing a rotation based Menu, to create a diverse menu for customers.</w:t>
      </w:r>
    </w:p>
    <w:p w14:paraId="010268F3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Initial kitchen design and managing ongoing changes and update.</w:t>
      </w:r>
    </w:p>
    <w:p w14:paraId="159D82FD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Kitchen Design – designed and set up the Kitchen production team.</w:t>
      </w:r>
    </w:p>
    <w:p w14:paraId="7F2956DD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Menu Management: Rotate Menu quarterly/Daily.</w:t>
      </w:r>
    </w:p>
    <w:p w14:paraId="43B2D5F8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Executing Timely Preparation and packaging of end product.</w:t>
      </w:r>
    </w:p>
    <w:p w14:paraId="69FA614F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Manage, train and be the front line to process orders everyday if required.</w:t>
      </w:r>
    </w:p>
    <w:p w14:paraId="2EA19BF6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Hiring and training of kitchen staff.</w:t>
      </w:r>
    </w:p>
    <w:p w14:paraId="7B02E72F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Menu designing – ideate, plan and implement menu changes on a periodic bases.</w:t>
      </w:r>
    </w:p>
    <w:p w14:paraId="7F2F27C9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Delivering goal of 30%-40% controlled food production cost.</w:t>
      </w:r>
    </w:p>
    <w:p w14:paraId="27306E1F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Bridge the gap management and Kitchen force to achieve targeted goals.</w:t>
      </w:r>
    </w:p>
    <w:p w14:paraId="1D646252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Weekly indent and forecast of sales.</w:t>
      </w:r>
    </w:p>
    <w:p w14:paraId="4D50B086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Driving FIFO, Receiving and production processes.</w:t>
      </w:r>
    </w:p>
    <w:p w14:paraId="7F57E123" w14:textId="77777777" w:rsidR="00DE43B2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Managing team shifts scheduling.</w:t>
      </w:r>
    </w:p>
    <w:p w14:paraId="62486C05" w14:textId="77777777" w:rsidR="00DE43B2" w:rsidRPr="00214D3D" w:rsidRDefault="00DE43B2" w:rsidP="00DE43B2">
      <w:pPr>
        <w:shd w:val="clear" w:color="auto" w:fill="FFFFFF"/>
        <w:spacing w:after="0" w:line="240" w:lineRule="auto"/>
        <w:ind w:right="296"/>
        <w:jc w:val="both"/>
        <w:rPr>
          <w:rFonts w:ascii="Times New Roman" w:eastAsia="Garamond" w:hAnsi="Times New Roman"/>
          <w:color w:val="948A54"/>
        </w:rPr>
      </w:pPr>
    </w:p>
    <w:p w14:paraId="319E2A54" w14:textId="4178BB37" w:rsidR="00316FBB" w:rsidRPr="00316FBB" w:rsidRDefault="640DB531" w:rsidP="00316FBB">
      <w:pPr>
        <w:shd w:val="clear" w:color="auto" w:fill="FFFFFF"/>
        <w:spacing w:after="0" w:line="240" w:lineRule="auto"/>
        <w:ind w:left="360" w:right="296"/>
        <w:jc w:val="both"/>
        <w:rPr>
          <w:rFonts w:ascii="Times New Roman" w:eastAsia="Garamond" w:hAnsi="Times New Roman"/>
          <w:i/>
          <w:iCs/>
          <w:color w:val="948A54"/>
        </w:rPr>
      </w:pPr>
      <w:r w:rsidRPr="00316FBB">
        <w:rPr>
          <w:rFonts w:ascii="Times New Roman" w:eastAsia="Times New Roman" w:hAnsi="Times New Roman"/>
          <w:b/>
          <w:bCs/>
          <w:color w:val="595959"/>
          <w:szCs w:val="21"/>
          <w:lang w:val="x-none"/>
        </w:rPr>
        <w:t>Restaurant consultation</w:t>
      </w:r>
    </w:p>
    <w:p w14:paraId="6FEA4250" w14:textId="4FB31787" w:rsidR="00DE43B2" w:rsidRDefault="00316FBB" w:rsidP="00316FBB">
      <w:pPr>
        <w:shd w:val="clear" w:color="auto" w:fill="FFFFFF"/>
        <w:spacing w:after="0" w:line="240" w:lineRule="auto"/>
        <w:ind w:right="296"/>
        <w:jc w:val="both"/>
        <w:rPr>
          <w:rFonts w:ascii="Times New Roman" w:hAnsi="Times New Roman"/>
          <w:i/>
          <w:color w:val="595959"/>
        </w:rPr>
      </w:pPr>
      <w:r>
        <w:rPr>
          <w:rFonts w:ascii="Times New Roman" w:eastAsia="Times New Roman" w:hAnsi="Times New Roman"/>
          <w:bCs/>
          <w:i/>
          <w:color w:val="595959"/>
          <w:szCs w:val="21"/>
          <w:lang w:val="x-none"/>
        </w:rPr>
        <w:t xml:space="preserve">       </w:t>
      </w:r>
      <w:r w:rsidR="640DB531" w:rsidRPr="00316FBB">
        <w:rPr>
          <w:rFonts w:ascii="Times New Roman" w:eastAsia="Times New Roman" w:hAnsi="Times New Roman"/>
          <w:bCs/>
          <w:i/>
          <w:color w:val="595959"/>
          <w:szCs w:val="21"/>
          <w:lang w:val="x-none"/>
        </w:rPr>
        <w:t xml:space="preserve">Head Chef, </w:t>
      </w:r>
      <w:proofErr w:type="spellStart"/>
      <w:r w:rsidR="640DB531" w:rsidRPr="00316FBB">
        <w:rPr>
          <w:rFonts w:ascii="Times New Roman" w:eastAsia="Times New Roman" w:hAnsi="Times New Roman"/>
          <w:bCs/>
          <w:i/>
          <w:color w:val="595959"/>
          <w:szCs w:val="21"/>
          <w:lang w:val="x-none"/>
        </w:rPr>
        <w:t>Zengi</w:t>
      </w:r>
      <w:proofErr w:type="spellEnd"/>
      <w:r w:rsidR="640DB531" w:rsidRPr="00316FBB">
        <w:rPr>
          <w:rFonts w:ascii="Times New Roman" w:eastAsia="Times New Roman" w:hAnsi="Times New Roman"/>
          <w:bCs/>
          <w:i/>
          <w:color w:val="595959"/>
          <w:szCs w:val="21"/>
          <w:lang w:val="x-none"/>
        </w:rPr>
        <w:t xml:space="preserve"> Pub &amp; Restaurant, Bangalore, India</w:t>
      </w:r>
      <w:r w:rsidR="640DB531" w:rsidRPr="640DB531">
        <w:rPr>
          <w:rFonts w:ascii="Times New Roman" w:eastAsia="Garamond" w:hAnsi="Times New Roman"/>
          <w:color w:val="948A54"/>
        </w:rPr>
        <w:t xml:space="preserve">           </w:t>
      </w:r>
      <w:r w:rsidR="00FC3692">
        <w:rPr>
          <w:rFonts w:ascii="Times New Roman" w:eastAsia="Garamond" w:hAnsi="Times New Roman"/>
          <w:color w:val="948A54"/>
        </w:rPr>
        <w:t xml:space="preserve">                                                </w:t>
      </w:r>
      <w:r w:rsidR="640DB531" w:rsidRPr="00DB2663">
        <w:rPr>
          <w:rFonts w:ascii="Times New Roman" w:hAnsi="Times New Roman"/>
          <w:i/>
          <w:color w:val="595959"/>
        </w:rPr>
        <w:t>Feb 2014–Nov 2015</w:t>
      </w:r>
    </w:p>
    <w:p w14:paraId="249A7B20" w14:textId="77777777" w:rsidR="00FC3692" w:rsidRPr="00214D3D" w:rsidRDefault="00FC3692" w:rsidP="00316FBB">
      <w:pPr>
        <w:shd w:val="clear" w:color="auto" w:fill="FFFFFF"/>
        <w:spacing w:after="0" w:line="240" w:lineRule="auto"/>
        <w:ind w:right="296"/>
        <w:jc w:val="both"/>
        <w:rPr>
          <w:rFonts w:ascii="Times New Roman" w:eastAsia="Garamond" w:hAnsi="Times New Roman"/>
          <w:i/>
          <w:iCs/>
          <w:color w:val="948A54"/>
        </w:rPr>
      </w:pPr>
    </w:p>
    <w:p w14:paraId="6326AA9D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Kitchen Design – designed and set up the production house.</w:t>
      </w:r>
    </w:p>
    <w:p w14:paraId="7C90E793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Manage, train and be the front line to process orders everyday if required.</w:t>
      </w:r>
    </w:p>
    <w:p w14:paraId="5445ACC6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Initial kitchen design and managing ongoing changes and update.</w:t>
      </w:r>
    </w:p>
    <w:p w14:paraId="447A8F0A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Hiring and training of kitchen staff.</w:t>
      </w:r>
    </w:p>
    <w:p w14:paraId="22BC6A78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Menu designing – ideate, plan and implement menu changes on a periodic bases.</w:t>
      </w:r>
    </w:p>
    <w:p w14:paraId="75D56005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Delivered a goal of 30% food production cost.</w:t>
      </w:r>
    </w:p>
    <w:p w14:paraId="5E538C71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Manage service section alternative weeks to help service staff understand and help them upsell items to generate profits.</w:t>
      </w:r>
    </w:p>
    <w:p w14:paraId="281D34FD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Weekly indent and forecast of sales.</w:t>
      </w:r>
    </w:p>
    <w:p w14:paraId="108AE8EA" w14:textId="77777777" w:rsidR="00DE43B2" w:rsidRPr="00214D3D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Managing team shifts scheduling.</w:t>
      </w:r>
    </w:p>
    <w:p w14:paraId="3CF2D8B6" w14:textId="77777777" w:rsidR="00DE43B2" w:rsidRDefault="00DE43B2">
      <w:pPr>
        <w:spacing w:after="0" w:line="240" w:lineRule="auto"/>
        <w:ind w:right="296"/>
        <w:jc w:val="both"/>
        <w:rPr>
          <w:rFonts w:ascii="Times New Roman" w:eastAsia="Garamond" w:hAnsi="Times New Roman"/>
          <w:b/>
          <w:color w:val="595959"/>
          <w:lang w:val="en-US"/>
        </w:rPr>
      </w:pPr>
    </w:p>
    <w:p w14:paraId="39E26568" w14:textId="7F3714E1" w:rsidR="00DE43B2" w:rsidRDefault="00FC01BB">
      <w:pPr>
        <w:spacing w:after="0" w:line="240" w:lineRule="auto"/>
        <w:ind w:right="296"/>
        <w:jc w:val="both"/>
      </w:pPr>
      <w:r>
        <w:rPr>
          <w:rFonts w:ascii="Times New Roman" w:hAnsi="Times New Roman"/>
          <w:b/>
          <w:color w:val="595959"/>
        </w:rPr>
        <w:t>Senior Sales Manager</w:t>
      </w:r>
      <w:r w:rsidR="00DE43B2">
        <w:rPr>
          <w:rFonts w:ascii="Times New Roman" w:hAnsi="Times New Roman"/>
          <w:b/>
          <w:color w:val="595959"/>
        </w:rPr>
        <w:t>/Trainer</w:t>
      </w:r>
      <w:r w:rsidR="00DE43B2">
        <w:rPr>
          <w:rFonts w:ascii="Times New Roman" w:hAnsi="Times New Roman"/>
          <w:color w:val="595959"/>
        </w:rPr>
        <w:t xml:space="preserve">, </w:t>
      </w:r>
      <w:r w:rsidR="00DE43B2">
        <w:rPr>
          <w:rFonts w:ascii="Times New Roman" w:hAnsi="Times New Roman"/>
          <w:i/>
          <w:color w:val="595959"/>
        </w:rPr>
        <w:t xml:space="preserve">Dell International Services, Bangalore, India </w:t>
      </w:r>
      <w:r w:rsidR="00DE43B2">
        <w:rPr>
          <w:rFonts w:ascii="Times New Roman" w:hAnsi="Times New Roman"/>
          <w:i/>
          <w:color w:val="595959"/>
        </w:rPr>
        <w:tab/>
        <w:t xml:space="preserve">                   Nov 2004–June 2011</w:t>
      </w:r>
    </w:p>
    <w:p w14:paraId="0FB78278" w14:textId="77777777" w:rsidR="00DE43B2" w:rsidRDefault="00DE43B2">
      <w:pPr>
        <w:spacing w:after="0" w:line="240" w:lineRule="auto"/>
        <w:ind w:right="296"/>
        <w:jc w:val="both"/>
        <w:rPr>
          <w:rFonts w:ascii="Times New Roman" w:hAnsi="Times New Roman"/>
          <w:bCs/>
          <w:i/>
          <w:color w:val="595959"/>
        </w:rPr>
      </w:pPr>
    </w:p>
    <w:p w14:paraId="0F83484C" w14:textId="0F97D54E" w:rsidR="00DE43B2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</w:pPr>
      <w:r w:rsidRPr="640DB531">
        <w:rPr>
          <w:rFonts w:ascii="Times New Roman" w:eastAsia="Garamond" w:hAnsi="Times New Roman"/>
          <w:color w:val="948A54"/>
        </w:rPr>
        <w:t xml:space="preserve">Involved in managing </w:t>
      </w:r>
      <w:r w:rsidR="00FC3692">
        <w:rPr>
          <w:rFonts w:ascii="Times New Roman" w:eastAsia="Garamond" w:hAnsi="Times New Roman"/>
          <w:color w:val="948A54"/>
        </w:rPr>
        <w:t>15 teams</w:t>
      </w:r>
      <w:r w:rsidRPr="640DB531">
        <w:rPr>
          <w:rFonts w:ascii="Times New Roman" w:eastAsia="Garamond" w:hAnsi="Times New Roman"/>
          <w:color w:val="948A54"/>
        </w:rPr>
        <w:t xml:space="preserve"> of 12 to 15 employees each.</w:t>
      </w:r>
    </w:p>
    <w:p w14:paraId="222C0919" w14:textId="77777777" w:rsidR="00DE43B2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</w:pPr>
      <w:r w:rsidRPr="640DB531">
        <w:rPr>
          <w:rFonts w:ascii="Times New Roman" w:eastAsia="Garamond" w:hAnsi="Times New Roman"/>
          <w:color w:val="948A54"/>
        </w:rPr>
        <w:t>Have helped in Sales-training requirements and further monitoring and handling them in their immediate employment period.</w:t>
      </w:r>
    </w:p>
    <w:p w14:paraId="29CC6DBF" w14:textId="77777777" w:rsidR="00DE43B2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</w:pPr>
      <w:r w:rsidRPr="640DB531">
        <w:rPr>
          <w:rFonts w:ascii="Times New Roman" w:eastAsia="Garamond" w:hAnsi="Times New Roman"/>
          <w:color w:val="948A54"/>
        </w:rPr>
        <w:t>Have worked with the bottom quartile employees by coaching and one-on-one sessions to improve their areas of opportunities in-order to help them meet Revenue and Customer Experience goals.</w:t>
      </w:r>
    </w:p>
    <w:p w14:paraId="0A5EA13F" w14:textId="77777777" w:rsidR="00DE43B2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</w:pPr>
      <w:r w:rsidRPr="640DB531">
        <w:rPr>
          <w:rFonts w:ascii="Times New Roman" w:eastAsia="Garamond" w:hAnsi="Times New Roman"/>
          <w:color w:val="948A54"/>
        </w:rPr>
        <w:t>Have monitored and helped teams achieve their respective daily, weekly and quarterly target to hit the Business set targets for Revenue, Close Rate and Customer Experience Ratings.</w:t>
      </w:r>
    </w:p>
    <w:p w14:paraId="7782F3E4" w14:textId="77777777" w:rsidR="00DE43B2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</w:pPr>
      <w:r w:rsidRPr="640DB531">
        <w:rPr>
          <w:rFonts w:ascii="Times New Roman" w:eastAsia="Garamond" w:hAnsi="Times New Roman"/>
          <w:color w:val="948A54"/>
        </w:rPr>
        <w:t xml:space="preserve">Have conducted Sales training for the new and tenured employees for inculcating objection handling, negotiations, up selling and call handling techniques. </w:t>
      </w:r>
    </w:p>
    <w:p w14:paraId="69C317B6" w14:textId="77777777" w:rsidR="00DE43B2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15" w:hanging="216"/>
        <w:jc w:val="both"/>
      </w:pPr>
      <w:r w:rsidRPr="640DB531">
        <w:rPr>
          <w:rFonts w:ascii="Times New Roman" w:eastAsia="Garamond" w:hAnsi="Times New Roman"/>
          <w:color w:val="948A54"/>
        </w:rPr>
        <w:t xml:space="preserve">Involved in the Certification of the new hires to gauge their selling skills and helping them further in the </w:t>
      </w:r>
    </w:p>
    <w:p w14:paraId="469BAF84" w14:textId="77777777" w:rsidR="00DE43B2" w:rsidRDefault="00DE43B2">
      <w:pPr>
        <w:shd w:val="clear" w:color="auto" w:fill="FFFFFF"/>
        <w:spacing w:after="0" w:line="240" w:lineRule="auto"/>
        <w:ind w:left="576" w:right="15"/>
        <w:jc w:val="both"/>
      </w:pPr>
      <w:r>
        <w:rPr>
          <w:rFonts w:ascii="Times New Roman" w:eastAsia="Garamond" w:hAnsi="Times New Roman"/>
          <w:color w:val="948A54"/>
        </w:rPr>
        <w:t>Ramp-Up process.</w:t>
      </w:r>
    </w:p>
    <w:p w14:paraId="03C46860" w14:textId="77777777" w:rsidR="00DE43B2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</w:pPr>
      <w:r w:rsidRPr="640DB531">
        <w:rPr>
          <w:rFonts w:ascii="Times New Roman" w:eastAsia="Garamond" w:hAnsi="Times New Roman"/>
          <w:color w:val="948A54"/>
        </w:rPr>
        <w:t>Taking escalations and converting no sale customers to sales at the same time ensuring customer satisfaction on all escalations.</w:t>
      </w:r>
    </w:p>
    <w:p w14:paraId="1FC39945" w14:textId="77777777" w:rsidR="00DE43B2" w:rsidRDefault="00DE43B2">
      <w:pPr>
        <w:shd w:val="clear" w:color="auto" w:fill="FFFFFF"/>
        <w:spacing w:after="0" w:line="240" w:lineRule="auto"/>
        <w:ind w:left="576" w:right="296"/>
        <w:jc w:val="both"/>
        <w:rPr>
          <w:rFonts w:ascii="Times New Roman" w:eastAsia="Garamond" w:hAnsi="Times New Roman"/>
          <w:color w:val="948A54"/>
        </w:rPr>
      </w:pPr>
    </w:p>
    <w:p w14:paraId="4B84768D" w14:textId="77777777" w:rsidR="00DE43B2" w:rsidRDefault="00DE43B2">
      <w:pPr>
        <w:spacing w:after="0" w:line="240" w:lineRule="auto"/>
        <w:ind w:right="296"/>
        <w:jc w:val="both"/>
      </w:pPr>
      <w:r>
        <w:rPr>
          <w:rFonts w:ascii="Times New Roman" w:hAnsi="Times New Roman"/>
          <w:b/>
          <w:color w:val="595959"/>
        </w:rPr>
        <w:t>Senior Sales Executive</w:t>
      </w:r>
      <w:r>
        <w:rPr>
          <w:rFonts w:ascii="Times New Roman" w:hAnsi="Times New Roman"/>
          <w:color w:val="595959"/>
        </w:rPr>
        <w:t xml:space="preserve"> </w:t>
      </w:r>
    </w:p>
    <w:p w14:paraId="0562CB0E" w14:textId="77777777" w:rsidR="00DE43B2" w:rsidRDefault="00DE43B2">
      <w:pPr>
        <w:spacing w:after="0" w:line="240" w:lineRule="auto"/>
        <w:ind w:right="296"/>
        <w:jc w:val="both"/>
        <w:rPr>
          <w:rFonts w:ascii="Times New Roman" w:hAnsi="Times New Roman"/>
          <w:i/>
          <w:color w:val="948A54"/>
        </w:rPr>
      </w:pPr>
    </w:p>
    <w:p w14:paraId="139FC091" w14:textId="77777777" w:rsidR="00DE43B2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</w:pPr>
      <w:r w:rsidRPr="640DB531">
        <w:rPr>
          <w:rFonts w:ascii="Times New Roman" w:eastAsia="Garamond" w:hAnsi="Times New Roman"/>
          <w:color w:val="948A54"/>
        </w:rPr>
        <w:t xml:space="preserve">Attended inbound sale calls and acted as a sales consultant to the US Small and Medium business &amp; Home and Small Business customers. The process included placing orders for Desktops, Laptops, Workstations or Software and Peripheral items. </w:t>
      </w:r>
    </w:p>
    <w:p w14:paraId="7ACE9ADB" w14:textId="77777777" w:rsidR="00DE43B2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</w:pPr>
      <w:r w:rsidRPr="640DB531">
        <w:rPr>
          <w:rFonts w:ascii="Times New Roman" w:eastAsia="Garamond" w:hAnsi="Times New Roman"/>
          <w:color w:val="948A54"/>
        </w:rPr>
        <w:lastRenderedPageBreak/>
        <w:t>Qualified a Small Business Customer to a Large Opportunity Business based on future IT requirements and thus helped in the increment of revenue and margin for the company by building base for “Relationship Accounts”.</w:t>
      </w:r>
    </w:p>
    <w:p w14:paraId="23BE7FA0" w14:textId="77777777" w:rsidR="00DE43B2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</w:pPr>
      <w:r w:rsidRPr="640DB531">
        <w:rPr>
          <w:rFonts w:ascii="Times New Roman" w:eastAsia="Garamond" w:hAnsi="Times New Roman"/>
          <w:color w:val="948A54"/>
        </w:rPr>
        <w:t>Processed online orders and resolved queries for Customers with respect to their Dell orders through the Kana Mailbox.</w:t>
      </w:r>
    </w:p>
    <w:p w14:paraId="2C49F144" w14:textId="77777777" w:rsidR="00DE43B2" w:rsidRPr="00DB2663" w:rsidRDefault="640DB531" w:rsidP="640DB531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</w:pPr>
      <w:r w:rsidRPr="640DB531">
        <w:rPr>
          <w:rFonts w:ascii="Times New Roman" w:eastAsia="Garamond" w:hAnsi="Times New Roman"/>
          <w:color w:val="948A54"/>
        </w:rPr>
        <w:t>Mentored E-Sale New Hires and helped them with process knowledge.</w:t>
      </w:r>
    </w:p>
    <w:p w14:paraId="262DC471" w14:textId="77777777" w:rsidR="00DB2663" w:rsidRDefault="00DB2663" w:rsidP="00DB2663">
      <w:pPr>
        <w:shd w:val="clear" w:color="auto" w:fill="FFFFFF"/>
        <w:spacing w:after="0" w:line="240" w:lineRule="auto"/>
        <w:ind w:right="296"/>
        <w:jc w:val="both"/>
        <w:rPr>
          <w:rFonts w:ascii="Times New Roman" w:eastAsia="Garamond" w:hAnsi="Times New Roman"/>
          <w:color w:val="948A54"/>
        </w:rPr>
      </w:pPr>
    </w:p>
    <w:p w14:paraId="5F67D31A" w14:textId="77777777" w:rsidR="00DB2663" w:rsidRDefault="00DB2663" w:rsidP="00DB2663">
      <w:pPr>
        <w:pStyle w:val="Heading9"/>
        <w:ind w:left="0" w:right="296" w:firstLine="0"/>
        <w:jc w:val="both"/>
      </w:pPr>
      <w:r>
        <w:rPr>
          <w:rFonts w:ascii="Times New Roman" w:hAnsi="Times New Roman" w:cs="Times New Roman"/>
          <w:color w:val="595959"/>
          <w:sz w:val="22"/>
          <w:szCs w:val="21"/>
        </w:rPr>
        <w:t xml:space="preserve">Industrial Trainee, </w:t>
      </w:r>
      <w:r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 xml:space="preserve">Four Seasons, Mumbai, India </w:t>
      </w:r>
      <w:r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ab/>
      </w:r>
      <w:r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ab/>
      </w:r>
      <w:r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ab/>
      </w:r>
      <w:r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ab/>
      </w:r>
      <w:r>
        <w:rPr>
          <w:rFonts w:ascii="Times New Roman" w:hAnsi="Times New Roman" w:cs="Times New Roman"/>
          <w:b w:val="0"/>
          <w:i/>
          <w:color w:val="595959"/>
          <w:sz w:val="22"/>
          <w:szCs w:val="21"/>
        </w:rPr>
        <w:tab/>
        <w:t xml:space="preserve">                   </w:t>
      </w:r>
    </w:p>
    <w:p w14:paraId="2D1A84DB" w14:textId="77777777" w:rsidR="00DB2663" w:rsidRDefault="00DB2663" w:rsidP="00DB2663">
      <w:pPr>
        <w:spacing w:after="0" w:line="240" w:lineRule="auto"/>
        <w:ind w:right="296"/>
        <w:jc w:val="both"/>
        <w:rPr>
          <w:rFonts w:ascii="Times New Roman" w:hAnsi="Times New Roman"/>
          <w:i/>
          <w:color w:val="595959"/>
          <w:szCs w:val="21"/>
        </w:rPr>
      </w:pPr>
    </w:p>
    <w:p w14:paraId="6D679B6D" w14:textId="77777777" w:rsidR="00DB2663" w:rsidRPr="00214D3D" w:rsidRDefault="00DB2663" w:rsidP="00DB2663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Part of the kitchen team and trained in different kitchens – Bakery, Continental, Banquets, Live, Indian Tandoor and Cold Kitchen.</w:t>
      </w:r>
    </w:p>
    <w:p w14:paraId="3AC28495" w14:textId="77777777" w:rsidR="00DB2663" w:rsidRPr="00214D3D" w:rsidRDefault="00DB2663" w:rsidP="00DB2663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In charge of inventory pick-up and control management.</w:t>
      </w:r>
    </w:p>
    <w:p w14:paraId="536515D4" w14:textId="77777777" w:rsidR="00DB2663" w:rsidRPr="00DB2663" w:rsidRDefault="00DB2663" w:rsidP="00DB2663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Trained in stores ordering pick-up and store management.</w:t>
      </w:r>
    </w:p>
    <w:p w14:paraId="68034DB7" w14:textId="77777777" w:rsidR="00DB2663" w:rsidRDefault="00DB2663" w:rsidP="00DB2663">
      <w:pPr>
        <w:pStyle w:val="Heading9"/>
        <w:ind w:left="0" w:right="296" w:firstLine="0"/>
        <w:jc w:val="both"/>
        <w:rPr>
          <w:rFonts w:ascii="Times New Roman" w:hAnsi="Times New Roman" w:cs="Times New Roman"/>
          <w:b w:val="0"/>
          <w:i/>
          <w:color w:val="595959"/>
          <w:sz w:val="22"/>
          <w:szCs w:val="21"/>
          <w:lang w:val="en-US" w:eastAsia="ja-JP"/>
        </w:rPr>
      </w:pPr>
    </w:p>
    <w:p w14:paraId="61C94E4E" w14:textId="77777777" w:rsidR="00DB2663" w:rsidRDefault="00DB2663" w:rsidP="00DB2663">
      <w:pPr>
        <w:pStyle w:val="Heading9"/>
        <w:ind w:left="0" w:right="296" w:firstLine="0"/>
        <w:jc w:val="both"/>
      </w:pPr>
      <w:r>
        <w:rPr>
          <w:rFonts w:ascii="Times New Roman" w:hAnsi="Times New Roman" w:cs="Times New Roman"/>
          <w:color w:val="595959"/>
          <w:sz w:val="22"/>
          <w:szCs w:val="21"/>
        </w:rPr>
        <w:t xml:space="preserve">Industrial Trainee, </w:t>
      </w:r>
      <w:r>
        <w:rPr>
          <w:rFonts w:ascii="Times New Roman" w:hAnsi="Times New Roman" w:cs="Times New Roman"/>
          <w:b w:val="0"/>
          <w:i/>
          <w:color w:val="595959"/>
          <w:sz w:val="22"/>
          <w:szCs w:val="22"/>
        </w:rPr>
        <w:t xml:space="preserve">ITC Gardenia, Bangalore, India </w:t>
      </w:r>
      <w:r>
        <w:rPr>
          <w:rFonts w:ascii="Times New Roman" w:hAnsi="Times New Roman" w:cs="Times New Roman"/>
          <w:b w:val="0"/>
          <w:i/>
          <w:color w:val="595959"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color w:val="595959"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color w:val="595959"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color w:val="595959"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color w:val="595959"/>
          <w:sz w:val="22"/>
          <w:szCs w:val="22"/>
        </w:rPr>
        <w:tab/>
        <w:t xml:space="preserve">                          </w:t>
      </w:r>
    </w:p>
    <w:p w14:paraId="02CDE49A" w14:textId="77777777" w:rsidR="00DB2663" w:rsidRDefault="00DB2663" w:rsidP="00DB2663">
      <w:pPr>
        <w:pStyle w:val="Heading9"/>
        <w:ind w:left="0" w:right="296" w:firstLine="0"/>
        <w:jc w:val="both"/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2FC78864" w14:textId="77777777" w:rsidR="00DB2663" w:rsidRPr="00214D3D" w:rsidRDefault="00DB2663" w:rsidP="00DB2663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Part of kitchen team and trained in various kitchens.</w:t>
      </w:r>
    </w:p>
    <w:p w14:paraId="14C830C3" w14:textId="77777777" w:rsidR="00DB2663" w:rsidRPr="00214D3D" w:rsidRDefault="00DB2663" w:rsidP="00DB2663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Spent a majority of time in Butchery.</w:t>
      </w:r>
    </w:p>
    <w:p w14:paraId="44D5F6BF" w14:textId="6FF9121D" w:rsidR="00DB2663" w:rsidRPr="00DB2663" w:rsidRDefault="00DB2663" w:rsidP="00DB2663">
      <w:pPr>
        <w:numPr>
          <w:ilvl w:val="0"/>
          <w:numId w:val="2"/>
        </w:numPr>
        <w:shd w:val="clear" w:color="auto" w:fill="FFFFFF"/>
        <w:spacing w:after="0" w:line="240" w:lineRule="auto"/>
        <w:ind w:left="576" w:right="296" w:hanging="216"/>
        <w:jc w:val="both"/>
        <w:rPr>
          <w:rFonts w:ascii="Times New Roman" w:eastAsia="Garamond" w:hAnsi="Times New Roman"/>
          <w:color w:val="948A54"/>
        </w:rPr>
      </w:pPr>
      <w:r w:rsidRPr="640DB531">
        <w:rPr>
          <w:rFonts w:ascii="Times New Roman" w:eastAsia="Garamond" w:hAnsi="Times New Roman"/>
          <w:color w:val="948A54"/>
        </w:rPr>
        <w:t>Live Grill and Live Italian Kitchen.</w:t>
      </w:r>
    </w:p>
    <w:p w14:paraId="34CE0A41" w14:textId="77777777" w:rsidR="00DE43B2" w:rsidRDefault="00DE43B2">
      <w:pPr>
        <w:pStyle w:val="JobTitle"/>
        <w:spacing w:after="0" w:line="240" w:lineRule="auto"/>
        <w:ind w:right="296"/>
        <w:rPr>
          <w:rFonts w:ascii="Times New Roman" w:hAnsi="Times New Roman" w:cs="Times New Roman"/>
          <w:b/>
          <w:bCs/>
          <w:color w:val="595959"/>
          <w:spacing w:val="0"/>
          <w:sz w:val="22"/>
          <w:szCs w:val="22"/>
          <w:lang w:val="en-IN"/>
        </w:rPr>
      </w:pPr>
    </w:p>
    <w:p w14:paraId="0BE087AA" w14:textId="77777777" w:rsidR="00DE43B2" w:rsidRDefault="00DE43B2">
      <w:pPr>
        <w:pStyle w:val="JobTitle"/>
        <w:spacing w:after="0" w:line="240" w:lineRule="auto"/>
        <w:ind w:right="296"/>
      </w:pPr>
      <w:r>
        <w:rPr>
          <w:rFonts w:ascii="Times New Roman" w:hAnsi="Times New Roman" w:cs="Times New Roman"/>
          <w:b/>
          <w:bCs/>
          <w:color w:val="595959"/>
          <w:spacing w:val="0"/>
          <w:sz w:val="22"/>
          <w:szCs w:val="22"/>
          <w:lang w:val="en-IN"/>
        </w:rPr>
        <w:t>EDUCATION________________________________________________________________________________</w:t>
      </w:r>
    </w:p>
    <w:p w14:paraId="62EBF3C5" w14:textId="77777777" w:rsidR="00DE43B2" w:rsidRDefault="00DE43B2">
      <w:pPr>
        <w:pStyle w:val="JobTitle"/>
        <w:spacing w:after="0" w:line="240" w:lineRule="auto"/>
        <w:ind w:right="540"/>
        <w:jc w:val="both"/>
        <w:rPr>
          <w:rFonts w:ascii="Times New Roman" w:hAnsi="Times New Roman" w:cs="Times New Roman"/>
          <w:b/>
          <w:bCs/>
          <w:i/>
          <w:color w:val="948A54"/>
          <w:spacing w:val="0"/>
          <w:sz w:val="22"/>
          <w:szCs w:val="22"/>
          <w:lang w:val="en-IN"/>
        </w:rPr>
      </w:pPr>
    </w:p>
    <w:p w14:paraId="41B8F6CA" w14:textId="728CE783" w:rsidR="00DE43B2" w:rsidRDefault="00DB2663">
      <w:pPr>
        <w:pStyle w:val="JobTitle"/>
        <w:numPr>
          <w:ilvl w:val="0"/>
          <w:numId w:val="7"/>
        </w:numPr>
        <w:spacing w:after="0" w:line="240" w:lineRule="auto"/>
        <w:ind w:left="576" w:right="540" w:hanging="216"/>
        <w:jc w:val="both"/>
      </w:pPr>
      <w:r>
        <w:rPr>
          <w:rFonts w:ascii="Times New Roman" w:hAnsi="Times New Roman" w:cs="Times New Roman"/>
          <w:color w:val="948A54"/>
          <w:spacing w:val="0"/>
          <w:sz w:val="22"/>
          <w:szCs w:val="22"/>
          <w:lang w:val="en-IN"/>
        </w:rPr>
        <w:t>Bachelor’s</w:t>
      </w:r>
      <w:r w:rsidR="00DE43B2">
        <w:rPr>
          <w:rFonts w:ascii="Times New Roman" w:hAnsi="Times New Roman" w:cs="Times New Roman"/>
          <w:color w:val="948A54"/>
          <w:spacing w:val="0"/>
          <w:sz w:val="22"/>
          <w:szCs w:val="22"/>
          <w:lang w:val="en-IN"/>
        </w:rPr>
        <w:t xml:space="preserve"> Degree in Culinary Arts</w:t>
      </w:r>
      <w:r>
        <w:rPr>
          <w:rFonts w:ascii="Times New Roman" w:hAnsi="Times New Roman" w:cs="Times New Roman"/>
          <w:color w:val="948A54"/>
          <w:sz w:val="22"/>
          <w:szCs w:val="22"/>
        </w:rPr>
        <w:t xml:space="preserve"> – CGPA 9.2, </w:t>
      </w:r>
      <w:proofErr w:type="spellStart"/>
      <w:r w:rsidR="00DE43B2">
        <w:rPr>
          <w:rFonts w:ascii="Times New Roman" w:eastAsia="Calibri" w:hAnsi="Times New Roman" w:cs="Times New Roman"/>
          <w:i/>
          <w:color w:val="948A54"/>
          <w:spacing w:val="0"/>
          <w:sz w:val="22"/>
          <w:szCs w:val="22"/>
          <w:lang w:val="en-IN"/>
        </w:rPr>
        <w:t>Manipal</w:t>
      </w:r>
      <w:proofErr w:type="spellEnd"/>
      <w:r w:rsidR="00DE43B2">
        <w:rPr>
          <w:rFonts w:ascii="Times New Roman" w:eastAsia="Calibri" w:hAnsi="Times New Roman" w:cs="Times New Roman"/>
          <w:i/>
          <w:color w:val="948A54"/>
          <w:spacing w:val="0"/>
          <w:sz w:val="22"/>
          <w:szCs w:val="22"/>
          <w:lang w:val="en-IN"/>
        </w:rPr>
        <w:t xml:space="preserve"> University, </w:t>
      </w:r>
      <w:proofErr w:type="spellStart"/>
      <w:r w:rsidR="00DE43B2">
        <w:rPr>
          <w:rFonts w:ascii="Times New Roman" w:eastAsia="Calibri" w:hAnsi="Times New Roman" w:cs="Times New Roman"/>
          <w:i/>
          <w:color w:val="948A54"/>
          <w:spacing w:val="0"/>
          <w:sz w:val="22"/>
          <w:szCs w:val="22"/>
          <w:lang w:val="en-IN"/>
        </w:rPr>
        <w:t>Manipal</w:t>
      </w:r>
      <w:proofErr w:type="spellEnd"/>
      <w:r w:rsidR="00DE43B2">
        <w:rPr>
          <w:rFonts w:ascii="Times New Roman" w:eastAsia="Calibri" w:hAnsi="Times New Roman" w:cs="Times New Roman"/>
          <w:i/>
          <w:color w:val="948A54"/>
          <w:spacing w:val="0"/>
          <w:sz w:val="22"/>
          <w:szCs w:val="22"/>
          <w:lang w:val="en-IN"/>
        </w:rPr>
        <w:t xml:space="preserve">, India, </w:t>
      </w:r>
    </w:p>
    <w:p w14:paraId="2EE54E6B" w14:textId="77777777" w:rsidR="00DE43B2" w:rsidRDefault="00DE43B2">
      <w:pPr>
        <w:pStyle w:val="Achievement"/>
        <w:numPr>
          <w:ilvl w:val="0"/>
          <w:numId w:val="7"/>
        </w:numPr>
        <w:spacing w:after="0" w:line="240" w:lineRule="auto"/>
        <w:ind w:left="576" w:right="296" w:hanging="216"/>
      </w:pPr>
      <w:r>
        <w:rPr>
          <w:rFonts w:ascii="Times New Roman" w:hAnsi="Times New Roman" w:cs="Times New Roman"/>
          <w:color w:val="948A54"/>
          <w:spacing w:val="0"/>
          <w:sz w:val="22"/>
          <w:szCs w:val="22"/>
        </w:rPr>
        <w:t xml:space="preserve">Pre University College </w:t>
      </w:r>
      <w:r>
        <w:rPr>
          <w:rFonts w:ascii="Times New Roman" w:hAnsi="Times New Roman" w:cs="Times New Roman"/>
          <w:color w:val="948A54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i/>
          <w:color w:val="948A54"/>
          <w:spacing w:val="0"/>
          <w:sz w:val="22"/>
          <w:szCs w:val="22"/>
        </w:rPr>
        <w:t>Jyothi</w:t>
      </w:r>
      <w:proofErr w:type="spellEnd"/>
      <w:r>
        <w:rPr>
          <w:rFonts w:ascii="Times New Roman" w:hAnsi="Times New Roman" w:cs="Times New Roman"/>
          <w:i/>
          <w:color w:val="948A54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948A54"/>
          <w:spacing w:val="0"/>
          <w:sz w:val="22"/>
          <w:szCs w:val="22"/>
        </w:rPr>
        <w:t>Nivas</w:t>
      </w:r>
      <w:proofErr w:type="spellEnd"/>
      <w:r>
        <w:rPr>
          <w:rFonts w:ascii="Times New Roman" w:hAnsi="Times New Roman" w:cs="Times New Roman"/>
          <w:i/>
          <w:color w:val="948A54"/>
          <w:spacing w:val="0"/>
          <w:sz w:val="22"/>
          <w:szCs w:val="22"/>
        </w:rPr>
        <w:t xml:space="preserve"> College, Bangalore, India, </w:t>
      </w:r>
      <w:r>
        <w:rPr>
          <w:rFonts w:ascii="Times New Roman" w:hAnsi="Times New Roman" w:cs="Times New Roman"/>
          <w:i/>
          <w:color w:val="948A54"/>
          <w:sz w:val="22"/>
          <w:szCs w:val="22"/>
        </w:rPr>
        <w:t>2000–2002</w:t>
      </w:r>
    </w:p>
    <w:p w14:paraId="731E1207" w14:textId="77777777" w:rsidR="00DE43B2" w:rsidRDefault="00DE43B2">
      <w:pPr>
        <w:pStyle w:val="Achievement"/>
        <w:numPr>
          <w:ilvl w:val="0"/>
          <w:numId w:val="7"/>
        </w:numPr>
        <w:spacing w:after="0" w:line="240" w:lineRule="auto"/>
        <w:ind w:left="576" w:right="296" w:hanging="216"/>
      </w:pPr>
      <w:r>
        <w:rPr>
          <w:rFonts w:ascii="Times New Roman" w:hAnsi="Times New Roman" w:cs="Times New Roman"/>
          <w:color w:val="948A54"/>
          <w:spacing w:val="0"/>
          <w:sz w:val="22"/>
          <w:szCs w:val="22"/>
        </w:rPr>
        <w:t>All India Secondary School Leaving Certificate (SSLC)</w:t>
      </w:r>
      <w:r>
        <w:rPr>
          <w:rFonts w:ascii="Times New Roman" w:hAnsi="Times New Roman" w:cs="Times New Roman"/>
          <w:color w:val="948A5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948A54"/>
          <w:sz w:val="22"/>
          <w:szCs w:val="22"/>
        </w:rPr>
        <w:softHyphen/>
        <w:t xml:space="preserve">– </w:t>
      </w:r>
      <w:r>
        <w:rPr>
          <w:rFonts w:ascii="Times New Roman" w:hAnsi="Times New Roman" w:cs="Times New Roman"/>
          <w:i/>
          <w:color w:val="948A54"/>
          <w:spacing w:val="0"/>
          <w:sz w:val="22"/>
          <w:szCs w:val="22"/>
        </w:rPr>
        <w:t xml:space="preserve">Carmel Convent School, Bangalore, India, </w:t>
      </w:r>
    </w:p>
    <w:p w14:paraId="62D20A74" w14:textId="77777777" w:rsidR="00DE43B2" w:rsidRDefault="00DE43B2">
      <w:pPr>
        <w:pStyle w:val="Achievement"/>
        <w:spacing w:after="0" w:line="240" w:lineRule="auto"/>
        <w:ind w:left="576" w:right="296" w:firstLine="0"/>
      </w:pPr>
      <w:r>
        <w:rPr>
          <w:rFonts w:ascii="Times New Roman" w:hAnsi="Times New Roman" w:cs="Times New Roman"/>
          <w:i/>
          <w:color w:val="948A54"/>
          <w:sz w:val="22"/>
          <w:szCs w:val="22"/>
        </w:rPr>
        <w:t xml:space="preserve">1989–1999 </w:t>
      </w:r>
    </w:p>
    <w:p w14:paraId="6D98A12B" w14:textId="77777777" w:rsidR="00DE43B2" w:rsidRDefault="00DE43B2">
      <w:pPr>
        <w:pStyle w:val="Achievement"/>
        <w:spacing w:after="0" w:line="240" w:lineRule="auto"/>
        <w:ind w:right="296"/>
        <w:rPr>
          <w:rFonts w:ascii="Times New Roman" w:hAnsi="Times New Roman" w:cs="Times New Roman"/>
          <w:i/>
          <w:color w:val="948A54"/>
          <w:sz w:val="22"/>
          <w:szCs w:val="22"/>
        </w:rPr>
      </w:pPr>
    </w:p>
    <w:p w14:paraId="07DF967E" w14:textId="77777777" w:rsidR="00DE43B2" w:rsidRDefault="00DE43B2">
      <w:pPr>
        <w:pStyle w:val="JobTitle"/>
        <w:spacing w:after="0" w:line="240" w:lineRule="auto"/>
        <w:ind w:right="296"/>
      </w:pPr>
      <w:r>
        <w:rPr>
          <w:rFonts w:ascii="Times New Roman" w:hAnsi="Times New Roman" w:cs="Times New Roman"/>
          <w:b/>
          <w:bCs/>
          <w:color w:val="595959"/>
          <w:spacing w:val="0"/>
          <w:sz w:val="22"/>
          <w:szCs w:val="22"/>
          <w:lang w:val="en-IN"/>
        </w:rPr>
        <w:t>CERTIFICATION_____________________________________________________________________</w:t>
      </w:r>
      <w:r>
        <w:rPr>
          <w:rFonts w:ascii="Times New Roman" w:hAnsi="Times New Roman" w:cs="Times New Roman"/>
          <w:b/>
          <w:bCs/>
          <w:color w:val="595959"/>
          <w:spacing w:val="0"/>
          <w:sz w:val="22"/>
          <w:szCs w:val="22"/>
          <w:lang w:val="en-IN"/>
        </w:rPr>
        <w:softHyphen/>
      </w:r>
      <w:r>
        <w:rPr>
          <w:rFonts w:ascii="Times New Roman" w:hAnsi="Times New Roman" w:cs="Times New Roman"/>
          <w:b/>
          <w:bCs/>
          <w:color w:val="595959"/>
          <w:spacing w:val="0"/>
          <w:sz w:val="22"/>
          <w:szCs w:val="22"/>
          <w:lang w:val="en-IN"/>
        </w:rPr>
        <w:softHyphen/>
      </w:r>
      <w:r>
        <w:rPr>
          <w:rFonts w:ascii="Times New Roman" w:hAnsi="Times New Roman" w:cs="Times New Roman"/>
          <w:b/>
          <w:bCs/>
          <w:color w:val="595959"/>
          <w:spacing w:val="0"/>
          <w:sz w:val="22"/>
          <w:szCs w:val="22"/>
          <w:lang w:val="en-IN"/>
        </w:rPr>
        <w:softHyphen/>
      </w:r>
      <w:r>
        <w:rPr>
          <w:rFonts w:ascii="Times New Roman" w:hAnsi="Times New Roman" w:cs="Times New Roman"/>
          <w:b/>
          <w:bCs/>
          <w:color w:val="595959"/>
          <w:spacing w:val="0"/>
          <w:sz w:val="22"/>
          <w:szCs w:val="22"/>
          <w:lang w:val="en-IN"/>
        </w:rPr>
        <w:softHyphen/>
      </w:r>
      <w:r>
        <w:rPr>
          <w:rFonts w:ascii="Times New Roman" w:hAnsi="Times New Roman" w:cs="Times New Roman"/>
          <w:b/>
          <w:bCs/>
          <w:color w:val="595959"/>
          <w:spacing w:val="0"/>
          <w:sz w:val="22"/>
          <w:szCs w:val="22"/>
          <w:lang w:val="en-IN"/>
        </w:rPr>
        <w:softHyphen/>
      </w:r>
      <w:r>
        <w:rPr>
          <w:rFonts w:ascii="Times New Roman" w:hAnsi="Times New Roman" w:cs="Times New Roman"/>
          <w:b/>
          <w:bCs/>
          <w:color w:val="595959"/>
          <w:spacing w:val="0"/>
          <w:sz w:val="22"/>
          <w:szCs w:val="22"/>
          <w:lang w:val="en-IN"/>
        </w:rPr>
        <w:softHyphen/>
      </w:r>
      <w:r>
        <w:rPr>
          <w:rFonts w:ascii="Times New Roman" w:hAnsi="Times New Roman" w:cs="Times New Roman"/>
          <w:b/>
          <w:bCs/>
          <w:color w:val="595959"/>
          <w:spacing w:val="0"/>
          <w:sz w:val="22"/>
          <w:szCs w:val="22"/>
          <w:lang w:val="en-IN"/>
        </w:rPr>
        <w:softHyphen/>
      </w:r>
      <w:r>
        <w:rPr>
          <w:rFonts w:ascii="Times New Roman" w:hAnsi="Times New Roman" w:cs="Times New Roman"/>
          <w:b/>
          <w:bCs/>
          <w:color w:val="595959"/>
          <w:spacing w:val="0"/>
          <w:sz w:val="22"/>
          <w:szCs w:val="22"/>
          <w:lang w:val="en-IN"/>
        </w:rPr>
        <w:softHyphen/>
      </w:r>
      <w:r>
        <w:rPr>
          <w:rFonts w:ascii="Times New Roman" w:hAnsi="Times New Roman" w:cs="Times New Roman"/>
          <w:b/>
          <w:bCs/>
          <w:color w:val="595959"/>
          <w:spacing w:val="0"/>
          <w:sz w:val="22"/>
          <w:szCs w:val="22"/>
          <w:lang w:val="en-IN"/>
        </w:rPr>
        <w:softHyphen/>
        <w:t>_______</w:t>
      </w:r>
    </w:p>
    <w:p w14:paraId="6BFA1586" w14:textId="77777777" w:rsidR="00DE43B2" w:rsidRDefault="00DE43B2">
      <w:pPr>
        <w:pStyle w:val="MediumGrid21"/>
      </w:pPr>
      <w:r>
        <w:rPr>
          <w:rFonts w:ascii="Times New Roman" w:hAnsi="Times New Roman"/>
          <w:color w:val="948A54"/>
          <w:lang w:val="en-IN" w:eastAsia="en-US"/>
        </w:rPr>
        <w:t xml:space="preserve">            </w:t>
      </w:r>
    </w:p>
    <w:p w14:paraId="5ACAAD15" w14:textId="77777777" w:rsidR="00DE43B2" w:rsidRDefault="00DE43B2">
      <w:pPr>
        <w:pStyle w:val="MediumGrid21"/>
      </w:pPr>
      <w:r>
        <w:rPr>
          <w:rFonts w:ascii="Times New Roman" w:hAnsi="Times New Roman"/>
          <w:color w:val="948A54"/>
          <w:lang w:val="en-IN" w:eastAsia="en-US"/>
        </w:rPr>
        <w:t>ISG – International Sommelier Guild: WFCL Level 1 &amp; 2.</w:t>
      </w:r>
    </w:p>
    <w:p w14:paraId="2946DB82" w14:textId="77777777" w:rsidR="00DE43B2" w:rsidRDefault="00DE43B2">
      <w:pPr>
        <w:pStyle w:val="BodyText2"/>
        <w:ind w:right="296"/>
        <w:rPr>
          <w:rFonts w:ascii="Times New Roman" w:hAnsi="Times New Roman"/>
          <w:color w:val="948A54"/>
          <w:sz w:val="22"/>
          <w:szCs w:val="22"/>
          <w:lang w:val="en-IN" w:eastAsia="en-US"/>
        </w:rPr>
      </w:pPr>
    </w:p>
    <w:p w14:paraId="3C54F4C6" w14:textId="77777777" w:rsidR="00DE43B2" w:rsidRDefault="00DE43B2">
      <w:pPr>
        <w:pStyle w:val="JobTitle"/>
        <w:spacing w:after="0" w:line="240" w:lineRule="auto"/>
        <w:ind w:right="296"/>
      </w:pPr>
      <w:r>
        <w:rPr>
          <w:rFonts w:ascii="Times New Roman" w:hAnsi="Times New Roman" w:cs="Times New Roman"/>
          <w:b/>
          <w:bCs/>
          <w:color w:val="595959"/>
          <w:spacing w:val="0"/>
          <w:sz w:val="22"/>
          <w:szCs w:val="22"/>
          <w:lang w:val="en-IN"/>
        </w:rPr>
        <w:t>PERSONAL_________________________________________________________________________________</w:t>
      </w:r>
    </w:p>
    <w:p w14:paraId="5997CC1D" w14:textId="77777777" w:rsidR="00DE43B2" w:rsidRDefault="00DE43B2">
      <w:pPr>
        <w:pStyle w:val="MediumGrid21"/>
        <w:ind w:right="206"/>
        <w:rPr>
          <w:rFonts w:ascii="Times New Roman" w:hAnsi="Times New Roman"/>
          <w:b/>
          <w:bCs/>
          <w:color w:val="948A54"/>
          <w:lang w:val="en-IN" w:eastAsia="en-US"/>
        </w:rPr>
      </w:pPr>
    </w:p>
    <w:p w14:paraId="3C0AEA01" w14:textId="0D2FBE42" w:rsidR="00DE43B2" w:rsidRDefault="00412040">
      <w:pPr>
        <w:pStyle w:val="MediumGrid21"/>
      </w:pPr>
      <w:r>
        <w:rPr>
          <w:rFonts w:ascii="Times New Roman" w:hAnsi="Times New Roman"/>
          <w:color w:val="948A54"/>
          <w:lang w:val="en-IN" w:eastAsia="en-US"/>
        </w:rPr>
        <w:t>Date o</w:t>
      </w:r>
      <w:r w:rsidR="00DE43B2">
        <w:rPr>
          <w:rFonts w:ascii="Times New Roman" w:hAnsi="Times New Roman"/>
          <w:color w:val="948A54"/>
          <w:lang w:val="en-IN" w:eastAsia="en-US"/>
        </w:rPr>
        <w:t>f Birth</w:t>
      </w:r>
      <w:r w:rsidR="00DE43B2">
        <w:rPr>
          <w:rFonts w:ascii="Times New Roman" w:hAnsi="Times New Roman"/>
          <w:color w:val="948A54"/>
          <w:lang w:val="en-IN" w:eastAsia="en-US"/>
        </w:rPr>
        <w:tab/>
        <w:t>: 25</w:t>
      </w:r>
      <w:r w:rsidR="00DE43B2">
        <w:rPr>
          <w:rFonts w:ascii="Times New Roman" w:hAnsi="Times New Roman"/>
          <w:color w:val="948A54"/>
          <w:vertAlign w:val="superscript"/>
          <w:lang w:val="en-IN" w:eastAsia="en-US"/>
        </w:rPr>
        <w:t>th</w:t>
      </w:r>
      <w:r w:rsidR="00DE43B2">
        <w:rPr>
          <w:rFonts w:ascii="Times New Roman" w:hAnsi="Times New Roman"/>
          <w:color w:val="948A54"/>
          <w:lang w:val="en-IN" w:eastAsia="en-US"/>
        </w:rPr>
        <w:t xml:space="preserve"> April 1983</w:t>
      </w:r>
    </w:p>
    <w:p w14:paraId="63E950C2" w14:textId="77777777" w:rsidR="00DE43B2" w:rsidRDefault="00DE43B2">
      <w:pPr>
        <w:pStyle w:val="MediumGrid21"/>
      </w:pPr>
      <w:r>
        <w:rPr>
          <w:rFonts w:ascii="Times New Roman" w:hAnsi="Times New Roman"/>
          <w:color w:val="948A54"/>
          <w:lang w:val="en-IN" w:eastAsia="en-US"/>
        </w:rPr>
        <w:t>Nationality</w:t>
      </w:r>
      <w:r>
        <w:rPr>
          <w:rFonts w:ascii="Times New Roman" w:hAnsi="Times New Roman"/>
          <w:color w:val="948A54"/>
          <w:lang w:val="en-IN" w:eastAsia="en-US"/>
        </w:rPr>
        <w:tab/>
        <w:t xml:space="preserve">: Indian </w:t>
      </w:r>
    </w:p>
    <w:p w14:paraId="6FC7600A" w14:textId="77777777" w:rsidR="00DE43B2" w:rsidRDefault="00FC4BC4">
      <w:pPr>
        <w:pStyle w:val="MediumGrid21"/>
        <w:rPr>
          <w:rFonts w:ascii="Times New Roman" w:hAnsi="Times New Roman"/>
          <w:color w:val="948A54"/>
          <w:sz w:val="21"/>
          <w:szCs w:val="21"/>
          <w:lang w:val="en-IN" w:eastAsia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E8A3C9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484620" cy="1270"/>
                <wp:effectExtent l="28575" t="29210" r="30480" b="26670"/>
                <wp:wrapTight wrapText="bothSides">
                  <wp:wrapPolygon edited="0">
                    <wp:start x="-127" y="-2147482800"/>
                    <wp:lineTo x="-127" y="-2147482800"/>
                    <wp:lineTo x="21727" y="-2147482800"/>
                    <wp:lineTo x="21727" y="-2147482800"/>
                    <wp:lineTo x="-127" y="-2147482800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1270"/>
                        </a:xfrm>
                        <a:prstGeom prst="straightConnector1">
                          <a:avLst/>
                        </a:prstGeom>
                        <a:noFill/>
                        <a:ln w="50760" cap="sq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6A5B01B">
              <v:shape id="AutoShape 5" style="position:absolute;margin-left:0;margin-top:10.55pt;width:510.6pt;height: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2f2f2" strokeweight="1.41mm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" w14:anchorId="7898F4B5">
                <v:stroke joinstyle="miter" endcap="square"/>
                <w10:wrap type="tight"/>
              </v:shape>
            </w:pict>
          </mc:Fallback>
        </mc:AlternateContent>
      </w:r>
    </w:p>
    <w:p w14:paraId="110FFD37" w14:textId="77777777" w:rsidR="00DE43B2" w:rsidRDefault="00DE43B2">
      <w:pPr>
        <w:pStyle w:val="MediumGrid21"/>
      </w:pPr>
    </w:p>
    <w:sectPr w:rsidR="00DE43B2">
      <w:pgSz w:w="11906" w:h="16838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  <w:color w:val="948A54"/>
        <w:w w:val="100"/>
        <w:sz w:val="0"/>
        <w:szCs w:val="21"/>
        <w:shd w:val="clear" w:color="auto" w:fill="000000"/>
        <w:lang w:val="en-US" w:bidi="x-none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Calibri" w:hint="default"/>
        <w:color w:val="948A54"/>
        <w:szCs w:val="21"/>
        <w:lang w:eastAsia="en-IN"/>
      </w:rPr>
    </w:lvl>
  </w:abstractNum>
  <w:abstractNum w:abstractNumId="3">
    <w:nsid w:val="00000004"/>
    <w:multiLevelType w:val="singleLevel"/>
    <w:tmpl w:val="00000004"/>
    <w:name w:val="WW8Num27"/>
    <w:lvl w:ilvl="0">
      <w:numFmt w:val="bullet"/>
      <w:lvlText w:val=""/>
      <w:lvlJc w:val="left"/>
      <w:pPr>
        <w:tabs>
          <w:tab w:val="num" w:pos="0"/>
        </w:tabs>
        <w:ind w:left="525" w:hanging="525"/>
      </w:pPr>
      <w:rPr>
        <w:rFonts w:ascii="Symbol" w:hAnsi="Symbol" w:cs="Trebuchet MS" w:hint="default"/>
        <w:color w:val="948A54"/>
      </w:rPr>
    </w:lvl>
  </w:abstractNum>
  <w:abstractNum w:abstractNumId="4">
    <w:nsid w:val="00000005"/>
    <w:multiLevelType w:val="singleLevel"/>
    <w:tmpl w:val="00000005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alibri" w:hint="default"/>
        <w:color w:val="948A54"/>
        <w:spacing w:val="0"/>
        <w:sz w:val="22"/>
        <w:szCs w:val="22"/>
      </w:rPr>
    </w:lvl>
  </w:abstractNum>
  <w:abstractNum w:abstractNumId="5">
    <w:nsid w:val="0E017EEC"/>
    <w:multiLevelType w:val="hybridMultilevel"/>
    <w:tmpl w:val="0BB6B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AE0415"/>
    <w:multiLevelType w:val="hybridMultilevel"/>
    <w:tmpl w:val="7F70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226B95"/>
    <w:multiLevelType w:val="hybridMultilevel"/>
    <w:tmpl w:val="E05E2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A80994"/>
    <w:multiLevelType w:val="hybridMultilevel"/>
    <w:tmpl w:val="4266A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3A2DE5"/>
    <w:multiLevelType w:val="hybridMultilevel"/>
    <w:tmpl w:val="E4842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476FC2"/>
    <w:multiLevelType w:val="hybridMultilevel"/>
    <w:tmpl w:val="519C6184"/>
    <w:lvl w:ilvl="0" w:tplc="62B06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C1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2E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A2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4F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C1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EB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C5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C4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86B54"/>
    <w:multiLevelType w:val="hybridMultilevel"/>
    <w:tmpl w:val="6BD2C930"/>
    <w:lvl w:ilvl="0" w:tplc="F2FE95A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02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C8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E9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4E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82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D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05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2E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26066"/>
    <w:multiLevelType w:val="hybridMultilevel"/>
    <w:tmpl w:val="E676C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85"/>
    <w:rsid w:val="000B668E"/>
    <w:rsid w:val="000D4615"/>
    <w:rsid w:val="002C53CB"/>
    <w:rsid w:val="002F5CD0"/>
    <w:rsid w:val="00316DE6"/>
    <w:rsid w:val="00316FBB"/>
    <w:rsid w:val="00333838"/>
    <w:rsid w:val="00347EB3"/>
    <w:rsid w:val="003C3E18"/>
    <w:rsid w:val="00412040"/>
    <w:rsid w:val="00442850"/>
    <w:rsid w:val="004B5F20"/>
    <w:rsid w:val="00520EAB"/>
    <w:rsid w:val="005326D2"/>
    <w:rsid w:val="005A113D"/>
    <w:rsid w:val="005D60F2"/>
    <w:rsid w:val="006047E3"/>
    <w:rsid w:val="0064426E"/>
    <w:rsid w:val="007F1236"/>
    <w:rsid w:val="00866716"/>
    <w:rsid w:val="00871DCF"/>
    <w:rsid w:val="008E27DF"/>
    <w:rsid w:val="00916C30"/>
    <w:rsid w:val="009328DB"/>
    <w:rsid w:val="00947D04"/>
    <w:rsid w:val="00980139"/>
    <w:rsid w:val="009C6526"/>
    <w:rsid w:val="00AF471B"/>
    <w:rsid w:val="00C17585"/>
    <w:rsid w:val="00CC33E1"/>
    <w:rsid w:val="00CE6005"/>
    <w:rsid w:val="00D61A70"/>
    <w:rsid w:val="00DB2663"/>
    <w:rsid w:val="00DE43B2"/>
    <w:rsid w:val="00F26F08"/>
    <w:rsid w:val="00F31E06"/>
    <w:rsid w:val="00F629F2"/>
    <w:rsid w:val="00F7660C"/>
    <w:rsid w:val="00FC01BB"/>
    <w:rsid w:val="00FC3692"/>
    <w:rsid w:val="00FC4BC4"/>
    <w:rsid w:val="640DB5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11D68B"/>
  <w15:chartTrackingRefBased/>
  <w15:docId w15:val="{DC8FD569-5BCC-47FE-BD58-B265D6BB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IN" w:eastAsia="zh-CN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3"/>
      </w:numPr>
      <w:spacing w:after="0" w:line="240" w:lineRule="auto"/>
      <w:outlineLvl w:val="8"/>
    </w:pPr>
    <w:rPr>
      <w:rFonts w:ascii="Arial" w:eastAsia="Times New Roman" w:hAnsi="Arial" w:cs="Arial"/>
      <w:b/>
      <w:bCs/>
      <w:color w:val="000000"/>
      <w:sz w:val="24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2"/>
      <w:szCs w:val="22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Wing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Wingdings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color w:val="948A5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Wingdings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eastAsia="Garamond" w:hAnsi="Symbol" w:cs="Symbol" w:hint="default"/>
      <w:color w:val="948A54"/>
      <w:w w:val="100"/>
      <w:sz w:val="0"/>
      <w:szCs w:val="21"/>
      <w:shd w:val="clear" w:color="auto" w:fill="000000"/>
      <w:lang w:val="en-US" w:bidi="x-none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eastAsia="Arial Unicode MS" w:hAnsi="Symbol" w:cs="Symbol" w:hint="default"/>
      <w:color w:val="948A54"/>
      <w:szCs w:val="21"/>
      <w:lang w:eastAsia="en-IN"/>
    </w:rPr>
  </w:style>
  <w:style w:type="character" w:customStyle="1" w:styleId="WW8Num14z1">
    <w:name w:val="WW8Num14z1"/>
    <w:rPr>
      <w:rFonts w:ascii="Courier New" w:hAnsi="Courier New" w:cs="Wingdings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Symbol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Wingdings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Wingdings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Wingdings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Wingdings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Arial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Wingdings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Wingdings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Wingdings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eastAsia="Symbol" w:hAnsi="Symbol" w:cs="Wingdings" w:hint="default"/>
      <w:color w:val="948A54"/>
    </w:rPr>
  </w:style>
  <w:style w:type="character" w:customStyle="1" w:styleId="WW8Num27z1">
    <w:name w:val="WW8Num27z1"/>
    <w:rPr>
      <w:rFonts w:ascii="Courier New" w:hAnsi="Courier New" w:cs="Wingdings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Wingdings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  <w:color w:val="948A54"/>
      <w:spacing w:val="0"/>
      <w:sz w:val="22"/>
      <w:szCs w:val="22"/>
    </w:rPr>
  </w:style>
  <w:style w:type="character" w:customStyle="1" w:styleId="WW8Num30z1">
    <w:name w:val="WW8Num30z1"/>
    <w:rPr>
      <w:rFonts w:ascii="Courier New" w:hAnsi="Courier New" w:cs="Wingdings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Wingdings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Wingdings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Wingdings" w:hAnsi="Wingdings" w:cs="Wingdings" w:hint="default"/>
      <w:sz w:val="20"/>
    </w:rPr>
  </w:style>
  <w:style w:type="character" w:customStyle="1" w:styleId="WW8Num35z1">
    <w:name w:val="WW8Num35z1"/>
    <w:rPr>
      <w:rFonts w:ascii="Courier New" w:hAnsi="Courier New" w:cs="Courier New" w:hint="default"/>
      <w:sz w:val="20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Wingdings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Wingdings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DefaultParagraphFont0">
    <w:name w:val="Default Paragraph Font0"/>
  </w:style>
  <w:style w:type="character" w:styleId="Hyperlink">
    <w:name w:val="Hyperlink"/>
    <w:rPr>
      <w:color w:val="0000FF"/>
      <w:u w:val="single"/>
    </w:rPr>
  </w:style>
  <w:style w:type="character" w:customStyle="1" w:styleId="Heading9Char">
    <w:name w:val="Heading 9 Char"/>
    <w:rPr>
      <w:rFonts w:ascii="Arial" w:eastAsia="Times New Roman" w:hAnsi="Arial" w:cs="Arial"/>
      <w:b/>
      <w:bCs/>
      <w:color w:val="000000"/>
      <w:sz w:val="24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Pr>
      <w:rFonts w:ascii="Calibri" w:eastAsia="Times New Roman" w:hAnsi="Calibri" w:cs="Calibri"/>
      <w:sz w:val="21"/>
      <w:szCs w:val="21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major">
    <w:name w:val="major"/>
    <w:basedOn w:val="DefaultParagraphFont0"/>
  </w:style>
  <w:style w:type="character" w:customStyle="1" w:styleId="DocumentMapChar">
    <w:name w:val="Document Map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Address1">
    <w:name w:val="Address 1"/>
    <w:basedOn w:val="Normal"/>
    <w:pPr>
      <w:spacing w:after="0" w:line="160" w:lineRule="atLeast"/>
      <w:jc w:val="both"/>
    </w:pPr>
    <w:rPr>
      <w:rFonts w:ascii="Arial" w:eastAsia="Times New Roman" w:hAnsi="Arial" w:cs="Arial"/>
      <w:sz w:val="14"/>
      <w:szCs w:val="20"/>
    </w:rPr>
  </w:style>
  <w:style w:type="paragraph" w:customStyle="1" w:styleId="LightGrid-Accent31">
    <w:name w:val="Light Grid - Accent 31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odyText2">
    <w:name w:val="Body Text 2"/>
    <w:basedOn w:val="Normal"/>
    <w:pPr>
      <w:spacing w:after="0" w:line="240" w:lineRule="auto"/>
      <w:jc w:val="both"/>
    </w:pPr>
    <w:rPr>
      <w:rFonts w:eastAsia="Times New Roman"/>
      <w:sz w:val="21"/>
      <w:szCs w:val="21"/>
      <w:lang w:val="x-none"/>
    </w:rPr>
  </w:style>
  <w:style w:type="paragraph" w:customStyle="1" w:styleId="CompanyName">
    <w:name w:val="Company Name"/>
    <w:basedOn w:val="Normal"/>
    <w:next w:val="Normal"/>
    <w:pPr>
      <w:spacing w:before="240" w:after="40" w:line="240" w:lineRule="auto"/>
    </w:pPr>
    <w:rPr>
      <w:rFonts w:ascii="Arial Narrow" w:eastAsia="Times New Roman" w:hAnsi="Arial Narrow" w:cs="Arial Narrow"/>
      <w:bCs/>
      <w:color w:val="000000"/>
      <w:sz w:val="24"/>
      <w:szCs w:val="24"/>
    </w:rPr>
  </w:style>
  <w:style w:type="paragraph" w:customStyle="1" w:styleId="JobTitle">
    <w:name w:val="Job Title"/>
    <w:next w:val="Normal"/>
    <w:pPr>
      <w:suppressAutoHyphens/>
      <w:spacing w:after="60" w:line="220" w:lineRule="atLeast"/>
    </w:pPr>
    <w:rPr>
      <w:rFonts w:ascii="Arial Black" w:hAnsi="Arial Black" w:cs="Arial Black"/>
      <w:spacing w:val="-10"/>
      <w:sz w:val="24"/>
      <w:szCs w:val="24"/>
      <w:lang w:val="en-US" w:eastAsia="zh-CN"/>
    </w:rPr>
  </w:style>
  <w:style w:type="paragraph" w:customStyle="1" w:styleId="Achievement">
    <w:name w:val="Achievement"/>
    <w:basedOn w:val="BodyText"/>
    <w:pPr>
      <w:spacing w:after="60" w:line="220" w:lineRule="atLeast"/>
      <w:ind w:left="245" w:hanging="245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rebuchet MS" w:eastAsia="Times New Roman" w:hAnsi="Trebuchet MS" w:cs="Trebuchet MS"/>
      <w:sz w:val="20"/>
      <w:szCs w:val="20"/>
    </w:rPr>
  </w:style>
  <w:style w:type="paragraph" w:styleId="DocumentMap">
    <w:name w:val="Document Map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MediumGrid21">
    <w:name w:val="Medium Grid 21"/>
    <w:pPr>
      <w:suppressAutoHyphens/>
    </w:pPr>
    <w:rPr>
      <w:rFonts w:ascii="Calibri" w:hAnsi="Calibri"/>
      <w:sz w:val="22"/>
      <w:szCs w:val="22"/>
      <w:lang w:val="en-US" w:eastAsia="zh-CN"/>
    </w:rPr>
  </w:style>
  <w:style w:type="paragraph" w:customStyle="1" w:styleId="FrameContents">
    <w:name w:val="Frame Contents"/>
    <w:basedOn w:val="Normal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ratha.hoora@yaho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Buy UK</Company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Alipta</dc:creator>
  <cp:keywords/>
  <cp:lastModifiedBy>Namratha Hoora</cp:lastModifiedBy>
  <cp:revision>2</cp:revision>
  <cp:lastPrinted>2019-09-29T08:24:00Z</cp:lastPrinted>
  <dcterms:created xsi:type="dcterms:W3CDTF">2019-12-03T07:25:00Z</dcterms:created>
  <dcterms:modified xsi:type="dcterms:W3CDTF">2019-12-03T07:25:00Z</dcterms:modified>
</cp:coreProperties>
</file>