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FCC06" w14:textId="77777777" w:rsidR="00C810D0" w:rsidRPr="00FE6EC9" w:rsidRDefault="00374ACD" w:rsidP="00556DBE">
      <w:pPr>
        <w:spacing w:line="276" w:lineRule="auto"/>
        <w:rPr>
          <w:rFonts w:ascii="Palatino Linotype" w:hAnsi="Palatino Linotype" w:cs="Arial"/>
          <w:b/>
          <w:bCs/>
          <w:smallCaps/>
          <w:noProof/>
          <w:color w:val="76923C"/>
          <w:spacing w:val="40"/>
          <w:sz w:val="32"/>
          <w:szCs w:val="17"/>
          <w:lang w:eastAsia="en-IN"/>
        </w:rPr>
      </w:pPr>
      <w:r w:rsidRPr="009126C1">
        <w:rPr>
          <w:rFonts w:cs="Arial"/>
          <w:noProof/>
          <w:sz w:val="6"/>
          <w:szCs w:val="17"/>
        </w:rPr>
        <w:drawing>
          <wp:anchor distT="0" distB="0" distL="114300" distR="114300" simplePos="0" relativeHeight="251660288" behindDoc="1" locked="0" layoutInCell="1" allowOverlap="1" wp14:anchorId="39405508" wp14:editId="740AED25">
            <wp:simplePos x="0" y="0"/>
            <wp:positionH relativeFrom="column">
              <wp:posOffset>1428805</wp:posOffset>
            </wp:positionH>
            <wp:positionV relativeFrom="paragraph">
              <wp:posOffset>275866</wp:posOffset>
            </wp:positionV>
            <wp:extent cx="461176" cy="190831"/>
            <wp:effectExtent l="0" t="0" r="0" b="0"/>
            <wp:wrapNone/>
            <wp:docPr id="1" name="Picture 1" descr="Image result for whatsapp and v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hatsapp and vib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190762"/>
                    </a:xfrm>
                    <a:prstGeom prst="rect">
                      <a:avLst/>
                    </a:prstGeom>
                    <a:noFill/>
                    <a:ln>
                      <a:noFill/>
                    </a:ln>
                  </pic:spPr>
                </pic:pic>
              </a:graphicData>
            </a:graphic>
          </wp:anchor>
        </w:drawing>
      </w:r>
      <w:r w:rsidR="00405AAB">
        <w:rPr>
          <w:noProof/>
        </w:rPr>
        <w:drawing>
          <wp:anchor distT="0" distB="0" distL="114300" distR="114300" simplePos="0" relativeHeight="251658240" behindDoc="1" locked="0" layoutInCell="1" allowOverlap="1" wp14:anchorId="62388B17" wp14:editId="2E3CEBDD">
            <wp:simplePos x="0" y="0"/>
            <wp:positionH relativeFrom="column">
              <wp:posOffset>5475605</wp:posOffset>
            </wp:positionH>
            <wp:positionV relativeFrom="paragraph">
              <wp:posOffset>-103505</wp:posOffset>
            </wp:positionV>
            <wp:extent cx="904240" cy="90424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904240" cy="904240"/>
                    </a:xfrm>
                    <a:prstGeom prst="rect">
                      <a:avLst/>
                    </a:prstGeom>
                    <a:noFill/>
                    <a:ln w="9525">
                      <a:noFill/>
                      <a:miter lim="800000"/>
                      <a:headEnd/>
                      <a:tailEnd/>
                    </a:ln>
                  </pic:spPr>
                </pic:pic>
              </a:graphicData>
            </a:graphic>
          </wp:anchor>
        </w:drawing>
      </w:r>
      <w:r w:rsidR="009A522D" w:rsidRPr="00FE6EC9">
        <w:rPr>
          <w:rFonts w:ascii="Palatino Linotype" w:hAnsi="Palatino Linotype" w:cs="Arial"/>
          <w:b/>
          <w:bCs/>
          <w:smallCaps/>
          <w:noProof/>
          <w:color w:val="76923C"/>
          <w:spacing w:val="40"/>
          <w:sz w:val="32"/>
          <w:szCs w:val="17"/>
          <w:lang w:eastAsia="en-IN"/>
        </w:rPr>
        <w:t>P</w:t>
      </w:r>
      <w:r w:rsidR="002D5481">
        <w:rPr>
          <w:rFonts w:ascii="Palatino Linotype" w:hAnsi="Palatino Linotype" w:cs="Arial"/>
          <w:b/>
          <w:bCs/>
          <w:smallCaps/>
          <w:noProof/>
          <w:color w:val="76923C"/>
          <w:spacing w:val="40"/>
          <w:sz w:val="32"/>
          <w:szCs w:val="17"/>
          <w:lang w:eastAsia="en-IN"/>
        </w:rPr>
        <w:t>.</w:t>
      </w:r>
      <w:r w:rsidR="009A522D" w:rsidRPr="00FE6EC9">
        <w:rPr>
          <w:rFonts w:ascii="Palatino Linotype" w:hAnsi="Palatino Linotype" w:cs="Arial"/>
          <w:b/>
          <w:bCs/>
          <w:smallCaps/>
          <w:noProof/>
          <w:color w:val="76923C"/>
          <w:spacing w:val="40"/>
          <w:sz w:val="32"/>
          <w:szCs w:val="17"/>
          <w:lang w:eastAsia="en-IN"/>
        </w:rPr>
        <w:t xml:space="preserve"> V</w:t>
      </w:r>
      <w:r w:rsidR="002D5481">
        <w:rPr>
          <w:rFonts w:ascii="Palatino Linotype" w:hAnsi="Palatino Linotype" w:cs="Arial"/>
          <w:b/>
          <w:bCs/>
          <w:smallCaps/>
          <w:noProof/>
          <w:color w:val="76923C"/>
          <w:spacing w:val="40"/>
          <w:sz w:val="32"/>
          <w:szCs w:val="17"/>
          <w:lang w:eastAsia="en-IN"/>
        </w:rPr>
        <w:t xml:space="preserve">. </w:t>
      </w:r>
      <w:r w:rsidR="009A522D" w:rsidRPr="00FE6EC9">
        <w:rPr>
          <w:rFonts w:ascii="Palatino Linotype" w:hAnsi="Palatino Linotype" w:cs="Arial"/>
          <w:b/>
          <w:bCs/>
          <w:smallCaps/>
          <w:noProof/>
          <w:color w:val="76923C"/>
          <w:spacing w:val="40"/>
          <w:sz w:val="32"/>
          <w:szCs w:val="17"/>
          <w:lang w:eastAsia="en-IN"/>
        </w:rPr>
        <w:t>SREEJI</w:t>
      </w:r>
    </w:p>
    <w:p w14:paraId="7862ED8C" w14:textId="268C8C42" w:rsidR="00374ACD" w:rsidRDefault="00BE6173" w:rsidP="00371D0F">
      <w:pPr>
        <w:spacing w:line="276" w:lineRule="auto"/>
        <w:textAlignment w:val="baseline"/>
        <w:rPr>
          <w:rFonts w:ascii="Arial" w:hAnsi="Arial" w:cs="Arial"/>
          <w:sz w:val="20"/>
          <w:szCs w:val="17"/>
        </w:rPr>
      </w:pPr>
      <w:proofErr w:type="gramStart"/>
      <w:r w:rsidRPr="00FE6EC9">
        <w:rPr>
          <w:rFonts w:ascii="Arial" w:eastAsia="Batang" w:hAnsi="Arial" w:cs="Arial"/>
          <w:b/>
          <w:sz w:val="20"/>
          <w:szCs w:val="17"/>
          <w:lang w:val="en-GB"/>
        </w:rPr>
        <w:t>Mobile</w:t>
      </w:r>
      <w:r w:rsidR="00C810D0" w:rsidRPr="00FE6EC9">
        <w:rPr>
          <w:rFonts w:ascii="Arial" w:eastAsia="Batang" w:hAnsi="Arial" w:cs="Arial"/>
          <w:b/>
          <w:sz w:val="20"/>
          <w:szCs w:val="17"/>
          <w:lang w:val="en-GB"/>
        </w:rPr>
        <w:t>:</w:t>
      </w:r>
      <w:r w:rsidR="009A522D" w:rsidRPr="00FE6EC9">
        <w:rPr>
          <w:rFonts w:ascii="Arial" w:hAnsi="Arial" w:cs="Arial"/>
          <w:sz w:val="20"/>
          <w:szCs w:val="17"/>
        </w:rPr>
        <w:t>+</w:t>
      </w:r>
      <w:proofErr w:type="gramEnd"/>
      <w:r w:rsidR="009A522D" w:rsidRPr="00FE6EC9">
        <w:rPr>
          <w:rFonts w:ascii="Arial" w:hAnsi="Arial" w:cs="Arial"/>
          <w:sz w:val="20"/>
          <w:szCs w:val="17"/>
        </w:rPr>
        <w:t>965</w:t>
      </w:r>
      <w:r w:rsidR="00F70612">
        <w:rPr>
          <w:rFonts w:ascii="Arial" w:hAnsi="Arial" w:cs="Arial"/>
          <w:sz w:val="20"/>
          <w:szCs w:val="17"/>
        </w:rPr>
        <w:t>-</w:t>
      </w:r>
      <w:r w:rsidR="00205FC5">
        <w:rPr>
          <w:rFonts w:ascii="Arial" w:hAnsi="Arial" w:cs="Arial"/>
          <w:sz w:val="20"/>
          <w:szCs w:val="17"/>
        </w:rPr>
        <w:t>36219159</w:t>
      </w:r>
      <w:r w:rsidR="00A2173D" w:rsidRPr="00FE6EC9">
        <w:rPr>
          <w:rFonts w:ascii="Arial" w:hAnsi="Arial" w:cs="Arial"/>
          <w:sz w:val="20"/>
          <w:szCs w:val="17"/>
        </w:rPr>
        <w:t>|</w:t>
      </w:r>
    </w:p>
    <w:p w14:paraId="06401F3B" w14:textId="77777777" w:rsidR="00570005" w:rsidRPr="00FE6EC9" w:rsidRDefault="00170CB7" w:rsidP="00371D0F">
      <w:pPr>
        <w:spacing w:line="276" w:lineRule="auto"/>
        <w:textAlignment w:val="baseline"/>
        <w:rPr>
          <w:rStyle w:val="Hyperlink"/>
          <w:rFonts w:ascii="Arial" w:hAnsi="Arial" w:cs="Arial"/>
          <w:color w:val="auto"/>
          <w:sz w:val="20"/>
          <w:szCs w:val="17"/>
          <w:u w:val="none"/>
        </w:rPr>
      </w:pPr>
      <w:r w:rsidRPr="00FE6EC9">
        <w:rPr>
          <w:rFonts w:ascii="Arial" w:hAnsi="Arial" w:cs="Arial"/>
          <w:b/>
          <w:sz w:val="20"/>
          <w:szCs w:val="17"/>
        </w:rPr>
        <w:t>Em</w:t>
      </w:r>
      <w:r w:rsidR="001F5869" w:rsidRPr="00FE6EC9">
        <w:rPr>
          <w:rFonts w:ascii="Arial" w:hAnsi="Arial" w:cs="Arial"/>
          <w:b/>
          <w:sz w:val="20"/>
          <w:szCs w:val="17"/>
        </w:rPr>
        <w:t>ail</w:t>
      </w:r>
      <w:r w:rsidR="00C810D0" w:rsidRPr="00FE6EC9">
        <w:rPr>
          <w:rFonts w:ascii="Arial" w:eastAsia="Batang" w:hAnsi="Arial" w:cs="Arial"/>
          <w:b/>
          <w:sz w:val="20"/>
          <w:szCs w:val="17"/>
          <w:lang w:val="en-GB"/>
        </w:rPr>
        <w:t>:</w:t>
      </w:r>
      <w:hyperlink r:id="rId10" w:history="1">
        <w:r w:rsidR="003E1AA2" w:rsidRPr="00CC5E2A">
          <w:rPr>
            <w:rStyle w:val="Hyperlink"/>
            <w:rFonts w:ascii="Arial" w:hAnsi="Arial" w:cs="Arial"/>
            <w:sz w:val="20"/>
            <w:szCs w:val="17"/>
          </w:rPr>
          <w:t>sreejipv@hotmail.com</w:t>
        </w:r>
      </w:hyperlink>
    </w:p>
    <w:p w14:paraId="64FAC836" w14:textId="77777777" w:rsidR="00F919B2" w:rsidRPr="00FE6EC9" w:rsidRDefault="00F919B2" w:rsidP="00556DBE">
      <w:pPr>
        <w:spacing w:after="60" w:line="276" w:lineRule="auto"/>
        <w:textAlignment w:val="baseline"/>
        <w:rPr>
          <w:rFonts w:cs="Arial"/>
          <w:sz w:val="6"/>
          <w:szCs w:val="17"/>
        </w:rPr>
      </w:pPr>
    </w:p>
    <w:p w14:paraId="03DFBF26" w14:textId="77777777" w:rsidR="004A543D" w:rsidRPr="00FE6EC9" w:rsidRDefault="004A543D" w:rsidP="00556DBE">
      <w:pPr>
        <w:shd w:val="clear" w:color="auto" w:fill="ECECEC"/>
        <w:spacing w:line="276" w:lineRule="auto"/>
        <w:rPr>
          <w:rFonts w:ascii="Arial" w:hAnsi="Arial" w:cs="Arial"/>
          <w:sz w:val="8"/>
          <w:szCs w:val="17"/>
        </w:rPr>
      </w:pPr>
    </w:p>
    <w:p w14:paraId="39B4CE20" w14:textId="77777777" w:rsidR="000F4AA6" w:rsidRPr="00FE6EC9" w:rsidRDefault="000F4AA6" w:rsidP="00556DBE">
      <w:pPr>
        <w:spacing w:after="60" w:line="276" w:lineRule="auto"/>
        <w:textAlignment w:val="baseline"/>
        <w:rPr>
          <w:rFonts w:cs="Arial"/>
          <w:sz w:val="8"/>
          <w:szCs w:val="17"/>
        </w:rPr>
      </w:pPr>
    </w:p>
    <w:p w14:paraId="685479BD" w14:textId="77777777" w:rsidR="00BF69C9" w:rsidRPr="00FE6EC9" w:rsidRDefault="009A522D" w:rsidP="00F62EEF">
      <w:pPr>
        <w:spacing w:line="276" w:lineRule="auto"/>
        <w:jc w:val="center"/>
        <w:rPr>
          <w:rFonts w:ascii="Palatino Linotype" w:hAnsi="Palatino Linotype" w:cs="Arial"/>
          <w:b/>
          <w:bCs/>
          <w:noProof/>
          <w:sz w:val="28"/>
          <w:szCs w:val="17"/>
          <w:lang w:eastAsia="en-IN"/>
        </w:rPr>
      </w:pPr>
      <w:r w:rsidRPr="00FE6EC9">
        <w:rPr>
          <w:rFonts w:ascii="Palatino Linotype" w:hAnsi="Palatino Linotype" w:cs="Arial"/>
          <w:b/>
          <w:bCs/>
          <w:noProof/>
          <w:sz w:val="28"/>
          <w:szCs w:val="17"/>
          <w:lang w:eastAsia="en-IN"/>
        </w:rPr>
        <w:t>HR</w:t>
      </w:r>
      <w:r w:rsidR="007E3543">
        <w:rPr>
          <w:rFonts w:ascii="Palatino Linotype" w:hAnsi="Palatino Linotype" w:cs="Arial"/>
          <w:b/>
          <w:bCs/>
          <w:noProof/>
          <w:sz w:val="28"/>
          <w:szCs w:val="17"/>
          <w:lang w:eastAsia="en-IN"/>
        </w:rPr>
        <w:t xml:space="preserve"> OFFICER</w:t>
      </w:r>
      <w:r w:rsidRPr="00FE6EC9">
        <w:rPr>
          <w:rFonts w:ascii="Palatino Linotype" w:hAnsi="Palatino Linotype" w:cs="Arial"/>
          <w:b/>
          <w:bCs/>
          <w:noProof/>
          <w:sz w:val="28"/>
          <w:szCs w:val="17"/>
          <w:lang w:eastAsia="en-IN"/>
        </w:rPr>
        <w:t xml:space="preserve">, </w:t>
      </w:r>
      <w:r w:rsidR="00BD6F39">
        <w:rPr>
          <w:rFonts w:ascii="Palatino Linotype" w:hAnsi="Palatino Linotype" w:cs="Arial"/>
          <w:b/>
          <w:bCs/>
          <w:noProof/>
          <w:sz w:val="28"/>
          <w:szCs w:val="17"/>
          <w:lang w:eastAsia="en-IN"/>
        </w:rPr>
        <w:t>EXECUTIVE SECRETARY</w:t>
      </w:r>
      <w:r w:rsidR="00862C2B">
        <w:rPr>
          <w:rFonts w:ascii="Palatino Linotype" w:hAnsi="Palatino Linotype" w:cs="Arial"/>
          <w:b/>
          <w:bCs/>
          <w:noProof/>
          <w:sz w:val="28"/>
          <w:szCs w:val="17"/>
          <w:lang w:eastAsia="en-IN"/>
        </w:rPr>
        <w:t>&amp;OFFICE MANAGER</w:t>
      </w:r>
      <w:r w:rsidR="00B024D8" w:rsidRPr="00FE6EC9">
        <w:rPr>
          <w:rFonts w:ascii="Palatino Linotype" w:hAnsi="Palatino Linotype" w:cs="Arial"/>
          <w:b/>
          <w:bCs/>
          <w:noProof/>
          <w:sz w:val="28"/>
          <w:szCs w:val="17"/>
          <w:lang w:eastAsia="en-IN"/>
        </w:rPr>
        <w:t xml:space="preserve"> PROFILE</w:t>
      </w:r>
    </w:p>
    <w:p w14:paraId="0BCF38E1" w14:textId="77777777" w:rsidR="00F62EEF" w:rsidRDefault="0059222E" w:rsidP="0059222E">
      <w:pPr>
        <w:numPr>
          <w:ilvl w:val="0"/>
          <w:numId w:val="16"/>
        </w:numPr>
        <w:spacing w:line="276" w:lineRule="auto"/>
        <w:ind w:left="360"/>
        <w:jc w:val="both"/>
        <w:rPr>
          <w:rFonts w:ascii="Garamond" w:hAnsi="Garamond" w:cs="Arial"/>
          <w:b/>
          <w:bCs/>
          <w:i/>
          <w:smallCaps/>
          <w:noProof/>
          <w:color w:val="76923C"/>
          <w:spacing w:val="40"/>
          <w:sz w:val="20"/>
          <w:szCs w:val="20"/>
          <w:u w:val="single"/>
          <w:lang w:eastAsia="en-IN"/>
        </w:rPr>
      </w:pPr>
      <w:r w:rsidRPr="00FE6EC9">
        <w:rPr>
          <w:rFonts w:ascii="Garamond" w:hAnsi="Garamond" w:cs="Arial"/>
          <w:b/>
          <w:bCs/>
          <w:i/>
          <w:smallCaps/>
          <w:noProof/>
          <w:color w:val="76923C"/>
          <w:spacing w:val="40"/>
          <w:sz w:val="20"/>
          <w:szCs w:val="20"/>
          <w:u w:val="single"/>
          <w:lang w:eastAsia="en-IN"/>
        </w:rPr>
        <w:t xml:space="preserve">Dynamic </w:t>
      </w:r>
      <w:r w:rsidR="00943661" w:rsidRPr="00FE6EC9">
        <w:rPr>
          <w:rFonts w:ascii="Garamond" w:hAnsi="Garamond" w:cs="Arial"/>
          <w:b/>
          <w:bCs/>
          <w:i/>
          <w:smallCaps/>
          <w:noProof/>
          <w:color w:val="76923C"/>
          <w:spacing w:val="40"/>
          <w:sz w:val="20"/>
          <w:szCs w:val="20"/>
          <w:u w:val="single"/>
          <w:lang w:eastAsia="en-IN"/>
        </w:rPr>
        <w:t xml:space="preserve">HR, </w:t>
      </w:r>
      <w:r w:rsidRPr="00FE6EC9">
        <w:rPr>
          <w:rFonts w:ascii="Garamond" w:hAnsi="Garamond" w:cs="Arial"/>
          <w:b/>
          <w:bCs/>
          <w:i/>
          <w:smallCaps/>
          <w:noProof/>
          <w:color w:val="76923C"/>
          <w:spacing w:val="40"/>
          <w:sz w:val="20"/>
          <w:szCs w:val="20"/>
          <w:u w:val="single"/>
          <w:lang w:eastAsia="en-IN"/>
        </w:rPr>
        <w:t>Finance &amp; Administration</w:t>
      </w:r>
      <w:r w:rsidR="002B0E5E" w:rsidRPr="00FE6EC9">
        <w:rPr>
          <w:rFonts w:ascii="Garamond" w:hAnsi="Garamond" w:cs="Arial"/>
          <w:b/>
          <w:bCs/>
          <w:i/>
          <w:smallCaps/>
          <w:noProof/>
          <w:color w:val="76923C"/>
          <w:spacing w:val="40"/>
          <w:sz w:val="20"/>
          <w:szCs w:val="20"/>
          <w:u w:val="single"/>
          <w:lang w:eastAsia="en-IN"/>
        </w:rPr>
        <w:t xml:space="preserve"> professional possessing over 15</w:t>
      </w:r>
      <w:r w:rsidRPr="00FE6EC9">
        <w:rPr>
          <w:rFonts w:ascii="Garamond" w:hAnsi="Garamond" w:cs="Arial"/>
          <w:b/>
          <w:bCs/>
          <w:i/>
          <w:smallCaps/>
          <w:noProof/>
          <w:color w:val="76923C"/>
          <w:spacing w:val="40"/>
          <w:sz w:val="20"/>
          <w:szCs w:val="20"/>
          <w:u w:val="single"/>
          <w:lang w:eastAsia="en-IN"/>
        </w:rPr>
        <w:t xml:space="preserve"> years of </w:t>
      </w:r>
      <w:r w:rsidR="0024390F" w:rsidRPr="00FE6EC9">
        <w:rPr>
          <w:rFonts w:ascii="Garamond" w:hAnsi="Garamond" w:cs="Arial"/>
          <w:b/>
          <w:bCs/>
          <w:i/>
          <w:smallCaps/>
          <w:noProof/>
          <w:color w:val="76923C"/>
          <w:spacing w:val="40"/>
          <w:sz w:val="20"/>
          <w:szCs w:val="20"/>
          <w:u w:val="single"/>
          <w:lang w:eastAsia="en-IN"/>
        </w:rPr>
        <w:t xml:space="preserve">international </w:t>
      </w:r>
      <w:r w:rsidRPr="00FE6EC9">
        <w:rPr>
          <w:rFonts w:ascii="Garamond" w:hAnsi="Garamond" w:cs="Arial"/>
          <w:b/>
          <w:bCs/>
          <w:i/>
          <w:smallCaps/>
          <w:noProof/>
          <w:color w:val="76923C"/>
          <w:spacing w:val="40"/>
          <w:sz w:val="20"/>
          <w:szCs w:val="20"/>
          <w:u w:val="single"/>
          <w:lang w:eastAsia="en-IN"/>
        </w:rPr>
        <w:t xml:space="preserve">industry experience across Finance, </w:t>
      </w:r>
      <w:r w:rsidR="00943661" w:rsidRPr="00FE6EC9">
        <w:rPr>
          <w:rFonts w:ascii="Garamond" w:hAnsi="Garamond" w:cs="Arial"/>
          <w:b/>
          <w:bCs/>
          <w:i/>
          <w:smallCaps/>
          <w:noProof/>
          <w:color w:val="76923C"/>
          <w:spacing w:val="40"/>
          <w:sz w:val="20"/>
          <w:szCs w:val="20"/>
          <w:u w:val="single"/>
          <w:lang w:eastAsia="en-IN"/>
        </w:rPr>
        <w:t>Infrastructure Planning, Facility Management</w:t>
      </w:r>
      <w:r w:rsidRPr="00FE6EC9">
        <w:rPr>
          <w:rFonts w:ascii="Garamond" w:hAnsi="Garamond" w:cs="Arial"/>
          <w:b/>
          <w:bCs/>
          <w:i/>
          <w:smallCaps/>
          <w:noProof/>
          <w:color w:val="76923C"/>
          <w:spacing w:val="40"/>
          <w:sz w:val="20"/>
          <w:szCs w:val="20"/>
          <w:u w:val="single"/>
          <w:lang w:eastAsia="en-IN"/>
        </w:rPr>
        <w:t xml:space="preserve"> and General Administration functions. Seeking challenging top level </w:t>
      </w:r>
      <w:r w:rsidR="0024390F" w:rsidRPr="00FE6EC9">
        <w:rPr>
          <w:rFonts w:ascii="Garamond" w:hAnsi="Garamond" w:cs="Arial"/>
          <w:b/>
          <w:bCs/>
          <w:i/>
          <w:smallCaps/>
          <w:noProof/>
          <w:color w:val="76923C"/>
          <w:spacing w:val="40"/>
          <w:sz w:val="20"/>
          <w:szCs w:val="20"/>
          <w:u w:val="single"/>
          <w:lang w:eastAsia="en-IN"/>
        </w:rPr>
        <w:t>position of HR &amp; Administration Superintendent</w:t>
      </w: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2111"/>
        <w:gridCol w:w="1361"/>
        <w:gridCol w:w="2244"/>
        <w:gridCol w:w="2549"/>
      </w:tblGrid>
      <w:tr w:rsidR="00F70612" w:rsidRPr="00EE5FC9" w14:paraId="6B826842" w14:textId="77777777" w:rsidTr="00435A8C">
        <w:trPr>
          <w:trHeight w:val="403"/>
          <w:jc w:val="center"/>
        </w:trPr>
        <w:tc>
          <w:tcPr>
            <w:tcW w:w="10419" w:type="dxa"/>
            <w:gridSpan w:val="5"/>
            <w:shd w:val="clear" w:color="auto" w:fill="E6E6E6"/>
            <w:vAlign w:val="center"/>
          </w:tcPr>
          <w:p w14:paraId="27C5D4D3" w14:textId="77777777" w:rsidR="00F70612" w:rsidRPr="00EE5FC9" w:rsidRDefault="00F70612" w:rsidP="005934E5">
            <w:pPr>
              <w:autoSpaceDE w:val="0"/>
              <w:autoSpaceDN w:val="0"/>
              <w:adjustRightInd w:val="0"/>
              <w:rPr>
                <w:rFonts w:ascii="Arial" w:hAnsi="Arial" w:cs="Arial"/>
                <w:bCs/>
                <w:color w:val="000000"/>
                <w:sz w:val="23"/>
                <w:szCs w:val="23"/>
              </w:rPr>
            </w:pPr>
            <w:r w:rsidRPr="00EE5FC9">
              <w:rPr>
                <w:rFonts w:ascii="Arial" w:hAnsi="Arial" w:cs="Arial"/>
                <w:bCs/>
                <w:color w:val="000000"/>
                <w:sz w:val="23"/>
                <w:szCs w:val="23"/>
              </w:rPr>
              <w:t>EDUCATIONAL QUALIFICATIONS</w:t>
            </w:r>
          </w:p>
        </w:tc>
      </w:tr>
      <w:tr w:rsidR="00F70612" w:rsidRPr="00EE5FC9" w14:paraId="764AE6D8" w14:textId="77777777" w:rsidTr="006B1003">
        <w:trPr>
          <w:trHeight w:val="403"/>
          <w:jc w:val="center"/>
        </w:trPr>
        <w:tc>
          <w:tcPr>
            <w:tcW w:w="2154" w:type="dxa"/>
            <w:vAlign w:val="center"/>
          </w:tcPr>
          <w:p w14:paraId="04E6A25E" w14:textId="77777777" w:rsidR="00F70612" w:rsidRPr="00EE5FC9" w:rsidRDefault="00F70612" w:rsidP="005934E5">
            <w:pPr>
              <w:autoSpaceDE w:val="0"/>
              <w:autoSpaceDN w:val="0"/>
              <w:adjustRightInd w:val="0"/>
              <w:rPr>
                <w:rFonts w:ascii="Arial" w:hAnsi="Arial" w:cs="Arial"/>
                <w:b/>
                <w:bCs/>
                <w:i/>
                <w:iCs/>
                <w:sz w:val="19"/>
                <w:szCs w:val="19"/>
              </w:rPr>
            </w:pPr>
            <w:r w:rsidRPr="00EE5FC9">
              <w:rPr>
                <w:rFonts w:ascii="Arial" w:hAnsi="Arial" w:cs="Arial"/>
                <w:b/>
                <w:bCs/>
                <w:i/>
                <w:iCs/>
                <w:sz w:val="19"/>
                <w:szCs w:val="19"/>
              </w:rPr>
              <w:t>DEGREE/ DIPLOMA</w:t>
            </w:r>
          </w:p>
        </w:tc>
        <w:tc>
          <w:tcPr>
            <w:tcW w:w="2111" w:type="dxa"/>
            <w:vAlign w:val="center"/>
          </w:tcPr>
          <w:p w14:paraId="1EEFA354" w14:textId="77777777" w:rsidR="00F70612" w:rsidRPr="00EE5FC9" w:rsidRDefault="00F70612" w:rsidP="005934E5">
            <w:pPr>
              <w:autoSpaceDE w:val="0"/>
              <w:autoSpaceDN w:val="0"/>
              <w:adjustRightInd w:val="0"/>
              <w:rPr>
                <w:rFonts w:ascii="Arial" w:hAnsi="Arial" w:cs="Arial"/>
                <w:b/>
                <w:bCs/>
                <w:i/>
                <w:iCs/>
                <w:sz w:val="19"/>
                <w:szCs w:val="19"/>
              </w:rPr>
            </w:pPr>
            <w:r w:rsidRPr="00EE5FC9">
              <w:rPr>
                <w:rFonts w:ascii="Arial" w:hAnsi="Arial" w:cs="Arial"/>
                <w:b/>
                <w:bCs/>
                <w:i/>
                <w:iCs/>
                <w:sz w:val="19"/>
                <w:szCs w:val="19"/>
              </w:rPr>
              <w:t>FIELD OF SPECIALISATION</w:t>
            </w:r>
          </w:p>
        </w:tc>
        <w:tc>
          <w:tcPr>
            <w:tcW w:w="1361" w:type="dxa"/>
            <w:vAlign w:val="center"/>
          </w:tcPr>
          <w:p w14:paraId="6A598350" w14:textId="77777777" w:rsidR="00F70612" w:rsidRPr="00EE5FC9" w:rsidRDefault="00F70612" w:rsidP="005934E5">
            <w:pPr>
              <w:autoSpaceDE w:val="0"/>
              <w:autoSpaceDN w:val="0"/>
              <w:adjustRightInd w:val="0"/>
              <w:rPr>
                <w:rFonts w:ascii="Arial" w:hAnsi="Arial" w:cs="Arial"/>
                <w:b/>
                <w:bCs/>
                <w:i/>
                <w:iCs/>
                <w:sz w:val="19"/>
                <w:szCs w:val="19"/>
              </w:rPr>
            </w:pPr>
            <w:r w:rsidRPr="00EE5FC9">
              <w:rPr>
                <w:rFonts w:ascii="Arial" w:hAnsi="Arial" w:cs="Arial"/>
                <w:b/>
                <w:bCs/>
                <w:i/>
                <w:iCs/>
                <w:sz w:val="19"/>
                <w:szCs w:val="19"/>
              </w:rPr>
              <w:t>YEAR OF PASSING</w:t>
            </w:r>
          </w:p>
        </w:tc>
        <w:tc>
          <w:tcPr>
            <w:tcW w:w="2244" w:type="dxa"/>
            <w:vAlign w:val="center"/>
          </w:tcPr>
          <w:p w14:paraId="070F7DF1" w14:textId="77777777" w:rsidR="00F70612" w:rsidRPr="00EE5FC9" w:rsidRDefault="00F70612" w:rsidP="005934E5">
            <w:pPr>
              <w:autoSpaceDE w:val="0"/>
              <w:autoSpaceDN w:val="0"/>
              <w:adjustRightInd w:val="0"/>
              <w:rPr>
                <w:rFonts w:ascii="Arial" w:hAnsi="Arial" w:cs="Arial"/>
                <w:b/>
                <w:bCs/>
                <w:i/>
                <w:iCs/>
                <w:sz w:val="19"/>
                <w:szCs w:val="19"/>
              </w:rPr>
            </w:pPr>
            <w:r w:rsidRPr="00EE5FC9">
              <w:rPr>
                <w:rFonts w:ascii="Arial" w:hAnsi="Arial" w:cs="Arial"/>
                <w:b/>
                <w:bCs/>
                <w:i/>
                <w:iCs/>
                <w:sz w:val="19"/>
                <w:szCs w:val="19"/>
              </w:rPr>
              <w:t>UNIVERSITY / BOARD/ INSTITUTION</w:t>
            </w:r>
          </w:p>
        </w:tc>
        <w:tc>
          <w:tcPr>
            <w:tcW w:w="2549" w:type="dxa"/>
            <w:vAlign w:val="center"/>
          </w:tcPr>
          <w:p w14:paraId="785F2CE9" w14:textId="77777777" w:rsidR="00F70612" w:rsidRPr="00EE5FC9" w:rsidRDefault="00F70612" w:rsidP="005934E5">
            <w:pPr>
              <w:autoSpaceDE w:val="0"/>
              <w:autoSpaceDN w:val="0"/>
              <w:adjustRightInd w:val="0"/>
              <w:rPr>
                <w:rFonts w:ascii="Arial" w:hAnsi="Arial" w:cs="Arial"/>
                <w:b/>
                <w:bCs/>
                <w:i/>
                <w:iCs/>
                <w:sz w:val="19"/>
                <w:szCs w:val="19"/>
              </w:rPr>
            </w:pPr>
            <w:r w:rsidRPr="00EE5FC9">
              <w:rPr>
                <w:rFonts w:ascii="Arial" w:hAnsi="Arial" w:cs="Arial"/>
                <w:b/>
                <w:bCs/>
                <w:i/>
                <w:iCs/>
                <w:sz w:val="19"/>
                <w:szCs w:val="19"/>
              </w:rPr>
              <w:t>LOCATION</w:t>
            </w:r>
          </w:p>
        </w:tc>
      </w:tr>
      <w:tr w:rsidR="006B1003" w:rsidRPr="00EE5FC9" w14:paraId="1B04D17F" w14:textId="77777777" w:rsidTr="00EE5FC9">
        <w:trPr>
          <w:trHeight w:val="403"/>
          <w:jc w:val="center"/>
        </w:trPr>
        <w:tc>
          <w:tcPr>
            <w:tcW w:w="2154" w:type="dxa"/>
            <w:vAlign w:val="center"/>
          </w:tcPr>
          <w:p w14:paraId="3286E494" w14:textId="77777777" w:rsidR="006B1003" w:rsidRPr="00EE5FC9" w:rsidRDefault="006B1003" w:rsidP="00EE5FC9">
            <w:pPr>
              <w:jc w:val="center"/>
              <w:rPr>
                <w:rFonts w:ascii="Arial" w:hAnsi="Arial" w:cs="Arial"/>
                <w:sz w:val="22"/>
                <w:szCs w:val="22"/>
              </w:rPr>
            </w:pPr>
            <w:r w:rsidRPr="00EE5FC9">
              <w:rPr>
                <w:rFonts w:ascii="Arial" w:hAnsi="Arial" w:cs="Arial"/>
                <w:sz w:val="22"/>
                <w:szCs w:val="22"/>
              </w:rPr>
              <w:t>Post Graduate</w:t>
            </w:r>
          </w:p>
        </w:tc>
        <w:tc>
          <w:tcPr>
            <w:tcW w:w="2111" w:type="dxa"/>
            <w:vAlign w:val="center"/>
          </w:tcPr>
          <w:p w14:paraId="7BFBE232" w14:textId="77777777" w:rsidR="006B1003" w:rsidRPr="00EE5FC9" w:rsidRDefault="006B1003" w:rsidP="00EE5FC9">
            <w:pPr>
              <w:autoSpaceDE w:val="0"/>
              <w:autoSpaceDN w:val="0"/>
              <w:adjustRightInd w:val="0"/>
              <w:jc w:val="center"/>
              <w:rPr>
                <w:rFonts w:ascii="Arial" w:hAnsi="Arial" w:cs="Arial"/>
                <w:bCs/>
                <w:iCs/>
                <w:sz w:val="22"/>
                <w:szCs w:val="22"/>
              </w:rPr>
            </w:pPr>
            <w:r w:rsidRPr="00EE5FC9">
              <w:rPr>
                <w:rFonts w:ascii="Arial" w:hAnsi="Arial" w:cs="Arial"/>
                <w:sz w:val="22"/>
                <w:szCs w:val="22"/>
              </w:rPr>
              <w:t>M.B.A.(Human Resource Management</w:t>
            </w:r>
          </w:p>
        </w:tc>
        <w:tc>
          <w:tcPr>
            <w:tcW w:w="1361" w:type="dxa"/>
            <w:vAlign w:val="center"/>
          </w:tcPr>
          <w:p w14:paraId="09218F9A" w14:textId="77777777" w:rsidR="006B1003" w:rsidRPr="00EE5FC9" w:rsidRDefault="006B1003" w:rsidP="00EE5FC9">
            <w:pPr>
              <w:autoSpaceDE w:val="0"/>
              <w:autoSpaceDN w:val="0"/>
              <w:adjustRightInd w:val="0"/>
              <w:jc w:val="center"/>
              <w:rPr>
                <w:rFonts w:ascii="Arial" w:hAnsi="Arial" w:cs="Arial"/>
                <w:bCs/>
                <w:iCs/>
                <w:sz w:val="22"/>
                <w:szCs w:val="22"/>
              </w:rPr>
            </w:pPr>
            <w:r w:rsidRPr="00EE5FC9">
              <w:rPr>
                <w:rFonts w:ascii="Arial" w:hAnsi="Arial" w:cs="Arial"/>
                <w:sz w:val="22"/>
                <w:szCs w:val="22"/>
              </w:rPr>
              <w:t>(studying)</w:t>
            </w:r>
          </w:p>
        </w:tc>
        <w:tc>
          <w:tcPr>
            <w:tcW w:w="2244" w:type="dxa"/>
            <w:vAlign w:val="center"/>
          </w:tcPr>
          <w:p w14:paraId="678ECF19" w14:textId="77777777" w:rsidR="006B1003" w:rsidRPr="00EE5FC9" w:rsidRDefault="006B1003" w:rsidP="00EE5FC9">
            <w:pPr>
              <w:autoSpaceDE w:val="0"/>
              <w:autoSpaceDN w:val="0"/>
              <w:adjustRightInd w:val="0"/>
              <w:jc w:val="center"/>
              <w:rPr>
                <w:rFonts w:ascii="Arial" w:hAnsi="Arial" w:cs="Arial"/>
                <w:bCs/>
                <w:iCs/>
                <w:sz w:val="22"/>
                <w:szCs w:val="22"/>
              </w:rPr>
            </w:pPr>
            <w:proofErr w:type="spellStart"/>
            <w:r w:rsidRPr="00EE5FC9">
              <w:rPr>
                <w:rFonts w:ascii="Arial" w:hAnsi="Arial" w:cs="Arial"/>
                <w:bCs/>
                <w:iCs/>
                <w:sz w:val="22"/>
                <w:szCs w:val="22"/>
              </w:rPr>
              <w:t>Shobhit</w:t>
            </w:r>
            <w:proofErr w:type="spellEnd"/>
            <w:r w:rsidRPr="00EE5FC9">
              <w:rPr>
                <w:rFonts w:ascii="Arial" w:hAnsi="Arial" w:cs="Arial"/>
                <w:bCs/>
                <w:iCs/>
                <w:sz w:val="22"/>
                <w:szCs w:val="22"/>
              </w:rPr>
              <w:t xml:space="preserve"> University</w:t>
            </w:r>
            <w:r w:rsidR="00EE5FC9" w:rsidRPr="00EE5FC9">
              <w:rPr>
                <w:rFonts w:ascii="Arial" w:hAnsi="Arial" w:cs="Arial"/>
                <w:bCs/>
                <w:iCs/>
                <w:sz w:val="22"/>
                <w:szCs w:val="22"/>
              </w:rPr>
              <w:t>, India</w:t>
            </w:r>
          </w:p>
        </w:tc>
        <w:tc>
          <w:tcPr>
            <w:tcW w:w="2549" w:type="dxa"/>
            <w:vAlign w:val="center"/>
          </w:tcPr>
          <w:p w14:paraId="6CABEF36" w14:textId="77777777" w:rsidR="006B1003" w:rsidRPr="00EE5FC9" w:rsidRDefault="006B1003" w:rsidP="00EE5FC9">
            <w:pPr>
              <w:jc w:val="center"/>
              <w:rPr>
                <w:rFonts w:ascii="Arial" w:hAnsi="Arial" w:cs="Arial"/>
                <w:bCs/>
                <w:iCs/>
                <w:sz w:val="22"/>
                <w:szCs w:val="22"/>
              </w:rPr>
            </w:pPr>
            <w:r w:rsidRPr="00EE5FC9">
              <w:rPr>
                <w:rFonts w:ascii="Arial" w:hAnsi="Arial" w:cs="Arial"/>
                <w:bCs/>
                <w:iCs/>
                <w:sz w:val="22"/>
                <w:szCs w:val="22"/>
              </w:rPr>
              <w:t>Meerut (India)</w:t>
            </w:r>
          </w:p>
        </w:tc>
      </w:tr>
      <w:tr w:rsidR="006B1003" w:rsidRPr="00EE5FC9" w14:paraId="6C332573" w14:textId="77777777" w:rsidTr="00EE5FC9">
        <w:trPr>
          <w:trHeight w:val="403"/>
          <w:jc w:val="center"/>
        </w:trPr>
        <w:tc>
          <w:tcPr>
            <w:tcW w:w="2154" w:type="dxa"/>
            <w:vAlign w:val="center"/>
          </w:tcPr>
          <w:p w14:paraId="22E5B7C0" w14:textId="77777777" w:rsidR="006B1003" w:rsidRPr="00EE5FC9" w:rsidRDefault="006B1003" w:rsidP="00EE5FC9">
            <w:pPr>
              <w:jc w:val="center"/>
              <w:rPr>
                <w:rFonts w:ascii="Arial" w:hAnsi="Arial" w:cs="Arial"/>
                <w:sz w:val="22"/>
                <w:szCs w:val="22"/>
              </w:rPr>
            </w:pPr>
            <w:r w:rsidRPr="00EE5FC9">
              <w:rPr>
                <w:rFonts w:ascii="Arial" w:hAnsi="Arial" w:cs="Arial"/>
                <w:sz w:val="22"/>
                <w:szCs w:val="22"/>
              </w:rPr>
              <w:t>DEGREE</w:t>
            </w:r>
          </w:p>
        </w:tc>
        <w:tc>
          <w:tcPr>
            <w:tcW w:w="2111" w:type="dxa"/>
            <w:vAlign w:val="center"/>
          </w:tcPr>
          <w:p w14:paraId="61C70695" w14:textId="77777777" w:rsidR="006B1003" w:rsidRPr="00EE5FC9" w:rsidRDefault="006B1003" w:rsidP="00EE5FC9">
            <w:pPr>
              <w:autoSpaceDE w:val="0"/>
              <w:autoSpaceDN w:val="0"/>
              <w:adjustRightInd w:val="0"/>
              <w:jc w:val="center"/>
              <w:rPr>
                <w:rFonts w:ascii="Arial" w:hAnsi="Arial" w:cs="Arial"/>
                <w:bCs/>
                <w:iCs/>
                <w:sz w:val="22"/>
                <w:szCs w:val="22"/>
              </w:rPr>
            </w:pPr>
            <w:r w:rsidRPr="00EE5FC9">
              <w:rPr>
                <w:rFonts w:ascii="Arial" w:hAnsi="Arial" w:cs="Arial"/>
                <w:bCs/>
                <w:iCs/>
                <w:sz w:val="22"/>
                <w:szCs w:val="22"/>
              </w:rPr>
              <w:t>B.Com</w:t>
            </w:r>
          </w:p>
        </w:tc>
        <w:tc>
          <w:tcPr>
            <w:tcW w:w="1361" w:type="dxa"/>
            <w:vAlign w:val="center"/>
          </w:tcPr>
          <w:p w14:paraId="2B54670F" w14:textId="77777777" w:rsidR="006B1003" w:rsidRPr="00EE5FC9" w:rsidRDefault="006B1003" w:rsidP="00EE5FC9">
            <w:pPr>
              <w:autoSpaceDE w:val="0"/>
              <w:autoSpaceDN w:val="0"/>
              <w:adjustRightInd w:val="0"/>
              <w:jc w:val="center"/>
              <w:rPr>
                <w:rFonts w:ascii="Arial" w:hAnsi="Arial" w:cs="Arial"/>
                <w:bCs/>
                <w:iCs/>
                <w:sz w:val="22"/>
                <w:szCs w:val="22"/>
              </w:rPr>
            </w:pPr>
            <w:r w:rsidRPr="00EE5FC9">
              <w:rPr>
                <w:rFonts w:ascii="Arial" w:hAnsi="Arial" w:cs="Arial"/>
                <w:bCs/>
                <w:iCs/>
                <w:sz w:val="22"/>
                <w:szCs w:val="22"/>
              </w:rPr>
              <w:t>2014</w:t>
            </w:r>
          </w:p>
        </w:tc>
        <w:tc>
          <w:tcPr>
            <w:tcW w:w="2244" w:type="dxa"/>
            <w:vAlign w:val="center"/>
          </w:tcPr>
          <w:p w14:paraId="600277A0" w14:textId="77777777" w:rsidR="006B1003" w:rsidRPr="00EE5FC9" w:rsidRDefault="006B1003" w:rsidP="00EE5FC9">
            <w:pPr>
              <w:autoSpaceDE w:val="0"/>
              <w:autoSpaceDN w:val="0"/>
              <w:adjustRightInd w:val="0"/>
              <w:jc w:val="center"/>
              <w:rPr>
                <w:rFonts w:ascii="Arial" w:hAnsi="Arial" w:cs="Arial"/>
                <w:bCs/>
                <w:iCs/>
                <w:sz w:val="22"/>
                <w:szCs w:val="22"/>
              </w:rPr>
            </w:pPr>
            <w:proofErr w:type="spellStart"/>
            <w:r w:rsidRPr="00EE5FC9">
              <w:rPr>
                <w:rFonts w:ascii="Arial" w:hAnsi="Arial" w:cs="Arial"/>
                <w:bCs/>
                <w:iCs/>
                <w:sz w:val="22"/>
                <w:szCs w:val="22"/>
              </w:rPr>
              <w:t>Shobhit</w:t>
            </w:r>
            <w:proofErr w:type="spellEnd"/>
            <w:r w:rsidRPr="00EE5FC9">
              <w:rPr>
                <w:rFonts w:ascii="Arial" w:hAnsi="Arial" w:cs="Arial"/>
                <w:bCs/>
                <w:iCs/>
                <w:sz w:val="22"/>
                <w:szCs w:val="22"/>
              </w:rPr>
              <w:t xml:space="preserve"> University</w:t>
            </w:r>
            <w:r w:rsidR="00EE5FC9" w:rsidRPr="00EE5FC9">
              <w:rPr>
                <w:rFonts w:ascii="Arial" w:hAnsi="Arial" w:cs="Arial"/>
                <w:bCs/>
                <w:iCs/>
                <w:sz w:val="22"/>
                <w:szCs w:val="22"/>
              </w:rPr>
              <w:t>, India</w:t>
            </w:r>
          </w:p>
        </w:tc>
        <w:tc>
          <w:tcPr>
            <w:tcW w:w="2549" w:type="dxa"/>
            <w:vAlign w:val="center"/>
          </w:tcPr>
          <w:p w14:paraId="59B41269" w14:textId="77777777" w:rsidR="006B1003" w:rsidRPr="00EE5FC9" w:rsidRDefault="006B1003" w:rsidP="00EE5FC9">
            <w:pPr>
              <w:jc w:val="center"/>
              <w:rPr>
                <w:rFonts w:ascii="Arial" w:hAnsi="Arial" w:cs="Arial"/>
                <w:bCs/>
                <w:iCs/>
                <w:sz w:val="22"/>
                <w:szCs w:val="22"/>
              </w:rPr>
            </w:pPr>
            <w:r w:rsidRPr="00EE5FC9">
              <w:rPr>
                <w:rFonts w:ascii="Arial" w:hAnsi="Arial" w:cs="Arial"/>
                <w:bCs/>
                <w:iCs/>
                <w:sz w:val="22"/>
                <w:szCs w:val="22"/>
              </w:rPr>
              <w:t>Meerut (India)</w:t>
            </w:r>
          </w:p>
        </w:tc>
      </w:tr>
      <w:tr w:rsidR="006B1003" w:rsidRPr="00EE5FC9" w14:paraId="3C5ADF63" w14:textId="77777777" w:rsidTr="00EE5FC9">
        <w:trPr>
          <w:trHeight w:val="403"/>
          <w:jc w:val="center"/>
        </w:trPr>
        <w:tc>
          <w:tcPr>
            <w:tcW w:w="2154" w:type="dxa"/>
            <w:vAlign w:val="center"/>
          </w:tcPr>
          <w:p w14:paraId="0130AEC8" w14:textId="77777777" w:rsidR="006B1003" w:rsidRPr="00EE5FC9" w:rsidRDefault="006B1003" w:rsidP="00EE5FC9">
            <w:pPr>
              <w:jc w:val="center"/>
              <w:rPr>
                <w:rFonts w:ascii="Arial" w:hAnsi="Arial" w:cs="Arial"/>
                <w:sz w:val="22"/>
                <w:szCs w:val="22"/>
              </w:rPr>
            </w:pPr>
            <w:r w:rsidRPr="00EE5FC9">
              <w:rPr>
                <w:rFonts w:ascii="Arial" w:hAnsi="Arial" w:cs="Arial"/>
                <w:sz w:val="22"/>
                <w:szCs w:val="22"/>
              </w:rPr>
              <w:t>Higher Secondary</w:t>
            </w:r>
          </w:p>
        </w:tc>
        <w:tc>
          <w:tcPr>
            <w:tcW w:w="2111" w:type="dxa"/>
            <w:vAlign w:val="center"/>
          </w:tcPr>
          <w:p w14:paraId="43ADE7D4" w14:textId="77777777" w:rsidR="006B1003" w:rsidRPr="00EE5FC9" w:rsidRDefault="006B1003" w:rsidP="00EE5FC9">
            <w:pPr>
              <w:autoSpaceDE w:val="0"/>
              <w:autoSpaceDN w:val="0"/>
              <w:adjustRightInd w:val="0"/>
              <w:jc w:val="center"/>
              <w:rPr>
                <w:rFonts w:ascii="Arial" w:hAnsi="Arial" w:cs="Arial"/>
                <w:sz w:val="22"/>
                <w:szCs w:val="22"/>
              </w:rPr>
            </w:pPr>
            <w:r w:rsidRPr="00EE5FC9">
              <w:rPr>
                <w:rFonts w:ascii="Arial" w:hAnsi="Arial" w:cs="Arial"/>
                <w:sz w:val="22"/>
                <w:szCs w:val="22"/>
              </w:rPr>
              <w:t>Computer Science</w:t>
            </w:r>
          </w:p>
        </w:tc>
        <w:tc>
          <w:tcPr>
            <w:tcW w:w="1361" w:type="dxa"/>
            <w:vAlign w:val="center"/>
          </w:tcPr>
          <w:p w14:paraId="01A37A33" w14:textId="77777777" w:rsidR="006B1003" w:rsidRPr="00EE5FC9" w:rsidRDefault="006B1003" w:rsidP="00EE5FC9">
            <w:pPr>
              <w:autoSpaceDE w:val="0"/>
              <w:autoSpaceDN w:val="0"/>
              <w:adjustRightInd w:val="0"/>
              <w:jc w:val="center"/>
              <w:rPr>
                <w:rFonts w:ascii="Arial" w:hAnsi="Arial" w:cs="Arial"/>
                <w:sz w:val="22"/>
                <w:szCs w:val="22"/>
              </w:rPr>
            </w:pPr>
            <w:r w:rsidRPr="00EE5FC9">
              <w:rPr>
                <w:rFonts w:ascii="Arial" w:hAnsi="Arial" w:cs="Arial"/>
                <w:sz w:val="22"/>
                <w:szCs w:val="22"/>
              </w:rPr>
              <w:t>1994</w:t>
            </w:r>
          </w:p>
        </w:tc>
        <w:tc>
          <w:tcPr>
            <w:tcW w:w="2244" w:type="dxa"/>
            <w:vAlign w:val="center"/>
          </w:tcPr>
          <w:p w14:paraId="7793AEB8" w14:textId="77777777" w:rsidR="006B1003" w:rsidRPr="00EE5FC9" w:rsidRDefault="006B1003" w:rsidP="00EE5FC9">
            <w:pPr>
              <w:autoSpaceDE w:val="0"/>
              <w:autoSpaceDN w:val="0"/>
              <w:adjustRightInd w:val="0"/>
              <w:jc w:val="center"/>
              <w:rPr>
                <w:rFonts w:ascii="Arial" w:hAnsi="Arial" w:cs="Arial"/>
                <w:bCs/>
                <w:iCs/>
                <w:sz w:val="22"/>
                <w:szCs w:val="22"/>
              </w:rPr>
            </w:pPr>
            <w:proofErr w:type="spellStart"/>
            <w:r w:rsidRPr="00EE5FC9">
              <w:rPr>
                <w:rFonts w:ascii="Arial" w:hAnsi="Arial" w:cs="Arial"/>
                <w:bCs/>
                <w:iCs/>
                <w:sz w:val="22"/>
                <w:szCs w:val="22"/>
              </w:rPr>
              <w:t>Yettacode</w:t>
            </w:r>
            <w:proofErr w:type="spellEnd"/>
            <w:r w:rsidRPr="00EE5FC9">
              <w:rPr>
                <w:rFonts w:ascii="Arial" w:hAnsi="Arial" w:cs="Arial"/>
                <w:bCs/>
                <w:iCs/>
                <w:sz w:val="22"/>
                <w:szCs w:val="22"/>
              </w:rPr>
              <w:t xml:space="preserve"> Higher Secondary School</w:t>
            </w:r>
            <w:r w:rsidR="00EE5FC9" w:rsidRPr="00EE5FC9">
              <w:rPr>
                <w:rFonts w:ascii="Arial" w:hAnsi="Arial" w:cs="Arial"/>
                <w:bCs/>
                <w:iCs/>
                <w:sz w:val="22"/>
                <w:szCs w:val="22"/>
              </w:rPr>
              <w:t>, TN, India</w:t>
            </w:r>
          </w:p>
        </w:tc>
        <w:tc>
          <w:tcPr>
            <w:tcW w:w="2549" w:type="dxa"/>
            <w:vAlign w:val="center"/>
          </w:tcPr>
          <w:p w14:paraId="77A2D1E3" w14:textId="77777777" w:rsidR="006B1003" w:rsidRPr="00EE5FC9" w:rsidRDefault="006B1003" w:rsidP="00EE5FC9">
            <w:pPr>
              <w:jc w:val="center"/>
              <w:rPr>
                <w:rFonts w:ascii="Arial" w:hAnsi="Arial" w:cs="Arial"/>
                <w:bCs/>
                <w:iCs/>
                <w:sz w:val="22"/>
                <w:szCs w:val="22"/>
              </w:rPr>
            </w:pPr>
            <w:r w:rsidRPr="00EE5FC9">
              <w:rPr>
                <w:rFonts w:ascii="Arial" w:hAnsi="Arial" w:cs="Arial"/>
                <w:bCs/>
                <w:iCs/>
                <w:sz w:val="22"/>
                <w:szCs w:val="22"/>
              </w:rPr>
              <w:t>India</w:t>
            </w:r>
          </w:p>
        </w:tc>
      </w:tr>
    </w:tbl>
    <w:p w14:paraId="05389E6D" w14:textId="77777777" w:rsidR="00F2564C" w:rsidRPr="00EE5FC9" w:rsidRDefault="00F2564C" w:rsidP="0080709C">
      <w:pPr>
        <w:spacing w:line="276" w:lineRule="auto"/>
        <w:ind w:right="4076"/>
        <w:rPr>
          <w:rFonts w:ascii="Arial" w:hAnsi="Arial" w:cs="Arial"/>
          <w:sz w:val="8"/>
          <w:szCs w:val="17"/>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691"/>
        <w:gridCol w:w="1457"/>
        <w:gridCol w:w="2489"/>
        <w:gridCol w:w="1550"/>
        <w:gridCol w:w="2677"/>
      </w:tblGrid>
      <w:tr w:rsidR="00EF0810" w:rsidRPr="00EE5FC9" w14:paraId="0E3C845C" w14:textId="77777777" w:rsidTr="00B1034C">
        <w:trPr>
          <w:trHeight w:val="366"/>
          <w:jc w:val="center"/>
        </w:trPr>
        <w:tc>
          <w:tcPr>
            <w:tcW w:w="10491" w:type="dxa"/>
            <w:gridSpan w:val="6"/>
            <w:shd w:val="clear" w:color="auto" w:fill="E6E6E6"/>
            <w:vAlign w:val="center"/>
          </w:tcPr>
          <w:p w14:paraId="68227DAF" w14:textId="77777777" w:rsidR="00EF0810" w:rsidRPr="00EE5FC9" w:rsidRDefault="00EF0810" w:rsidP="00F62B50">
            <w:pPr>
              <w:autoSpaceDE w:val="0"/>
              <w:autoSpaceDN w:val="0"/>
              <w:adjustRightInd w:val="0"/>
              <w:rPr>
                <w:rFonts w:ascii="Arial" w:hAnsi="Arial" w:cs="Arial"/>
                <w:bCs/>
                <w:i/>
                <w:iCs/>
                <w:color w:val="000000"/>
                <w:sz w:val="20"/>
                <w:szCs w:val="20"/>
              </w:rPr>
            </w:pPr>
            <w:r w:rsidRPr="00EE5FC9">
              <w:rPr>
                <w:rFonts w:ascii="Arial" w:hAnsi="Arial" w:cs="Arial"/>
                <w:bCs/>
                <w:color w:val="000000"/>
                <w:sz w:val="20"/>
                <w:szCs w:val="20"/>
              </w:rPr>
              <w:t xml:space="preserve">EMPLOYMENT HISTORY </w:t>
            </w:r>
            <w:r w:rsidRPr="00EE5FC9">
              <w:rPr>
                <w:rFonts w:ascii="Arial" w:hAnsi="Arial" w:cs="Arial"/>
                <w:bCs/>
                <w:i/>
                <w:iCs/>
                <w:color w:val="000000"/>
                <w:sz w:val="20"/>
                <w:szCs w:val="20"/>
              </w:rPr>
              <w:t>(List experience chronologically from recent to old)</w:t>
            </w:r>
          </w:p>
        </w:tc>
      </w:tr>
      <w:tr w:rsidR="00F70612" w:rsidRPr="00EE5FC9" w14:paraId="467ADEF8" w14:textId="77777777" w:rsidTr="00D06957">
        <w:trPr>
          <w:trHeight w:val="215"/>
          <w:jc w:val="center"/>
        </w:trPr>
        <w:tc>
          <w:tcPr>
            <w:tcW w:w="627" w:type="dxa"/>
            <w:vMerge w:val="restart"/>
            <w:vAlign w:val="center"/>
          </w:tcPr>
          <w:p w14:paraId="42AE7279" w14:textId="77777777" w:rsidR="00EF0810" w:rsidRPr="00EE5FC9" w:rsidRDefault="00EF0810"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Sr. No.</w:t>
            </w:r>
          </w:p>
        </w:tc>
        <w:tc>
          <w:tcPr>
            <w:tcW w:w="3148" w:type="dxa"/>
            <w:gridSpan w:val="2"/>
            <w:vAlign w:val="center"/>
          </w:tcPr>
          <w:p w14:paraId="396A5683" w14:textId="77777777" w:rsidR="00EF0810" w:rsidRPr="00EE5FC9" w:rsidRDefault="00EF0810"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Duration</w:t>
            </w:r>
          </w:p>
        </w:tc>
        <w:tc>
          <w:tcPr>
            <w:tcW w:w="2489" w:type="dxa"/>
            <w:vMerge w:val="restart"/>
            <w:vAlign w:val="center"/>
          </w:tcPr>
          <w:p w14:paraId="3F85AF2A" w14:textId="77777777" w:rsidR="00EF0810" w:rsidRPr="00EE5FC9" w:rsidRDefault="00EF0810"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Company</w:t>
            </w:r>
          </w:p>
        </w:tc>
        <w:tc>
          <w:tcPr>
            <w:tcW w:w="1550" w:type="dxa"/>
            <w:vMerge w:val="restart"/>
            <w:vAlign w:val="center"/>
          </w:tcPr>
          <w:p w14:paraId="069DB45B" w14:textId="77777777" w:rsidR="00EF0810" w:rsidRPr="00EE5FC9" w:rsidRDefault="00EF0810"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Work Address</w:t>
            </w:r>
          </w:p>
        </w:tc>
        <w:tc>
          <w:tcPr>
            <w:tcW w:w="2677" w:type="dxa"/>
            <w:vMerge w:val="restart"/>
            <w:vAlign w:val="center"/>
          </w:tcPr>
          <w:p w14:paraId="6B1CAF38" w14:textId="77777777" w:rsidR="00EF0810" w:rsidRPr="00EE5FC9" w:rsidRDefault="00EF0810"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Designation</w:t>
            </w:r>
          </w:p>
        </w:tc>
      </w:tr>
      <w:tr w:rsidR="00F70612" w:rsidRPr="00EE5FC9" w14:paraId="22AB9B79" w14:textId="77777777" w:rsidTr="00D06957">
        <w:trPr>
          <w:trHeight w:val="135"/>
          <w:jc w:val="center"/>
        </w:trPr>
        <w:tc>
          <w:tcPr>
            <w:tcW w:w="627" w:type="dxa"/>
            <w:vMerge/>
            <w:vAlign w:val="center"/>
          </w:tcPr>
          <w:p w14:paraId="72C8B206" w14:textId="77777777" w:rsidR="00EF0810" w:rsidRPr="00EE5FC9" w:rsidRDefault="00EF0810" w:rsidP="00F70612">
            <w:pPr>
              <w:autoSpaceDE w:val="0"/>
              <w:autoSpaceDN w:val="0"/>
              <w:adjustRightInd w:val="0"/>
              <w:jc w:val="center"/>
              <w:rPr>
                <w:rFonts w:ascii="Arial" w:hAnsi="Arial" w:cs="Arial"/>
                <w:bCs/>
                <w:sz w:val="20"/>
                <w:szCs w:val="20"/>
              </w:rPr>
            </w:pPr>
          </w:p>
        </w:tc>
        <w:tc>
          <w:tcPr>
            <w:tcW w:w="1691" w:type="dxa"/>
            <w:vAlign w:val="center"/>
          </w:tcPr>
          <w:p w14:paraId="18627988" w14:textId="77777777" w:rsidR="00EF0810" w:rsidRPr="00EE5FC9" w:rsidRDefault="00EF0810"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From</w:t>
            </w:r>
          </w:p>
        </w:tc>
        <w:tc>
          <w:tcPr>
            <w:tcW w:w="1457" w:type="dxa"/>
            <w:vAlign w:val="center"/>
          </w:tcPr>
          <w:p w14:paraId="14DD18DF" w14:textId="77777777" w:rsidR="00EF0810" w:rsidRPr="00EE5FC9" w:rsidRDefault="00EF0810"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To</w:t>
            </w:r>
          </w:p>
        </w:tc>
        <w:tc>
          <w:tcPr>
            <w:tcW w:w="2489" w:type="dxa"/>
            <w:vMerge/>
            <w:vAlign w:val="center"/>
          </w:tcPr>
          <w:p w14:paraId="010FDAEA" w14:textId="77777777" w:rsidR="00EF0810" w:rsidRPr="00EE5FC9" w:rsidRDefault="00EF0810" w:rsidP="00F70612">
            <w:pPr>
              <w:autoSpaceDE w:val="0"/>
              <w:autoSpaceDN w:val="0"/>
              <w:adjustRightInd w:val="0"/>
              <w:jc w:val="center"/>
              <w:rPr>
                <w:rFonts w:ascii="Arial" w:hAnsi="Arial" w:cs="Arial"/>
                <w:bCs/>
                <w:sz w:val="20"/>
                <w:szCs w:val="20"/>
              </w:rPr>
            </w:pPr>
          </w:p>
        </w:tc>
        <w:tc>
          <w:tcPr>
            <w:tcW w:w="1550" w:type="dxa"/>
            <w:vMerge/>
            <w:vAlign w:val="center"/>
          </w:tcPr>
          <w:p w14:paraId="584DE373" w14:textId="77777777" w:rsidR="00EF0810" w:rsidRPr="00EE5FC9" w:rsidRDefault="00EF0810" w:rsidP="00F70612">
            <w:pPr>
              <w:autoSpaceDE w:val="0"/>
              <w:autoSpaceDN w:val="0"/>
              <w:adjustRightInd w:val="0"/>
              <w:jc w:val="center"/>
              <w:rPr>
                <w:rFonts w:ascii="Arial" w:hAnsi="Arial" w:cs="Arial"/>
                <w:bCs/>
                <w:sz w:val="20"/>
                <w:szCs w:val="20"/>
              </w:rPr>
            </w:pPr>
          </w:p>
        </w:tc>
        <w:tc>
          <w:tcPr>
            <w:tcW w:w="2677" w:type="dxa"/>
            <w:vMerge/>
            <w:vAlign w:val="center"/>
          </w:tcPr>
          <w:p w14:paraId="3F1BA592" w14:textId="77777777" w:rsidR="00EF0810" w:rsidRPr="00EE5FC9" w:rsidRDefault="00EF0810" w:rsidP="00F70612">
            <w:pPr>
              <w:autoSpaceDE w:val="0"/>
              <w:autoSpaceDN w:val="0"/>
              <w:adjustRightInd w:val="0"/>
              <w:jc w:val="center"/>
              <w:rPr>
                <w:rFonts w:ascii="Arial" w:hAnsi="Arial" w:cs="Arial"/>
                <w:bCs/>
                <w:sz w:val="20"/>
                <w:szCs w:val="20"/>
              </w:rPr>
            </w:pPr>
          </w:p>
        </w:tc>
      </w:tr>
      <w:tr w:rsidR="003C194B" w:rsidRPr="00EE5FC9" w14:paraId="1E12B197" w14:textId="77777777" w:rsidTr="00D06957">
        <w:trPr>
          <w:trHeight w:val="366"/>
          <w:jc w:val="center"/>
        </w:trPr>
        <w:tc>
          <w:tcPr>
            <w:tcW w:w="627" w:type="dxa"/>
            <w:vAlign w:val="center"/>
          </w:tcPr>
          <w:p w14:paraId="19A6A0B0" w14:textId="313663B8" w:rsidR="003C194B" w:rsidRPr="00EE5FC9" w:rsidRDefault="003C194B" w:rsidP="003C194B">
            <w:pPr>
              <w:autoSpaceDE w:val="0"/>
              <w:autoSpaceDN w:val="0"/>
              <w:adjustRightInd w:val="0"/>
              <w:jc w:val="center"/>
              <w:rPr>
                <w:rFonts w:ascii="Arial" w:hAnsi="Arial" w:cs="Arial"/>
                <w:bCs/>
                <w:sz w:val="20"/>
                <w:szCs w:val="20"/>
              </w:rPr>
            </w:pPr>
            <w:r>
              <w:rPr>
                <w:rFonts w:ascii="Arial" w:hAnsi="Arial" w:cs="Arial"/>
                <w:bCs/>
                <w:sz w:val="20"/>
                <w:szCs w:val="20"/>
              </w:rPr>
              <w:t>1.</w:t>
            </w:r>
          </w:p>
        </w:tc>
        <w:tc>
          <w:tcPr>
            <w:tcW w:w="1691" w:type="dxa"/>
            <w:vAlign w:val="center"/>
          </w:tcPr>
          <w:p w14:paraId="286F38A9" w14:textId="6B730F00" w:rsidR="003C194B" w:rsidRPr="00EE5FC9" w:rsidRDefault="003C194B" w:rsidP="003C194B">
            <w:pPr>
              <w:autoSpaceDE w:val="0"/>
              <w:autoSpaceDN w:val="0"/>
              <w:adjustRightInd w:val="0"/>
              <w:jc w:val="center"/>
              <w:rPr>
                <w:rFonts w:ascii="Arial" w:hAnsi="Arial" w:cs="Arial"/>
                <w:bCs/>
                <w:sz w:val="20"/>
                <w:szCs w:val="20"/>
              </w:rPr>
            </w:pPr>
            <w:r w:rsidRPr="00EE5FC9">
              <w:rPr>
                <w:rFonts w:ascii="Arial" w:hAnsi="Arial" w:cs="Arial"/>
                <w:bCs/>
                <w:sz w:val="20"/>
                <w:szCs w:val="20"/>
              </w:rPr>
              <w:t>April’201</w:t>
            </w:r>
            <w:r>
              <w:rPr>
                <w:rFonts w:ascii="Arial" w:hAnsi="Arial" w:cs="Arial"/>
                <w:bCs/>
                <w:sz w:val="20"/>
                <w:szCs w:val="20"/>
              </w:rPr>
              <w:t>9</w:t>
            </w:r>
          </w:p>
        </w:tc>
        <w:tc>
          <w:tcPr>
            <w:tcW w:w="1457" w:type="dxa"/>
            <w:vAlign w:val="center"/>
          </w:tcPr>
          <w:p w14:paraId="4DDD7220" w14:textId="5F4D569A" w:rsidR="003C194B" w:rsidRPr="00EE5FC9" w:rsidRDefault="003C194B" w:rsidP="003C194B">
            <w:pPr>
              <w:autoSpaceDE w:val="0"/>
              <w:autoSpaceDN w:val="0"/>
              <w:adjustRightInd w:val="0"/>
              <w:jc w:val="center"/>
              <w:rPr>
                <w:rFonts w:ascii="Arial" w:hAnsi="Arial" w:cs="Arial"/>
                <w:bCs/>
                <w:sz w:val="20"/>
                <w:szCs w:val="20"/>
              </w:rPr>
            </w:pPr>
            <w:r w:rsidRPr="00EE5FC9">
              <w:rPr>
                <w:rFonts w:ascii="Arial" w:hAnsi="Arial" w:cs="Arial"/>
                <w:bCs/>
                <w:sz w:val="20"/>
                <w:szCs w:val="20"/>
              </w:rPr>
              <w:t>Present</w:t>
            </w:r>
          </w:p>
        </w:tc>
        <w:tc>
          <w:tcPr>
            <w:tcW w:w="2489" w:type="dxa"/>
            <w:vAlign w:val="center"/>
          </w:tcPr>
          <w:p w14:paraId="43702172" w14:textId="41FC8995" w:rsidR="003C194B" w:rsidRPr="00EE5FC9" w:rsidRDefault="003C194B" w:rsidP="003C194B">
            <w:pPr>
              <w:autoSpaceDE w:val="0"/>
              <w:autoSpaceDN w:val="0"/>
              <w:adjustRightInd w:val="0"/>
              <w:jc w:val="center"/>
              <w:rPr>
                <w:rFonts w:ascii="Arial" w:hAnsi="Arial" w:cs="Arial"/>
                <w:bCs/>
                <w:sz w:val="20"/>
                <w:szCs w:val="20"/>
              </w:rPr>
            </w:pPr>
            <w:r>
              <w:rPr>
                <w:rFonts w:ascii="Arial" w:hAnsi="Arial" w:cs="Arial"/>
                <w:bCs/>
                <w:sz w:val="20"/>
                <w:szCs w:val="20"/>
              </w:rPr>
              <w:t>Downtown Construction Company</w:t>
            </w:r>
          </w:p>
        </w:tc>
        <w:tc>
          <w:tcPr>
            <w:tcW w:w="1550" w:type="dxa"/>
            <w:vAlign w:val="center"/>
          </w:tcPr>
          <w:p w14:paraId="3FBFFADD" w14:textId="5D6B997F" w:rsidR="003C194B" w:rsidRPr="00EE5FC9" w:rsidRDefault="003C194B" w:rsidP="003C194B">
            <w:pPr>
              <w:autoSpaceDE w:val="0"/>
              <w:autoSpaceDN w:val="0"/>
              <w:adjustRightInd w:val="0"/>
              <w:jc w:val="center"/>
              <w:rPr>
                <w:rFonts w:ascii="Arial" w:hAnsi="Arial" w:cs="Arial"/>
                <w:bCs/>
                <w:sz w:val="20"/>
                <w:szCs w:val="20"/>
              </w:rPr>
            </w:pPr>
            <w:r>
              <w:rPr>
                <w:rFonts w:ascii="Arial" w:hAnsi="Arial" w:cs="Arial"/>
                <w:bCs/>
                <w:sz w:val="20"/>
                <w:szCs w:val="20"/>
              </w:rPr>
              <w:t>Bahrain</w:t>
            </w:r>
          </w:p>
        </w:tc>
        <w:tc>
          <w:tcPr>
            <w:tcW w:w="2677" w:type="dxa"/>
            <w:vAlign w:val="center"/>
          </w:tcPr>
          <w:p w14:paraId="4307D211" w14:textId="5ABEBDD7" w:rsidR="003C194B" w:rsidRPr="00EE5FC9" w:rsidRDefault="003C194B" w:rsidP="003C194B">
            <w:pPr>
              <w:autoSpaceDE w:val="0"/>
              <w:autoSpaceDN w:val="0"/>
              <w:adjustRightInd w:val="0"/>
              <w:jc w:val="center"/>
              <w:rPr>
                <w:rFonts w:ascii="Arial" w:hAnsi="Arial" w:cs="Arial"/>
                <w:bCs/>
                <w:sz w:val="20"/>
                <w:szCs w:val="20"/>
              </w:rPr>
            </w:pPr>
            <w:r>
              <w:rPr>
                <w:rFonts w:ascii="Arial" w:hAnsi="Arial" w:cs="Arial"/>
                <w:bCs/>
                <w:sz w:val="20"/>
                <w:szCs w:val="20"/>
              </w:rPr>
              <w:t>Senior HR Officer</w:t>
            </w:r>
          </w:p>
        </w:tc>
      </w:tr>
      <w:tr w:rsidR="00862C2B" w:rsidRPr="00EE5FC9" w14:paraId="6F26C7B3" w14:textId="77777777" w:rsidTr="00D06957">
        <w:trPr>
          <w:trHeight w:val="366"/>
          <w:jc w:val="center"/>
        </w:trPr>
        <w:tc>
          <w:tcPr>
            <w:tcW w:w="627" w:type="dxa"/>
            <w:vAlign w:val="center"/>
          </w:tcPr>
          <w:p w14:paraId="2C7824BC" w14:textId="77777777" w:rsidR="00862C2B" w:rsidRPr="00EE5FC9" w:rsidRDefault="00862C2B"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1.</w:t>
            </w:r>
          </w:p>
        </w:tc>
        <w:tc>
          <w:tcPr>
            <w:tcW w:w="1691" w:type="dxa"/>
            <w:vAlign w:val="center"/>
          </w:tcPr>
          <w:p w14:paraId="1826077B" w14:textId="77777777" w:rsidR="00862C2B" w:rsidRPr="00EE5FC9" w:rsidRDefault="00862C2B" w:rsidP="003D34C0">
            <w:pPr>
              <w:autoSpaceDE w:val="0"/>
              <w:autoSpaceDN w:val="0"/>
              <w:adjustRightInd w:val="0"/>
              <w:jc w:val="center"/>
              <w:rPr>
                <w:rFonts w:ascii="Arial" w:hAnsi="Arial" w:cs="Arial"/>
                <w:bCs/>
                <w:sz w:val="20"/>
                <w:szCs w:val="20"/>
              </w:rPr>
            </w:pPr>
            <w:r w:rsidRPr="00EE5FC9">
              <w:rPr>
                <w:rFonts w:ascii="Arial" w:hAnsi="Arial" w:cs="Arial"/>
                <w:bCs/>
                <w:sz w:val="20"/>
                <w:szCs w:val="20"/>
              </w:rPr>
              <w:t>April’201</w:t>
            </w:r>
            <w:r w:rsidR="003D34C0" w:rsidRPr="00EE5FC9">
              <w:rPr>
                <w:rFonts w:ascii="Arial" w:hAnsi="Arial" w:cs="Arial"/>
                <w:bCs/>
                <w:sz w:val="20"/>
                <w:szCs w:val="20"/>
              </w:rPr>
              <w:t>8</w:t>
            </w:r>
          </w:p>
        </w:tc>
        <w:tc>
          <w:tcPr>
            <w:tcW w:w="1457" w:type="dxa"/>
            <w:vAlign w:val="center"/>
          </w:tcPr>
          <w:p w14:paraId="05F9C298" w14:textId="73BBE602" w:rsidR="00862C2B" w:rsidRPr="00EE5FC9" w:rsidRDefault="003C194B" w:rsidP="00F70612">
            <w:pPr>
              <w:autoSpaceDE w:val="0"/>
              <w:autoSpaceDN w:val="0"/>
              <w:adjustRightInd w:val="0"/>
              <w:jc w:val="center"/>
              <w:rPr>
                <w:rFonts w:ascii="Arial" w:hAnsi="Arial" w:cs="Arial"/>
                <w:bCs/>
                <w:sz w:val="20"/>
                <w:szCs w:val="20"/>
              </w:rPr>
            </w:pPr>
            <w:r>
              <w:rPr>
                <w:rFonts w:ascii="Arial" w:hAnsi="Arial" w:cs="Arial"/>
                <w:bCs/>
                <w:sz w:val="20"/>
                <w:szCs w:val="20"/>
              </w:rPr>
              <w:t>March’ 2019</w:t>
            </w:r>
          </w:p>
        </w:tc>
        <w:tc>
          <w:tcPr>
            <w:tcW w:w="2489" w:type="dxa"/>
            <w:vAlign w:val="center"/>
          </w:tcPr>
          <w:p w14:paraId="59AAEA94" w14:textId="77777777" w:rsidR="00862C2B" w:rsidRPr="00EE5FC9" w:rsidRDefault="00862C2B"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Kharafi Construction (MAK)</w:t>
            </w:r>
          </w:p>
        </w:tc>
        <w:tc>
          <w:tcPr>
            <w:tcW w:w="1550" w:type="dxa"/>
            <w:vAlign w:val="center"/>
          </w:tcPr>
          <w:p w14:paraId="0CF613CC" w14:textId="77777777" w:rsidR="00862C2B" w:rsidRPr="00EE5FC9" w:rsidRDefault="00862C2B"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KUWAIT</w:t>
            </w:r>
          </w:p>
        </w:tc>
        <w:tc>
          <w:tcPr>
            <w:tcW w:w="2677" w:type="dxa"/>
            <w:vAlign w:val="center"/>
          </w:tcPr>
          <w:p w14:paraId="57623F64" w14:textId="5DF7185B" w:rsidR="00862C2B" w:rsidRPr="00EE5FC9" w:rsidRDefault="006268D9" w:rsidP="00F70612">
            <w:pPr>
              <w:autoSpaceDE w:val="0"/>
              <w:autoSpaceDN w:val="0"/>
              <w:adjustRightInd w:val="0"/>
              <w:jc w:val="center"/>
              <w:rPr>
                <w:rFonts w:ascii="Arial" w:hAnsi="Arial" w:cs="Arial"/>
                <w:bCs/>
                <w:sz w:val="20"/>
                <w:szCs w:val="20"/>
              </w:rPr>
            </w:pPr>
            <w:r>
              <w:rPr>
                <w:rFonts w:ascii="Arial" w:hAnsi="Arial" w:cs="Arial"/>
                <w:bCs/>
                <w:sz w:val="20"/>
                <w:szCs w:val="20"/>
              </w:rPr>
              <w:t>HR Officer/</w:t>
            </w:r>
            <w:r w:rsidRPr="00EE5FC9">
              <w:rPr>
                <w:rFonts w:ascii="Arial" w:hAnsi="Arial" w:cs="Arial"/>
                <w:bCs/>
                <w:sz w:val="20"/>
                <w:szCs w:val="20"/>
              </w:rPr>
              <w:t>Executive Secretary</w:t>
            </w:r>
          </w:p>
        </w:tc>
      </w:tr>
      <w:tr w:rsidR="00F70612" w:rsidRPr="00EE5FC9" w14:paraId="45A2AE04" w14:textId="77777777" w:rsidTr="00D06957">
        <w:trPr>
          <w:trHeight w:val="366"/>
          <w:jc w:val="center"/>
        </w:trPr>
        <w:tc>
          <w:tcPr>
            <w:tcW w:w="627" w:type="dxa"/>
            <w:vAlign w:val="center"/>
          </w:tcPr>
          <w:p w14:paraId="3DC81F34" w14:textId="77777777" w:rsidR="00EF0810" w:rsidRPr="00EE5FC9" w:rsidRDefault="00862C2B"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2.</w:t>
            </w:r>
          </w:p>
        </w:tc>
        <w:tc>
          <w:tcPr>
            <w:tcW w:w="1691" w:type="dxa"/>
            <w:vAlign w:val="center"/>
          </w:tcPr>
          <w:p w14:paraId="4161ED6D"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March’ 2003</w:t>
            </w:r>
          </w:p>
        </w:tc>
        <w:tc>
          <w:tcPr>
            <w:tcW w:w="1457" w:type="dxa"/>
            <w:vAlign w:val="center"/>
          </w:tcPr>
          <w:p w14:paraId="64DE38C6" w14:textId="77777777" w:rsidR="00EF0810" w:rsidRPr="00EE5FC9" w:rsidRDefault="00862C2B" w:rsidP="003D34C0">
            <w:pPr>
              <w:autoSpaceDE w:val="0"/>
              <w:autoSpaceDN w:val="0"/>
              <w:adjustRightInd w:val="0"/>
              <w:jc w:val="center"/>
              <w:rPr>
                <w:rFonts w:ascii="Arial" w:hAnsi="Arial" w:cs="Arial"/>
                <w:bCs/>
                <w:sz w:val="20"/>
                <w:szCs w:val="20"/>
              </w:rPr>
            </w:pPr>
            <w:r w:rsidRPr="00EE5FC9">
              <w:rPr>
                <w:rFonts w:ascii="Arial" w:hAnsi="Arial" w:cs="Arial"/>
                <w:bCs/>
                <w:sz w:val="20"/>
                <w:szCs w:val="20"/>
              </w:rPr>
              <w:t>March’201</w:t>
            </w:r>
            <w:r w:rsidR="003D34C0" w:rsidRPr="00EE5FC9">
              <w:rPr>
                <w:rFonts w:ascii="Arial" w:hAnsi="Arial" w:cs="Arial"/>
                <w:bCs/>
                <w:sz w:val="20"/>
                <w:szCs w:val="20"/>
              </w:rPr>
              <w:t>8</w:t>
            </w:r>
          </w:p>
        </w:tc>
        <w:tc>
          <w:tcPr>
            <w:tcW w:w="2489" w:type="dxa"/>
            <w:vAlign w:val="center"/>
          </w:tcPr>
          <w:p w14:paraId="3C34FD64"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Kharafi National Company</w:t>
            </w:r>
          </w:p>
        </w:tc>
        <w:tc>
          <w:tcPr>
            <w:tcW w:w="1550" w:type="dxa"/>
            <w:vAlign w:val="center"/>
          </w:tcPr>
          <w:p w14:paraId="57E9A9A9"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KUWAIT</w:t>
            </w:r>
          </w:p>
        </w:tc>
        <w:tc>
          <w:tcPr>
            <w:tcW w:w="2677" w:type="dxa"/>
            <w:vAlign w:val="center"/>
          </w:tcPr>
          <w:p w14:paraId="3A1EAB69" w14:textId="04E6FCF2" w:rsidR="00EF0810" w:rsidRPr="00EE5FC9" w:rsidRDefault="006268D9" w:rsidP="00F70612">
            <w:pPr>
              <w:autoSpaceDE w:val="0"/>
              <w:autoSpaceDN w:val="0"/>
              <w:adjustRightInd w:val="0"/>
              <w:jc w:val="center"/>
              <w:rPr>
                <w:rFonts w:ascii="Arial" w:hAnsi="Arial" w:cs="Arial"/>
                <w:bCs/>
                <w:sz w:val="20"/>
                <w:szCs w:val="20"/>
              </w:rPr>
            </w:pPr>
            <w:r>
              <w:rPr>
                <w:rFonts w:ascii="Arial" w:hAnsi="Arial" w:cs="Arial"/>
                <w:bCs/>
                <w:sz w:val="20"/>
                <w:szCs w:val="20"/>
              </w:rPr>
              <w:t>HR Officer/</w:t>
            </w:r>
            <w:r w:rsidR="00F70612" w:rsidRPr="00EE5FC9">
              <w:rPr>
                <w:rFonts w:ascii="Arial" w:hAnsi="Arial" w:cs="Arial"/>
                <w:bCs/>
                <w:sz w:val="20"/>
                <w:szCs w:val="20"/>
              </w:rPr>
              <w:t>Executive Secretary</w:t>
            </w:r>
          </w:p>
        </w:tc>
      </w:tr>
      <w:tr w:rsidR="00F70612" w:rsidRPr="00EE5FC9" w14:paraId="5B70F83A" w14:textId="77777777" w:rsidTr="001A48A5">
        <w:trPr>
          <w:trHeight w:val="225"/>
          <w:jc w:val="center"/>
        </w:trPr>
        <w:tc>
          <w:tcPr>
            <w:tcW w:w="627" w:type="dxa"/>
            <w:vAlign w:val="center"/>
          </w:tcPr>
          <w:p w14:paraId="0CFAA540" w14:textId="77777777" w:rsidR="00EF0810" w:rsidRPr="00EE5FC9" w:rsidRDefault="00862C2B"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3.</w:t>
            </w:r>
          </w:p>
        </w:tc>
        <w:tc>
          <w:tcPr>
            <w:tcW w:w="1691" w:type="dxa"/>
            <w:vAlign w:val="center"/>
          </w:tcPr>
          <w:p w14:paraId="06A23AE8"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2002</w:t>
            </w:r>
          </w:p>
        </w:tc>
        <w:tc>
          <w:tcPr>
            <w:tcW w:w="1457" w:type="dxa"/>
            <w:vAlign w:val="center"/>
          </w:tcPr>
          <w:p w14:paraId="18BA81AB"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2003</w:t>
            </w:r>
          </w:p>
        </w:tc>
        <w:tc>
          <w:tcPr>
            <w:tcW w:w="2489" w:type="dxa"/>
            <w:vAlign w:val="center"/>
          </w:tcPr>
          <w:p w14:paraId="460D371E"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Combined Group</w:t>
            </w:r>
          </w:p>
        </w:tc>
        <w:tc>
          <w:tcPr>
            <w:tcW w:w="1550" w:type="dxa"/>
            <w:vAlign w:val="center"/>
          </w:tcPr>
          <w:p w14:paraId="04084402" w14:textId="77777777" w:rsidR="00EF0810" w:rsidRPr="00EE5FC9" w:rsidRDefault="00EF0810"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KUWAIT</w:t>
            </w:r>
          </w:p>
        </w:tc>
        <w:tc>
          <w:tcPr>
            <w:tcW w:w="2677" w:type="dxa"/>
            <w:vAlign w:val="center"/>
          </w:tcPr>
          <w:p w14:paraId="4C25A67D" w14:textId="77777777" w:rsidR="00EF0810" w:rsidRPr="00EE5FC9" w:rsidRDefault="007267E9" w:rsidP="00F70612">
            <w:pPr>
              <w:autoSpaceDE w:val="0"/>
              <w:autoSpaceDN w:val="0"/>
              <w:adjustRightInd w:val="0"/>
              <w:jc w:val="center"/>
              <w:rPr>
                <w:rFonts w:ascii="Arial" w:hAnsi="Arial" w:cs="Arial"/>
                <w:bCs/>
                <w:i/>
                <w:sz w:val="20"/>
                <w:szCs w:val="20"/>
              </w:rPr>
            </w:pPr>
            <w:r>
              <w:rPr>
                <w:rFonts w:ascii="Arial" w:hAnsi="Arial" w:cs="Arial"/>
                <w:noProof/>
              </w:rPr>
              <w:pict w14:anchorId="7231567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7" type="#_x0000_t34" style="position:absolute;left:0;text-align:left;margin-left:47.25pt;margin-top:177.5pt;width:326.1pt;height:.05pt;rotation:90;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" adj=",190447200,-26117" strokecolor="#ececec" strokeweight="4.5pt"/>
              </w:pict>
            </w:r>
            <w:r w:rsidR="00F70612" w:rsidRPr="00EE5FC9">
              <w:rPr>
                <w:rFonts w:ascii="Arial" w:hAnsi="Arial" w:cs="Arial"/>
                <w:bCs/>
                <w:i/>
                <w:sz w:val="20"/>
                <w:szCs w:val="20"/>
              </w:rPr>
              <w:t>Executive Secretary</w:t>
            </w:r>
          </w:p>
        </w:tc>
      </w:tr>
      <w:tr w:rsidR="00F70612" w:rsidRPr="00EE5FC9" w14:paraId="297E73DE" w14:textId="77777777" w:rsidTr="00D06957">
        <w:trPr>
          <w:trHeight w:val="366"/>
          <w:jc w:val="center"/>
        </w:trPr>
        <w:tc>
          <w:tcPr>
            <w:tcW w:w="627" w:type="dxa"/>
            <w:vAlign w:val="center"/>
          </w:tcPr>
          <w:p w14:paraId="17EFBBB7" w14:textId="77777777" w:rsidR="00EF0810" w:rsidRPr="00EE5FC9" w:rsidRDefault="00862C2B"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4</w:t>
            </w:r>
            <w:r w:rsidR="00EF0810" w:rsidRPr="00EE5FC9">
              <w:rPr>
                <w:rFonts w:ascii="Arial" w:hAnsi="Arial" w:cs="Arial"/>
                <w:bCs/>
                <w:sz w:val="20"/>
                <w:szCs w:val="20"/>
              </w:rPr>
              <w:t>.</w:t>
            </w:r>
          </w:p>
        </w:tc>
        <w:tc>
          <w:tcPr>
            <w:tcW w:w="1691" w:type="dxa"/>
            <w:vAlign w:val="center"/>
          </w:tcPr>
          <w:p w14:paraId="63010B82"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2000</w:t>
            </w:r>
          </w:p>
        </w:tc>
        <w:tc>
          <w:tcPr>
            <w:tcW w:w="1457" w:type="dxa"/>
            <w:vAlign w:val="center"/>
          </w:tcPr>
          <w:p w14:paraId="3A2364A0"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2002</w:t>
            </w:r>
          </w:p>
        </w:tc>
        <w:tc>
          <w:tcPr>
            <w:tcW w:w="2489" w:type="dxa"/>
            <w:vAlign w:val="center"/>
          </w:tcPr>
          <w:p w14:paraId="7AD82543" w14:textId="77777777" w:rsidR="00EF0810" w:rsidRPr="00EE5FC9" w:rsidRDefault="00F70612" w:rsidP="00F70612">
            <w:pPr>
              <w:autoSpaceDE w:val="0"/>
              <w:autoSpaceDN w:val="0"/>
              <w:adjustRightInd w:val="0"/>
              <w:jc w:val="center"/>
              <w:rPr>
                <w:rFonts w:ascii="Arial" w:hAnsi="Arial" w:cs="Arial"/>
                <w:bCs/>
                <w:sz w:val="20"/>
                <w:szCs w:val="20"/>
              </w:rPr>
            </w:pPr>
            <w:proofErr w:type="spellStart"/>
            <w:r w:rsidRPr="00EE5FC9">
              <w:rPr>
                <w:rFonts w:ascii="Arial" w:hAnsi="Arial" w:cs="Arial"/>
                <w:bCs/>
                <w:iCs/>
                <w:sz w:val="20"/>
                <w:szCs w:val="20"/>
              </w:rPr>
              <w:t>Mohd</w:t>
            </w:r>
            <w:proofErr w:type="spellEnd"/>
            <w:r w:rsidRPr="00EE5FC9">
              <w:rPr>
                <w:rFonts w:ascii="Arial" w:hAnsi="Arial" w:cs="Arial"/>
                <w:bCs/>
                <w:iCs/>
                <w:sz w:val="20"/>
                <w:szCs w:val="20"/>
              </w:rPr>
              <w:t>.&amp; Al-</w:t>
            </w:r>
            <w:proofErr w:type="spellStart"/>
            <w:r w:rsidRPr="00EE5FC9">
              <w:rPr>
                <w:rFonts w:ascii="Arial" w:hAnsi="Arial" w:cs="Arial"/>
                <w:bCs/>
                <w:iCs/>
                <w:sz w:val="20"/>
                <w:szCs w:val="20"/>
              </w:rPr>
              <w:t>Sahen</w:t>
            </w:r>
            <w:proofErr w:type="spellEnd"/>
            <w:r w:rsidRPr="00EE5FC9">
              <w:rPr>
                <w:rFonts w:ascii="Arial" w:hAnsi="Arial" w:cs="Arial"/>
                <w:bCs/>
                <w:iCs/>
                <w:sz w:val="20"/>
                <w:szCs w:val="20"/>
              </w:rPr>
              <w:t xml:space="preserve"> Foodstuff Co</w:t>
            </w:r>
          </w:p>
        </w:tc>
        <w:tc>
          <w:tcPr>
            <w:tcW w:w="1550" w:type="dxa"/>
            <w:vAlign w:val="center"/>
          </w:tcPr>
          <w:p w14:paraId="511A850F" w14:textId="77777777" w:rsidR="00EF0810" w:rsidRPr="00EE5FC9" w:rsidRDefault="00EF0810"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KUWAIT</w:t>
            </w:r>
          </w:p>
        </w:tc>
        <w:tc>
          <w:tcPr>
            <w:tcW w:w="2677" w:type="dxa"/>
            <w:vAlign w:val="center"/>
          </w:tcPr>
          <w:p w14:paraId="016F64E6"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International Purchase Manager</w:t>
            </w:r>
            <w:r w:rsidR="00CC619B">
              <w:rPr>
                <w:rFonts w:ascii="Arial" w:hAnsi="Arial" w:cs="Arial"/>
                <w:bCs/>
                <w:sz w:val="20"/>
                <w:szCs w:val="20"/>
              </w:rPr>
              <w:t>/</w:t>
            </w:r>
            <w:r w:rsidR="00CC619B" w:rsidRPr="00EE5FC9">
              <w:rPr>
                <w:rFonts w:ascii="Arial" w:hAnsi="Arial" w:cs="Arial"/>
                <w:bCs/>
                <w:i/>
                <w:sz w:val="20"/>
                <w:szCs w:val="20"/>
              </w:rPr>
              <w:t xml:space="preserve"> Executive Secretary</w:t>
            </w:r>
          </w:p>
        </w:tc>
      </w:tr>
      <w:tr w:rsidR="00F70612" w:rsidRPr="00EE5FC9" w14:paraId="5305F558" w14:textId="77777777" w:rsidTr="00D06957">
        <w:trPr>
          <w:trHeight w:val="366"/>
          <w:jc w:val="center"/>
        </w:trPr>
        <w:tc>
          <w:tcPr>
            <w:tcW w:w="627" w:type="dxa"/>
            <w:vAlign w:val="center"/>
          </w:tcPr>
          <w:p w14:paraId="732FDAD9" w14:textId="77777777" w:rsidR="00EF0810" w:rsidRPr="00EE5FC9" w:rsidRDefault="00862C2B"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5</w:t>
            </w:r>
            <w:r w:rsidR="00EF0810" w:rsidRPr="00EE5FC9">
              <w:rPr>
                <w:rFonts w:ascii="Arial" w:hAnsi="Arial" w:cs="Arial"/>
                <w:bCs/>
                <w:sz w:val="20"/>
                <w:szCs w:val="20"/>
              </w:rPr>
              <w:t>.</w:t>
            </w:r>
          </w:p>
        </w:tc>
        <w:tc>
          <w:tcPr>
            <w:tcW w:w="1691" w:type="dxa"/>
            <w:vAlign w:val="center"/>
          </w:tcPr>
          <w:p w14:paraId="0DEB9BF3"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1998</w:t>
            </w:r>
          </w:p>
        </w:tc>
        <w:tc>
          <w:tcPr>
            <w:tcW w:w="1457" w:type="dxa"/>
            <w:vAlign w:val="center"/>
          </w:tcPr>
          <w:p w14:paraId="22CA84BB"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2000</w:t>
            </w:r>
          </w:p>
        </w:tc>
        <w:tc>
          <w:tcPr>
            <w:tcW w:w="2489" w:type="dxa"/>
            <w:vAlign w:val="center"/>
          </w:tcPr>
          <w:p w14:paraId="4E52D066" w14:textId="77777777" w:rsidR="00EF0810" w:rsidRPr="00EE5FC9" w:rsidRDefault="00F70612" w:rsidP="00F70612">
            <w:pPr>
              <w:widowControl w:val="0"/>
              <w:spacing w:line="276" w:lineRule="auto"/>
              <w:jc w:val="center"/>
              <w:rPr>
                <w:rFonts w:ascii="Arial" w:hAnsi="Arial" w:cs="Arial"/>
                <w:b/>
                <w:color w:val="000000"/>
                <w:sz w:val="20"/>
                <w:szCs w:val="21"/>
              </w:rPr>
            </w:pPr>
            <w:r w:rsidRPr="00EE5FC9">
              <w:rPr>
                <w:rStyle w:val="jobtitle0"/>
                <w:rFonts w:ascii="Arial" w:hAnsi="Arial"/>
                <w:b w:val="0"/>
              </w:rPr>
              <w:t xml:space="preserve">Abdullah </w:t>
            </w:r>
            <w:proofErr w:type="spellStart"/>
            <w:r w:rsidRPr="00EE5FC9">
              <w:rPr>
                <w:rStyle w:val="jobtitle0"/>
                <w:rFonts w:ascii="Arial" w:hAnsi="Arial"/>
                <w:b w:val="0"/>
              </w:rPr>
              <w:t>RadwanTrading</w:t>
            </w:r>
            <w:proofErr w:type="spellEnd"/>
            <w:r w:rsidRPr="00EE5FC9">
              <w:rPr>
                <w:rStyle w:val="jobtitle0"/>
                <w:rFonts w:ascii="Arial" w:hAnsi="Arial"/>
                <w:b w:val="0"/>
              </w:rPr>
              <w:t>&amp; Contracting Co.</w:t>
            </w:r>
          </w:p>
        </w:tc>
        <w:tc>
          <w:tcPr>
            <w:tcW w:w="1550" w:type="dxa"/>
            <w:vAlign w:val="center"/>
          </w:tcPr>
          <w:p w14:paraId="5A11CA6C" w14:textId="77777777" w:rsidR="00EF0810" w:rsidRPr="00EE5FC9" w:rsidRDefault="00F70612" w:rsidP="00F70612">
            <w:pPr>
              <w:autoSpaceDE w:val="0"/>
              <w:autoSpaceDN w:val="0"/>
              <w:adjustRightInd w:val="0"/>
              <w:jc w:val="center"/>
              <w:rPr>
                <w:rFonts w:ascii="Arial" w:hAnsi="Arial" w:cs="Arial"/>
                <w:bCs/>
                <w:sz w:val="20"/>
                <w:szCs w:val="20"/>
              </w:rPr>
            </w:pPr>
            <w:r w:rsidRPr="00EE5FC9">
              <w:rPr>
                <w:rFonts w:ascii="Arial" w:hAnsi="Arial" w:cs="Arial"/>
                <w:bCs/>
                <w:sz w:val="20"/>
                <w:szCs w:val="20"/>
              </w:rPr>
              <w:t>KUWAIT</w:t>
            </w:r>
          </w:p>
        </w:tc>
        <w:tc>
          <w:tcPr>
            <w:tcW w:w="2677" w:type="dxa"/>
            <w:vAlign w:val="center"/>
          </w:tcPr>
          <w:p w14:paraId="778F6440" w14:textId="77777777" w:rsidR="00EF0810" w:rsidRPr="00EE5FC9" w:rsidRDefault="00F70612" w:rsidP="00F70612">
            <w:pPr>
              <w:autoSpaceDE w:val="0"/>
              <w:autoSpaceDN w:val="0"/>
              <w:adjustRightInd w:val="0"/>
              <w:jc w:val="center"/>
              <w:rPr>
                <w:rFonts w:ascii="Arial" w:hAnsi="Arial" w:cs="Arial"/>
                <w:b/>
                <w:bCs/>
                <w:sz w:val="20"/>
                <w:szCs w:val="20"/>
              </w:rPr>
            </w:pPr>
            <w:r w:rsidRPr="00EE5FC9">
              <w:rPr>
                <w:rStyle w:val="jobtitle0"/>
                <w:rFonts w:ascii="Arial" w:hAnsi="Arial"/>
                <w:b w:val="0"/>
              </w:rPr>
              <w:t xml:space="preserve">Deputy Catering Manager/ </w:t>
            </w:r>
            <w:r w:rsidR="00CC619B" w:rsidRPr="00EE5FC9">
              <w:rPr>
                <w:rFonts w:ascii="Arial" w:hAnsi="Arial" w:cs="Arial"/>
                <w:bCs/>
                <w:i/>
                <w:sz w:val="20"/>
                <w:szCs w:val="20"/>
              </w:rPr>
              <w:t>Executive Secretary</w:t>
            </w:r>
          </w:p>
        </w:tc>
      </w:tr>
    </w:tbl>
    <w:p w14:paraId="26A201D1" w14:textId="77777777" w:rsidR="00F407F7" w:rsidRPr="00FE6EC9" w:rsidRDefault="007267E9" w:rsidP="00556DBE">
      <w:pPr>
        <w:spacing w:line="276" w:lineRule="auto"/>
        <w:ind w:left="78" w:right="4076" w:hanging="78"/>
        <w:jc w:val="both"/>
        <w:rPr>
          <w:rFonts w:ascii="Palatino Linotype" w:hAnsi="Palatino Linotype" w:cs="Arial"/>
          <w:b/>
          <w:color w:val="76923C"/>
          <w:sz w:val="24"/>
          <w:szCs w:val="17"/>
        </w:rPr>
      </w:pPr>
      <w:r>
        <w:rPr>
          <w:noProof/>
        </w:rPr>
        <w:pict w14:anchorId="69CE5975">
          <v:shapetype id="_x0000_t32" coordsize="21600,21600" o:spt="32" o:oned="t" path="m,l21600,21600e" filled="f">
            <v:path arrowok="t" fillok="f" o:connecttype="none"/>
            <o:lock v:ext="edit" shapetype="t"/>
          </v:shapetype>
          <v:shape id="_x0000_s1031" type="#_x0000_t32" style="position:absolute;left:0;text-align:left;margin-left:369.35pt;margin-top:6.15pt;width:0;height:259.25pt;z-index:251659264;mso-position-horizontal-relative:text;mso-position-vertical-relative:text" o:connectortype="straight" strokecolor="#eee" strokeweight="4.5pt">
            <v:shadow type="perspective" color="#7f7f7f" opacity=".5" offset="1pt" offset2="-3pt"/>
          </v:shape>
        </w:pict>
      </w:r>
      <w:r>
        <w:rPr>
          <w:noProof/>
        </w:rPr>
        <w:pict w14:anchorId="2C4ADC0F">
          <v:shapetype id="_x0000_t202" coordsize="21600,21600" o:spt="202" path="m,l,21600r21600,l21600,xe">
            <v:stroke joinstyle="miter"/>
            <v:path gradientshapeok="t" o:connecttype="rect"/>
          </v:shapetype>
          <v:shape id="Text Box 7" o:spid="_x0000_s1028" type="#_x0000_t202" style="position:absolute;left:0;text-align:left;margin-left:367.3pt;margin-top:2.9pt;width:163.65pt;height:241.6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" filled="f" fillcolor="#ececec" stroked="f">
            <v:textbox style="mso-next-textbox:#Text Box 7">
              <w:txbxContent>
                <w:p w14:paraId="65D6671E" w14:textId="77777777" w:rsidR="001719C0" w:rsidRPr="002B0BD5" w:rsidRDefault="001719C0" w:rsidP="002B0BD5">
                  <w:pPr>
                    <w:shd w:val="clear" w:color="auto" w:fill="ECECEC"/>
                    <w:spacing w:line="264" w:lineRule="auto"/>
                    <w:ind w:left="78" w:hanging="78"/>
                    <w:jc w:val="both"/>
                    <w:rPr>
                      <w:rFonts w:ascii="Palatino Linotype" w:hAnsi="Palatino Linotype" w:cs="Arial"/>
                      <w:b/>
                      <w:color w:val="76923C"/>
                      <w:sz w:val="8"/>
                      <w:szCs w:val="10"/>
                    </w:rPr>
                  </w:pPr>
                </w:p>
                <w:p w14:paraId="6D3EE800" w14:textId="77777777" w:rsidR="001719C0" w:rsidRPr="00A66F2C" w:rsidRDefault="00356F35" w:rsidP="003A010D">
                  <w:pPr>
                    <w:spacing w:line="264" w:lineRule="auto"/>
                    <w:ind w:left="78" w:hanging="78"/>
                    <w:jc w:val="both"/>
                    <w:rPr>
                      <w:rFonts w:ascii="Palatino Linotype" w:hAnsi="Palatino Linotype" w:cs="Arial"/>
                      <w:b/>
                      <w:color w:val="76923C"/>
                      <w:sz w:val="24"/>
                      <w:szCs w:val="17"/>
                    </w:rPr>
                  </w:pPr>
                  <w:r>
                    <w:rPr>
                      <w:rFonts w:ascii="Palatino Linotype" w:hAnsi="Palatino Linotype" w:cs="Arial"/>
                      <w:b/>
                      <w:color w:val="76923C"/>
                      <w:sz w:val="24"/>
                      <w:szCs w:val="17"/>
                    </w:rPr>
                    <w:t>Skills at a Glance</w:t>
                  </w:r>
                </w:p>
                <w:p w14:paraId="21573CBE" w14:textId="77777777" w:rsidR="007E3543" w:rsidRPr="007E3543" w:rsidRDefault="007E3543" w:rsidP="007E3543">
                  <w:pPr>
                    <w:numPr>
                      <w:ilvl w:val="0"/>
                      <w:numId w:val="4"/>
                    </w:numPr>
                    <w:spacing w:after="100"/>
                    <w:rPr>
                      <w:rFonts w:ascii="Arial" w:hAnsi="Arial" w:cs="Arial"/>
                      <w:sz w:val="18"/>
                      <w:szCs w:val="18"/>
                    </w:rPr>
                  </w:pPr>
                  <w:r w:rsidRPr="007461E4">
                    <w:rPr>
                      <w:rFonts w:ascii="Arial" w:hAnsi="Arial" w:cs="Arial"/>
                      <w:sz w:val="18"/>
                      <w:szCs w:val="18"/>
                    </w:rPr>
                    <w:t>End to End Recruitmen</w:t>
                  </w:r>
                  <w:r w:rsidR="00C00F4B">
                    <w:rPr>
                      <w:rFonts w:ascii="Arial" w:hAnsi="Arial" w:cs="Arial"/>
                      <w:sz w:val="18"/>
                      <w:szCs w:val="18"/>
                    </w:rPr>
                    <w:t>t</w:t>
                  </w:r>
                </w:p>
                <w:p w14:paraId="2AC1F880" w14:textId="77777777" w:rsidR="007E3543" w:rsidRPr="007461E4" w:rsidRDefault="007E3543" w:rsidP="007E3543">
                  <w:pPr>
                    <w:numPr>
                      <w:ilvl w:val="0"/>
                      <w:numId w:val="4"/>
                    </w:numPr>
                    <w:spacing w:after="100"/>
                    <w:rPr>
                      <w:rFonts w:ascii="Arial" w:hAnsi="Arial" w:cs="Arial"/>
                      <w:sz w:val="18"/>
                      <w:szCs w:val="18"/>
                    </w:rPr>
                  </w:pPr>
                  <w:r w:rsidRPr="007461E4">
                    <w:rPr>
                      <w:rFonts w:ascii="Arial" w:hAnsi="Arial" w:cs="Arial"/>
                      <w:sz w:val="18"/>
                      <w:szCs w:val="18"/>
                    </w:rPr>
                    <w:t>Strategy Implementation</w:t>
                  </w:r>
                </w:p>
                <w:p w14:paraId="6E67182B" w14:textId="77777777" w:rsidR="007E3543" w:rsidRPr="007461E4" w:rsidRDefault="007E3543" w:rsidP="007E3543">
                  <w:pPr>
                    <w:numPr>
                      <w:ilvl w:val="0"/>
                      <w:numId w:val="4"/>
                    </w:numPr>
                    <w:spacing w:after="100"/>
                    <w:rPr>
                      <w:rFonts w:ascii="Arial" w:hAnsi="Arial" w:cs="Arial"/>
                      <w:sz w:val="18"/>
                      <w:szCs w:val="18"/>
                    </w:rPr>
                  </w:pPr>
                  <w:r w:rsidRPr="007461E4">
                    <w:rPr>
                      <w:rFonts w:ascii="Arial" w:hAnsi="Arial" w:cs="Arial"/>
                      <w:sz w:val="18"/>
                      <w:szCs w:val="18"/>
                    </w:rPr>
                    <w:t>Decision Making Skills</w:t>
                  </w:r>
                </w:p>
                <w:p w14:paraId="04172961" w14:textId="77777777" w:rsidR="007E3543" w:rsidRPr="007461E4" w:rsidRDefault="007E3543" w:rsidP="007E3543">
                  <w:pPr>
                    <w:numPr>
                      <w:ilvl w:val="0"/>
                      <w:numId w:val="4"/>
                    </w:numPr>
                    <w:spacing w:after="100"/>
                    <w:rPr>
                      <w:rFonts w:ascii="Arial" w:hAnsi="Arial" w:cs="Arial"/>
                      <w:sz w:val="18"/>
                      <w:szCs w:val="18"/>
                    </w:rPr>
                  </w:pPr>
                  <w:r w:rsidRPr="007461E4">
                    <w:rPr>
                      <w:rFonts w:ascii="Arial" w:hAnsi="Arial" w:cs="Arial"/>
                      <w:sz w:val="18"/>
                      <w:szCs w:val="18"/>
                    </w:rPr>
                    <w:t>Store Management</w:t>
                  </w:r>
                </w:p>
                <w:p w14:paraId="079B162E" w14:textId="77777777" w:rsidR="007E3543" w:rsidRPr="007461E4" w:rsidRDefault="007E3543" w:rsidP="007E3543">
                  <w:pPr>
                    <w:numPr>
                      <w:ilvl w:val="0"/>
                      <w:numId w:val="4"/>
                    </w:numPr>
                    <w:spacing w:after="100"/>
                    <w:rPr>
                      <w:rFonts w:ascii="Arial" w:hAnsi="Arial" w:cs="Arial"/>
                      <w:sz w:val="18"/>
                      <w:szCs w:val="18"/>
                    </w:rPr>
                  </w:pPr>
                  <w:r w:rsidRPr="007461E4">
                    <w:rPr>
                      <w:rFonts w:ascii="Arial" w:hAnsi="Arial" w:cs="Arial"/>
                      <w:bCs/>
                      <w:sz w:val="18"/>
                      <w:szCs w:val="18"/>
                    </w:rPr>
                    <w:t>Document Management</w:t>
                  </w:r>
                </w:p>
                <w:p w14:paraId="63AE8F11" w14:textId="77777777" w:rsidR="007E3543" w:rsidRPr="007461E4" w:rsidRDefault="007E3543" w:rsidP="007E3543">
                  <w:pPr>
                    <w:numPr>
                      <w:ilvl w:val="0"/>
                      <w:numId w:val="4"/>
                    </w:numPr>
                    <w:spacing w:after="100"/>
                    <w:rPr>
                      <w:rFonts w:ascii="Arial" w:hAnsi="Arial" w:cs="Arial"/>
                      <w:bCs/>
                      <w:sz w:val="18"/>
                      <w:szCs w:val="18"/>
                    </w:rPr>
                  </w:pPr>
                  <w:r w:rsidRPr="007461E4">
                    <w:rPr>
                      <w:rFonts w:ascii="Arial" w:hAnsi="Arial" w:cs="Arial"/>
                      <w:bCs/>
                      <w:sz w:val="18"/>
                      <w:szCs w:val="18"/>
                    </w:rPr>
                    <w:t>Interpersonal Management</w:t>
                  </w:r>
                </w:p>
                <w:p w14:paraId="3AB36D65" w14:textId="77777777" w:rsidR="007E3543" w:rsidRPr="007461E4" w:rsidRDefault="007E3543" w:rsidP="007E3543">
                  <w:pPr>
                    <w:numPr>
                      <w:ilvl w:val="0"/>
                      <w:numId w:val="4"/>
                    </w:numPr>
                    <w:spacing w:after="100"/>
                    <w:rPr>
                      <w:rFonts w:ascii="Arial" w:hAnsi="Arial" w:cs="Arial"/>
                      <w:bCs/>
                      <w:sz w:val="18"/>
                      <w:szCs w:val="18"/>
                    </w:rPr>
                  </w:pPr>
                  <w:r w:rsidRPr="007461E4">
                    <w:rPr>
                      <w:rFonts w:ascii="Arial" w:hAnsi="Arial" w:cs="Arial"/>
                      <w:bCs/>
                      <w:sz w:val="18"/>
                      <w:szCs w:val="18"/>
                    </w:rPr>
                    <w:t xml:space="preserve">Team Building &amp; Staff Supervision </w:t>
                  </w:r>
                </w:p>
                <w:p w14:paraId="10789CF4" w14:textId="77777777" w:rsidR="007E3543" w:rsidRPr="007461E4" w:rsidRDefault="007E3543" w:rsidP="007E3543">
                  <w:pPr>
                    <w:numPr>
                      <w:ilvl w:val="0"/>
                      <w:numId w:val="4"/>
                    </w:numPr>
                    <w:spacing w:after="100"/>
                    <w:rPr>
                      <w:rFonts w:ascii="Arial" w:hAnsi="Arial" w:cs="Arial"/>
                      <w:bCs/>
                      <w:sz w:val="18"/>
                      <w:szCs w:val="18"/>
                    </w:rPr>
                  </w:pPr>
                  <w:r w:rsidRPr="007461E4">
                    <w:rPr>
                      <w:rFonts w:ascii="Arial" w:hAnsi="Arial" w:cs="Arial"/>
                      <w:sz w:val="18"/>
                      <w:szCs w:val="18"/>
                    </w:rPr>
                    <w:t>Recruiting/Applicant Tracking</w:t>
                  </w:r>
                </w:p>
                <w:p w14:paraId="7E29E745" w14:textId="77777777" w:rsidR="007E3543" w:rsidRDefault="007E3543" w:rsidP="007E3543">
                  <w:pPr>
                    <w:numPr>
                      <w:ilvl w:val="0"/>
                      <w:numId w:val="4"/>
                    </w:numPr>
                    <w:spacing w:after="100"/>
                    <w:rPr>
                      <w:rFonts w:ascii="Arial" w:hAnsi="Arial" w:cs="Arial"/>
                      <w:bCs/>
                      <w:sz w:val="18"/>
                      <w:szCs w:val="18"/>
                    </w:rPr>
                  </w:pPr>
                  <w:r w:rsidRPr="007461E4">
                    <w:rPr>
                      <w:rFonts w:ascii="Arial" w:hAnsi="Arial" w:cs="Arial"/>
                      <w:sz w:val="18"/>
                      <w:szCs w:val="18"/>
                    </w:rPr>
                    <w:t>Performance Analysis</w:t>
                  </w:r>
                </w:p>
                <w:p w14:paraId="289A4FD5" w14:textId="77777777" w:rsidR="007E3543" w:rsidRPr="007461E4" w:rsidRDefault="007E3543" w:rsidP="007E3543">
                  <w:pPr>
                    <w:numPr>
                      <w:ilvl w:val="0"/>
                      <w:numId w:val="4"/>
                    </w:numPr>
                    <w:spacing w:after="100"/>
                    <w:rPr>
                      <w:rFonts w:ascii="Arial" w:hAnsi="Arial" w:cs="Arial"/>
                      <w:bCs/>
                      <w:sz w:val="18"/>
                      <w:szCs w:val="18"/>
                    </w:rPr>
                  </w:pPr>
                  <w:r w:rsidRPr="007461E4">
                    <w:rPr>
                      <w:rFonts w:ascii="Arial" w:hAnsi="Arial" w:cs="Arial"/>
                      <w:sz w:val="18"/>
                      <w:szCs w:val="18"/>
                    </w:rPr>
                    <w:t>Payroll Maintenance</w:t>
                  </w:r>
                </w:p>
                <w:p w14:paraId="42F56B55" w14:textId="77777777" w:rsidR="007E3543" w:rsidRPr="007E3543" w:rsidRDefault="007E3543" w:rsidP="007E3543">
                  <w:pPr>
                    <w:numPr>
                      <w:ilvl w:val="0"/>
                      <w:numId w:val="4"/>
                    </w:numPr>
                    <w:spacing w:after="100"/>
                    <w:rPr>
                      <w:rFonts w:ascii="Arial" w:hAnsi="Arial" w:cs="Arial"/>
                      <w:bCs/>
                      <w:sz w:val="18"/>
                      <w:szCs w:val="18"/>
                    </w:rPr>
                  </w:pPr>
                  <w:r w:rsidRPr="007461E4">
                    <w:rPr>
                      <w:rFonts w:ascii="Arial" w:hAnsi="Arial" w:cs="Arial"/>
                      <w:sz w:val="18"/>
                      <w:szCs w:val="18"/>
                    </w:rPr>
                    <w:t>EOS Benefits</w:t>
                  </w:r>
                </w:p>
                <w:p w14:paraId="5C236442" w14:textId="77777777" w:rsidR="007E3543" w:rsidRDefault="007E3543" w:rsidP="007E3543">
                  <w:pPr>
                    <w:numPr>
                      <w:ilvl w:val="0"/>
                      <w:numId w:val="4"/>
                    </w:numPr>
                    <w:spacing w:after="100"/>
                    <w:rPr>
                      <w:rFonts w:ascii="Arial" w:hAnsi="Arial" w:cs="Arial"/>
                      <w:bCs/>
                      <w:sz w:val="18"/>
                      <w:szCs w:val="18"/>
                    </w:rPr>
                  </w:pPr>
                  <w:r w:rsidRPr="007461E4">
                    <w:rPr>
                      <w:rFonts w:ascii="Arial" w:hAnsi="Arial" w:cs="Arial"/>
                      <w:sz w:val="18"/>
                      <w:szCs w:val="18"/>
                    </w:rPr>
                    <w:t>Performance Analysis</w:t>
                  </w:r>
                </w:p>
                <w:p w14:paraId="54CA23A6" w14:textId="77777777" w:rsidR="007E3543" w:rsidRPr="007461E4" w:rsidRDefault="007E3543" w:rsidP="007E3543">
                  <w:pPr>
                    <w:numPr>
                      <w:ilvl w:val="0"/>
                      <w:numId w:val="4"/>
                    </w:numPr>
                    <w:spacing w:after="100"/>
                    <w:rPr>
                      <w:rFonts w:ascii="Arial" w:hAnsi="Arial" w:cs="Arial"/>
                      <w:bCs/>
                      <w:sz w:val="18"/>
                      <w:szCs w:val="18"/>
                    </w:rPr>
                  </w:pPr>
                  <w:r w:rsidRPr="007461E4">
                    <w:rPr>
                      <w:rFonts w:ascii="Arial" w:hAnsi="Arial" w:cs="Arial"/>
                      <w:sz w:val="18"/>
                      <w:szCs w:val="18"/>
                    </w:rPr>
                    <w:t>Payroll Maintenance</w:t>
                  </w:r>
                </w:p>
                <w:p w14:paraId="69C671D1" w14:textId="77777777" w:rsidR="007E3543" w:rsidRPr="007461E4" w:rsidRDefault="007E3543" w:rsidP="007E3543">
                  <w:pPr>
                    <w:numPr>
                      <w:ilvl w:val="0"/>
                      <w:numId w:val="4"/>
                    </w:numPr>
                    <w:spacing w:after="100"/>
                    <w:rPr>
                      <w:rFonts w:ascii="Arial" w:hAnsi="Arial" w:cs="Arial"/>
                      <w:bCs/>
                      <w:sz w:val="18"/>
                      <w:szCs w:val="18"/>
                    </w:rPr>
                  </w:pPr>
                  <w:r w:rsidRPr="007461E4">
                    <w:rPr>
                      <w:rFonts w:ascii="Arial" w:hAnsi="Arial" w:cs="Arial"/>
                      <w:sz w:val="18"/>
                      <w:szCs w:val="18"/>
                    </w:rPr>
                    <w:t>EOS Benefits</w:t>
                  </w:r>
                </w:p>
                <w:p w14:paraId="7D0948F2" w14:textId="77777777" w:rsidR="00D05F02" w:rsidRDefault="00D05F02"/>
              </w:txbxContent>
            </v:textbox>
          </v:shape>
        </w:pict>
      </w:r>
      <w:r w:rsidR="00F407F7" w:rsidRPr="00FE6EC9">
        <w:rPr>
          <w:rFonts w:ascii="Palatino Linotype" w:hAnsi="Palatino Linotype" w:cs="Arial"/>
          <w:b/>
          <w:color w:val="76923C"/>
          <w:sz w:val="24"/>
          <w:szCs w:val="17"/>
        </w:rPr>
        <w:t>Profile in Brief</w:t>
      </w:r>
    </w:p>
    <w:p w14:paraId="302C8864" w14:textId="77777777" w:rsidR="00F407F7" w:rsidRPr="005934E5" w:rsidRDefault="00F407F7" w:rsidP="00556DBE">
      <w:pPr>
        <w:spacing w:line="276" w:lineRule="auto"/>
        <w:ind w:left="78" w:right="4076" w:hanging="78"/>
        <w:jc w:val="both"/>
        <w:rPr>
          <w:rFonts w:ascii="Arial" w:hAnsi="Arial" w:cs="Arial"/>
          <w:sz w:val="2"/>
          <w:szCs w:val="17"/>
        </w:rPr>
      </w:pPr>
    </w:p>
    <w:p w14:paraId="37793986" w14:textId="77777777" w:rsidR="0018201A" w:rsidRPr="00FE6EC9" w:rsidRDefault="000D0AA2" w:rsidP="00A562A3">
      <w:pPr>
        <w:widowControl w:val="0"/>
        <w:numPr>
          <w:ilvl w:val="0"/>
          <w:numId w:val="2"/>
        </w:numPr>
        <w:spacing w:after="120" w:line="276" w:lineRule="auto"/>
        <w:ind w:left="284" w:right="4076" w:hanging="284"/>
        <w:jc w:val="both"/>
        <w:rPr>
          <w:rFonts w:ascii="Arial" w:hAnsi="Arial" w:cs="Arial"/>
          <w:sz w:val="20"/>
          <w:szCs w:val="17"/>
        </w:rPr>
      </w:pPr>
      <w:r w:rsidRPr="00FE6EC9">
        <w:rPr>
          <w:rFonts w:ascii="Arial" w:hAnsi="Arial" w:cs="Arial"/>
          <w:bCs/>
          <w:color w:val="000000"/>
          <w:sz w:val="20"/>
          <w:szCs w:val="20"/>
          <w:shd w:val="clear" w:color="auto" w:fill="FFFFFF"/>
        </w:rPr>
        <w:t>A goal driven professional with an acclaimed career record with reputed &amp; leading organizations</w:t>
      </w:r>
    </w:p>
    <w:p w14:paraId="40A09150" w14:textId="77777777" w:rsidR="0018201A" w:rsidRPr="00FE6EC9" w:rsidRDefault="00ED0A78" w:rsidP="00A562A3">
      <w:pPr>
        <w:widowControl w:val="0"/>
        <w:numPr>
          <w:ilvl w:val="0"/>
          <w:numId w:val="2"/>
        </w:numPr>
        <w:spacing w:after="120" w:line="276" w:lineRule="auto"/>
        <w:ind w:left="284" w:right="4076" w:hanging="284"/>
        <w:jc w:val="both"/>
        <w:rPr>
          <w:rFonts w:ascii="Arial" w:hAnsi="Arial" w:cs="Arial"/>
          <w:sz w:val="20"/>
          <w:szCs w:val="17"/>
        </w:rPr>
      </w:pPr>
      <w:r w:rsidRPr="00FE6EC9">
        <w:rPr>
          <w:rFonts w:ascii="Arial" w:hAnsi="Arial" w:cs="Arial"/>
          <w:bCs/>
          <w:sz w:val="20"/>
          <w:szCs w:val="17"/>
        </w:rPr>
        <w:t xml:space="preserve">Enterprising, </w:t>
      </w:r>
      <w:r w:rsidR="005658E0" w:rsidRPr="00FE6EC9">
        <w:rPr>
          <w:rFonts w:ascii="Arial" w:hAnsi="Arial" w:cs="Arial"/>
          <w:bCs/>
          <w:sz w:val="20"/>
          <w:szCs w:val="17"/>
        </w:rPr>
        <w:t>hardworking</w:t>
      </w:r>
      <w:r w:rsidRPr="00FE6EC9">
        <w:rPr>
          <w:rFonts w:ascii="Arial" w:hAnsi="Arial" w:cs="Arial"/>
          <w:bCs/>
          <w:sz w:val="20"/>
          <w:szCs w:val="17"/>
        </w:rPr>
        <w:t>&amp; technically skilled professional known for accuracy, attention to details &amp; timelines</w:t>
      </w:r>
      <w:r w:rsidR="00720CA4" w:rsidRPr="00FE6EC9">
        <w:rPr>
          <w:rFonts w:ascii="Arial" w:hAnsi="Arial" w:cs="Arial"/>
          <w:bCs/>
          <w:sz w:val="20"/>
          <w:szCs w:val="17"/>
        </w:rPr>
        <w:t xml:space="preserve">s in managing </w:t>
      </w:r>
      <w:r w:rsidR="005658E0" w:rsidRPr="00FE6EC9">
        <w:rPr>
          <w:rFonts w:ascii="Arial" w:hAnsi="Arial" w:cs="Arial"/>
          <w:bCs/>
          <w:sz w:val="20"/>
          <w:szCs w:val="17"/>
        </w:rPr>
        <w:t>HR.</w:t>
      </w:r>
      <w:r w:rsidR="000967D0" w:rsidRPr="00FE6EC9">
        <w:rPr>
          <w:rFonts w:ascii="Arial" w:hAnsi="Arial" w:cs="Arial"/>
          <w:bCs/>
          <w:sz w:val="20"/>
          <w:szCs w:val="17"/>
        </w:rPr>
        <w:t xml:space="preserve"> functions, </w:t>
      </w:r>
      <w:r w:rsidR="003E748D" w:rsidRPr="00FE6EC9">
        <w:rPr>
          <w:rFonts w:ascii="Arial" w:hAnsi="Arial" w:cs="Arial"/>
          <w:bCs/>
          <w:sz w:val="20"/>
          <w:szCs w:val="17"/>
        </w:rPr>
        <w:t xml:space="preserve">Financial, </w:t>
      </w:r>
      <w:r w:rsidR="000967D0" w:rsidRPr="00FE6EC9">
        <w:rPr>
          <w:rFonts w:ascii="Arial" w:hAnsi="Arial" w:cs="Arial"/>
          <w:bCs/>
          <w:sz w:val="20"/>
          <w:szCs w:val="17"/>
        </w:rPr>
        <w:t>Administrative operations &amp; Managerial assignments</w:t>
      </w:r>
    </w:p>
    <w:p w14:paraId="6AF3766A" w14:textId="77777777" w:rsidR="0018201A" w:rsidRPr="00FE6EC9" w:rsidRDefault="00D0349A" w:rsidP="00D0349A">
      <w:pPr>
        <w:widowControl w:val="0"/>
        <w:numPr>
          <w:ilvl w:val="0"/>
          <w:numId w:val="2"/>
        </w:numPr>
        <w:spacing w:after="120" w:line="276" w:lineRule="auto"/>
        <w:ind w:left="284" w:right="4076" w:hanging="284"/>
        <w:jc w:val="both"/>
        <w:rPr>
          <w:rFonts w:ascii="Arial" w:hAnsi="Arial" w:cs="Arial"/>
          <w:sz w:val="20"/>
          <w:szCs w:val="17"/>
        </w:rPr>
      </w:pPr>
      <w:r w:rsidRPr="00FE6EC9">
        <w:rPr>
          <w:rFonts w:ascii="Arial" w:hAnsi="Arial" w:cs="Arial"/>
          <w:sz w:val="20"/>
          <w:szCs w:val="17"/>
          <w:lang w:val="en-GB"/>
        </w:rPr>
        <w:t>Well versed in shouldering multiple responsibi</w:t>
      </w:r>
      <w:r w:rsidR="000967D0" w:rsidRPr="00FE6EC9">
        <w:rPr>
          <w:rFonts w:ascii="Arial" w:hAnsi="Arial" w:cs="Arial"/>
          <w:sz w:val="20"/>
          <w:szCs w:val="17"/>
          <w:lang w:val="en-GB"/>
        </w:rPr>
        <w:t>lities across Store Administration, Document Controlling, Infrastructure planning &amp; development</w:t>
      </w:r>
      <w:r w:rsidR="003E748D" w:rsidRPr="00FE6EC9">
        <w:rPr>
          <w:rFonts w:ascii="Arial" w:hAnsi="Arial" w:cs="Arial"/>
          <w:sz w:val="20"/>
          <w:szCs w:val="17"/>
          <w:lang w:val="en-GB"/>
        </w:rPr>
        <w:t xml:space="preserve">, Data Entry, Preparing Reports, Maintaining Quality Standards accepted Internationally, </w:t>
      </w:r>
      <w:r w:rsidRPr="00FE6EC9">
        <w:rPr>
          <w:rFonts w:ascii="Arial" w:hAnsi="Arial" w:cs="Arial"/>
          <w:sz w:val="20"/>
          <w:szCs w:val="17"/>
          <w:lang w:val="en-GB"/>
        </w:rPr>
        <w:t>etc.</w:t>
      </w:r>
    </w:p>
    <w:p w14:paraId="19129DDF" w14:textId="77777777" w:rsidR="00AF1ADA" w:rsidRPr="00FE6EC9" w:rsidRDefault="000967D0" w:rsidP="00D0349A">
      <w:pPr>
        <w:widowControl w:val="0"/>
        <w:numPr>
          <w:ilvl w:val="0"/>
          <w:numId w:val="2"/>
        </w:numPr>
        <w:spacing w:after="120" w:line="276" w:lineRule="auto"/>
        <w:ind w:left="284" w:right="4076" w:hanging="284"/>
        <w:jc w:val="both"/>
        <w:rPr>
          <w:rFonts w:ascii="Arial" w:hAnsi="Arial" w:cs="Arial"/>
          <w:sz w:val="20"/>
          <w:szCs w:val="17"/>
        </w:rPr>
      </w:pPr>
      <w:r w:rsidRPr="00FE6EC9">
        <w:rPr>
          <w:rFonts w:ascii="Arial" w:hAnsi="Arial" w:cs="Arial"/>
          <w:sz w:val="20"/>
          <w:szCs w:val="17"/>
        </w:rPr>
        <w:t xml:space="preserve">Proven </w:t>
      </w:r>
      <w:r w:rsidR="001A1DFD" w:rsidRPr="00FE6EC9">
        <w:rPr>
          <w:rFonts w:ascii="Arial" w:hAnsi="Arial" w:cs="Arial"/>
          <w:sz w:val="20"/>
          <w:szCs w:val="17"/>
        </w:rPr>
        <w:t xml:space="preserve">soft </w:t>
      </w:r>
      <w:r w:rsidRPr="00FE6EC9">
        <w:rPr>
          <w:rFonts w:ascii="Arial" w:hAnsi="Arial" w:cs="Arial"/>
          <w:sz w:val="20"/>
          <w:szCs w:val="17"/>
        </w:rPr>
        <w:t>Skills in building excellent relationships with employees, Customers &amp; Corporate Personnel</w:t>
      </w:r>
    </w:p>
    <w:p w14:paraId="7A3F3412" w14:textId="77777777" w:rsidR="00E9310E" w:rsidRPr="00FE6EC9" w:rsidRDefault="00FB7B9F" w:rsidP="00A562A3">
      <w:pPr>
        <w:widowControl w:val="0"/>
        <w:numPr>
          <w:ilvl w:val="0"/>
          <w:numId w:val="2"/>
        </w:numPr>
        <w:spacing w:after="120" w:line="276" w:lineRule="auto"/>
        <w:ind w:left="284" w:right="4076" w:hanging="284"/>
        <w:jc w:val="both"/>
        <w:rPr>
          <w:rFonts w:ascii="Arial" w:hAnsi="Arial" w:cs="Arial"/>
          <w:sz w:val="20"/>
          <w:szCs w:val="17"/>
        </w:rPr>
      </w:pPr>
      <w:r w:rsidRPr="00FE6EC9">
        <w:rPr>
          <w:rFonts w:ascii="Arial" w:hAnsi="Arial" w:cs="Arial"/>
          <w:sz w:val="20"/>
          <w:szCs w:val="17"/>
        </w:rPr>
        <w:t xml:space="preserve">Sound communicator and good team player, with high work ethics, time </w:t>
      </w:r>
      <w:r w:rsidRPr="00FE6EC9">
        <w:rPr>
          <w:rFonts w:ascii="Arial" w:hAnsi="Arial" w:cs="Arial"/>
          <w:sz w:val="20"/>
          <w:szCs w:val="17"/>
        </w:rPr>
        <w:lastRenderedPageBreak/>
        <w:t>management &amp; task prioritization skills, coupled with an aptitude to focus on the minute-most details</w:t>
      </w:r>
    </w:p>
    <w:p w14:paraId="65BDA25A" w14:textId="77777777" w:rsidR="00BA3E29" w:rsidRPr="00FE6EC9" w:rsidRDefault="00BA3E29" w:rsidP="00556DBE">
      <w:pPr>
        <w:shd w:val="clear" w:color="auto" w:fill="ECECEC"/>
        <w:spacing w:line="276" w:lineRule="auto"/>
        <w:rPr>
          <w:rFonts w:ascii="Arial" w:hAnsi="Arial" w:cs="Arial"/>
          <w:sz w:val="10"/>
          <w:szCs w:val="17"/>
        </w:rPr>
      </w:pPr>
    </w:p>
    <w:p w14:paraId="370A54CD" w14:textId="77777777" w:rsidR="00EF0810" w:rsidRPr="003F2BE5" w:rsidRDefault="00EF0810" w:rsidP="00EF0810">
      <w:pPr>
        <w:spacing w:line="276" w:lineRule="auto"/>
        <w:ind w:left="78" w:right="4076" w:hanging="78"/>
        <w:jc w:val="both"/>
        <w:rPr>
          <w:rFonts w:ascii="Arial" w:hAnsi="Arial" w:cs="Arial"/>
          <w:sz w:val="16"/>
          <w:szCs w:val="17"/>
        </w:rPr>
      </w:pPr>
    </w:p>
    <w:p w14:paraId="22640ADA" w14:textId="4C8EBFCB" w:rsidR="000023BC" w:rsidRPr="003F2BE5" w:rsidRDefault="00351ED0" w:rsidP="00556DBE">
      <w:pPr>
        <w:spacing w:line="276" w:lineRule="auto"/>
        <w:ind w:left="78" w:hanging="78"/>
        <w:jc w:val="both"/>
        <w:rPr>
          <w:rFonts w:ascii="Palatino Linotype" w:hAnsi="Palatino Linotype" w:cs="Arial"/>
          <w:b/>
          <w:sz w:val="24"/>
          <w:szCs w:val="17"/>
        </w:rPr>
      </w:pPr>
      <w:r w:rsidRPr="003F2BE5">
        <w:rPr>
          <w:rFonts w:ascii="Palatino Linotype" w:hAnsi="Palatino Linotype" w:cs="Arial"/>
          <w:b/>
          <w:sz w:val="24"/>
          <w:szCs w:val="17"/>
        </w:rPr>
        <w:t xml:space="preserve">Present </w:t>
      </w:r>
      <w:r w:rsidR="00660528" w:rsidRPr="003F2BE5">
        <w:rPr>
          <w:rFonts w:ascii="Palatino Linotype" w:hAnsi="Palatino Linotype" w:cs="Arial"/>
          <w:b/>
          <w:sz w:val="24"/>
          <w:szCs w:val="17"/>
        </w:rPr>
        <w:t xml:space="preserve">Work Experience </w:t>
      </w:r>
    </w:p>
    <w:p w14:paraId="4D156C62" w14:textId="6BE372DF" w:rsidR="00205FC5" w:rsidRPr="003F2BE5" w:rsidRDefault="003F2BE5" w:rsidP="00205FC5">
      <w:pPr>
        <w:spacing w:line="276" w:lineRule="auto"/>
        <w:jc w:val="both"/>
        <w:rPr>
          <w:rFonts w:ascii="Arial" w:hAnsi="Arial" w:cs="Arial"/>
          <w:b/>
          <w:sz w:val="20"/>
          <w:szCs w:val="20"/>
        </w:rPr>
      </w:pPr>
      <w:r w:rsidRPr="003F2BE5">
        <w:rPr>
          <w:rFonts w:ascii="Arial" w:hAnsi="Arial" w:cs="Arial"/>
          <w:b/>
          <w:bCs/>
          <w:sz w:val="20"/>
          <w:szCs w:val="20"/>
        </w:rPr>
        <w:t xml:space="preserve">Snr. </w:t>
      </w:r>
      <w:r w:rsidR="00205FC5" w:rsidRPr="003F2BE5">
        <w:rPr>
          <w:rFonts w:ascii="Arial" w:hAnsi="Arial" w:cs="Arial"/>
          <w:b/>
          <w:bCs/>
          <w:sz w:val="20"/>
          <w:szCs w:val="20"/>
        </w:rPr>
        <w:t xml:space="preserve">HR. Officer, </w:t>
      </w:r>
      <w:proofErr w:type="gramStart"/>
      <w:r w:rsidRPr="003F2BE5">
        <w:rPr>
          <w:rFonts w:ascii="Arial" w:hAnsi="Arial" w:cs="Arial"/>
          <w:b/>
          <w:bCs/>
          <w:iCs/>
          <w:sz w:val="20"/>
          <w:szCs w:val="20"/>
        </w:rPr>
        <w:t>Down Town</w:t>
      </w:r>
      <w:proofErr w:type="gramEnd"/>
      <w:r w:rsidRPr="003F2BE5">
        <w:rPr>
          <w:rFonts w:ascii="Arial" w:hAnsi="Arial" w:cs="Arial"/>
          <w:b/>
          <w:bCs/>
          <w:iCs/>
          <w:sz w:val="20"/>
          <w:szCs w:val="20"/>
        </w:rPr>
        <w:t xml:space="preserve"> Const. Co.</w:t>
      </w:r>
      <w:r w:rsidR="00205FC5" w:rsidRPr="003F2BE5">
        <w:rPr>
          <w:rFonts w:ascii="Arial" w:hAnsi="Arial" w:cs="Arial"/>
          <w:b/>
          <w:bCs/>
          <w:iCs/>
          <w:sz w:val="20"/>
          <w:szCs w:val="20"/>
        </w:rPr>
        <w:t xml:space="preserve"> - </w:t>
      </w:r>
      <w:r w:rsidRPr="003F2BE5">
        <w:rPr>
          <w:rFonts w:ascii="Arial" w:hAnsi="Arial" w:cs="Arial"/>
          <w:b/>
          <w:bCs/>
          <w:iCs/>
          <w:sz w:val="20"/>
          <w:szCs w:val="20"/>
        </w:rPr>
        <w:t>Bahrain</w:t>
      </w:r>
      <w:r w:rsidR="00205FC5" w:rsidRPr="003F2BE5">
        <w:rPr>
          <w:rFonts w:ascii="Arial" w:hAnsi="Arial" w:cs="Arial"/>
          <w:b/>
          <w:sz w:val="20"/>
          <w:szCs w:val="20"/>
        </w:rPr>
        <w:tab/>
      </w:r>
      <w:r w:rsidR="00205FC5" w:rsidRPr="003F2BE5">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05FC5" w:rsidRPr="003F2BE5">
        <w:rPr>
          <w:rFonts w:ascii="Arial" w:hAnsi="Arial" w:cs="Arial"/>
          <w:b/>
          <w:sz w:val="20"/>
          <w:szCs w:val="20"/>
        </w:rPr>
        <w:t>April’201</w:t>
      </w:r>
      <w:r w:rsidRPr="003F2BE5">
        <w:rPr>
          <w:rFonts w:ascii="Arial" w:hAnsi="Arial" w:cs="Arial"/>
          <w:b/>
          <w:sz w:val="20"/>
          <w:szCs w:val="20"/>
        </w:rPr>
        <w:t>9</w:t>
      </w:r>
      <w:r w:rsidR="00205FC5" w:rsidRPr="003F2BE5">
        <w:rPr>
          <w:rFonts w:ascii="Arial" w:hAnsi="Arial" w:cs="Arial"/>
          <w:b/>
          <w:sz w:val="20"/>
          <w:szCs w:val="20"/>
        </w:rPr>
        <w:t xml:space="preserve"> – Present </w:t>
      </w:r>
    </w:p>
    <w:p w14:paraId="49EBC0CB" w14:textId="77777777" w:rsidR="00205FC5" w:rsidRPr="003F2BE5" w:rsidRDefault="00205FC5" w:rsidP="00205FC5">
      <w:pPr>
        <w:spacing w:line="276" w:lineRule="auto"/>
        <w:jc w:val="both"/>
        <w:rPr>
          <w:rFonts w:ascii="Arial" w:hAnsi="Arial" w:cs="Arial"/>
          <w:b/>
          <w:sz w:val="20"/>
          <w:szCs w:val="20"/>
        </w:rPr>
      </w:pPr>
      <w:r w:rsidRPr="003F2BE5">
        <w:rPr>
          <w:rFonts w:ascii="Arial" w:hAnsi="Arial" w:cs="Arial"/>
          <w:b/>
          <w:sz w:val="20"/>
          <w:szCs w:val="21"/>
        </w:rPr>
        <w:t>Major Deliverables:</w:t>
      </w:r>
    </w:p>
    <w:p w14:paraId="1B60B8FF" w14:textId="745019BD" w:rsidR="00205FC5" w:rsidRPr="003F2BE5" w:rsidRDefault="00205FC5" w:rsidP="00556DBE">
      <w:pPr>
        <w:spacing w:line="276" w:lineRule="auto"/>
        <w:ind w:left="78" w:hanging="78"/>
        <w:jc w:val="both"/>
        <w:rPr>
          <w:rFonts w:ascii="Arial" w:hAnsi="Arial" w:cs="Arial"/>
          <w:bCs/>
          <w:sz w:val="20"/>
          <w:szCs w:val="20"/>
        </w:rPr>
      </w:pPr>
    </w:p>
    <w:p w14:paraId="52C6E63C" w14:textId="77777777" w:rsidR="003F2BE5" w:rsidRPr="003F2BE5" w:rsidRDefault="003F2BE5" w:rsidP="003F2BE5">
      <w:pPr>
        <w:spacing w:line="276" w:lineRule="auto"/>
        <w:ind w:left="78" w:hanging="78"/>
        <w:jc w:val="both"/>
        <w:rPr>
          <w:rFonts w:ascii="Arial" w:hAnsi="Arial" w:cs="Arial"/>
          <w:bCs/>
          <w:sz w:val="20"/>
          <w:szCs w:val="20"/>
        </w:rPr>
      </w:pPr>
      <w:r w:rsidRPr="003F2BE5">
        <w:rPr>
          <w:rFonts w:ascii="Arial" w:hAnsi="Arial" w:cs="Arial"/>
          <w:bCs/>
          <w:sz w:val="20"/>
          <w:szCs w:val="20"/>
        </w:rPr>
        <w:t>•</w:t>
      </w:r>
      <w:r w:rsidRPr="003F2BE5">
        <w:rPr>
          <w:rFonts w:ascii="Arial" w:hAnsi="Arial" w:cs="Arial"/>
          <w:bCs/>
          <w:sz w:val="20"/>
          <w:szCs w:val="20"/>
        </w:rPr>
        <w:tab/>
        <w:t>Carried out all duties pertaining to Organization’s Human Resource activities.</w:t>
      </w:r>
    </w:p>
    <w:p w14:paraId="337B62B7" w14:textId="77777777" w:rsidR="003F2BE5" w:rsidRPr="003F2BE5" w:rsidRDefault="003F2BE5" w:rsidP="003F2BE5">
      <w:pPr>
        <w:spacing w:line="276" w:lineRule="auto"/>
        <w:ind w:left="78" w:hanging="78"/>
        <w:jc w:val="both"/>
        <w:rPr>
          <w:rFonts w:ascii="Arial" w:hAnsi="Arial" w:cs="Arial"/>
          <w:bCs/>
          <w:sz w:val="20"/>
          <w:szCs w:val="20"/>
        </w:rPr>
      </w:pPr>
      <w:r w:rsidRPr="003F2BE5">
        <w:rPr>
          <w:rFonts w:ascii="Arial" w:hAnsi="Arial" w:cs="Arial"/>
          <w:bCs/>
          <w:sz w:val="20"/>
          <w:szCs w:val="20"/>
        </w:rPr>
        <w:t>•</w:t>
      </w:r>
      <w:r w:rsidRPr="003F2BE5">
        <w:rPr>
          <w:rFonts w:ascii="Arial" w:hAnsi="Arial" w:cs="Arial"/>
          <w:bCs/>
          <w:sz w:val="20"/>
          <w:szCs w:val="20"/>
        </w:rPr>
        <w:tab/>
        <w:t>Worked with other departments to analyze human resource needs.</w:t>
      </w:r>
    </w:p>
    <w:p w14:paraId="1F86D4EF" w14:textId="77777777" w:rsidR="003F2BE5" w:rsidRPr="003F2BE5" w:rsidRDefault="003F2BE5" w:rsidP="003F2BE5">
      <w:pPr>
        <w:spacing w:line="276" w:lineRule="auto"/>
        <w:ind w:left="78" w:hanging="78"/>
        <w:jc w:val="both"/>
        <w:rPr>
          <w:rFonts w:ascii="Arial" w:hAnsi="Arial" w:cs="Arial"/>
          <w:bCs/>
          <w:sz w:val="20"/>
          <w:szCs w:val="20"/>
        </w:rPr>
      </w:pPr>
      <w:r w:rsidRPr="003F2BE5">
        <w:rPr>
          <w:rFonts w:ascii="Arial" w:hAnsi="Arial" w:cs="Arial"/>
          <w:bCs/>
          <w:sz w:val="20"/>
          <w:szCs w:val="20"/>
        </w:rPr>
        <w:t>•</w:t>
      </w:r>
      <w:r w:rsidRPr="003F2BE5">
        <w:rPr>
          <w:rFonts w:ascii="Arial" w:hAnsi="Arial" w:cs="Arial"/>
          <w:bCs/>
          <w:sz w:val="20"/>
          <w:szCs w:val="20"/>
        </w:rPr>
        <w:tab/>
        <w:t>Conducted job interviews and completed selection process in line with company’s policies.</w:t>
      </w:r>
    </w:p>
    <w:p w14:paraId="12A38F1F" w14:textId="77777777" w:rsidR="003F2BE5" w:rsidRPr="003F2BE5" w:rsidRDefault="003F2BE5" w:rsidP="003F2BE5">
      <w:pPr>
        <w:spacing w:line="276" w:lineRule="auto"/>
        <w:ind w:left="78" w:hanging="78"/>
        <w:jc w:val="both"/>
        <w:rPr>
          <w:rFonts w:ascii="Arial" w:hAnsi="Arial" w:cs="Arial"/>
          <w:bCs/>
          <w:sz w:val="20"/>
          <w:szCs w:val="20"/>
        </w:rPr>
      </w:pPr>
      <w:r w:rsidRPr="003F2BE5">
        <w:rPr>
          <w:rFonts w:ascii="Arial" w:hAnsi="Arial" w:cs="Arial"/>
          <w:bCs/>
          <w:sz w:val="20"/>
          <w:szCs w:val="20"/>
        </w:rPr>
        <w:t>•</w:t>
      </w:r>
      <w:r w:rsidRPr="003F2BE5">
        <w:rPr>
          <w:rFonts w:ascii="Arial" w:hAnsi="Arial" w:cs="Arial"/>
          <w:bCs/>
          <w:sz w:val="20"/>
          <w:szCs w:val="20"/>
        </w:rPr>
        <w:tab/>
        <w:t>Developed and implemented policies to manage employee’s performance improve working conditions and provide equal treatment to all.</w:t>
      </w:r>
    </w:p>
    <w:p w14:paraId="27B657E1" w14:textId="0A6A0365" w:rsidR="003F2BE5" w:rsidRPr="003F2BE5" w:rsidRDefault="003F2BE5" w:rsidP="003F2BE5">
      <w:pPr>
        <w:spacing w:line="276" w:lineRule="auto"/>
        <w:ind w:left="78" w:hanging="78"/>
        <w:jc w:val="both"/>
        <w:rPr>
          <w:rFonts w:ascii="Arial" w:hAnsi="Arial" w:cs="Arial"/>
          <w:bCs/>
          <w:sz w:val="20"/>
          <w:szCs w:val="20"/>
        </w:rPr>
      </w:pPr>
      <w:r w:rsidRPr="003F2BE5">
        <w:rPr>
          <w:rFonts w:ascii="Arial" w:hAnsi="Arial" w:cs="Arial"/>
          <w:bCs/>
          <w:sz w:val="20"/>
          <w:szCs w:val="20"/>
        </w:rPr>
        <w:t>•</w:t>
      </w:r>
      <w:r w:rsidRPr="003F2BE5">
        <w:rPr>
          <w:rFonts w:ascii="Arial" w:hAnsi="Arial" w:cs="Arial"/>
          <w:bCs/>
          <w:sz w:val="20"/>
          <w:szCs w:val="20"/>
        </w:rPr>
        <w:tab/>
        <w:t xml:space="preserve">Initiated disciplinary action against </w:t>
      </w:r>
      <w:r w:rsidRPr="003F2BE5">
        <w:rPr>
          <w:rFonts w:ascii="Arial" w:hAnsi="Arial" w:cs="Arial"/>
          <w:bCs/>
          <w:sz w:val="20"/>
          <w:szCs w:val="20"/>
        </w:rPr>
        <w:t>nonperforming</w:t>
      </w:r>
      <w:r w:rsidRPr="003F2BE5">
        <w:rPr>
          <w:rFonts w:ascii="Arial" w:hAnsi="Arial" w:cs="Arial"/>
          <w:bCs/>
          <w:sz w:val="20"/>
          <w:szCs w:val="20"/>
        </w:rPr>
        <w:t xml:space="preserve"> and underperforming staff</w:t>
      </w:r>
    </w:p>
    <w:p w14:paraId="19560E62" w14:textId="773C2200" w:rsidR="003F2BE5" w:rsidRPr="003F2BE5" w:rsidRDefault="003F2BE5" w:rsidP="003F2BE5">
      <w:pPr>
        <w:spacing w:line="276" w:lineRule="auto"/>
        <w:ind w:left="78" w:hanging="78"/>
        <w:jc w:val="both"/>
        <w:rPr>
          <w:rFonts w:ascii="Arial" w:hAnsi="Arial" w:cs="Arial"/>
          <w:bCs/>
          <w:sz w:val="20"/>
          <w:szCs w:val="20"/>
        </w:rPr>
      </w:pPr>
      <w:r w:rsidRPr="003F2BE5">
        <w:rPr>
          <w:rFonts w:ascii="Arial" w:hAnsi="Arial" w:cs="Arial"/>
          <w:bCs/>
          <w:sz w:val="20"/>
          <w:szCs w:val="20"/>
        </w:rPr>
        <w:t>•</w:t>
      </w:r>
      <w:r w:rsidRPr="003F2BE5">
        <w:rPr>
          <w:rFonts w:ascii="Arial" w:hAnsi="Arial" w:cs="Arial"/>
          <w:bCs/>
          <w:sz w:val="20"/>
          <w:szCs w:val="20"/>
        </w:rPr>
        <w:tab/>
        <w:t xml:space="preserve">Resolved all disciplinary and absenteeism issues and addressed </w:t>
      </w:r>
      <w:r w:rsidRPr="003F2BE5">
        <w:rPr>
          <w:rFonts w:ascii="Arial" w:hAnsi="Arial" w:cs="Arial"/>
          <w:bCs/>
          <w:sz w:val="20"/>
          <w:szCs w:val="20"/>
        </w:rPr>
        <w:t>employees’</w:t>
      </w:r>
      <w:r w:rsidRPr="003F2BE5">
        <w:rPr>
          <w:rFonts w:ascii="Arial" w:hAnsi="Arial" w:cs="Arial"/>
          <w:bCs/>
          <w:sz w:val="20"/>
          <w:szCs w:val="20"/>
        </w:rPr>
        <w:t xml:space="preserve"> grievances efficiently.</w:t>
      </w:r>
    </w:p>
    <w:p w14:paraId="15728F8F" w14:textId="77777777" w:rsidR="003F2BE5" w:rsidRPr="003F2BE5" w:rsidRDefault="003F2BE5" w:rsidP="003F2BE5">
      <w:pPr>
        <w:spacing w:line="276" w:lineRule="auto"/>
        <w:ind w:left="78" w:hanging="78"/>
        <w:jc w:val="both"/>
        <w:rPr>
          <w:rFonts w:ascii="Arial" w:hAnsi="Arial" w:cs="Arial"/>
          <w:bCs/>
          <w:sz w:val="20"/>
          <w:szCs w:val="20"/>
        </w:rPr>
      </w:pPr>
      <w:r w:rsidRPr="003F2BE5">
        <w:rPr>
          <w:rFonts w:ascii="Arial" w:hAnsi="Arial" w:cs="Arial"/>
          <w:bCs/>
          <w:sz w:val="20"/>
          <w:szCs w:val="20"/>
        </w:rPr>
        <w:t>•</w:t>
      </w:r>
      <w:r w:rsidRPr="003F2BE5">
        <w:rPr>
          <w:rFonts w:ascii="Arial" w:hAnsi="Arial" w:cs="Arial"/>
          <w:bCs/>
          <w:sz w:val="20"/>
          <w:szCs w:val="20"/>
        </w:rPr>
        <w:tab/>
        <w:t>Worked with other departments to analyze human resource needs.</w:t>
      </w:r>
    </w:p>
    <w:p w14:paraId="66FA1F23" w14:textId="77777777" w:rsidR="003F2BE5" w:rsidRPr="003F2BE5" w:rsidRDefault="003F2BE5" w:rsidP="003F2BE5">
      <w:pPr>
        <w:spacing w:line="276" w:lineRule="auto"/>
        <w:ind w:left="78" w:hanging="78"/>
        <w:jc w:val="both"/>
        <w:rPr>
          <w:rFonts w:ascii="Arial" w:hAnsi="Arial" w:cs="Arial"/>
          <w:bCs/>
          <w:sz w:val="20"/>
          <w:szCs w:val="20"/>
        </w:rPr>
      </w:pPr>
      <w:r w:rsidRPr="003F2BE5">
        <w:rPr>
          <w:rFonts w:ascii="Arial" w:hAnsi="Arial" w:cs="Arial"/>
          <w:bCs/>
          <w:sz w:val="20"/>
          <w:szCs w:val="20"/>
        </w:rPr>
        <w:t>•</w:t>
      </w:r>
      <w:r w:rsidRPr="003F2BE5">
        <w:rPr>
          <w:rFonts w:ascii="Arial" w:hAnsi="Arial" w:cs="Arial"/>
          <w:bCs/>
          <w:sz w:val="20"/>
          <w:szCs w:val="20"/>
        </w:rPr>
        <w:tab/>
        <w:t>Conducted job interviews and completed selection process in line with company’s policies.</w:t>
      </w:r>
    </w:p>
    <w:p w14:paraId="248978C7" w14:textId="77777777" w:rsidR="003F2BE5" w:rsidRPr="003F2BE5" w:rsidRDefault="003F2BE5" w:rsidP="003F2BE5">
      <w:pPr>
        <w:spacing w:line="276" w:lineRule="auto"/>
        <w:ind w:left="78" w:hanging="78"/>
        <w:jc w:val="both"/>
        <w:rPr>
          <w:rFonts w:ascii="Arial" w:hAnsi="Arial" w:cs="Arial"/>
          <w:bCs/>
          <w:sz w:val="20"/>
          <w:szCs w:val="20"/>
        </w:rPr>
      </w:pPr>
      <w:r w:rsidRPr="003F2BE5">
        <w:rPr>
          <w:rFonts w:ascii="Arial" w:hAnsi="Arial" w:cs="Arial"/>
          <w:bCs/>
          <w:sz w:val="20"/>
          <w:szCs w:val="20"/>
        </w:rPr>
        <w:t>•</w:t>
      </w:r>
      <w:r w:rsidRPr="003F2BE5">
        <w:rPr>
          <w:rFonts w:ascii="Arial" w:hAnsi="Arial" w:cs="Arial"/>
          <w:bCs/>
          <w:sz w:val="20"/>
          <w:szCs w:val="20"/>
        </w:rPr>
        <w:tab/>
        <w:t>Developed and implemented policies to manage employee’s performance improve working conditions and provide equal treatment to all.</w:t>
      </w:r>
    </w:p>
    <w:p w14:paraId="48EB35D2" w14:textId="3C806143" w:rsidR="003F2BE5" w:rsidRPr="003F2BE5" w:rsidRDefault="003F2BE5" w:rsidP="003F2BE5">
      <w:pPr>
        <w:spacing w:line="276" w:lineRule="auto"/>
        <w:ind w:left="78" w:hanging="78"/>
        <w:jc w:val="both"/>
        <w:rPr>
          <w:rFonts w:ascii="Arial" w:hAnsi="Arial" w:cs="Arial"/>
          <w:bCs/>
          <w:sz w:val="20"/>
          <w:szCs w:val="20"/>
        </w:rPr>
      </w:pPr>
      <w:r w:rsidRPr="003F2BE5">
        <w:rPr>
          <w:rFonts w:ascii="Arial" w:hAnsi="Arial" w:cs="Arial"/>
          <w:bCs/>
          <w:sz w:val="20"/>
          <w:szCs w:val="20"/>
        </w:rPr>
        <w:t>•</w:t>
      </w:r>
      <w:r w:rsidRPr="003F2BE5">
        <w:rPr>
          <w:rFonts w:ascii="Arial" w:hAnsi="Arial" w:cs="Arial"/>
          <w:bCs/>
          <w:sz w:val="20"/>
          <w:szCs w:val="20"/>
        </w:rPr>
        <w:tab/>
        <w:t xml:space="preserve">Initiated disciplinary action against </w:t>
      </w:r>
      <w:r w:rsidRPr="003F2BE5">
        <w:rPr>
          <w:rFonts w:ascii="Arial" w:hAnsi="Arial" w:cs="Arial"/>
          <w:bCs/>
          <w:sz w:val="20"/>
          <w:szCs w:val="20"/>
        </w:rPr>
        <w:t>nonperforming</w:t>
      </w:r>
      <w:r w:rsidRPr="003F2BE5">
        <w:rPr>
          <w:rFonts w:ascii="Arial" w:hAnsi="Arial" w:cs="Arial"/>
          <w:bCs/>
          <w:sz w:val="20"/>
          <w:szCs w:val="20"/>
        </w:rPr>
        <w:t xml:space="preserve"> and underperforming staff</w:t>
      </w:r>
    </w:p>
    <w:p w14:paraId="4974AF8C" w14:textId="437DDBFD" w:rsidR="003F2BE5" w:rsidRDefault="003F2BE5" w:rsidP="003F2BE5">
      <w:pPr>
        <w:spacing w:line="276" w:lineRule="auto"/>
        <w:ind w:left="78" w:hanging="78"/>
        <w:jc w:val="both"/>
        <w:rPr>
          <w:rFonts w:ascii="Arial" w:hAnsi="Arial" w:cs="Arial"/>
          <w:bCs/>
          <w:sz w:val="20"/>
          <w:szCs w:val="20"/>
        </w:rPr>
      </w:pPr>
      <w:r w:rsidRPr="003F2BE5">
        <w:rPr>
          <w:rFonts w:ascii="Arial" w:hAnsi="Arial" w:cs="Arial"/>
          <w:bCs/>
          <w:sz w:val="20"/>
          <w:szCs w:val="20"/>
        </w:rPr>
        <w:t>•</w:t>
      </w:r>
      <w:r w:rsidRPr="003F2BE5">
        <w:rPr>
          <w:rFonts w:ascii="Arial" w:hAnsi="Arial" w:cs="Arial"/>
          <w:bCs/>
          <w:sz w:val="20"/>
          <w:szCs w:val="20"/>
        </w:rPr>
        <w:tab/>
        <w:t xml:space="preserve">Resolved all disciplinary and absenteeism issues and addressed </w:t>
      </w:r>
      <w:r w:rsidRPr="003F2BE5">
        <w:rPr>
          <w:rFonts w:ascii="Arial" w:hAnsi="Arial" w:cs="Arial"/>
          <w:bCs/>
          <w:sz w:val="20"/>
          <w:szCs w:val="20"/>
        </w:rPr>
        <w:t>employees’</w:t>
      </w:r>
      <w:r w:rsidRPr="003F2BE5">
        <w:rPr>
          <w:rFonts w:ascii="Arial" w:hAnsi="Arial" w:cs="Arial"/>
          <w:bCs/>
          <w:sz w:val="20"/>
          <w:szCs w:val="20"/>
        </w:rPr>
        <w:t xml:space="preserve"> grievances efficiently.</w:t>
      </w:r>
    </w:p>
    <w:p w14:paraId="0E061DB5" w14:textId="77777777" w:rsidR="003F2BE5" w:rsidRPr="00FE6EC9" w:rsidRDefault="003F2BE5" w:rsidP="00556DBE">
      <w:pPr>
        <w:spacing w:line="276" w:lineRule="auto"/>
        <w:ind w:left="78" w:hanging="78"/>
        <w:jc w:val="both"/>
        <w:rPr>
          <w:rFonts w:ascii="Palatino Linotype" w:hAnsi="Palatino Linotype" w:cs="Arial"/>
          <w:b/>
          <w:color w:val="76923C"/>
          <w:sz w:val="24"/>
          <w:szCs w:val="17"/>
        </w:rPr>
      </w:pPr>
    </w:p>
    <w:p w14:paraId="73010085" w14:textId="180228D5" w:rsidR="00FB06E4" w:rsidRDefault="00862C2B" w:rsidP="006D16EE">
      <w:pPr>
        <w:spacing w:line="276" w:lineRule="auto"/>
        <w:jc w:val="both"/>
        <w:rPr>
          <w:rFonts w:ascii="Arial" w:hAnsi="Arial" w:cs="Arial"/>
          <w:b/>
          <w:sz w:val="20"/>
          <w:szCs w:val="20"/>
        </w:rPr>
      </w:pPr>
      <w:r w:rsidRPr="00FE6EC9">
        <w:rPr>
          <w:rFonts w:ascii="Arial" w:hAnsi="Arial" w:cs="Arial"/>
          <w:b/>
          <w:bCs/>
          <w:sz w:val="20"/>
          <w:szCs w:val="20"/>
        </w:rPr>
        <w:t xml:space="preserve">HR. </w:t>
      </w:r>
      <w:r w:rsidR="00FB06E4">
        <w:rPr>
          <w:rFonts w:ascii="Arial" w:hAnsi="Arial" w:cs="Arial"/>
          <w:b/>
          <w:bCs/>
          <w:sz w:val="20"/>
          <w:szCs w:val="20"/>
        </w:rPr>
        <w:t>Officer/</w:t>
      </w:r>
      <w:r w:rsidR="00FB06E4" w:rsidRPr="00FB06E4">
        <w:rPr>
          <w:rFonts w:ascii="Arial" w:hAnsi="Arial" w:cs="Arial"/>
          <w:b/>
          <w:bCs/>
          <w:sz w:val="20"/>
          <w:szCs w:val="20"/>
        </w:rPr>
        <w:t xml:space="preserve"> </w:t>
      </w:r>
      <w:r w:rsidR="001A1484">
        <w:rPr>
          <w:rFonts w:ascii="Arial" w:hAnsi="Arial" w:cs="Arial"/>
          <w:b/>
          <w:bCs/>
          <w:sz w:val="20"/>
          <w:szCs w:val="20"/>
        </w:rPr>
        <w:t>Executive Secretary</w:t>
      </w:r>
      <w:r w:rsidR="00FB06E4" w:rsidRPr="00FE6EC9">
        <w:rPr>
          <w:rFonts w:ascii="Arial" w:hAnsi="Arial" w:cs="Arial"/>
          <w:b/>
          <w:bCs/>
          <w:sz w:val="20"/>
          <w:szCs w:val="20"/>
        </w:rPr>
        <w:t>/</w:t>
      </w:r>
      <w:r w:rsidRPr="00FE6EC9">
        <w:rPr>
          <w:rFonts w:ascii="Arial" w:hAnsi="Arial" w:cs="Arial"/>
          <w:b/>
          <w:bCs/>
          <w:sz w:val="20"/>
          <w:szCs w:val="20"/>
        </w:rPr>
        <w:t xml:space="preserve">, </w:t>
      </w:r>
      <w:r w:rsidRPr="00FE6EC9">
        <w:rPr>
          <w:rFonts w:ascii="Arial" w:hAnsi="Arial" w:cs="Arial"/>
          <w:b/>
          <w:bCs/>
          <w:iCs/>
          <w:sz w:val="20"/>
          <w:szCs w:val="20"/>
        </w:rPr>
        <w:t>Kharafi</w:t>
      </w:r>
      <w:r w:rsidR="001A1484">
        <w:rPr>
          <w:rFonts w:ascii="Arial" w:hAnsi="Arial" w:cs="Arial"/>
          <w:b/>
          <w:bCs/>
          <w:iCs/>
          <w:sz w:val="20"/>
          <w:szCs w:val="20"/>
        </w:rPr>
        <w:t xml:space="preserve"> </w:t>
      </w:r>
      <w:proofErr w:type="gramStart"/>
      <w:r>
        <w:rPr>
          <w:rFonts w:ascii="Arial" w:hAnsi="Arial" w:cs="Arial"/>
          <w:b/>
          <w:bCs/>
          <w:iCs/>
          <w:sz w:val="20"/>
          <w:szCs w:val="20"/>
        </w:rPr>
        <w:t>Construction(</w:t>
      </w:r>
      <w:proofErr w:type="gramEnd"/>
      <w:r>
        <w:rPr>
          <w:rFonts w:ascii="Arial" w:hAnsi="Arial" w:cs="Arial"/>
          <w:b/>
          <w:bCs/>
          <w:iCs/>
          <w:sz w:val="20"/>
          <w:szCs w:val="20"/>
        </w:rPr>
        <w:t>MAK)</w:t>
      </w:r>
      <w:r w:rsidRPr="00FE6EC9">
        <w:rPr>
          <w:rFonts w:ascii="Arial" w:hAnsi="Arial" w:cs="Arial"/>
          <w:b/>
          <w:bCs/>
          <w:iCs/>
          <w:sz w:val="20"/>
          <w:szCs w:val="20"/>
        </w:rPr>
        <w:t>. - Kuwait</w:t>
      </w:r>
      <w:r>
        <w:rPr>
          <w:rFonts w:ascii="Arial" w:hAnsi="Arial" w:cs="Arial"/>
          <w:b/>
          <w:sz w:val="20"/>
          <w:szCs w:val="20"/>
        </w:rPr>
        <w:tab/>
      </w:r>
      <w:r>
        <w:rPr>
          <w:rFonts w:ascii="Arial" w:hAnsi="Arial" w:cs="Arial"/>
          <w:b/>
          <w:sz w:val="20"/>
          <w:szCs w:val="20"/>
        </w:rPr>
        <w:tab/>
      </w:r>
      <w:r w:rsidR="00FB06E4">
        <w:rPr>
          <w:rFonts w:ascii="Arial" w:hAnsi="Arial" w:cs="Arial"/>
          <w:b/>
          <w:sz w:val="20"/>
          <w:szCs w:val="20"/>
        </w:rPr>
        <w:t xml:space="preserve">     </w:t>
      </w:r>
      <w:r>
        <w:rPr>
          <w:rFonts w:ascii="Arial" w:hAnsi="Arial" w:cs="Arial"/>
          <w:b/>
          <w:sz w:val="20"/>
          <w:szCs w:val="20"/>
        </w:rPr>
        <w:t>April’</w:t>
      </w:r>
      <w:r w:rsidRPr="00FE6EC9">
        <w:rPr>
          <w:rFonts w:ascii="Arial" w:hAnsi="Arial" w:cs="Arial"/>
          <w:b/>
          <w:sz w:val="20"/>
          <w:szCs w:val="20"/>
        </w:rPr>
        <w:t>20</w:t>
      </w:r>
      <w:r>
        <w:rPr>
          <w:rFonts w:ascii="Arial" w:hAnsi="Arial" w:cs="Arial"/>
          <w:b/>
          <w:sz w:val="20"/>
          <w:szCs w:val="20"/>
        </w:rPr>
        <w:t>1</w:t>
      </w:r>
      <w:r w:rsidR="006D16EE">
        <w:rPr>
          <w:rFonts w:ascii="Arial" w:hAnsi="Arial" w:cs="Arial"/>
          <w:b/>
          <w:sz w:val="20"/>
          <w:szCs w:val="20"/>
        </w:rPr>
        <w:t>8</w:t>
      </w:r>
      <w:r w:rsidRPr="00FE6EC9">
        <w:rPr>
          <w:rFonts w:ascii="Arial" w:hAnsi="Arial" w:cs="Arial"/>
          <w:b/>
          <w:sz w:val="20"/>
          <w:szCs w:val="20"/>
        </w:rPr>
        <w:t xml:space="preserve"> – </w:t>
      </w:r>
      <w:r w:rsidR="003F2BE5">
        <w:rPr>
          <w:rFonts w:ascii="Arial" w:hAnsi="Arial" w:cs="Arial"/>
          <w:b/>
          <w:sz w:val="20"/>
          <w:szCs w:val="20"/>
        </w:rPr>
        <w:t>March’2019</w:t>
      </w:r>
      <w:r w:rsidRPr="00FE6EC9">
        <w:rPr>
          <w:rFonts w:ascii="Arial" w:hAnsi="Arial" w:cs="Arial"/>
          <w:b/>
          <w:sz w:val="20"/>
          <w:szCs w:val="20"/>
        </w:rPr>
        <w:t xml:space="preserve"> </w:t>
      </w:r>
    </w:p>
    <w:p w14:paraId="087DD86B" w14:textId="77777777" w:rsidR="00862C2B" w:rsidRPr="00FE6EC9" w:rsidRDefault="00862C2B" w:rsidP="006D16EE">
      <w:pPr>
        <w:spacing w:line="276" w:lineRule="auto"/>
        <w:jc w:val="both"/>
        <w:rPr>
          <w:rFonts w:ascii="Arial" w:hAnsi="Arial" w:cs="Arial"/>
          <w:b/>
          <w:sz w:val="20"/>
          <w:szCs w:val="20"/>
        </w:rPr>
      </w:pPr>
      <w:r w:rsidRPr="00FE6EC9">
        <w:rPr>
          <w:rFonts w:ascii="Arial" w:hAnsi="Arial" w:cs="Arial"/>
          <w:b/>
          <w:color w:val="000000"/>
          <w:sz w:val="20"/>
          <w:szCs w:val="21"/>
        </w:rPr>
        <w:t>Major Deliverables:</w:t>
      </w:r>
    </w:p>
    <w:p w14:paraId="5EE43C23" w14:textId="77777777" w:rsidR="00862C2B" w:rsidRPr="00FE6EC9" w:rsidRDefault="00F217A6" w:rsidP="00F217A6">
      <w:pPr>
        <w:pStyle w:val="NoSpacing"/>
        <w:numPr>
          <w:ilvl w:val="3"/>
          <w:numId w:val="29"/>
        </w:numPr>
        <w:tabs>
          <w:tab w:val="clear" w:pos="2880"/>
          <w:tab w:val="num" w:pos="720"/>
        </w:tabs>
        <w:ind w:left="720"/>
        <w:rPr>
          <w:rFonts w:ascii="Arial" w:hAnsi="Arial" w:cs="Arial"/>
          <w:sz w:val="20"/>
          <w:szCs w:val="20"/>
        </w:rPr>
      </w:pPr>
      <w:r>
        <w:rPr>
          <w:rFonts w:ascii="Arial" w:hAnsi="Arial" w:cs="Arial"/>
          <w:sz w:val="20"/>
          <w:szCs w:val="20"/>
        </w:rPr>
        <w:t>Assisting in coordinating with concerned technical staff to collect details to prepare Daily reports, Weekly reports, Technical test reports</w:t>
      </w:r>
      <w:r w:rsidR="00862C2B" w:rsidRPr="00FE6EC9">
        <w:rPr>
          <w:rFonts w:ascii="Arial" w:hAnsi="Arial" w:cs="Arial"/>
          <w:sz w:val="20"/>
          <w:szCs w:val="20"/>
        </w:rPr>
        <w:t>.</w:t>
      </w:r>
    </w:p>
    <w:p w14:paraId="74E3FE8D" w14:textId="77777777" w:rsidR="00862C2B" w:rsidRPr="00FE6EC9" w:rsidRDefault="00862C2B" w:rsidP="00862C2B">
      <w:pPr>
        <w:pStyle w:val="NoSpacing"/>
        <w:numPr>
          <w:ilvl w:val="3"/>
          <w:numId w:val="29"/>
        </w:numPr>
        <w:tabs>
          <w:tab w:val="clear" w:pos="2880"/>
          <w:tab w:val="num" w:pos="720"/>
        </w:tabs>
        <w:ind w:left="720"/>
        <w:rPr>
          <w:rFonts w:ascii="Arial" w:hAnsi="Arial" w:cs="Arial"/>
          <w:sz w:val="20"/>
          <w:szCs w:val="20"/>
        </w:rPr>
      </w:pPr>
      <w:r w:rsidRPr="00FE6EC9">
        <w:rPr>
          <w:rFonts w:ascii="Arial" w:hAnsi="Arial" w:cs="Arial"/>
          <w:sz w:val="20"/>
          <w:szCs w:val="20"/>
        </w:rPr>
        <w:t>Assisting in coordinating with various departments to establish smooth day-to-day activities, salary in proper time etc.</w:t>
      </w:r>
    </w:p>
    <w:p w14:paraId="69A96061" w14:textId="77777777" w:rsidR="00862C2B" w:rsidRPr="00FE6EC9" w:rsidRDefault="00862C2B" w:rsidP="00862C2B">
      <w:pPr>
        <w:pStyle w:val="NoSpacing"/>
        <w:numPr>
          <w:ilvl w:val="3"/>
          <w:numId w:val="29"/>
        </w:numPr>
        <w:tabs>
          <w:tab w:val="clear" w:pos="2880"/>
          <w:tab w:val="num" w:pos="720"/>
        </w:tabs>
        <w:ind w:left="720"/>
        <w:rPr>
          <w:rFonts w:ascii="Arial" w:hAnsi="Arial" w:cs="Arial"/>
          <w:sz w:val="20"/>
          <w:szCs w:val="20"/>
        </w:rPr>
      </w:pPr>
      <w:r w:rsidRPr="00FE6EC9">
        <w:rPr>
          <w:rFonts w:ascii="Arial" w:hAnsi="Arial" w:cs="Arial"/>
          <w:sz w:val="20"/>
          <w:szCs w:val="20"/>
        </w:rPr>
        <w:t xml:space="preserve">Contributing in mentoring the new joiners, </w:t>
      </w:r>
      <w:r w:rsidRPr="00FE6EC9">
        <w:rPr>
          <w:rFonts w:ascii="Arial" w:hAnsi="Arial" w:cs="Arial"/>
          <w:sz w:val="20"/>
          <w:szCs w:val="20"/>
          <w:lang w:val="en-GB"/>
        </w:rPr>
        <w:t>collecting employee feedback and measuring training effectiveness and taking corrective actions like root cause analysis.</w:t>
      </w:r>
    </w:p>
    <w:p w14:paraId="21E35E81" w14:textId="77777777" w:rsidR="00862C2B" w:rsidRPr="00FE6EC9" w:rsidRDefault="00862C2B" w:rsidP="00862C2B">
      <w:pPr>
        <w:numPr>
          <w:ilvl w:val="0"/>
          <w:numId w:val="29"/>
        </w:numPr>
        <w:jc w:val="both"/>
        <w:rPr>
          <w:rFonts w:ascii="Arial" w:hAnsi="Arial" w:cs="Arial"/>
          <w:sz w:val="20"/>
          <w:szCs w:val="20"/>
        </w:rPr>
      </w:pPr>
      <w:r w:rsidRPr="00FE6EC9">
        <w:rPr>
          <w:rFonts w:ascii="Arial" w:hAnsi="Arial" w:cs="Arial"/>
          <w:sz w:val="20"/>
          <w:szCs w:val="20"/>
          <w:lang w:val="en-GB"/>
        </w:rPr>
        <w:t>Managing administrative functions like travel, leave and reimbursements, library, database, inventories and cost control etc. to promote smooth &amp; productive working environment.</w:t>
      </w:r>
    </w:p>
    <w:p w14:paraId="2AAD389B" w14:textId="77777777" w:rsidR="00862C2B" w:rsidRPr="00FE6EC9" w:rsidRDefault="00862C2B" w:rsidP="00862C2B">
      <w:pPr>
        <w:numPr>
          <w:ilvl w:val="0"/>
          <w:numId w:val="29"/>
        </w:numPr>
        <w:jc w:val="both"/>
        <w:rPr>
          <w:rFonts w:ascii="Arial" w:hAnsi="Arial" w:cs="Arial"/>
          <w:sz w:val="20"/>
          <w:szCs w:val="20"/>
        </w:rPr>
      </w:pPr>
      <w:r w:rsidRPr="00FE6EC9">
        <w:rPr>
          <w:rFonts w:ascii="Arial" w:hAnsi="Arial" w:cs="Arial"/>
          <w:sz w:val="20"/>
          <w:szCs w:val="20"/>
        </w:rPr>
        <w:t>Successfully overseeing that quality objectives established by the management are pursued &amp; reviewed in compliance with (ISO-9001:2000) complying with M/s. “BVQI-Bureau Veritas Quality International” certification standards.</w:t>
      </w:r>
    </w:p>
    <w:p w14:paraId="52615F8F" w14:textId="77777777" w:rsidR="00862C2B" w:rsidRPr="00FE6EC9" w:rsidRDefault="00862C2B" w:rsidP="00862C2B">
      <w:pPr>
        <w:numPr>
          <w:ilvl w:val="0"/>
          <w:numId w:val="29"/>
        </w:numPr>
        <w:jc w:val="both"/>
        <w:rPr>
          <w:rFonts w:ascii="Arial" w:hAnsi="Arial" w:cs="Arial"/>
          <w:sz w:val="20"/>
          <w:szCs w:val="20"/>
        </w:rPr>
      </w:pPr>
      <w:r w:rsidRPr="00FE6EC9">
        <w:rPr>
          <w:rFonts w:ascii="Arial" w:hAnsi="Arial" w:cs="Arial"/>
          <w:sz w:val="20"/>
          <w:szCs w:val="20"/>
        </w:rPr>
        <w:t>Robust communications and strong interpersonal relationship skills with concerned workforce &amp; other departments for the maintenance of Equipment’s, File Indexing, Labeling, Filing etc. promoting to the efficiency of the projects.</w:t>
      </w:r>
    </w:p>
    <w:p w14:paraId="7C9BD533" w14:textId="77777777" w:rsidR="00862C2B" w:rsidRPr="00FE6EC9" w:rsidRDefault="00862C2B" w:rsidP="00862C2B">
      <w:pPr>
        <w:numPr>
          <w:ilvl w:val="0"/>
          <w:numId w:val="29"/>
        </w:numPr>
        <w:jc w:val="both"/>
        <w:rPr>
          <w:rFonts w:ascii="Arial" w:hAnsi="Arial" w:cs="Arial"/>
          <w:sz w:val="20"/>
          <w:szCs w:val="20"/>
        </w:rPr>
      </w:pPr>
      <w:r w:rsidRPr="00FE6EC9">
        <w:rPr>
          <w:rFonts w:ascii="Arial" w:hAnsi="Arial" w:cs="Arial"/>
          <w:sz w:val="20"/>
          <w:szCs w:val="20"/>
        </w:rPr>
        <w:t>Accuracy &amp; timeliness in preparation of Monthly Payments for Client MEW, Billing (Ministry of Energy - Electricity and Water), Cost Estimates, Workforce Requirements, Request for Quotation, Project Execution Plan, Invoicing Schedule, Project Fascia, Maintenance Schedule, Internal/External Audit etc.</w:t>
      </w:r>
    </w:p>
    <w:p w14:paraId="014F0715" w14:textId="77777777" w:rsidR="00862C2B" w:rsidRPr="00FE6EC9" w:rsidRDefault="00862C2B" w:rsidP="00862C2B">
      <w:pPr>
        <w:numPr>
          <w:ilvl w:val="0"/>
          <w:numId w:val="29"/>
        </w:numPr>
        <w:jc w:val="both"/>
        <w:rPr>
          <w:rFonts w:ascii="Arial" w:hAnsi="Arial" w:cs="Arial"/>
          <w:sz w:val="20"/>
          <w:szCs w:val="20"/>
        </w:rPr>
      </w:pPr>
      <w:r w:rsidRPr="00FE6EC9">
        <w:rPr>
          <w:rFonts w:ascii="Arial" w:hAnsi="Arial" w:cs="Arial"/>
          <w:sz w:val="20"/>
          <w:szCs w:val="20"/>
        </w:rPr>
        <w:t xml:space="preserve">Flawlessly performing </w:t>
      </w:r>
      <w:r>
        <w:rPr>
          <w:rFonts w:ascii="Arial" w:hAnsi="Arial" w:cs="Arial"/>
          <w:sz w:val="20"/>
          <w:szCs w:val="20"/>
        </w:rPr>
        <w:t xml:space="preserve">preparation of quality controller inspection reports and monitoring reports. </w:t>
      </w:r>
      <w:r w:rsidRPr="00FE6EC9">
        <w:rPr>
          <w:rFonts w:ascii="Arial" w:hAnsi="Arial" w:cs="Arial"/>
          <w:sz w:val="20"/>
          <w:szCs w:val="20"/>
        </w:rPr>
        <w:t> </w:t>
      </w:r>
    </w:p>
    <w:p w14:paraId="4FCF665A" w14:textId="77777777" w:rsidR="00862C2B" w:rsidRPr="00FE6EC9" w:rsidRDefault="00862C2B" w:rsidP="00862C2B">
      <w:pPr>
        <w:numPr>
          <w:ilvl w:val="0"/>
          <w:numId w:val="29"/>
        </w:numPr>
        <w:jc w:val="both"/>
        <w:rPr>
          <w:rFonts w:ascii="Arial" w:hAnsi="Arial" w:cs="Arial"/>
          <w:sz w:val="20"/>
          <w:szCs w:val="20"/>
        </w:rPr>
      </w:pPr>
      <w:r w:rsidRPr="00FE6EC9">
        <w:rPr>
          <w:rFonts w:ascii="Arial" w:hAnsi="Arial" w:cs="Arial"/>
          <w:sz w:val="20"/>
          <w:szCs w:val="20"/>
        </w:rPr>
        <w:t>Scheduling and confirming appointments for department personnel &amp; arranging &amp; coordinating meetings as required.</w:t>
      </w:r>
    </w:p>
    <w:p w14:paraId="62966D9A" w14:textId="77777777" w:rsidR="00862C2B" w:rsidRPr="00FE6EC9" w:rsidRDefault="00862C2B" w:rsidP="00862C2B">
      <w:pPr>
        <w:numPr>
          <w:ilvl w:val="0"/>
          <w:numId w:val="29"/>
        </w:numPr>
        <w:jc w:val="both"/>
        <w:rPr>
          <w:rFonts w:ascii="Arial" w:hAnsi="Arial" w:cs="Arial"/>
          <w:sz w:val="20"/>
          <w:szCs w:val="20"/>
        </w:rPr>
      </w:pPr>
      <w:r w:rsidRPr="00FE6EC9">
        <w:rPr>
          <w:rFonts w:ascii="Arial" w:hAnsi="Arial" w:cs="Arial"/>
          <w:sz w:val="20"/>
          <w:szCs w:val="20"/>
        </w:rPr>
        <w:t>Overseeing the entire gamut of events processes and whether all relevant documents comply with Company procedures, policies, regulations &amp; standards.</w:t>
      </w:r>
    </w:p>
    <w:p w14:paraId="3FF78942" w14:textId="77777777" w:rsidR="00862C2B" w:rsidRDefault="00862C2B" w:rsidP="00862C2B">
      <w:pPr>
        <w:numPr>
          <w:ilvl w:val="0"/>
          <w:numId w:val="29"/>
        </w:numPr>
        <w:jc w:val="both"/>
        <w:rPr>
          <w:rFonts w:ascii="Arial" w:hAnsi="Arial" w:cs="Arial"/>
          <w:sz w:val="20"/>
          <w:szCs w:val="20"/>
        </w:rPr>
      </w:pPr>
      <w:r w:rsidRPr="00FE6EC9">
        <w:rPr>
          <w:rFonts w:ascii="Arial" w:hAnsi="Arial" w:cs="Arial"/>
          <w:sz w:val="20"/>
          <w:szCs w:val="20"/>
        </w:rPr>
        <w:t>Pro-actively preparing all the necessary documents required for MP/OM/MD approvals, in order to enable the project run smoothly &amp; enhancing the efficiency of the work, hassle free productive work environment.</w:t>
      </w:r>
    </w:p>
    <w:p w14:paraId="16597A6D" w14:textId="77777777" w:rsidR="00862C2B" w:rsidRDefault="00862C2B" w:rsidP="00862C2B">
      <w:pPr>
        <w:numPr>
          <w:ilvl w:val="0"/>
          <w:numId w:val="29"/>
        </w:numPr>
        <w:jc w:val="both"/>
        <w:rPr>
          <w:rFonts w:ascii="Arial" w:hAnsi="Arial" w:cs="Arial"/>
          <w:sz w:val="20"/>
          <w:szCs w:val="20"/>
        </w:rPr>
      </w:pPr>
      <w:r>
        <w:rPr>
          <w:rFonts w:ascii="Arial" w:hAnsi="Arial" w:cs="Arial"/>
          <w:sz w:val="20"/>
          <w:szCs w:val="20"/>
        </w:rPr>
        <w:t>Assisting in coordinating with preparation of tendering documents.</w:t>
      </w:r>
    </w:p>
    <w:p w14:paraId="01BA6C16" w14:textId="77777777" w:rsidR="000023BC" w:rsidRPr="00FE6EC9" w:rsidRDefault="000023BC" w:rsidP="00556DBE">
      <w:pPr>
        <w:spacing w:line="276" w:lineRule="auto"/>
        <w:rPr>
          <w:rFonts w:ascii="Arial" w:hAnsi="Arial" w:cs="Arial"/>
          <w:b/>
          <w:bCs/>
          <w:color w:val="000000"/>
          <w:sz w:val="16"/>
          <w:szCs w:val="17"/>
        </w:rPr>
      </w:pPr>
    </w:p>
    <w:p w14:paraId="67D13C37" w14:textId="77777777" w:rsidR="00FB06E4" w:rsidRDefault="00B46912" w:rsidP="006D16EE">
      <w:pPr>
        <w:spacing w:line="276" w:lineRule="auto"/>
        <w:jc w:val="both"/>
        <w:rPr>
          <w:rFonts w:ascii="Arial" w:hAnsi="Arial" w:cs="Arial"/>
          <w:b/>
          <w:sz w:val="20"/>
          <w:szCs w:val="20"/>
        </w:rPr>
      </w:pPr>
      <w:r>
        <w:rPr>
          <w:rFonts w:ascii="Arial" w:hAnsi="Arial" w:cs="Arial"/>
          <w:b/>
          <w:bCs/>
          <w:sz w:val="20"/>
          <w:szCs w:val="20"/>
        </w:rPr>
        <w:t>Executive</w:t>
      </w:r>
      <w:r w:rsidR="00BE7B33">
        <w:rPr>
          <w:rFonts w:ascii="Arial" w:hAnsi="Arial" w:cs="Arial"/>
          <w:b/>
          <w:bCs/>
          <w:sz w:val="20"/>
          <w:szCs w:val="20"/>
        </w:rPr>
        <w:t>Secretary</w:t>
      </w:r>
      <w:r w:rsidR="0085548C" w:rsidRPr="00FE6EC9">
        <w:rPr>
          <w:rFonts w:ascii="Arial" w:hAnsi="Arial" w:cs="Arial"/>
          <w:b/>
          <w:bCs/>
          <w:sz w:val="20"/>
          <w:szCs w:val="20"/>
        </w:rPr>
        <w:t xml:space="preserve">/ </w:t>
      </w:r>
      <w:r w:rsidR="005658E0" w:rsidRPr="00FE6EC9">
        <w:rPr>
          <w:rFonts w:ascii="Arial" w:hAnsi="Arial" w:cs="Arial"/>
          <w:b/>
          <w:bCs/>
          <w:sz w:val="20"/>
          <w:szCs w:val="20"/>
        </w:rPr>
        <w:t>HR.</w:t>
      </w:r>
      <w:r w:rsidR="0085548C" w:rsidRPr="00FE6EC9">
        <w:rPr>
          <w:rFonts w:ascii="Arial" w:hAnsi="Arial" w:cs="Arial"/>
          <w:b/>
          <w:bCs/>
          <w:sz w:val="20"/>
          <w:szCs w:val="20"/>
        </w:rPr>
        <w:t xml:space="preserve"> </w:t>
      </w:r>
      <w:r w:rsidR="00FB06E4">
        <w:rPr>
          <w:rFonts w:ascii="Arial" w:hAnsi="Arial" w:cs="Arial"/>
          <w:b/>
          <w:bCs/>
          <w:sz w:val="20"/>
          <w:szCs w:val="20"/>
        </w:rPr>
        <w:t>Officer</w:t>
      </w:r>
      <w:r w:rsidR="0085548C" w:rsidRPr="00FE6EC9">
        <w:rPr>
          <w:rFonts w:ascii="Arial" w:hAnsi="Arial" w:cs="Arial"/>
          <w:b/>
          <w:bCs/>
          <w:sz w:val="20"/>
          <w:szCs w:val="20"/>
        </w:rPr>
        <w:t xml:space="preserve">, </w:t>
      </w:r>
      <w:r w:rsidR="0085548C" w:rsidRPr="00FE6EC9">
        <w:rPr>
          <w:rFonts w:ascii="Arial" w:hAnsi="Arial" w:cs="Arial"/>
          <w:b/>
          <w:bCs/>
          <w:iCs/>
          <w:sz w:val="20"/>
          <w:szCs w:val="20"/>
        </w:rPr>
        <w:t>Kharafi National Co. - Kuwait</w:t>
      </w:r>
      <w:r w:rsidR="006B4111">
        <w:rPr>
          <w:rFonts w:ascii="Arial" w:hAnsi="Arial" w:cs="Arial"/>
          <w:b/>
          <w:sz w:val="20"/>
          <w:szCs w:val="20"/>
        </w:rPr>
        <w:tab/>
      </w:r>
      <w:r w:rsidR="006B4111">
        <w:rPr>
          <w:rFonts w:ascii="Arial" w:hAnsi="Arial" w:cs="Arial"/>
          <w:b/>
          <w:sz w:val="20"/>
          <w:szCs w:val="20"/>
        </w:rPr>
        <w:tab/>
      </w:r>
      <w:r w:rsidR="006B4111">
        <w:rPr>
          <w:rFonts w:ascii="Arial" w:hAnsi="Arial" w:cs="Arial"/>
          <w:b/>
          <w:sz w:val="20"/>
          <w:szCs w:val="20"/>
        </w:rPr>
        <w:tab/>
      </w:r>
      <w:r w:rsidR="00862C2B">
        <w:rPr>
          <w:rFonts w:ascii="Arial" w:hAnsi="Arial" w:cs="Arial"/>
          <w:b/>
          <w:sz w:val="20"/>
          <w:szCs w:val="20"/>
        </w:rPr>
        <w:t>March’</w:t>
      </w:r>
      <w:r w:rsidR="0085548C" w:rsidRPr="00FE6EC9">
        <w:rPr>
          <w:rFonts w:ascii="Arial" w:hAnsi="Arial" w:cs="Arial"/>
          <w:b/>
          <w:sz w:val="20"/>
          <w:szCs w:val="20"/>
        </w:rPr>
        <w:t>2003</w:t>
      </w:r>
      <w:r w:rsidR="00ED322C" w:rsidRPr="00FE6EC9">
        <w:rPr>
          <w:rFonts w:ascii="Arial" w:hAnsi="Arial" w:cs="Arial"/>
          <w:b/>
          <w:sz w:val="20"/>
          <w:szCs w:val="20"/>
        </w:rPr>
        <w:t xml:space="preserve"> – </w:t>
      </w:r>
      <w:r w:rsidR="006B4111">
        <w:rPr>
          <w:rFonts w:ascii="Arial" w:hAnsi="Arial" w:cs="Arial"/>
          <w:b/>
          <w:sz w:val="20"/>
          <w:szCs w:val="20"/>
        </w:rPr>
        <w:t>March’201</w:t>
      </w:r>
      <w:r w:rsidR="006D16EE">
        <w:rPr>
          <w:rFonts w:ascii="Arial" w:hAnsi="Arial" w:cs="Arial"/>
          <w:b/>
          <w:sz w:val="20"/>
          <w:szCs w:val="20"/>
        </w:rPr>
        <w:t>8</w:t>
      </w:r>
    </w:p>
    <w:p w14:paraId="60FFFAF9" w14:textId="77777777" w:rsidR="00C77A9E" w:rsidRPr="00FE6EC9" w:rsidRDefault="00833C26" w:rsidP="006D16EE">
      <w:pPr>
        <w:spacing w:line="276" w:lineRule="auto"/>
        <w:jc w:val="both"/>
        <w:rPr>
          <w:rFonts w:ascii="Arial" w:hAnsi="Arial" w:cs="Arial"/>
          <w:b/>
          <w:sz w:val="20"/>
          <w:szCs w:val="20"/>
        </w:rPr>
      </w:pPr>
      <w:r w:rsidRPr="00FE6EC9">
        <w:rPr>
          <w:rFonts w:ascii="Arial" w:hAnsi="Arial" w:cs="Arial"/>
          <w:b/>
          <w:color w:val="000000"/>
          <w:sz w:val="20"/>
          <w:szCs w:val="21"/>
        </w:rPr>
        <w:t>Major Deliverables:</w:t>
      </w:r>
    </w:p>
    <w:p w14:paraId="574C1000" w14:textId="77777777" w:rsidR="00194859" w:rsidRPr="00FE6EC9" w:rsidRDefault="00194859" w:rsidP="002F1EA9">
      <w:pPr>
        <w:pStyle w:val="NoSpacing"/>
        <w:jc w:val="both"/>
        <w:rPr>
          <w:rFonts w:ascii="Arial" w:hAnsi="Arial" w:cs="Arial"/>
          <w:sz w:val="20"/>
          <w:szCs w:val="20"/>
        </w:rPr>
        <w:sectPr w:rsidR="00194859" w:rsidRPr="00FE6EC9" w:rsidSect="00435A8C">
          <w:headerReference w:type="default" r:id="rId11"/>
          <w:footerReference w:type="default" r:id="rId12"/>
          <w:pgSz w:w="12240" w:h="15840" w:code="1"/>
          <w:pgMar w:top="680" w:right="680" w:bottom="680" w:left="680" w:header="227" w:footer="44" w:gutter="0"/>
          <w:pgBorders w:offsetFrom="page">
            <w:top w:val="single" w:sz="36" w:space="22" w:color="ECECEC"/>
            <w:left w:val="single" w:sz="36" w:space="22" w:color="ECECEC"/>
            <w:bottom w:val="single" w:sz="36" w:space="22" w:color="ECECEC"/>
            <w:right w:val="single" w:sz="36" w:space="22" w:color="ECECEC"/>
          </w:pgBorders>
          <w:cols w:space="720"/>
          <w:noEndnote/>
          <w:docGrid w:linePitch="360"/>
        </w:sectPr>
      </w:pPr>
    </w:p>
    <w:p w14:paraId="1C0EBF45" w14:textId="77777777" w:rsidR="009B7109" w:rsidRPr="00FE6EC9" w:rsidRDefault="00602BD8" w:rsidP="009B7109">
      <w:pPr>
        <w:pStyle w:val="NoSpacing"/>
        <w:numPr>
          <w:ilvl w:val="3"/>
          <w:numId w:val="29"/>
        </w:numPr>
        <w:tabs>
          <w:tab w:val="clear" w:pos="2880"/>
          <w:tab w:val="num" w:pos="720"/>
        </w:tabs>
        <w:ind w:left="720"/>
        <w:rPr>
          <w:rFonts w:ascii="Arial" w:hAnsi="Arial" w:cs="Arial"/>
          <w:sz w:val="20"/>
          <w:szCs w:val="20"/>
        </w:rPr>
      </w:pPr>
      <w:r w:rsidRPr="00FE6EC9">
        <w:rPr>
          <w:rFonts w:ascii="Arial" w:hAnsi="Arial" w:cs="Arial"/>
          <w:sz w:val="20"/>
          <w:szCs w:val="20"/>
        </w:rPr>
        <w:t>Analyzing the</w:t>
      </w:r>
      <w:r w:rsidR="00B713C8" w:rsidRPr="00FE6EC9">
        <w:rPr>
          <w:rFonts w:ascii="Arial" w:hAnsi="Arial" w:cs="Arial"/>
          <w:sz w:val="20"/>
          <w:szCs w:val="20"/>
        </w:rPr>
        <w:t xml:space="preserve"> requirement of organization &amp; recruiting in line with the organizational needs</w:t>
      </w:r>
      <w:r w:rsidR="008A284A" w:rsidRPr="00FE6EC9">
        <w:rPr>
          <w:rFonts w:ascii="Arial" w:hAnsi="Arial" w:cs="Arial"/>
          <w:sz w:val="20"/>
          <w:szCs w:val="20"/>
        </w:rPr>
        <w:t>.</w:t>
      </w:r>
    </w:p>
    <w:p w14:paraId="7CCC89C9" w14:textId="77777777" w:rsidR="009B7109" w:rsidRPr="00FE6EC9" w:rsidRDefault="00B713C8" w:rsidP="009B7109">
      <w:pPr>
        <w:pStyle w:val="NoSpacing"/>
        <w:numPr>
          <w:ilvl w:val="3"/>
          <w:numId w:val="29"/>
        </w:numPr>
        <w:tabs>
          <w:tab w:val="clear" w:pos="2880"/>
          <w:tab w:val="num" w:pos="720"/>
        </w:tabs>
        <w:ind w:left="720"/>
        <w:rPr>
          <w:rFonts w:ascii="Arial" w:hAnsi="Arial" w:cs="Arial"/>
          <w:sz w:val="20"/>
          <w:szCs w:val="20"/>
        </w:rPr>
      </w:pPr>
      <w:r w:rsidRPr="00FE6EC9">
        <w:rPr>
          <w:rFonts w:ascii="Arial" w:hAnsi="Arial" w:cs="Arial"/>
          <w:sz w:val="20"/>
          <w:szCs w:val="20"/>
        </w:rPr>
        <w:t>Communicating with the potential candidates through Te</w:t>
      </w:r>
      <w:r w:rsidR="008A284A" w:rsidRPr="00FE6EC9">
        <w:rPr>
          <w:rFonts w:ascii="Arial" w:hAnsi="Arial" w:cs="Arial"/>
          <w:sz w:val="20"/>
          <w:szCs w:val="20"/>
        </w:rPr>
        <w:t>le Calling, E-mailsand Letters</w:t>
      </w:r>
      <w:r w:rsidRPr="00FE6EC9">
        <w:rPr>
          <w:rFonts w:ascii="Arial" w:hAnsi="Arial" w:cs="Arial"/>
          <w:sz w:val="20"/>
          <w:szCs w:val="20"/>
        </w:rPr>
        <w:t xml:space="preserve"> etc.</w:t>
      </w:r>
    </w:p>
    <w:p w14:paraId="4DCEEE69" w14:textId="77777777" w:rsidR="009B7109" w:rsidRPr="00FE6EC9" w:rsidRDefault="00B713C8" w:rsidP="009B7109">
      <w:pPr>
        <w:pStyle w:val="NoSpacing"/>
        <w:numPr>
          <w:ilvl w:val="3"/>
          <w:numId w:val="29"/>
        </w:numPr>
        <w:tabs>
          <w:tab w:val="clear" w:pos="2880"/>
          <w:tab w:val="num" w:pos="720"/>
        </w:tabs>
        <w:ind w:left="720"/>
        <w:rPr>
          <w:rFonts w:ascii="Arial" w:hAnsi="Arial" w:cs="Arial"/>
          <w:sz w:val="20"/>
          <w:szCs w:val="20"/>
        </w:rPr>
      </w:pPr>
      <w:r w:rsidRPr="00FE6EC9">
        <w:rPr>
          <w:rFonts w:ascii="Arial" w:hAnsi="Arial" w:cs="Arial"/>
          <w:sz w:val="20"/>
          <w:szCs w:val="20"/>
        </w:rPr>
        <w:t xml:space="preserve"> Successfully recruiting staffs &amp; completing the staffing procedures minutely</w:t>
      </w:r>
      <w:r w:rsidR="008A284A" w:rsidRPr="00FE6EC9">
        <w:rPr>
          <w:rFonts w:ascii="Arial" w:hAnsi="Arial" w:cs="Arial"/>
          <w:sz w:val="20"/>
          <w:szCs w:val="20"/>
        </w:rPr>
        <w:t>.</w:t>
      </w:r>
    </w:p>
    <w:p w14:paraId="169D1EDE" w14:textId="77777777" w:rsidR="009B7109" w:rsidRPr="00FE6EC9" w:rsidRDefault="00B713C8" w:rsidP="009B7109">
      <w:pPr>
        <w:pStyle w:val="NoSpacing"/>
        <w:numPr>
          <w:ilvl w:val="3"/>
          <w:numId w:val="29"/>
        </w:numPr>
        <w:tabs>
          <w:tab w:val="clear" w:pos="2880"/>
          <w:tab w:val="num" w:pos="720"/>
        </w:tabs>
        <w:ind w:left="720"/>
        <w:rPr>
          <w:rFonts w:ascii="Arial" w:hAnsi="Arial" w:cs="Arial"/>
          <w:sz w:val="20"/>
          <w:szCs w:val="20"/>
        </w:rPr>
      </w:pPr>
      <w:r w:rsidRPr="00FE6EC9">
        <w:rPr>
          <w:rFonts w:ascii="Arial" w:hAnsi="Arial" w:cs="Arial"/>
          <w:sz w:val="20"/>
          <w:szCs w:val="20"/>
        </w:rPr>
        <w:t xml:space="preserve">Overseeing employee benefits, communicating with them &amp; efficiently getting </w:t>
      </w:r>
      <w:r w:rsidR="005658E0" w:rsidRPr="00FE6EC9">
        <w:rPr>
          <w:rFonts w:ascii="Arial" w:hAnsi="Arial" w:cs="Arial"/>
          <w:sz w:val="20"/>
          <w:szCs w:val="20"/>
        </w:rPr>
        <w:t>feedbacks that help</w:t>
      </w:r>
      <w:r w:rsidRPr="00FE6EC9">
        <w:rPr>
          <w:rFonts w:ascii="Arial" w:hAnsi="Arial" w:cs="Arial"/>
          <w:sz w:val="20"/>
          <w:szCs w:val="20"/>
        </w:rPr>
        <w:t xml:space="preserve"> in the retention of efficient </w:t>
      </w:r>
      <w:r w:rsidR="005658E0" w:rsidRPr="00FE6EC9">
        <w:rPr>
          <w:rFonts w:ascii="Arial" w:hAnsi="Arial" w:cs="Arial"/>
          <w:sz w:val="20"/>
          <w:szCs w:val="20"/>
        </w:rPr>
        <w:t>workers</w:t>
      </w:r>
      <w:r w:rsidR="008A284A" w:rsidRPr="00FE6EC9">
        <w:rPr>
          <w:rFonts w:ascii="Arial" w:hAnsi="Arial" w:cs="Arial"/>
          <w:sz w:val="20"/>
          <w:szCs w:val="20"/>
        </w:rPr>
        <w:t>.</w:t>
      </w:r>
    </w:p>
    <w:p w14:paraId="24B5F3A1" w14:textId="77777777" w:rsidR="009B7109" w:rsidRPr="00FE6EC9" w:rsidRDefault="00B713C8" w:rsidP="009B7109">
      <w:pPr>
        <w:pStyle w:val="NoSpacing"/>
        <w:numPr>
          <w:ilvl w:val="3"/>
          <w:numId w:val="29"/>
        </w:numPr>
        <w:tabs>
          <w:tab w:val="clear" w:pos="2880"/>
          <w:tab w:val="num" w:pos="720"/>
        </w:tabs>
        <w:ind w:left="720"/>
        <w:rPr>
          <w:rFonts w:ascii="Arial" w:hAnsi="Arial" w:cs="Arial"/>
          <w:sz w:val="20"/>
          <w:szCs w:val="20"/>
        </w:rPr>
      </w:pPr>
      <w:r w:rsidRPr="00FE6EC9">
        <w:rPr>
          <w:rFonts w:ascii="Arial" w:hAnsi="Arial" w:cs="Arial"/>
          <w:sz w:val="20"/>
          <w:szCs w:val="20"/>
        </w:rPr>
        <w:lastRenderedPageBreak/>
        <w:t xml:space="preserve">Assisting in coordinating with various departments to establish smooth </w:t>
      </w:r>
      <w:r w:rsidR="005658E0" w:rsidRPr="00FE6EC9">
        <w:rPr>
          <w:rFonts w:ascii="Arial" w:hAnsi="Arial" w:cs="Arial"/>
          <w:sz w:val="20"/>
          <w:szCs w:val="20"/>
        </w:rPr>
        <w:t>day-to-day</w:t>
      </w:r>
      <w:r w:rsidRPr="00FE6EC9">
        <w:rPr>
          <w:rFonts w:ascii="Arial" w:hAnsi="Arial" w:cs="Arial"/>
          <w:sz w:val="20"/>
          <w:szCs w:val="20"/>
        </w:rPr>
        <w:t xml:space="preserve"> activities, salary in proper time etc.</w:t>
      </w:r>
    </w:p>
    <w:p w14:paraId="73503E2D" w14:textId="77777777" w:rsidR="009B7109" w:rsidRPr="00FE6EC9" w:rsidRDefault="00E56DC2" w:rsidP="009B7109">
      <w:pPr>
        <w:pStyle w:val="NoSpacing"/>
        <w:numPr>
          <w:ilvl w:val="3"/>
          <w:numId w:val="29"/>
        </w:numPr>
        <w:tabs>
          <w:tab w:val="clear" w:pos="2880"/>
          <w:tab w:val="num" w:pos="720"/>
        </w:tabs>
        <w:ind w:left="720"/>
        <w:rPr>
          <w:rFonts w:ascii="Arial" w:hAnsi="Arial" w:cs="Arial"/>
          <w:sz w:val="20"/>
          <w:szCs w:val="20"/>
        </w:rPr>
      </w:pPr>
      <w:r w:rsidRPr="00FE6EC9">
        <w:rPr>
          <w:rFonts w:ascii="Arial" w:hAnsi="Arial" w:cs="Arial"/>
          <w:sz w:val="20"/>
          <w:szCs w:val="20"/>
        </w:rPr>
        <w:t>Successfully receiving instructions from the senior level employees &amp; directing the junior staffs accordingly &amp; efficiently implementing orders</w:t>
      </w:r>
      <w:r w:rsidR="008A284A" w:rsidRPr="00FE6EC9">
        <w:rPr>
          <w:rFonts w:ascii="Arial" w:hAnsi="Arial" w:cs="Arial"/>
          <w:sz w:val="20"/>
          <w:szCs w:val="20"/>
        </w:rPr>
        <w:t>.</w:t>
      </w:r>
    </w:p>
    <w:p w14:paraId="686E4A9E" w14:textId="77777777" w:rsidR="00602BD8" w:rsidRPr="00FE6EC9" w:rsidRDefault="00E56DC2" w:rsidP="009B7109">
      <w:pPr>
        <w:pStyle w:val="NoSpacing"/>
        <w:numPr>
          <w:ilvl w:val="3"/>
          <w:numId w:val="29"/>
        </w:numPr>
        <w:tabs>
          <w:tab w:val="clear" w:pos="2880"/>
          <w:tab w:val="num" w:pos="720"/>
        </w:tabs>
        <w:ind w:left="720"/>
        <w:rPr>
          <w:rFonts w:ascii="Arial" w:hAnsi="Arial" w:cs="Arial"/>
          <w:sz w:val="20"/>
          <w:szCs w:val="20"/>
        </w:rPr>
      </w:pPr>
      <w:r w:rsidRPr="00FE6EC9">
        <w:rPr>
          <w:rFonts w:ascii="Arial" w:hAnsi="Arial" w:cs="Arial"/>
          <w:sz w:val="20"/>
          <w:szCs w:val="20"/>
        </w:rPr>
        <w:t xml:space="preserve">Contributing in mentoring the new joiners, </w:t>
      </w:r>
      <w:r w:rsidRPr="00FE6EC9">
        <w:rPr>
          <w:rFonts w:ascii="Arial" w:hAnsi="Arial" w:cs="Arial"/>
          <w:sz w:val="20"/>
          <w:szCs w:val="20"/>
          <w:lang w:val="en-GB"/>
        </w:rPr>
        <w:t>collecti</w:t>
      </w:r>
      <w:r w:rsidR="008A284A" w:rsidRPr="00FE6EC9">
        <w:rPr>
          <w:rFonts w:ascii="Arial" w:hAnsi="Arial" w:cs="Arial"/>
          <w:sz w:val="20"/>
          <w:szCs w:val="20"/>
          <w:lang w:val="en-GB"/>
        </w:rPr>
        <w:t>ng employee feedback and measuring</w:t>
      </w:r>
      <w:r w:rsidRPr="00FE6EC9">
        <w:rPr>
          <w:rFonts w:ascii="Arial" w:hAnsi="Arial" w:cs="Arial"/>
          <w:sz w:val="20"/>
          <w:szCs w:val="20"/>
          <w:lang w:val="en-GB"/>
        </w:rPr>
        <w:t xml:space="preserve"> training effectiveness and taking corrective actions like root cause analysis</w:t>
      </w:r>
      <w:r w:rsidR="008A284A" w:rsidRPr="00FE6EC9">
        <w:rPr>
          <w:rFonts w:ascii="Arial" w:hAnsi="Arial" w:cs="Arial"/>
          <w:sz w:val="20"/>
          <w:szCs w:val="20"/>
          <w:lang w:val="en-GB"/>
        </w:rPr>
        <w:t>.</w:t>
      </w:r>
    </w:p>
    <w:p w14:paraId="6A317C6B" w14:textId="77777777" w:rsidR="00602BD8" w:rsidRPr="00FE6EC9" w:rsidRDefault="00E56DC2" w:rsidP="00602BD8">
      <w:pPr>
        <w:numPr>
          <w:ilvl w:val="0"/>
          <w:numId w:val="29"/>
        </w:numPr>
        <w:jc w:val="both"/>
        <w:rPr>
          <w:rFonts w:ascii="Arial" w:hAnsi="Arial" w:cs="Arial"/>
          <w:sz w:val="20"/>
          <w:szCs w:val="20"/>
        </w:rPr>
      </w:pPr>
      <w:r w:rsidRPr="00FE6EC9">
        <w:rPr>
          <w:rFonts w:ascii="Arial" w:hAnsi="Arial" w:cs="Arial"/>
          <w:sz w:val="20"/>
          <w:szCs w:val="20"/>
          <w:lang w:val="en-GB"/>
        </w:rPr>
        <w:t xml:space="preserve">Managing administrative functions like travel, leave and reimbursements, library, database, inventories and cost control </w:t>
      </w:r>
      <w:r w:rsidR="005658E0" w:rsidRPr="00FE6EC9">
        <w:rPr>
          <w:rFonts w:ascii="Arial" w:hAnsi="Arial" w:cs="Arial"/>
          <w:sz w:val="20"/>
          <w:szCs w:val="20"/>
          <w:lang w:val="en-GB"/>
        </w:rPr>
        <w:t>etc.</w:t>
      </w:r>
      <w:r w:rsidRPr="00FE6EC9">
        <w:rPr>
          <w:rFonts w:ascii="Arial" w:hAnsi="Arial" w:cs="Arial"/>
          <w:sz w:val="20"/>
          <w:szCs w:val="20"/>
          <w:lang w:val="en-GB"/>
        </w:rPr>
        <w:t xml:space="preserve"> to promote smooth &amp; productive working environment</w:t>
      </w:r>
      <w:r w:rsidR="00BC6EF1" w:rsidRPr="00FE6EC9">
        <w:rPr>
          <w:rFonts w:ascii="Arial" w:hAnsi="Arial" w:cs="Arial"/>
          <w:sz w:val="20"/>
          <w:szCs w:val="20"/>
          <w:lang w:val="en-GB"/>
        </w:rPr>
        <w:t>.</w:t>
      </w:r>
    </w:p>
    <w:p w14:paraId="077EF9BA" w14:textId="77777777" w:rsidR="00602BD8" w:rsidRPr="00FE6EC9" w:rsidRDefault="00E56DC2" w:rsidP="00602BD8">
      <w:pPr>
        <w:numPr>
          <w:ilvl w:val="0"/>
          <w:numId w:val="29"/>
        </w:numPr>
        <w:jc w:val="both"/>
        <w:rPr>
          <w:rFonts w:ascii="Arial" w:hAnsi="Arial" w:cs="Arial"/>
          <w:sz w:val="20"/>
          <w:szCs w:val="20"/>
        </w:rPr>
      </w:pPr>
      <w:r w:rsidRPr="00FE6EC9">
        <w:rPr>
          <w:rFonts w:ascii="Arial" w:hAnsi="Arial" w:cs="Arial"/>
          <w:sz w:val="20"/>
          <w:szCs w:val="20"/>
        </w:rPr>
        <w:t>Facilitating</w:t>
      </w:r>
      <w:r w:rsidR="00602BD8" w:rsidRPr="00FE6EC9">
        <w:rPr>
          <w:rFonts w:ascii="Arial" w:hAnsi="Arial" w:cs="Arial"/>
          <w:sz w:val="20"/>
          <w:szCs w:val="20"/>
        </w:rPr>
        <w:t xml:space="preserve"> all subordinate secretaries, D.T P. Operators, </w:t>
      </w:r>
      <w:r w:rsidR="005658E0" w:rsidRPr="00FE6EC9">
        <w:rPr>
          <w:rFonts w:ascii="Arial" w:hAnsi="Arial" w:cs="Arial"/>
          <w:sz w:val="20"/>
          <w:szCs w:val="20"/>
        </w:rPr>
        <w:t>Timekeepers</w:t>
      </w:r>
      <w:r w:rsidR="00602BD8" w:rsidRPr="00FE6EC9">
        <w:rPr>
          <w:rFonts w:ascii="Arial" w:hAnsi="Arial" w:cs="Arial"/>
          <w:sz w:val="20"/>
          <w:szCs w:val="20"/>
        </w:rPr>
        <w:t xml:space="preserve">, </w:t>
      </w:r>
      <w:proofErr w:type="gramStart"/>
      <w:r w:rsidR="00602BD8" w:rsidRPr="00FE6EC9">
        <w:rPr>
          <w:rFonts w:ascii="Arial" w:hAnsi="Arial" w:cs="Arial"/>
          <w:sz w:val="20"/>
          <w:szCs w:val="20"/>
        </w:rPr>
        <w:t>Store Keep</w:t>
      </w:r>
      <w:r w:rsidRPr="00FE6EC9">
        <w:rPr>
          <w:rFonts w:ascii="Arial" w:hAnsi="Arial" w:cs="Arial"/>
          <w:sz w:val="20"/>
          <w:szCs w:val="20"/>
        </w:rPr>
        <w:t>ers</w:t>
      </w:r>
      <w:proofErr w:type="gramEnd"/>
      <w:r w:rsidRPr="00FE6EC9">
        <w:rPr>
          <w:rFonts w:ascii="Arial" w:hAnsi="Arial" w:cs="Arial"/>
          <w:sz w:val="20"/>
          <w:szCs w:val="20"/>
        </w:rPr>
        <w:t xml:space="preserve"> and deftly maintaining</w:t>
      </w:r>
      <w:r w:rsidR="00602BD8" w:rsidRPr="00FE6EC9">
        <w:rPr>
          <w:rFonts w:ascii="Arial" w:hAnsi="Arial" w:cs="Arial"/>
          <w:sz w:val="20"/>
          <w:szCs w:val="20"/>
        </w:rPr>
        <w:t xml:space="preserve"> leave-taking records.</w:t>
      </w:r>
    </w:p>
    <w:p w14:paraId="2D3F1AC8" w14:textId="77777777" w:rsidR="00602BD8" w:rsidRPr="00FE6EC9" w:rsidRDefault="00F132CA" w:rsidP="00602BD8">
      <w:pPr>
        <w:numPr>
          <w:ilvl w:val="0"/>
          <w:numId w:val="29"/>
        </w:numPr>
        <w:jc w:val="both"/>
        <w:rPr>
          <w:rFonts w:ascii="Arial" w:hAnsi="Arial" w:cs="Arial"/>
          <w:sz w:val="20"/>
          <w:szCs w:val="20"/>
        </w:rPr>
      </w:pPr>
      <w:r w:rsidRPr="00FE6EC9">
        <w:rPr>
          <w:rFonts w:ascii="Arial" w:hAnsi="Arial" w:cs="Arial"/>
          <w:sz w:val="20"/>
          <w:szCs w:val="20"/>
        </w:rPr>
        <w:t>Successfully overseeing that</w:t>
      </w:r>
      <w:r w:rsidR="00602BD8" w:rsidRPr="00FE6EC9">
        <w:rPr>
          <w:rFonts w:ascii="Arial" w:hAnsi="Arial" w:cs="Arial"/>
          <w:sz w:val="20"/>
          <w:szCs w:val="20"/>
        </w:rPr>
        <w:t xml:space="preserve"> quality objectives established by the management are pursued &amp; reviewed in compliance with (ISO-9001:2000) complying with M/s. “BVQI-Bureau Veritas Quality International” certification standards.</w:t>
      </w:r>
    </w:p>
    <w:p w14:paraId="68F325B3" w14:textId="77777777" w:rsidR="00602BD8" w:rsidRPr="00FE6EC9" w:rsidRDefault="00F132CA" w:rsidP="00602BD8">
      <w:pPr>
        <w:numPr>
          <w:ilvl w:val="0"/>
          <w:numId w:val="29"/>
        </w:numPr>
        <w:jc w:val="both"/>
        <w:rPr>
          <w:rFonts w:ascii="Arial" w:hAnsi="Arial" w:cs="Arial"/>
          <w:sz w:val="20"/>
          <w:szCs w:val="20"/>
        </w:rPr>
      </w:pPr>
      <w:r w:rsidRPr="00FE6EC9">
        <w:rPr>
          <w:rFonts w:ascii="Arial" w:hAnsi="Arial" w:cs="Arial"/>
          <w:sz w:val="20"/>
          <w:szCs w:val="20"/>
        </w:rPr>
        <w:t>Robust</w:t>
      </w:r>
      <w:r w:rsidR="00602BD8" w:rsidRPr="00FE6EC9">
        <w:rPr>
          <w:rFonts w:ascii="Arial" w:hAnsi="Arial" w:cs="Arial"/>
          <w:sz w:val="20"/>
          <w:szCs w:val="20"/>
        </w:rPr>
        <w:t xml:space="preserve"> communications and strong </w:t>
      </w:r>
      <w:r w:rsidRPr="00FE6EC9">
        <w:rPr>
          <w:rFonts w:ascii="Arial" w:hAnsi="Arial" w:cs="Arial"/>
          <w:sz w:val="20"/>
          <w:szCs w:val="20"/>
        </w:rPr>
        <w:t xml:space="preserve">interpersonal </w:t>
      </w:r>
      <w:r w:rsidR="00602BD8" w:rsidRPr="00FE6EC9">
        <w:rPr>
          <w:rFonts w:ascii="Arial" w:hAnsi="Arial" w:cs="Arial"/>
          <w:sz w:val="20"/>
          <w:szCs w:val="20"/>
        </w:rPr>
        <w:t>relation</w:t>
      </w:r>
      <w:r w:rsidR="008A284A" w:rsidRPr="00FE6EC9">
        <w:rPr>
          <w:rFonts w:ascii="Arial" w:hAnsi="Arial" w:cs="Arial"/>
          <w:sz w:val="20"/>
          <w:szCs w:val="20"/>
        </w:rPr>
        <w:t>ship</w:t>
      </w:r>
      <w:r w:rsidRPr="00FE6EC9">
        <w:rPr>
          <w:rFonts w:ascii="Arial" w:hAnsi="Arial" w:cs="Arial"/>
          <w:sz w:val="20"/>
          <w:szCs w:val="20"/>
        </w:rPr>
        <w:t xml:space="preserve"> skills</w:t>
      </w:r>
      <w:r w:rsidR="00602BD8" w:rsidRPr="00FE6EC9">
        <w:rPr>
          <w:rFonts w:ascii="Arial" w:hAnsi="Arial" w:cs="Arial"/>
          <w:sz w:val="20"/>
          <w:szCs w:val="20"/>
        </w:rPr>
        <w:t xml:space="preserve"> with concerned workforce &amp; other departments for the maintenance of </w:t>
      </w:r>
      <w:r w:rsidR="005658E0" w:rsidRPr="00FE6EC9">
        <w:rPr>
          <w:rFonts w:ascii="Arial" w:hAnsi="Arial" w:cs="Arial"/>
          <w:sz w:val="20"/>
          <w:szCs w:val="20"/>
        </w:rPr>
        <w:t>Equipment’s</w:t>
      </w:r>
      <w:r w:rsidR="00602BD8" w:rsidRPr="00FE6EC9">
        <w:rPr>
          <w:rFonts w:ascii="Arial" w:hAnsi="Arial" w:cs="Arial"/>
          <w:sz w:val="20"/>
          <w:szCs w:val="20"/>
        </w:rPr>
        <w:t xml:space="preserve">, File </w:t>
      </w:r>
      <w:r w:rsidRPr="00FE6EC9">
        <w:rPr>
          <w:rFonts w:ascii="Arial" w:hAnsi="Arial" w:cs="Arial"/>
          <w:sz w:val="20"/>
          <w:szCs w:val="20"/>
        </w:rPr>
        <w:t xml:space="preserve">Indexing, Labeling, Filing </w:t>
      </w:r>
      <w:r w:rsidR="005658E0" w:rsidRPr="00FE6EC9">
        <w:rPr>
          <w:rFonts w:ascii="Arial" w:hAnsi="Arial" w:cs="Arial"/>
          <w:sz w:val="20"/>
          <w:szCs w:val="20"/>
        </w:rPr>
        <w:t>etc.</w:t>
      </w:r>
      <w:r w:rsidRPr="00FE6EC9">
        <w:rPr>
          <w:rFonts w:ascii="Arial" w:hAnsi="Arial" w:cs="Arial"/>
          <w:sz w:val="20"/>
          <w:szCs w:val="20"/>
        </w:rPr>
        <w:t xml:space="preserve"> promoting to</w:t>
      </w:r>
      <w:r w:rsidR="00602BD8" w:rsidRPr="00FE6EC9">
        <w:rPr>
          <w:rFonts w:ascii="Arial" w:hAnsi="Arial" w:cs="Arial"/>
          <w:sz w:val="20"/>
          <w:szCs w:val="20"/>
        </w:rPr>
        <w:t xml:space="preserve"> the efficiency of the projects.</w:t>
      </w:r>
    </w:p>
    <w:p w14:paraId="52FA22F6" w14:textId="77777777" w:rsidR="00602BD8" w:rsidRPr="00FE6EC9" w:rsidRDefault="00BC6EF1" w:rsidP="00602BD8">
      <w:pPr>
        <w:numPr>
          <w:ilvl w:val="0"/>
          <w:numId w:val="29"/>
        </w:numPr>
        <w:jc w:val="both"/>
        <w:rPr>
          <w:rFonts w:ascii="Arial" w:hAnsi="Arial" w:cs="Arial"/>
          <w:sz w:val="20"/>
          <w:szCs w:val="20"/>
        </w:rPr>
      </w:pPr>
      <w:r w:rsidRPr="00FE6EC9">
        <w:rPr>
          <w:rFonts w:ascii="Arial" w:hAnsi="Arial" w:cs="Arial"/>
          <w:sz w:val="20"/>
          <w:szCs w:val="20"/>
        </w:rPr>
        <w:t>Accuracy &amp; timeliness in</w:t>
      </w:r>
      <w:r w:rsidR="00602BD8" w:rsidRPr="00FE6EC9">
        <w:rPr>
          <w:rFonts w:ascii="Arial" w:hAnsi="Arial" w:cs="Arial"/>
          <w:sz w:val="20"/>
          <w:szCs w:val="20"/>
        </w:rPr>
        <w:t xml:space="preserve"> preparation of Monthly Payments for Client MEW, Billing (Ministry of Energy - Electricity and Water), Cost Estimates, Workforce Requirements, Request for Quotation, Project Execution Plan, Invoicing Schedule, Project Fascia, Maintenance Schedule, Inte</w:t>
      </w:r>
      <w:r w:rsidRPr="00FE6EC9">
        <w:rPr>
          <w:rFonts w:ascii="Arial" w:hAnsi="Arial" w:cs="Arial"/>
          <w:sz w:val="20"/>
          <w:szCs w:val="20"/>
        </w:rPr>
        <w:t>rnal/External Audit etc</w:t>
      </w:r>
      <w:r w:rsidR="00602BD8" w:rsidRPr="00FE6EC9">
        <w:rPr>
          <w:rFonts w:ascii="Arial" w:hAnsi="Arial" w:cs="Arial"/>
          <w:sz w:val="20"/>
          <w:szCs w:val="20"/>
        </w:rPr>
        <w:t>.</w:t>
      </w:r>
    </w:p>
    <w:p w14:paraId="611C1686" w14:textId="77777777" w:rsidR="00602BD8" w:rsidRPr="00FE6EC9" w:rsidRDefault="00BC6EF1" w:rsidP="00602BD8">
      <w:pPr>
        <w:numPr>
          <w:ilvl w:val="0"/>
          <w:numId w:val="29"/>
        </w:numPr>
        <w:jc w:val="both"/>
        <w:rPr>
          <w:rFonts w:ascii="Arial" w:hAnsi="Arial" w:cs="Arial"/>
          <w:sz w:val="20"/>
          <w:szCs w:val="20"/>
        </w:rPr>
      </w:pPr>
      <w:r w:rsidRPr="00FE6EC9">
        <w:rPr>
          <w:rFonts w:ascii="Arial" w:hAnsi="Arial" w:cs="Arial"/>
          <w:sz w:val="20"/>
          <w:szCs w:val="20"/>
        </w:rPr>
        <w:t xml:space="preserve">Flawlessly performing </w:t>
      </w:r>
      <w:r w:rsidR="00602BD8" w:rsidRPr="00FE6EC9">
        <w:rPr>
          <w:rFonts w:ascii="Arial" w:hAnsi="Arial" w:cs="Arial"/>
          <w:sz w:val="20"/>
          <w:szCs w:val="20"/>
        </w:rPr>
        <w:t xml:space="preserve">ERP data entry for the following listed modules: </w:t>
      </w:r>
      <w:r w:rsidR="005658E0" w:rsidRPr="00FE6EC9">
        <w:rPr>
          <w:rFonts w:ascii="Arial" w:hAnsi="Arial" w:cs="Arial"/>
          <w:sz w:val="20"/>
          <w:szCs w:val="20"/>
        </w:rPr>
        <w:t>HR.</w:t>
      </w:r>
      <w:r w:rsidR="00602BD8" w:rsidRPr="00FE6EC9">
        <w:rPr>
          <w:rFonts w:ascii="Arial" w:hAnsi="Arial" w:cs="Arial"/>
          <w:sz w:val="20"/>
          <w:szCs w:val="20"/>
        </w:rPr>
        <w:t xml:space="preserve"> Project Super User, Letter of Guarantee KN/ABJ, OTL Kuwait/ABJ user, Project Billing KN/ A</w:t>
      </w:r>
      <w:r w:rsidR="005658E0">
        <w:rPr>
          <w:rFonts w:ascii="Arial" w:hAnsi="Arial" w:cs="Arial"/>
          <w:sz w:val="20"/>
          <w:szCs w:val="20"/>
        </w:rPr>
        <w:t>B</w:t>
      </w:r>
      <w:r w:rsidR="00602BD8" w:rsidRPr="00FE6EC9">
        <w:rPr>
          <w:rFonts w:ascii="Arial" w:hAnsi="Arial" w:cs="Arial"/>
          <w:sz w:val="20"/>
          <w:szCs w:val="20"/>
        </w:rPr>
        <w:t>J user, QA Kuwait User, SSHR Kuwait/Egypt/ABJ User, PO Kuwait User, Project Billing Kuwait user, Subcontract KN Kuwait user</w:t>
      </w:r>
      <w:r w:rsidR="00337558">
        <w:rPr>
          <w:rFonts w:ascii="Arial" w:hAnsi="Arial" w:cs="Arial"/>
          <w:sz w:val="20"/>
          <w:szCs w:val="20"/>
        </w:rPr>
        <w:t xml:space="preserve">, Employee Termination, Benefits, Training &amp; Injury/Illness record tracking, Issuing penalty/warning letters to employees, Job posting, Timesheets &amp; Accommodation Arrangements, Employee performance evaluation &amp; Indemnity calculation. </w:t>
      </w:r>
      <w:r w:rsidR="00602BD8" w:rsidRPr="00FE6EC9">
        <w:rPr>
          <w:rFonts w:ascii="Arial" w:hAnsi="Arial" w:cs="Arial"/>
          <w:sz w:val="20"/>
          <w:szCs w:val="20"/>
        </w:rPr>
        <w:t> </w:t>
      </w:r>
    </w:p>
    <w:p w14:paraId="0D9906BF" w14:textId="77777777" w:rsidR="00602BD8" w:rsidRPr="00FE6EC9" w:rsidRDefault="00BC6EF1" w:rsidP="00602BD8">
      <w:pPr>
        <w:numPr>
          <w:ilvl w:val="0"/>
          <w:numId w:val="29"/>
        </w:numPr>
        <w:jc w:val="both"/>
        <w:rPr>
          <w:rFonts w:ascii="Arial" w:hAnsi="Arial" w:cs="Arial"/>
          <w:sz w:val="20"/>
          <w:szCs w:val="20"/>
        </w:rPr>
      </w:pPr>
      <w:r w:rsidRPr="00FE6EC9">
        <w:rPr>
          <w:rFonts w:ascii="Arial" w:hAnsi="Arial" w:cs="Arial"/>
          <w:sz w:val="20"/>
          <w:szCs w:val="20"/>
        </w:rPr>
        <w:t>Scheduling</w:t>
      </w:r>
      <w:r w:rsidR="00602BD8" w:rsidRPr="00FE6EC9">
        <w:rPr>
          <w:rFonts w:ascii="Arial" w:hAnsi="Arial" w:cs="Arial"/>
          <w:sz w:val="20"/>
          <w:szCs w:val="20"/>
        </w:rPr>
        <w:t xml:space="preserve"> and confirm</w:t>
      </w:r>
      <w:r w:rsidRPr="00FE6EC9">
        <w:rPr>
          <w:rFonts w:ascii="Arial" w:hAnsi="Arial" w:cs="Arial"/>
          <w:sz w:val="20"/>
          <w:szCs w:val="20"/>
        </w:rPr>
        <w:t>ing</w:t>
      </w:r>
      <w:r w:rsidR="00602BD8" w:rsidRPr="00FE6EC9">
        <w:rPr>
          <w:rFonts w:ascii="Arial" w:hAnsi="Arial" w:cs="Arial"/>
          <w:sz w:val="20"/>
          <w:szCs w:val="20"/>
        </w:rPr>
        <w:t xml:space="preserve"> appointments for </w:t>
      </w:r>
      <w:r w:rsidRPr="00FE6EC9">
        <w:rPr>
          <w:rFonts w:ascii="Arial" w:hAnsi="Arial" w:cs="Arial"/>
          <w:sz w:val="20"/>
          <w:szCs w:val="20"/>
        </w:rPr>
        <w:t>department personnel &amp; arranging &amp; coordinating</w:t>
      </w:r>
      <w:r w:rsidR="00602BD8" w:rsidRPr="00FE6EC9">
        <w:rPr>
          <w:rFonts w:ascii="Arial" w:hAnsi="Arial" w:cs="Arial"/>
          <w:sz w:val="20"/>
          <w:szCs w:val="20"/>
        </w:rPr>
        <w:t xml:space="preserve"> meetings as required.</w:t>
      </w:r>
    </w:p>
    <w:p w14:paraId="42A48EB9" w14:textId="77777777" w:rsidR="00602BD8" w:rsidRPr="00FE6EC9" w:rsidRDefault="00C22D21" w:rsidP="00602BD8">
      <w:pPr>
        <w:numPr>
          <w:ilvl w:val="0"/>
          <w:numId w:val="29"/>
        </w:numPr>
        <w:jc w:val="both"/>
        <w:rPr>
          <w:rFonts w:ascii="Arial" w:hAnsi="Arial" w:cs="Arial"/>
          <w:sz w:val="20"/>
          <w:szCs w:val="20"/>
        </w:rPr>
      </w:pPr>
      <w:r w:rsidRPr="00FE6EC9">
        <w:rPr>
          <w:rFonts w:ascii="Arial" w:hAnsi="Arial" w:cs="Arial"/>
          <w:sz w:val="20"/>
          <w:szCs w:val="20"/>
        </w:rPr>
        <w:t>Coordinating the purchase of office supplies, identifying vendors, negotiating and adhering to procedures &amp; payment to them to maintain smooth functioning of daily office works</w:t>
      </w:r>
    </w:p>
    <w:p w14:paraId="3E043808" w14:textId="77777777" w:rsidR="00602BD8" w:rsidRPr="00FE6EC9" w:rsidRDefault="00C22D21" w:rsidP="00602BD8">
      <w:pPr>
        <w:numPr>
          <w:ilvl w:val="0"/>
          <w:numId w:val="29"/>
        </w:numPr>
        <w:jc w:val="both"/>
        <w:rPr>
          <w:rFonts w:ascii="Arial" w:hAnsi="Arial" w:cs="Arial"/>
          <w:sz w:val="20"/>
          <w:szCs w:val="20"/>
        </w:rPr>
      </w:pPr>
      <w:r w:rsidRPr="00FE6EC9">
        <w:rPr>
          <w:rFonts w:ascii="Arial" w:hAnsi="Arial" w:cs="Arial"/>
          <w:sz w:val="20"/>
          <w:szCs w:val="20"/>
        </w:rPr>
        <w:t>Overseeing the entire gamut of events processes</w:t>
      </w:r>
      <w:r w:rsidR="00602BD8" w:rsidRPr="00FE6EC9">
        <w:rPr>
          <w:rFonts w:ascii="Arial" w:hAnsi="Arial" w:cs="Arial"/>
          <w:sz w:val="20"/>
          <w:szCs w:val="20"/>
        </w:rPr>
        <w:t xml:space="preserve"> and </w:t>
      </w:r>
      <w:r w:rsidRPr="00FE6EC9">
        <w:rPr>
          <w:rFonts w:ascii="Arial" w:hAnsi="Arial" w:cs="Arial"/>
          <w:sz w:val="20"/>
          <w:szCs w:val="20"/>
        </w:rPr>
        <w:t xml:space="preserve">whether </w:t>
      </w:r>
      <w:r w:rsidR="00602BD8" w:rsidRPr="00FE6EC9">
        <w:rPr>
          <w:rFonts w:ascii="Arial" w:hAnsi="Arial" w:cs="Arial"/>
          <w:sz w:val="20"/>
          <w:szCs w:val="20"/>
        </w:rPr>
        <w:t>all relevant documents comply with Company procedures, polic</w:t>
      </w:r>
      <w:r w:rsidRPr="00FE6EC9">
        <w:rPr>
          <w:rFonts w:ascii="Arial" w:hAnsi="Arial" w:cs="Arial"/>
          <w:sz w:val="20"/>
          <w:szCs w:val="20"/>
        </w:rPr>
        <w:t>i</w:t>
      </w:r>
      <w:r w:rsidR="00602BD8" w:rsidRPr="00FE6EC9">
        <w:rPr>
          <w:rFonts w:ascii="Arial" w:hAnsi="Arial" w:cs="Arial"/>
          <w:sz w:val="20"/>
          <w:szCs w:val="20"/>
        </w:rPr>
        <w:t>es, regulations &amp; standards.</w:t>
      </w:r>
    </w:p>
    <w:p w14:paraId="42E6692B" w14:textId="77777777" w:rsidR="00602BD8" w:rsidRPr="00FE6EC9" w:rsidRDefault="00C22D21" w:rsidP="00602BD8">
      <w:pPr>
        <w:numPr>
          <w:ilvl w:val="0"/>
          <w:numId w:val="29"/>
        </w:numPr>
        <w:jc w:val="both"/>
        <w:rPr>
          <w:rFonts w:ascii="Arial" w:hAnsi="Arial" w:cs="Arial"/>
          <w:sz w:val="20"/>
          <w:szCs w:val="20"/>
        </w:rPr>
      </w:pPr>
      <w:r w:rsidRPr="00FE6EC9">
        <w:rPr>
          <w:rFonts w:ascii="Arial" w:hAnsi="Arial" w:cs="Arial"/>
          <w:sz w:val="20"/>
          <w:szCs w:val="20"/>
        </w:rPr>
        <w:t>Facilitating</w:t>
      </w:r>
      <w:r w:rsidR="00602BD8" w:rsidRPr="00FE6EC9">
        <w:rPr>
          <w:rFonts w:ascii="Arial" w:hAnsi="Arial" w:cs="Arial"/>
          <w:sz w:val="20"/>
          <w:szCs w:val="20"/>
        </w:rPr>
        <w:t xml:space="preserve"> the authorized manager for preparing &amp; submitting the project execution plan, pro</w:t>
      </w:r>
      <w:r w:rsidRPr="00FE6EC9">
        <w:rPr>
          <w:rFonts w:ascii="Arial" w:hAnsi="Arial" w:cs="Arial"/>
          <w:sz w:val="20"/>
          <w:szCs w:val="20"/>
        </w:rPr>
        <w:t xml:space="preserve">ject fascia, invoicing, </w:t>
      </w:r>
      <w:r w:rsidR="00A0593C" w:rsidRPr="00FE6EC9">
        <w:rPr>
          <w:rFonts w:ascii="Arial" w:hAnsi="Arial" w:cs="Arial"/>
          <w:sz w:val="20"/>
          <w:szCs w:val="20"/>
        </w:rPr>
        <w:t xml:space="preserve">invoice </w:t>
      </w:r>
      <w:r w:rsidRPr="00FE6EC9">
        <w:rPr>
          <w:rFonts w:ascii="Arial" w:hAnsi="Arial" w:cs="Arial"/>
          <w:sz w:val="20"/>
          <w:szCs w:val="20"/>
        </w:rPr>
        <w:t>scheduling</w:t>
      </w:r>
      <w:r w:rsidR="00602BD8" w:rsidRPr="00FE6EC9">
        <w:rPr>
          <w:rFonts w:ascii="Arial" w:hAnsi="Arial" w:cs="Arial"/>
          <w:sz w:val="20"/>
          <w:szCs w:val="20"/>
        </w:rPr>
        <w:t xml:space="preserve">, general expenses (contract requirement payments), IOM, Non-Revolving &amp; revolving </w:t>
      </w:r>
      <w:r w:rsidR="00B15A42" w:rsidRPr="00FE6EC9">
        <w:rPr>
          <w:rFonts w:ascii="Arial" w:hAnsi="Arial" w:cs="Arial"/>
          <w:sz w:val="20"/>
          <w:szCs w:val="20"/>
        </w:rPr>
        <w:t>imprest</w:t>
      </w:r>
      <w:r w:rsidR="00602BD8" w:rsidRPr="00FE6EC9">
        <w:rPr>
          <w:rFonts w:ascii="Arial" w:hAnsi="Arial" w:cs="Arial"/>
          <w:sz w:val="20"/>
          <w:szCs w:val="20"/>
        </w:rPr>
        <w:t xml:space="preserve"> funds, Business Trip Applications, Visa Application Forms, Weekly/BI-Weekly reports, Monthly status reports, R</w:t>
      </w:r>
      <w:r w:rsidR="001966B4">
        <w:rPr>
          <w:rFonts w:ascii="Arial" w:hAnsi="Arial" w:cs="Arial"/>
          <w:sz w:val="20"/>
          <w:szCs w:val="20"/>
        </w:rPr>
        <w:t xml:space="preserve">equest </w:t>
      </w:r>
      <w:r w:rsidR="00602BD8" w:rsidRPr="00FE6EC9">
        <w:rPr>
          <w:rFonts w:ascii="Arial" w:hAnsi="Arial" w:cs="Arial"/>
          <w:sz w:val="20"/>
          <w:szCs w:val="20"/>
        </w:rPr>
        <w:t>F</w:t>
      </w:r>
      <w:r w:rsidR="001966B4">
        <w:rPr>
          <w:rFonts w:ascii="Arial" w:hAnsi="Arial" w:cs="Arial"/>
          <w:sz w:val="20"/>
          <w:szCs w:val="20"/>
        </w:rPr>
        <w:t xml:space="preserve">or </w:t>
      </w:r>
      <w:r w:rsidR="00602BD8" w:rsidRPr="00FE6EC9">
        <w:rPr>
          <w:rFonts w:ascii="Arial" w:hAnsi="Arial" w:cs="Arial"/>
          <w:sz w:val="20"/>
          <w:szCs w:val="20"/>
        </w:rPr>
        <w:t>Q</w:t>
      </w:r>
      <w:r w:rsidR="001966B4">
        <w:rPr>
          <w:rFonts w:ascii="Arial" w:hAnsi="Arial" w:cs="Arial"/>
          <w:sz w:val="20"/>
          <w:szCs w:val="20"/>
        </w:rPr>
        <w:t>uotation</w:t>
      </w:r>
      <w:r w:rsidR="00602BD8" w:rsidRPr="00FE6EC9">
        <w:rPr>
          <w:rFonts w:ascii="Arial" w:hAnsi="Arial" w:cs="Arial"/>
          <w:sz w:val="20"/>
          <w:szCs w:val="20"/>
        </w:rPr>
        <w:t xml:space="preserve"> etc.</w:t>
      </w:r>
    </w:p>
    <w:p w14:paraId="1C5D5D6E" w14:textId="77777777" w:rsidR="00602BD8" w:rsidRDefault="00C22D21" w:rsidP="00602BD8">
      <w:pPr>
        <w:numPr>
          <w:ilvl w:val="0"/>
          <w:numId w:val="29"/>
        </w:numPr>
        <w:jc w:val="both"/>
        <w:rPr>
          <w:rFonts w:ascii="Arial" w:hAnsi="Arial" w:cs="Arial"/>
          <w:sz w:val="20"/>
          <w:szCs w:val="20"/>
        </w:rPr>
      </w:pPr>
      <w:r w:rsidRPr="00FE6EC9">
        <w:rPr>
          <w:rFonts w:ascii="Arial" w:hAnsi="Arial" w:cs="Arial"/>
          <w:sz w:val="20"/>
          <w:szCs w:val="20"/>
        </w:rPr>
        <w:t>Pro-actively preparing</w:t>
      </w:r>
      <w:r w:rsidR="00602BD8" w:rsidRPr="00FE6EC9">
        <w:rPr>
          <w:rFonts w:ascii="Arial" w:hAnsi="Arial" w:cs="Arial"/>
          <w:sz w:val="20"/>
          <w:szCs w:val="20"/>
        </w:rPr>
        <w:t xml:space="preserve"> all the necessary documents required for MP/OM/MD approvals, i</w:t>
      </w:r>
      <w:r w:rsidRPr="00FE6EC9">
        <w:rPr>
          <w:rFonts w:ascii="Arial" w:hAnsi="Arial" w:cs="Arial"/>
          <w:sz w:val="20"/>
          <w:szCs w:val="20"/>
        </w:rPr>
        <w:t xml:space="preserve">n order to enable the project </w:t>
      </w:r>
      <w:r w:rsidR="00602BD8" w:rsidRPr="00FE6EC9">
        <w:rPr>
          <w:rFonts w:ascii="Arial" w:hAnsi="Arial" w:cs="Arial"/>
          <w:sz w:val="20"/>
          <w:szCs w:val="20"/>
        </w:rPr>
        <w:t>run sm</w:t>
      </w:r>
      <w:r w:rsidRPr="00FE6EC9">
        <w:rPr>
          <w:rFonts w:ascii="Arial" w:hAnsi="Arial" w:cs="Arial"/>
          <w:sz w:val="20"/>
          <w:szCs w:val="20"/>
        </w:rPr>
        <w:t xml:space="preserve">oothly &amp; enhancing the efficiency of the work, </w:t>
      </w:r>
      <w:r w:rsidR="00602BD8" w:rsidRPr="00FE6EC9">
        <w:rPr>
          <w:rFonts w:ascii="Arial" w:hAnsi="Arial" w:cs="Arial"/>
          <w:sz w:val="20"/>
          <w:szCs w:val="20"/>
        </w:rPr>
        <w:t>hassle free productive work environment.</w:t>
      </w:r>
    </w:p>
    <w:p w14:paraId="44D61163" w14:textId="77777777" w:rsidR="000B65C2" w:rsidRDefault="000B65C2" w:rsidP="000B65C2">
      <w:pPr>
        <w:ind w:left="720"/>
        <w:jc w:val="both"/>
        <w:rPr>
          <w:rFonts w:ascii="Arial" w:hAnsi="Arial" w:cs="Arial"/>
          <w:sz w:val="20"/>
          <w:szCs w:val="20"/>
        </w:rPr>
      </w:pPr>
    </w:p>
    <w:p w14:paraId="6365E74B" w14:textId="77777777" w:rsidR="00530873" w:rsidRDefault="00F60C53" w:rsidP="000B65C2">
      <w:pPr>
        <w:spacing w:line="276" w:lineRule="auto"/>
        <w:jc w:val="both"/>
        <w:rPr>
          <w:rFonts w:ascii="Arial" w:hAnsi="Arial" w:cs="Arial"/>
          <w:b/>
          <w:sz w:val="20"/>
          <w:szCs w:val="20"/>
        </w:rPr>
      </w:pPr>
      <w:r w:rsidRPr="00F60C53">
        <w:rPr>
          <w:rFonts w:ascii="Arial" w:hAnsi="Arial" w:cs="Arial"/>
          <w:b/>
          <w:bCs/>
          <w:sz w:val="20"/>
          <w:szCs w:val="20"/>
        </w:rPr>
        <w:t>Project Control Coordinator</w:t>
      </w:r>
      <w:r w:rsidR="000B65C2" w:rsidRPr="000B65C2">
        <w:rPr>
          <w:rFonts w:ascii="Arial" w:hAnsi="Arial" w:cs="Arial"/>
          <w:b/>
          <w:bCs/>
          <w:sz w:val="20"/>
          <w:szCs w:val="20"/>
        </w:rPr>
        <w:t xml:space="preserve">, </w:t>
      </w:r>
      <w:r w:rsidR="000B65C2" w:rsidRPr="000B65C2">
        <w:rPr>
          <w:rFonts w:ascii="Arial" w:hAnsi="Arial" w:cs="Arial"/>
          <w:b/>
          <w:bCs/>
          <w:iCs/>
          <w:sz w:val="20"/>
          <w:szCs w:val="20"/>
        </w:rPr>
        <w:t xml:space="preserve">Kharafi National Co. - </w:t>
      </w:r>
      <w:r>
        <w:rPr>
          <w:rFonts w:ascii="Arial" w:hAnsi="Arial" w:cs="Arial"/>
          <w:b/>
          <w:bCs/>
          <w:iCs/>
          <w:sz w:val="20"/>
          <w:szCs w:val="20"/>
        </w:rPr>
        <w:t>Egypt</w:t>
      </w:r>
      <w:r w:rsidR="000B65C2">
        <w:rPr>
          <w:rFonts w:ascii="Arial" w:hAnsi="Arial" w:cs="Arial"/>
          <w:b/>
          <w:sz w:val="20"/>
          <w:szCs w:val="20"/>
        </w:rPr>
        <w:tab/>
      </w:r>
      <w:r w:rsidR="000B65C2">
        <w:rPr>
          <w:rFonts w:ascii="Arial" w:hAnsi="Arial" w:cs="Arial"/>
          <w:b/>
          <w:sz w:val="20"/>
          <w:szCs w:val="20"/>
        </w:rPr>
        <w:tab/>
      </w:r>
      <w:r w:rsidR="000B65C2">
        <w:rPr>
          <w:rFonts w:ascii="Arial" w:hAnsi="Arial" w:cs="Arial"/>
          <w:b/>
          <w:sz w:val="20"/>
          <w:szCs w:val="20"/>
        </w:rPr>
        <w:tab/>
      </w:r>
      <w:r w:rsidR="000B65C2">
        <w:rPr>
          <w:rFonts w:ascii="Arial" w:hAnsi="Arial" w:cs="Arial"/>
          <w:b/>
          <w:sz w:val="20"/>
          <w:szCs w:val="20"/>
        </w:rPr>
        <w:tab/>
      </w:r>
      <w:r w:rsidR="001966B4">
        <w:rPr>
          <w:rFonts w:ascii="Arial" w:hAnsi="Arial" w:cs="Arial"/>
          <w:b/>
          <w:sz w:val="20"/>
          <w:szCs w:val="20"/>
        </w:rPr>
        <w:t>Sep,2</w:t>
      </w:r>
      <w:r w:rsidR="001966B4" w:rsidRPr="000B65C2">
        <w:rPr>
          <w:rFonts w:ascii="Arial" w:hAnsi="Arial" w:cs="Arial"/>
          <w:b/>
          <w:sz w:val="20"/>
          <w:szCs w:val="20"/>
        </w:rPr>
        <w:t>00</w:t>
      </w:r>
      <w:r w:rsidR="001966B4">
        <w:rPr>
          <w:rFonts w:ascii="Arial" w:hAnsi="Arial" w:cs="Arial"/>
          <w:b/>
          <w:sz w:val="20"/>
          <w:szCs w:val="20"/>
        </w:rPr>
        <w:t>6 - Feb,2007</w:t>
      </w:r>
    </w:p>
    <w:p w14:paraId="57670A67" w14:textId="77777777" w:rsidR="000B65C2" w:rsidRPr="000B65C2" w:rsidRDefault="000B65C2" w:rsidP="000B65C2">
      <w:pPr>
        <w:spacing w:line="276" w:lineRule="auto"/>
        <w:jc w:val="both"/>
        <w:rPr>
          <w:rFonts w:ascii="Arial" w:hAnsi="Arial" w:cs="Arial"/>
          <w:b/>
          <w:sz w:val="20"/>
          <w:szCs w:val="20"/>
        </w:rPr>
      </w:pPr>
      <w:r w:rsidRPr="000B65C2">
        <w:rPr>
          <w:rFonts w:ascii="Arial" w:hAnsi="Arial" w:cs="Arial"/>
          <w:b/>
          <w:color w:val="000000"/>
          <w:sz w:val="20"/>
          <w:szCs w:val="21"/>
        </w:rPr>
        <w:t>Major Deliverables:</w:t>
      </w:r>
    </w:p>
    <w:p w14:paraId="2706E950" w14:textId="77777777" w:rsidR="00803BE1" w:rsidRDefault="00803BE1" w:rsidP="00803BE1">
      <w:pPr>
        <w:pStyle w:val="NoSpacing"/>
        <w:ind w:hanging="360"/>
        <w:rPr>
          <w:rFonts w:ascii="Arial" w:hAnsi="Arial" w:cs="Arial"/>
          <w:b/>
          <w:sz w:val="20"/>
          <w:szCs w:val="20"/>
        </w:rPr>
      </w:pPr>
    </w:p>
    <w:p w14:paraId="4F315803" w14:textId="77777777" w:rsidR="000B65C2" w:rsidRPr="000B65C2" w:rsidRDefault="000B65C2" w:rsidP="000B65C2">
      <w:pPr>
        <w:pStyle w:val="NoSpacing"/>
        <w:ind w:left="720" w:hanging="360"/>
        <w:rPr>
          <w:rFonts w:ascii="Arial" w:hAnsi="Arial" w:cs="Arial"/>
          <w:sz w:val="20"/>
          <w:szCs w:val="20"/>
        </w:rPr>
      </w:pPr>
      <w:r w:rsidRPr="000B65C2">
        <w:rPr>
          <w:rFonts w:ascii="Arial" w:hAnsi="Arial" w:cs="Arial"/>
          <w:b/>
          <w:sz w:val="20"/>
          <w:szCs w:val="20"/>
        </w:rPr>
        <w:t>•</w:t>
      </w:r>
      <w:r w:rsidRPr="000B65C2">
        <w:rPr>
          <w:rFonts w:ascii="Arial" w:hAnsi="Arial" w:cs="Arial"/>
          <w:b/>
          <w:sz w:val="20"/>
          <w:szCs w:val="20"/>
        </w:rPr>
        <w:tab/>
      </w:r>
      <w:r w:rsidRPr="000B65C2">
        <w:rPr>
          <w:rFonts w:ascii="Arial" w:hAnsi="Arial" w:cs="Arial"/>
          <w:sz w:val="20"/>
          <w:szCs w:val="20"/>
        </w:rPr>
        <w:t>Provides management support for construction of new power plant projects in Egypt. Responsible to work with Cost Managers to develop and set up various project cost reports and a variety of progress, manpower, and commodity reports.</w:t>
      </w:r>
    </w:p>
    <w:p w14:paraId="330A3C8A" w14:textId="77777777" w:rsidR="000B65C2" w:rsidRPr="000B65C2" w:rsidRDefault="000B65C2" w:rsidP="000B65C2">
      <w:pPr>
        <w:pStyle w:val="NoSpacing"/>
        <w:ind w:left="720" w:hanging="360"/>
        <w:rPr>
          <w:rFonts w:ascii="Arial" w:hAnsi="Arial" w:cs="Arial"/>
          <w:sz w:val="20"/>
          <w:szCs w:val="20"/>
        </w:rPr>
      </w:pPr>
      <w:r w:rsidRPr="000B65C2">
        <w:rPr>
          <w:rFonts w:ascii="Arial" w:hAnsi="Arial" w:cs="Arial"/>
          <w:sz w:val="20"/>
          <w:szCs w:val="20"/>
        </w:rPr>
        <w:t>•</w:t>
      </w:r>
      <w:r w:rsidRPr="000B65C2">
        <w:rPr>
          <w:rFonts w:ascii="Arial" w:hAnsi="Arial" w:cs="Arial"/>
          <w:sz w:val="20"/>
          <w:szCs w:val="20"/>
        </w:rPr>
        <w:tab/>
        <w:t>Assists in data analysis and preparation of reports related to Project Control matters including productivity, forecasts, Minutes and variances in line with Project Control processes and in accordance with company policies and procedures.</w:t>
      </w:r>
    </w:p>
    <w:p w14:paraId="2AC13E9E" w14:textId="77777777" w:rsidR="000B65C2" w:rsidRPr="000B65C2" w:rsidRDefault="000B65C2" w:rsidP="000B65C2">
      <w:pPr>
        <w:pStyle w:val="NoSpacing"/>
        <w:ind w:left="720" w:hanging="360"/>
        <w:rPr>
          <w:rFonts w:ascii="Arial" w:hAnsi="Arial" w:cs="Arial"/>
          <w:sz w:val="20"/>
          <w:szCs w:val="20"/>
        </w:rPr>
      </w:pPr>
      <w:r w:rsidRPr="000B65C2">
        <w:rPr>
          <w:rFonts w:ascii="Arial" w:hAnsi="Arial" w:cs="Arial"/>
          <w:sz w:val="20"/>
          <w:szCs w:val="20"/>
        </w:rPr>
        <w:t>•</w:t>
      </w:r>
      <w:r w:rsidRPr="000B65C2">
        <w:rPr>
          <w:rFonts w:ascii="Arial" w:hAnsi="Arial" w:cs="Arial"/>
          <w:sz w:val="20"/>
          <w:szCs w:val="20"/>
        </w:rPr>
        <w:tab/>
        <w:t xml:space="preserve">Assists estimates for contract scope change orders to ensure additions and changes are properly included in ongoing monitoring and </w:t>
      </w:r>
      <w:proofErr w:type="gramStart"/>
      <w:r w:rsidRPr="000B65C2">
        <w:rPr>
          <w:rFonts w:ascii="Arial" w:hAnsi="Arial" w:cs="Arial"/>
          <w:sz w:val="20"/>
          <w:szCs w:val="20"/>
        </w:rPr>
        <w:t>control;</w:t>
      </w:r>
      <w:proofErr w:type="gramEnd"/>
    </w:p>
    <w:p w14:paraId="528C0DFC" w14:textId="77777777" w:rsidR="000B65C2" w:rsidRPr="000B65C2" w:rsidRDefault="001966B4" w:rsidP="000B65C2">
      <w:pPr>
        <w:pStyle w:val="NoSpacing"/>
        <w:ind w:left="720" w:hanging="360"/>
        <w:rPr>
          <w:rFonts w:ascii="Arial" w:hAnsi="Arial" w:cs="Arial"/>
          <w:sz w:val="20"/>
          <w:szCs w:val="20"/>
        </w:rPr>
      </w:pPr>
      <w:r w:rsidRPr="000B65C2">
        <w:rPr>
          <w:rFonts w:ascii="Arial" w:hAnsi="Arial" w:cs="Arial"/>
          <w:sz w:val="20"/>
          <w:szCs w:val="20"/>
        </w:rPr>
        <w:t>•</w:t>
      </w:r>
      <w:r w:rsidRPr="000B65C2">
        <w:rPr>
          <w:rFonts w:ascii="Arial" w:hAnsi="Arial" w:cs="Arial"/>
          <w:sz w:val="20"/>
          <w:szCs w:val="20"/>
        </w:rPr>
        <w:tab/>
        <w:t>Identify cost control issues to project management staff and/or to senior Proje</w:t>
      </w:r>
      <w:r>
        <w:rPr>
          <w:rFonts w:ascii="Arial" w:hAnsi="Arial" w:cs="Arial"/>
          <w:sz w:val="20"/>
          <w:szCs w:val="20"/>
        </w:rPr>
        <w:t>ct Control staff for correction.</w:t>
      </w:r>
    </w:p>
    <w:p w14:paraId="62016D89" w14:textId="77777777" w:rsidR="000B65C2" w:rsidRPr="000B65C2" w:rsidRDefault="001966B4" w:rsidP="000B65C2">
      <w:pPr>
        <w:pStyle w:val="NoSpacing"/>
        <w:ind w:left="720" w:hanging="360"/>
        <w:rPr>
          <w:rFonts w:ascii="Arial" w:hAnsi="Arial" w:cs="Arial"/>
          <w:sz w:val="20"/>
          <w:szCs w:val="20"/>
        </w:rPr>
      </w:pPr>
      <w:r w:rsidRPr="000B65C2">
        <w:rPr>
          <w:rFonts w:ascii="Arial" w:hAnsi="Arial" w:cs="Arial"/>
          <w:sz w:val="20"/>
          <w:szCs w:val="20"/>
        </w:rPr>
        <w:t>•</w:t>
      </w:r>
      <w:r w:rsidRPr="000B65C2">
        <w:rPr>
          <w:rFonts w:ascii="Arial" w:hAnsi="Arial" w:cs="Arial"/>
          <w:sz w:val="20"/>
          <w:szCs w:val="20"/>
        </w:rPr>
        <w:tab/>
        <w:t>Extract cost and progress data from accounting system an</w:t>
      </w:r>
      <w:r>
        <w:rPr>
          <w:rFonts w:ascii="Arial" w:hAnsi="Arial" w:cs="Arial"/>
          <w:sz w:val="20"/>
          <w:szCs w:val="20"/>
        </w:rPr>
        <w:t>d in house progressing database.</w:t>
      </w:r>
    </w:p>
    <w:p w14:paraId="6BD41DAC" w14:textId="77777777" w:rsidR="000B65C2" w:rsidRPr="000B65C2" w:rsidRDefault="001966B4" w:rsidP="000B65C2">
      <w:pPr>
        <w:pStyle w:val="NoSpacing"/>
        <w:ind w:left="720" w:hanging="360"/>
        <w:rPr>
          <w:rFonts w:ascii="Arial" w:hAnsi="Arial" w:cs="Arial"/>
          <w:sz w:val="20"/>
          <w:szCs w:val="20"/>
        </w:rPr>
      </w:pPr>
      <w:r w:rsidRPr="000B65C2">
        <w:rPr>
          <w:rFonts w:ascii="Arial" w:hAnsi="Arial" w:cs="Arial"/>
          <w:sz w:val="20"/>
          <w:szCs w:val="20"/>
        </w:rPr>
        <w:t>•</w:t>
      </w:r>
      <w:r w:rsidRPr="000B65C2">
        <w:rPr>
          <w:rFonts w:ascii="Arial" w:hAnsi="Arial" w:cs="Arial"/>
          <w:sz w:val="20"/>
          <w:szCs w:val="20"/>
        </w:rPr>
        <w:tab/>
        <w:t xml:space="preserve">Ensure </w:t>
      </w:r>
      <w:r>
        <w:rPr>
          <w:rFonts w:ascii="Arial" w:hAnsi="Arial" w:cs="Arial"/>
          <w:sz w:val="20"/>
          <w:szCs w:val="20"/>
        </w:rPr>
        <w:t xml:space="preserve">that </w:t>
      </w:r>
      <w:r w:rsidRPr="000B65C2">
        <w:rPr>
          <w:rFonts w:ascii="Arial" w:hAnsi="Arial" w:cs="Arial"/>
          <w:sz w:val="20"/>
          <w:szCs w:val="20"/>
        </w:rPr>
        <w:t xml:space="preserve">all activities perform in a safe manner. </w:t>
      </w:r>
      <w:proofErr w:type="gramStart"/>
      <w:r w:rsidR="000B65C2" w:rsidRPr="000B65C2">
        <w:rPr>
          <w:rFonts w:ascii="Arial" w:hAnsi="Arial" w:cs="Arial"/>
          <w:sz w:val="20"/>
          <w:szCs w:val="20"/>
        </w:rPr>
        <w:t>Additionally</w:t>
      </w:r>
      <w:proofErr w:type="gramEnd"/>
      <w:r w:rsidR="000B65C2" w:rsidRPr="000B65C2">
        <w:rPr>
          <w:rFonts w:ascii="Arial" w:hAnsi="Arial" w:cs="Arial"/>
          <w:sz w:val="20"/>
          <w:szCs w:val="20"/>
        </w:rPr>
        <w:t xml:space="preserve"> to ensure that that all activities of the project are also conducted in accordance within the established ISO standards and </w:t>
      </w:r>
      <w:r w:rsidRPr="000B65C2">
        <w:rPr>
          <w:rFonts w:ascii="Arial" w:hAnsi="Arial" w:cs="Arial"/>
          <w:sz w:val="20"/>
          <w:szCs w:val="20"/>
        </w:rPr>
        <w:t>those</w:t>
      </w:r>
      <w:r w:rsidR="000B65C2" w:rsidRPr="000B65C2">
        <w:rPr>
          <w:rFonts w:ascii="Arial" w:hAnsi="Arial" w:cs="Arial"/>
          <w:sz w:val="20"/>
          <w:szCs w:val="20"/>
        </w:rPr>
        <w:t xml:space="preserve"> variances are identified and reported appropriately.</w:t>
      </w:r>
    </w:p>
    <w:p w14:paraId="438347D2" w14:textId="77777777" w:rsidR="000B65C2" w:rsidRPr="00FE6EC9" w:rsidRDefault="000B65C2" w:rsidP="000B65C2">
      <w:pPr>
        <w:pStyle w:val="NoSpacing"/>
        <w:ind w:hanging="360"/>
        <w:rPr>
          <w:rFonts w:ascii="Arial" w:hAnsi="Arial" w:cs="Arial"/>
          <w:b/>
          <w:sz w:val="20"/>
          <w:szCs w:val="20"/>
        </w:rPr>
      </w:pPr>
    </w:p>
    <w:p w14:paraId="1E671257" w14:textId="77777777" w:rsidR="008D3866" w:rsidRPr="00FE6EC9" w:rsidRDefault="00602BD8" w:rsidP="00803BE1">
      <w:pPr>
        <w:pStyle w:val="NoSpacing"/>
        <w:ind w:hanging="360"/>
        <w:rPr>
          <w:rFonts w:ascii="Arial" w:hAnsi="Arial" w:cs="Arial"/>
          <w:b/>
          <w:sz w:val="20"/>
          <w:szCs w:val="20"/>
        </w:rPr>
        <w:sectPr w:rsidR="008D3866" w:rsidRPr="00FE6EC9" w:rsidSect="00435A8C">
          <w:type w:val="continuous"/>
          <w:pgSz w:w="12240" w:h="15840" w:code="1"/>
          <w:pgMar w:top="680" w:right="680" w:bottom="680" w:left="680" w:header="113" w:footer="44" w:gutter="0"/>
          <w:pgBorders w:offsetFrom="page">
            <w:top w:val="single" w:sz="36" w:space="22" w:color="ECECEC"/>
            <w:left w:val="single" w:sz="36" w:space="22" w:color="ECECEC"/>
            <w:bottom w:val="single" w:sz="36" w:space="22" w:color="ECECEC"/>
            <w:right w:val="single" w:sz="36" w:space="22" w:color="ECECEC"/>
          </w:pgBorders>
          <w:cols w:space="293"/>
          <w:noEndnote/>
          <w:docGrid w:linePitch="360"/>
        </w:sectPr>
      </w:pPr>
      <w:r w:rsidRPr="00FE6EC9">
        <w:rPr>
          <w:rFonts w:ascii="Arial" w:hAnsi="Arial" w:cs="Arial"/>
          <w:b/>
          <w:bCs/>
          <w:sz w:val="20"/>
          <w:szCs w:val="20"/>
        </w:rPr>
        <w:t xml:space="preserve">Executive Secretary, </w:t>
      </w:r>
      <w:r w:rsidRPr="00FE6EC9">
        <w:rPr>
          <w:rFonts w:ascii="Arial" w:hAnsi="Arial" w:cs="Arial"/>
          <w:b/>
          <w:bCs/>
          <w:iCs/>
          <w:sz w:val="20"/>
          <w:szCs w:val="20"/>
        </w:rPr>
        <w:t>Combined Group Co - Kuwait</w:t>
      </w:r>
      <w:r w:rsidRPr="00FE6EC9">
        <w:rPr>
          <w:rFonts w:ascii="Arial" w:hAnsi="Arial" w:cs="Arial"/>
          <w:b/>
          <w:sz w:val="20"/>
          <w:szCs w:val="20"/>
        </w:rPr>
        <w:tab/>
      </w:r>
      <w:r w:rsidRPr="00FE6EC9">
        <w:rPr>
          <w:rFonts w:ascii="Arial" w:hAnsi="Arial" w:cs="Arial"/>
          <w:b/>
          <w:sz w:val="20"/>
          <w:szCs w:val="20"/>
        </w:rPr>
        <w:tab/>
      </w:r>
      <w:r w:rsidRPr="00FE6EC9">
        <w:rPr>
          <w:rFonts w:ascii="Arial" w:hAnsi="Arial" w:cs="Arial"/>
          <w:b/>
          <w:sz w:val="20"/>
          <w:szCs w:val="20"/>
        </w:rPr>
        <w:tab/>
      </w:r>
      <w:r w:rsidRPr="00FE6EC9">
        <w:rPr>
          <w:rFonts w:ascii="Arial" w:hAnsi="Arial" w:cs="Arial"/>
          <w:b/>
          <w:sz w:val="20"/>
          <w:szCs w:val="20"/>
        </w:rPr>
        <w:tab/>
      </w:r>
      <w:r w:rsidRPr="00FE6EC9">
        <w:rPr>
          <w:rFonts w:ascii="Arial" w:hAnsi="Arial" w:cs="Arial"/>
          <w:b/>
          <w:sz w:val="20"/>
          <w:szCs w:val="20"/>
        </w:rPr>
        <w:tab/>
      </w:r>
      <w:r w:rsidRPr="00FE6EC9">
        <w:rPr>
          <w:rFonts w:ascii="Arial" w:hAnsi="Arial" w:cs="Arial"/>
          <w:b/>
          <w:sz w:val="20"/>
          <w:szCs w:val="20"/>
        </w:rPr>
        <w:tab/>
      </w:r>
      <w:r w:rsidRPr="00FE6EC9">
        <w:rPr>
          <w:rFonts w:ascii="Arial" w:hAnsi="Arial" w:cs="Arial"/>
          <w:b/>
          <w:sz w:val="20"/>
          <w:szCs w:val="20"/>
        </w:rPr>
        <w:tab/>
        <w:t xml:space="preserve">       2002 – 2003</w:t>
      </w:r>
    </w:p>
    <w:p w14:paraId="73375F48" w14:textId="77777777" w:rsidR="00B76603" w:rsidRPr="00FE6EC9" w:rsidRDefault="00EC07D7" w:rsidP="00556DBE">
      <w:pPr>
        <w:widowControl w:val="0"/>
        <w:spacing w:line="276" w:lineRule="auto"/>
        <w:jc w:val="both"/>
        <w:rPr>
          <w:rFonts w:ascii="Arial" w:hAnsi="Arial" w:cs="Arial"/>
          <w:b/>
          <w:color w:val="000000"/>
          <w:sz w:val="20"/>
          <w:szCs w:val="21"/>
        </w:rPr>
      </w:pPr>
      <w:r w:rsidRPr="00FE6EC9">
        <w:rPr>
          <w:rFonts w:ascii="Arial" w:hAnsi="Arial" w:cs="Arial"/>
          <w:b/>
          <w:color w:val="000000"/>
          <w:sz w:val="20"/>
          <w:szCs w:val="21"/>
        </w:rPr>
        <w:t>Major Deliverables:</w:t>
      </w:r>
    </w:p>
    <w:p w14:paraId="2E4F3888" w14:textId="77777777" w:rsidR="00EC07D7" w:rsidRPr="00FE6EC9" w:rsidRDefault="00EC07D7" w:rsidP="00EC07D7">
      <w:pPr>
        <w:widowControl w:val="0"/>
        <w:spacing w:line="276" w:lineRule="auto"/>
        <w:ind w:left="144"/>
        <w:jc w:val="both"/>
        <w:rPr>
          <w:rFonts w:ascii="Arial" w:hAnsi="Arial" w:cs="Arial"/>
          <w:color w:val="000000"/>
          <w:sz w:val="20"/>
          <w:szCs w:val="21"/>
          <w:lang w:val="en-GB"/>
        </w:rPr>
      </w:pPr>
    </w:p>
    <w:p w14:paraId="3038781F" w14:textId="77777777" w:rsidR="00EC07D7" w:rsidRPr="00FE6EC9" w:rsidRDefault="00EC07D7" w:rsidP="00EC07D7">
      <w:pPr>
        <w:widowControl w:val="0"/>
        <w:spacing w:line="276" w:lineRule="auto"/>
        <w:ind w:left="144"/>
        <w:jc w:val="both"/>
        <w:rPr>
          <w:rFonts w:ascii="Arial" w:hAnsi="Arial" w:cs="Arial"/>
          <w:color w:val="000000"/>
          <w:sz w:val="20"/>
          <w:szCs w:val="21"/>
          <w:lang w:val="en-GB"/>
        </w:rPr>
      </w:pPr>
      <w:r w:rsidRPr="00FE6EC9">
        <w:rPr>
          <w:rFonts w:ascii="Arial" w:hAnsi="Arial" w:cs="Arial"/>
          <w:color w:val="000000"/>
          <w:sz w:val="20"/>
          <w:szCs w:val="21"/>
          <w:lang w:val="en-GB"/>
        </w:rPr>
        <w:t>.</w:t>
      </w:r>
    </w:p>
    <w:p w14:paraId="01651861" w14:textId="77777777" w:rsidR="00EC07D7" w:rsidRPr="00FE6EC9" w:rsidRDefault="00EC07D7" w:rsidP="00EC07D7">
      <w:pPr>
        <w:widowControl w:val="0"/>
        <w:numPr>
          <w:ilvl w:val="0"/>
          <w:numId w:val="34"/>
        </w:numPr>
        <w:spacing w:line="276" w:lineRule="auto"/>
        <w:jc w:val="both"/>
        <w:rPr>
          <w:rFonts w:ascii="Arial" w:hAnsi="Arial" w:cs="Arial"/>
          <w:color w:val="000000"/>
          <w:sz w:val="20"/>
          <w:szCs w:val="21"/>
          <w:lang w:val="en-GB"/>
        </w:rPr>
        <w:sectPr w:rsidR="00EC07D7" w:rsidRPr="00FE6EC9" w:rsidSect="00513F7C">
          <w:type w:val="continuous"/>
          <w:pgSz w:w="12240" w:h="15840" w:code="1"/>
          <w:pgMar w:top="680" w:right="680" w:bottom="680" w:left="680" w:header="113" w:footer="113" w:gutter="0"/>
          <w:pgBorders w:offsetFrom="page">
            <w:top w:val="single" w:sz="36" w:space="22" w:color="ECECEC"/>
            <w:left w:val="single" w:sz="36" w:space="22" w:color="ECECEC"/>
            <w:bottom w:val="single" w:sz="36" w:space="22" w:color="ECECEC"/>
            <w:right w:val="single" w:sz="36" w:space="22" w:color="ECECEC"/>
          </w:pgBorders>
          <w:cols w:num="3" w:space="293"/>
          <w:noEndnote/>
          <w:docGrid w:linePitch="360"/>
        </w:sectPr>
      </w:pPr>
    </w:p>
    <w:p w14:paraId="1E64EFEC" w14:textId="77777777" w:rsidR="00364B59" w:rsidRPr="00FE6EC9" w:rsidRDefault="00A35E49" w:rsidP="00364B59">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Deftly</w:t>
      </w:r>
      <w:r w:rsidR="00C22D21" w:rsidRPr="00FE6EC9">
        <w:rPr>
          <w:sz w:val="20"/>
          <w:szCs w:val="20"/>
        </w:rPr>
        <w:t xml:space="preserve"> maintaining</w:t>
      </w:r>
      <w:r w:rsidR="00364B59" w:rsidRPr="00FE6EC9">
        <w:rPr>
          <w:sz w:val="20"/>
          <w:szCs w:val="20"/>
        </w:rPr>
        <w:t xml:space="preserve"> communication forms and providing key information to supervisors, peers, subordinates and other Departments.</w:t>
      </w:r>
    </w:p>
    <w:p w14:paraId="2154EA6F" w14:textId="77777777" w:rsidR="00364B59" w:rsidRPr="00FE6EC9" w:rsidRDefault="00AC2ED6" w:rsidP="00364B59">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 xml:space="preserve">Pivotal in initiating, planning, execution, tracking, monitoring, controlling, documenting, maintaining confidential papers and in implementing </w:t>
      </w:r>
      <w:r w:rsidR="001966B4" w:rsidRPr="00FE6EC9">
        <w:rPr>
          <w:sz w:val="20"/>
          <w:szCs w:val="20"/>
        </w:rPr>
        <w:t>day-to-day</w:t>
      </w:r>
      <w:r w:rsidRPr="00FE6EC9">
        <w:rPr>
          <w:sz w:val="20"/>
          <w:szCs w:val="20"/>
        </w:rPr>
        <w:t xml:space="preserve"> operational processes for increased efficiency</w:t>
      </w:r>
      <w:r w:rsidR="00B17243" w:rsidRPr="00FE6EC9">
        <w:rPr>
          <w:sz w:val="20"/>
          <w:szCs w:val="20"/>
        </w:rPr>
        <w:t>.</w:t>
      </w:r>
    </w:p>
    <w:p w14:paraId="51B25E0E" w14:textId="77777777" w:rsidR="00364B59" w:rsidRPr="00FE6EC9" w:rsidRDefault="00B17243" w:rsidP="00364B59">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Coordinating &amp;</w:t>
      </w:r>
      <w:r w:rsidR="00364B59" w:rsidRPr="00FE6EC9">
        <w:rPr>
          <w:sz w:val="20"/>
          <w:szCs w:val="20"/>
        </w:rPr>
        <w:t xml:space="preserve"> maintain</w:t>
      </w:r>
      <w:r w:rsidRPr="00FE6EC9">
        <w:rPr>
          <w:sz w:val="20"/>
          <w:szCs w:val="20"/>
        </w:rPr>
        <w:t>ing</w:t>
      </w:r>
      <w:r w:rsidR="00364B59" w:rsidRPr="00FE6EC9">
        <w:rPr>
          <w:sz w:val="20"/>
          <w:szCs w:val="20"/>
        </w:rPr>
        <w:t xml:space="preserve"> imperative working relationships with other departments and agencies.</w:t>
      </w:r>
    </w:p>
    <w:p w14:paraId="42CF2A59" w14:textId="77777777" w:rsidR="00364B59" w:rsidRPr="00FE6EC9" w:rsidRDefault="00364B59" w:rsidP="00364B59">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lastRenderedPageBreak/>
        <w:t>Successfully e</w:t>
      </w:r>
      <w:r w:rsidR="00320FF7" w:rsidRPr="00FE6EC9">
        <w:rPr>
          <w:sz w:val="20"/>
          <w:szCs w:val="20"/>
        </w:rPr>
        <w:t xml:space="preserve">stablishingthat </w:t>
      </w:r>
      <w:r w:rsidRPr="00FE6EC9">
        <w:rPr>
          <w:sz w:val="20"/>
          <w:szCs w:val="20"/>
        </w:rPr>
        <w:t xml:space="preserve">the event management, processing of all relevant documents </w:t>
      </w:r>
      <w:r w:rsidR="00320FF7" w:rsidRPr="00FE6EC9">
        <w:rPr>
          <w:sz w:val="20"/>
          <w:szCs w:val="20"/>
        </w:rPr>
        <w:t xml:space="preserve">etc. </w:t>
      </w:r>
      <w:r w:rsidRPr="00FE6EC9">
        <w:rPr>
          <w:sz w:val="20"/>
          <w:szCs w:val="20"/>
        </w:rPr>
        <w:t>complies with Company procedures, policies, regulations &amp; standards.</w:t>
      </w:r>
    </w:p>
    <w:p w14:paraId="20985FAA" w14:textId="77777777" w:rsidR="00364B59" w:rsidRPr="00FE6EC9" w:rsidRDefault="00320FF7" w:rsidP="00364B59">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 xml:space="preserve">Culpable for </w:t>
      </w:r>
      <w:r w:rsidR="00364B59" w:rsidRPr="00FE6EC9">
        <w:rPr>
          <w:sz w:val="20"/>
          <w:szCs w:val="20"/>
        </w:rPr>
        <w:t>scheduling and confirming the appointments for the personnel of the departments,</w:t>
      </w:r>
      <w:r w:rsidRPr="00FE6EC9">
        <w:rPr>
          <w:sz w:val="20"/>
          <w:szCs w:val="20"/>
        </w:rPr>
        <w:t xml:space="preserve"> c</w:t>
      </w:r>
      <w:r w:rsidR="00364B59" w:rsidRPr="00FE6EC9">
        <w:rPr>
          <w:sz w:val="20"/>
          <w:szCs w:val="20"/>
        </w:rPr>
        <w:t>oordinating with others to receive or submit regular reports and forms in time, distributing &amp; maintaining supplies</w:t>
      </w:r>
      <w:r w:rsidR="00932700" w:rsidRPr="00FE6EC9">
        <w:rPr>
          <w:sz w:val="20"/>
          <w:szCs w:val="20"/>
        </w:rPr>
        <w:t xml:space="preserve"> thatare required</w:t>
      </w:r>
      <w:r w:rsidR="00364B59" w:rsidRPr="00FE6EC9">
        <w:rPr>
          <w:sz w:val="20"/>
          <w:szCs w:val="20"/>
        </w:rPr>
        <w:t xml:space="preserve"> for regular administrative works</w:t>
      </w:r>
      <w:r w:rsidR="00932700" w:rsidRPr="00FE6EC9">
        <w:rPr>
          <w:sz w:val="20"/>
          <w:szCs w:val="20"/>
        </w:rPr>
        <w:t>,s</w:t>
      </w:r>
      <w:r w:rsidRPr="00FE6EC9">
        <w:rPr>
          <w:sz w:val="20"/>
          <w:szCs w:val="20"/>
        </w:rPr>
        <w:t>cheduling dispatches, finalizing delivery routes to improve transit time, introducing innovative systems and ensuring un-interrupted availability of critical stocks and services.</w:t>
      </w:r>
    </w:p>
    <w:p w14:paraId="109AD39A" w14:textId="77777777" w:rsidR="00B76603" w:rsidRPr="00FE6EC9" w:rsidRDefault="00364B59" w:rsidP="00364B59">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Arranging and coordinating meetings and conferences as required</w:t>
      </w:r>
      <w:r w:rsidR="00320FF7" w:rsidRPr="00FE6EC9">
        <w:rPr>
          <w:sz w:val="20"/>
          <w:szCs w:val="20"/>
        </w:rPr>
        <w:t>.</w:t>
      </w:r>
    </w:p>
    <w:p w14:paraId="1EB4826E" w14:textId="77777777" w:rsidR="00053723" w:rsidRPr="00FE6EC9" w:rsidRDefault="00053723" w:rsidP="00556DBE">
      <w:pPr>
        <w:widowControl w:val="0"/>
        <w:spacing w:line="276" w:lineRule="auto"/>
        <w:jc w:val="both"/>
        <w:rPr>
          <w:rFonts w:ascii="Arial" w:hAnsi="Arial" w:cs="Arial"/>
          <w:color w:val="000000"/>
          <w:sz w:val="20"/>
          <w:szCs w:val="21"/>
        </w:rPr>
        <w:sectPr w:rsidR="00053723" w:rsidRPr="00FE6EC9" w:rsidSect="00EC07D7">
          <w:type w:val="continuous"/>
          <w:pgSz w:w="12240" w:h="15840" w:code="1"/>
          <w:pgMar w:top="680" w:right="680" w:bottom="680" w:left="680" w:header="113" w:footer="113" w:gutter="0"/>
          <w:pgBorders w:offsetFrom="page">
            <w:top w:val="single" w:sz="36" w:space="22" w:color="ECECEC"/>
            <w:left w:val="single" w:sz="36" w:space="22" w:color="ECECEC"/>
            <w:bottom w:val="single" w:sz="36" w:space="22" w:color="ECECEC"/>
            <w:right w:val="single" w:sz="36" w:space="22" w:color="ECECEC"/>
          </w:pgBorders>
          <w:cols w:space="293"/>
          <w:noEndnote/>
          <w:docGrid w:linePitch="360"/>
        </w:sectPr>
      </w:pPr>
    </w:p>
    <w:p w14:paraId="0DFC7461" w14:textId="77777777" w:rsidR="00364B59" w:rsidRPr="00FE6EC9" w:rsidRDefault="00364B59" w:rsidP="00556DBE">
      <w:pPr>
        <w:widowControl w:val="0"/>
        <w:spacing w:line="276" w:lineRule="auto"/>
        <w:jc w:val="both"/>
        <w:rPr>
          <w:rFonts w:ascii="Arial" w:hAnsi="Arial" w:cs="Arial"/>
          <w:color w:val="000000"/>
          <w:sz w:val="20"/>
          <w:szCs w:val="21"/>
        </w:rPr>
      </w:pPr>
    </w:p>
    <w:p w14:paraId="29096C7B" w14:textId="77777777" w:rsidR="00364B59" w:rsidRPr="00FE6EC9" w:rsidRDefault="00364B59" w:rsidP="00556DBE">
      <w:pPr>
        <w:widowControl w:val="0"/>
        <w:spacing w:line="276" w:lineRule="auto"/>
        <w:jc w:val="both"/>
        <w:rPr>
          <w:rStyle w:val="jobtitle0"/>
        </w:rPr>
        <w:sectPr w:rsidR="00364B59" w:rsidRPr="00FE6EC9" w:rsidSect="00513F7C">
          <w:type w:val="continuous"/>
          <w:pgSz w:w="12240" w:h="15840" w:code="1"/>
          <w:pgMar w:top="680" w:right="680" w:bottom="680" w:left="680" w:header="113" w:footer="113" w:gutter="0"/>
          <w:pgBorders w:offsetFrom="page">
            <w:top w:val="single" w:sz="36" w:space="22" w:color="ECECEC"/>
            <w:left w:val="single" w:sz="36" w:space="22" w:color="ECECEC"/>
            <w:bottom w:val="single" w:sz="36" w:space="22" w:color="ECECEC"/>
            <w:right w:val="single" w:sz="36" w:space="22" w:color="ECECEC"/>
          </w:pgBorders>
          <w:cols w:num="3" w:space="293"/>
          <w:noEndnote/>
          <w:docGrid w:linePitch="360"/>
        </w:sectPr>
      </w:pPr>
    </w:p>
    <w:p w14:paraId="699369D9" w14:textId="77777777" w:rsidR="00364B59" w:rsidRPr="00FE6EC9" w:rsidRDefault="00364B59" w:rsidP="00556DBE">
      <w:pPr>
        <w:widowControl w:val="0"/>
        <w:spacing w:line="276" w:lineRule="auto"/>
        <w:jc w:val="both"/>
        <w:rPr>
          <w:rFonts w:cs="Arial"/>
          <w:b/>
          <w:bCs/>
          <w:iCs/>
          <w:sz w:val="20"/>
          <w:szCs w:val="20"/>
        </w:rPr>
      </w:pPr>
      <w:r w:rsidRPr="00FE6EC9">
        <w:rPr>
          <w:rStyle w:val="jobtitle0"/>
        </w:rPr>
        <w:t xml:space="preserve">International Purchase Manager, </w:t>
      </w:r>
      <w:proofErr w:type="spellStart"/>
      <w:r w:rsidRPr="00FE6EC9">
        <w:rPr>
          <w:rFonts w:cs="Arial"/>
          <w:b/>
          <w:bCs/>
          <w:iCs/>
          <w:sz w:val="20"/>
          <w:szCs w:val="20"/>
        </w:rPr>
        <w:t>Mohd</w:t>
      </w:r>
      <w:proofErr w:type="spellEnd"/>
      <w:r w:rsidRPr="00FE6EC9">
        <w:rPr>
          <w:rFonts w:cs="Arial"/>
          <w:b/>
          <w:bCs/>
          <w:iCs/>
          <w:sz w:val="20"/>
          <w:szCs w:val="20"/>
        </w:rPr>
        <w:t xml:space="preserve">. &amp; Al-Sahen Foodstuff Co – Kuwait </w:t>
      </w:r>
      <w:r w:rsidR="00F464C0" w:rsidRPr="00FE6EC9">
        <w:rPr>
          <w:rFonts w:cs="Arial"/>
          <w:b/>
          <w:bCs/>
          <w:iCs/>
          <w:sz w:val="20"/>
          <w:szCs w:val="20"/>
        </w:rPr>
        <w:tab/>
      </w:r>
      <w:r w:rsidR="00F464C0" w:rsidRPr="00FE6EC9">
        <w:rPr>
          <w:rFonts w:cs="Arial"/>
          <w:b/>
          <w:bCs/>
          <w:iCs/>
          <w:sz w:val="20"/>
          <w:szCs w:val="20"/>
        </w:rPr>
        <w:tab/>
      </w:r>
      <w:r w:rsidRPr="00FE6EC9">
        <w:rPr>
          <w:rFonts w:cs="Arial"/>
          <w:b/>
          <w:bCs/>
          <w:iCs/>
          <w:sz w:val="20"/>
          <w:szCs w:val="20"/>
        </w:rPr>
        <w:t xml:space="preserve">2000 </w:t>
      </w:r>
      <w:r w:rsidR="00F464C0" w:rsidRPr="00FE6EC9">
        <w:rPr>
          <w:rFonts w:cs="Arial"/>
          <w:b/>
          <w:bCs/>
          <w:iCs/>
          <w:sz w:val="20"/>
          <w:szCs w:val="20"/>
        </w:rPr>
        <w:t>–</w:t>
      </w:r>
      <w:r w:rsidRPr="00FE6EC9">
        <w:rPr>
          <w:rFonts w:cs="Arial"/>
          <w:b/>
          <w:bCs/>
          <w:iCs/>
          <w:sz w:val="20"/>
          <w:szCs w:val="20"/>
        </w:rPr>
        <w:t xml:space="preserve"> 200</w:t>
      </w:r>
      <w:r w:rsidR="004F3339">
        <w:rPr>
          <w:rFonts w:cs="Arial"/>
          <w:b/>
          <w:bCs/>
          <w:iCs/>
          <w:sz w:val="20"/>
          <w:szCs w:val="20"/>
        </w:rPr>
        <w:t>2</w:t>
      </w:r>
    </w:p>
    <w:p w14:paraId="57508864" w14:textId="77777777" w:rsidR="00F464C0" w:rsidRPr="00FE6EC9" w:rsidRDefault="00F464C0" w:rsidP="00556DBE">
      <w:pPr>
        <w:widowControl w:val="0"/>
        <w:spacing w:line="276" w:lineRule="auto"/>
        <w:jc w:val="both"/>
        <w:rPr>
          <w:rFonts w:ascii="Arial" w:hAnsi="Arial" w:cs="Arial"/>
          <w:b/>
          <w:color w:val="000000"/>
          <w:sz w:val="20"/>
          <w:szCs w:val="21"/>
        </w:rPr>
      </w:pPr>
      <w:r w:rsidRPr="00FE6EC9">
        <w:rPr>
          <w:rFonts w:ascii="Arial" w:hAnsi="Arial" w:cs="Arial"/>
          <w:b/>
          <w:color w:val="000000"/>
          <w:sz w:val="20"/>
          <w:szCs w:val="21"/>
        </w:rPr>
        <w:t>Major Deliverables:</w:t>
      </w:r>
    </w:p>
    <w:p w14:paraId="478D4702" w14:textId="77777777" w:rsidR="00F464C0" w:rsidRPr="00FE6EC9" w:rsidRDefault="0078740F" w:rsidP="00F464C0">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Handling an array of activities</w:t>
      </w:r>
      <w:r w:rsidR="00F464C0" w:rsidRPr="00FE6EC9">
        <w:rPr>
          <w:sz w:val="20"/>
          <w:szCs w:val="20"/>
        </w:rPr>
        <w:t xml:space="preserve"> to</w:t>
      </w:r>
      <w:r w:rsidRPr="00FE6EC9">
        <w:rPr>
          <w:sz w:val="20"/>
          <w:szCs w:val="20"/>
        </w:rPr>
        <w:t xml:space="preserve"> provide support</w:t>
      </w:r>
      <w:r w:rsidR="00F464C0" w:rsidRPr="00FE6EC9">
        <w:rPr>
          <w:sz w:val="20"/>
          <w:szCs w:val="20"/>
        </w:rPr>
        <w:t xml:space="preserve"> international purchase manager (MD) in managing correspondence, banking operations, inventory maintenance and other vital administrative duties.</w:t>
      </w:r>
    </w:p>
    <w:p w14:paraId="11E9FA09" w14:textId="77777777" w:rsidR="00F464C0" w:rsidRPr="00FE6EC9" w:rsidRDefault="0078740F" w:rsidP="00F464C0">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Synchronizing activities for amalgamating consignments from</w:t>
      </w:r>
      <w:r w:rsidR="00F464C0" w:rsidRPr="00FE6EC9">
        <w:rPr>
          <w:sz w:val="20"/>
          <w:szCs w:val="20"/>
        </w:rPr>
        <w:t xml:space="preserve"> international suppliers and track</w:t>
      </w:r>
      <w:r w:rsidRPr="00FE6EC9">
        <w:rPr>
          <w:sz w:val="20"/>
          <w:szCs w:val="20"/>
        </w:rPr>
        <w:t>ing</w:t>
      </w:r>
      <w:r w:rsidR="00F464C0" w:rsidRPr="00FE6EC9">
        <w:rPr>
          <w:sz w:val="20"/>
          <w:szCs w:val="20"/>
        </w:rPr>
        <w:t xml:space="preserve"> confirmed orders, following up shipments</w:t>
      </w:r>
      <w:r w:rsidRPr="00FE6EC9">
        <w:rPr>
          <w:sz w:val="20"/>
          <w:szCs w:val="20"/>
        </w:rPr>
        <w:t xml:space="preserve"> to ensure timely delivery</w:t>
      </w:r>
      <w:r w:rsidR="00F464C0" w:rsidRPr="00FE6EC9">
        <w:rPr>
          <w:sz w:val="20"/>
          <w:szCs w:val="20"/>
        </w:rPr>
        <w:t>.</w:t>
      </w:r>
    </w:p>
    <w:p w14:paraId="5829EABC" w14:textId="77777777" w:rsidR="00F464C0" w:rsidRPr="00FE6EC9" w:rsidRDefault="00CA2765" w:rsidP="00F464C0">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Maintaining</w:t>
      </w:r>
      <w:r w:rsidR="00F464C0" w:rsidRPr="00FE6EC9">
        <w:rPr>
          <w:sz w:val="20"/>
          <w:szCs w:val="20"/>
        </w:rPr>
        <w:t xml:space="preserve"> records of the suppliers and consumers.</w:t>
      </w:r>
    </w:p>
    <w:p w14:paraId="5B1F025D" w14:textId="77777777" w:rsidR="00F464C0" w:rsidRPr="00FE6EC9" w:rsidRDefault="00CA2765" w:rsidP="00F464C0">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Accurately finalizing B</w:t>
      </w:r>
      <w:r w:rsidR="00F464C0" w:rsidRPr="00FE6EC9">
        <w:rPr>
          <w:sz w:val="20"/>
          <w:szCs w:val="20"/>
        </w:rPr>
        <w:t>alance</w:t>
      </w:r>
      <w:r w:rsidRPr="00FE6EC9">
        <w:rPr>
          <w:sz w:val="20"/>
          <w:szCs w:val="20"/>
        </w:rPr>
        <w:t xml:space="preserve"> S</w:t>
      </w:r>
      <w:r w:rsidR="00F464C0" w:rsidRPr="00FE6EC9">
        <w:rPr>
          <w:sz w:val="20"/>
          <w:szCs w:val="20"/>
        </w:rPr>
        <w:t>heet</w:t>
      </w:r>
      <w:r w:rsidRPr="00FE6EC9">
        <w:rPr>
          <w:sz w:val="20"/>
          <w:szCs w:val="20"/>
        </w:rPr>
        <w:t>s (</w:t>
      </w:r>
      <w:r w:rsidR="00F464C0" w:rsidRPr="00FE6EC9">
        <w:rPr>
          <w:sz w:val="20"/>
          <w:szCs w:val="20"/>
        </w:rPr>
        <w:t>semi-annual &amp; annual</w:t>
      </w:r>
      <w:r w:rsidRPr="00FE6EC9">
        <w:rPr>
          <w:sz w:val="20"/>
          <w:szCs w:val="20"/>
        </w:rPr>
        <w:t>) along</w:t>
      </w:r>
      <w:r w:rsidR="00F464C0" w:rsidRPr="00FE6EC9">
        <w:rPr>
          <w:sz w:val="20"/>
          <w:szCs w:val="20"/>
        </w:rPr>
        <w:t xml:space="preserve"> with maintaining systematic filing system for suppliers and dealers.</w:t>
      </w:r>
    </w:p>
    <w:p w14:paraId="4FAAA258" w14:textId="77777777" w:rsidR="00F464C0" w:rsidRPr="00FE6EC9" w:rsidRDefault="00CA2765" w:rsidP="00F464C0">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Overseeing</w:t>
      </w:r>
      <w:r w:rsidR="00F464C0" w:rsidRPr="00FE6EC9">
        <w:rPr>
          <w:sz w:val="20"/>
          <w:szCs w:val="20"/>
        </w:rPr>
        <w:t xml:space="preserve"> travel and </w:t>
      </w:r>
      <w:r w:rsidRPr="00FE6EC9">
        <w:rPr>
          <w:sz w:val="20"/>
          <w:szCs w:val="20"/>
        </w:rPr>
        <w:t xml:space="preserve">shouldering </w:t>
      </w:r>
      <w:r w:rsidR="00F464C0" w:rsidRPr="00FE6EC9">
        <w:rPr>
          <w:sz w:val="20"/>
          <w:szCs w:val="20"/>
        </w:rPr>
        <w:t>accommodation</w:t>
      </w:r>
      <w:r w:rsidRPr="00FE6EC9">
        <w:rPr>
          <w:sz w:val="20"/>
          <w:szCs w:val="20"/>
        </w:rPr>
        <w:t xml:space="preserve"> arrangement responsibilities </w:t>
      </w:r>
      <w:r w:rsidR="00F464C0" w:rsidRPr="00FE6EC9">
        <w:rPr>
          <w:sz w:val="20"/>
          <w:szCs w:val="20"/>
        </w:rPr>
        <w:t xml:space="preserve">for the </w:t>
      </w:r>
      <w:r w:rsidR="001966B4" w:rsidRPr="00FE6EC9">
        <w:rPr>
          <w:sz w:val="20"/>
          <w:szCs w:val="20"/>
        </w:rPr>
        <w:t>top-level</w:t>
      </w:r>
      <w:r w:rsidRPr="00FE6EC9">
        <w:rPr>
          <w:sz w:val="20"/>
          <w:szCs w:val="20"/>
        </w:rPr>
        <w:t xml:space="preserve"> managers</w:t>
      </w:r>
      <w:r w:rsidR="00F464C0" w:rsidRPr="00FE6EC9">
        <w:rPr>
          <w:sz w:val="20"/>
          <w:szCs w:val="20"/>
        </w:rPr>
        <w:t>.</w:t>
      </w:r>
    </w:p>
    <w:p w14:paraId="6022EDC6" w14:textId="77777777" w:rsidR="00F464C0" w:rsidRPr="00FE6EC9" w:rsidRDefault="007D0DF2" w:rsidP="00F464C0">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Coordinating the purchase of all</w:t>
      </w:r>
      <w:r w:rsidR="00F464C0" w:rsidRPr="00FE6EC9">
        <w:rPr>
          <w:sz w:val="20"/>
          <w:szCs w:val="20"/>
        </w:rPr>
        <w:t xml:space="preserve"> necessary</w:t>
      </w:r>
      <w:r w:rsidRPr="00FE6EC9">
        <w:rPr>
          <w:sz w:val="20"/>
          <w:szCs w:val="20"/>
        </w:rPr>
        <w:t xml:space="preserve"> items</w:t>
      </w:r>
      <w:r w:rsidR="00F464C0" w:rsidRPr="00FE6EC9">
        <w:rPr>
          <w:sz w:val="20"/>
          <w:szCs w:val="20"/>
        </w:rPr>
        <w:t xml:space="preserve"> to support the manufacturing schedule on a timely basis</w:t>
      </w:r>
      <w:r w:rsidRPr="00FE6EC9">
        <w:rPr>
          <w:sz w:val="20"/>
          <w:szCs w:val="20"/>
        </w:rPr>
        <w:t xml:space="preserve"> to ensure smooth flow of the manufacturing process &amp; also deciding on the quantity to be ordered in the next procurement</w:t>
      </w:r>
      <w:r w:rsidR="00F464C0" w:rsidRPr="00FE6EC9">
        <w:rPr>
          <w:sz w:val="20"/>
          <w:szCs w:val="20"/>
        </w:rPr>
        <w:t>,</w:t>
      </w:r>
      <w:r w:rsidRPr="00FE6EC9">
        <w:rPr>
          <w:sz w:val="20"/>
          <w:szCs w:val="20"/>
        </w:rPr>
        <w:t xml:space="preserve"> negotiating</w:t>
      </w:r>
      <w:r w:rsidR="00F464C0" w:rsidRPr="00FE6EC9">
        <w:rPr>
          <w:sz w:val="20"/>
          <w:szCs w:val="20"/>
        </w:rPr>
        <w:t xml:space="preserve"> with key suppliers</w:t>
      </w:r>
      <w:r w:rsidRPr="00FE6EC9">
        <w:rPr>
          <w:sz w:val="20"/>
          <w:szCs w:val="20"/>
        </w:rPr>
        <w:t xml:space="preserve"> to establish cost control activity of the organization</w:t>
      </w:r>
      <w:r w:rsidR="00F464C0" w:rsidRPr="00FE6EC9">
        <w:rPr>
          <w:sz w:val="20"/>
          <w:szCs w:val="20"/>
        </w:rPr>
        <w:t>.</w:t>
      </w:r>
    </w:p>
    <w:p w14:paraId="37089CAC" w14:textId="77777777" w:rsidR="00F464C0" w:rsidRPr="00FE6EC9" w:rsidRDefault="007D0DF2" w:rsidP="00F464C0">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Adroit in maintaining purchasing documents to avoid unfair practices &amp; establish a fair view of the Purchase department</w:t>
      </w:r>
      <w:r w:rsidR="00F464C0" w:rsidRPr="00FE6EC9">
        <w:rPr>
          <w:sz w:val="20"/>
          <w:szCs w:val="20"/>
        </w:rPr>
        <w:t>.</w:t>
      </w:r>
    </w:p>
    <w:p w14:paraId="606F40DC" w14:textId="77777777" w:rsidR="00F464C0" w:rsidRPr="00FE6EC9" w:rsidRDefault="007D0DF2" w:rsidP="00F464C0">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Administering inventory levels to maintain</w:t>
      </w:r>
      <w:r w:rsidR="004C329A" w:rsidRPr="00FE6EC9">
        <w:rPr>
          <w:sz w:val="20"/>
          <w:szCs w:val="20"/>
        </w:rPr>
        <w:t xml:space="preserve"> operation flow </w:t>
      </w:r>
      <w:r w:rsidR="001966B4" w:rsidRPr="00FE6EC9">
        <w:rPr>
          <w:sz w:val="20"/>
          <w:szCs w:val="20"/>
        </w:rPr>
        <w:t>&amp;</w:t>
      </w:r>
      <w:r w:rsidR="004C329A" w:rsidRPr="00FE6EC9">
        <w:rPr>
          <w:sz w:val="20"/>
          <w:szCs w:val="20"/>
        </w:rPr>
        <w:t xml:space="preserve"> overseeing that excess materials are not procured which occupy space unnecessarily</w:t>
      </w:r>
      <w:r w:rsidR="00F464C0" w:rsidRPr="00FE6EC9">
        <w:rPr>
          <w:sz w:val="20"/>
          <w:szCs w:val="20"/>
        </w:rPr>
        <w:t>.</w:t>
      </w:r>
    </w:p>
    <w:p w14:paraId="2718119D" w14:textId="77777777" w:rsidR="00F464C0" w:rsidRPr="00FE6EC9" w:rsidRDefault="004C329A" w:rsidP="00F464C0">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Maintaining inventory in the best condition &amp; preparing the required</w:t>
      </w:r>
      <w:r w:rsidR="00F464C0" w:rsidRPr="00FE6EC9">
        <w:rPr>
          <w:sz w:val="20"/>
          <w:szCs w:val="20"/>
        </w:rPr>
        <w:t xml:space="preserve"> items as requested from submitted supply requisitions</w:t>
      </w:r>
      <w:r w:rsidRPr="00FE6EC9">
        <w:rPr>
          <w:sz w:val="20"/>
          <w:szCs w:val="20"/>
        </w:rPr>
        <w:t xml:space="preserve"> for dispatch</w:t>
      </w:r>
      <w:r w:rsidR="00F464C0" w:rsidRPr="00FE6EC9">
        <w:rPr>
          <w:sz w:val="20"/>
          <w:szCs w:val="20"/>
        </w:rPr>
        <w:t>.</w:t>
      </w:r>
    </w:p>
    <w:p w14:paraId="616877C5" w14:textId="77777777" w:rsidR="00F464C0" w:rsidRPr="00FE6EC9" w:rsidRDefault="00F464C0" w:rsidP="00556DBE">
      <w:pPr>
        <w:widowControl w:val="0"/>
        <w:spacing w:line="276" w:lineRule="auto"/>
        <w:jc w:val="both"/>
        <w:rPr>
          <w:rFonts w:ascii="Arial" w:hAnsi="Arial" w:cs="Arial"/>
          <w:b/>
          <w:color w:val="000000"/>
          <w:sz w:val="20"/>
          <w:szCs w:val="21"/>
        </w:rPr>
      </w:pPr>
    </w:p>
    <w:p w14:paraId="7FC7A232" w14:textId="77777777" w:rsidR="00F464C0" w:rsidRPr="00FE6EC9" w:rsidRDefault="00F464C0" w:rsidP="00556DBE">
      <w:pPr>
        <w:widowControl w:val="0"/>
        <w:spacing w:line="276" w:lineRule="auto"/>
        <w:jc w:val="both"/>
        <w:rPr>
          <w:rStyle w:val="jobtitle0"/>
        </w:rPr>
      </w:pPr>
      <w:r w:rsidRPr="00FE6EC9">
        <w:rPr>
          <w:rStyle w:val="jobtitle0"/>
        </w:rPr>
        <w:t xml:space="preserve">Deputy Catering Manager/ Executive Administrator, </w:t>
      </w:r>
      <w:r w:rsidRPr="00FE6EC9">
        <w:rPr>
          <w:rStyle w:val="jobtitle0"/>
        </w:rPr>
        <w:tab/>
      </w:r>
      <w:r w:rsidRPr="00FE6EC9">
        <w:rPr>
          <w:rStyle w:val="jobtitle0"/>
        </w:rPr>
        <w:tab/>
      </w:r>
      <w:r w:rsidRPr="00FE6EC9">
        <w:rPr>
          <w:rStyle w:val="jobtitle0"/>
        </w:rPr>
        <w:tab/>
      </w:r>
      <w:r w:rsidRPr="00FE6EC9">
        <w:rPr>
          <w:rStyle w:val="jobtitle0"/>
        </w:rPr>
        <w:tab/>
      </w:r>
      <w:r w:rsidRPr="00FE6EC9">
        <w:rPr>
          <w:rStyle w:val="jobtitle0"/>
        </w:rPr>
        <w:tab/>
        <w:t xml:space="preserve">  1998 - 2000</w:t>
      </w:r>
    </w:p>
    <w:p w14:paraId="28A64C01" w14:textId="77777777" w:rsidR="00F464C0" w:rsidRPr="00FE6EC9" w:rsidRDefault="004900BD" w:rsidP="00556DBE">
      <w:pPr>
        <w:widowControl w:val="0"/>
        <w:spacing w:line="276" w:lineRule="auto"/>
        <w:jc w:val="both"/>
        <w:rPr>
          <w:rFonts w:ascii="Arial" w:hAnsi="Arial" w:cs="Arial"/>
          <w:color w:val="000000"/>
          <w:sz w:val="20"/>
          <w:szCs w:val="21"/>
        </w:rPr>
      </w:pPr>
      <w:r w:rsidRPr="00FE6EC9">
        <w:rPr>
          <w:rStyle w:val="jobtitle0"/>
        </w:rPr>
        <w:t>Abdullah Radwan</w:t>
      </w:r>
      <w:r w:rsidR="00F464C0" w:rsidRPr="00FE6EC9">
        <w:rPr>
          <w:rStyle w:val="jobtitle0"/>
        </w:rPr>
        <w:t>Trading &amp; Contracting Co.</w:t>
      </w:r>
    </w:p>
    <w:p w14:paraId="0EBE9550" w14:textId="77777777" w:rsidR="00364B59" w:rsidRPr="00FE6EC9" w:rsidRDefault="004C329A" w:rsidP="00556DBE">
      <w:pPr>
        <w:widowControl w:val="0"/>
        <w:spacing w:line="276" w:lineRule="auto"/>
        <w:jc w:val="both"/>
        <w:rPr>
          <w:rFonts w:ascii="Arial" w:hAnsi="Arial" w:cs="Arial"/>
          <w:b/>
          <w:color w:val="000000"/>
          <w:sz w:val="20"/>
          <w:szCs w:val="21"/>
        </w:rPr>
      </w:pPr>
      <w:r w:rsidRPr="00FE6EC9">
        <w:rPr>
          <w:rFonts w:ascii="Arial" w:hAnsi="Arial" w:cs="Arial"/>
          <w:b/>
          <w:color w:val="000000"/>
          <w:sz w:val="20"/>
          <w:szCs w:val="21"/>
        </w:rPr>
        <w:t>Major Deliverables:</w:t>
      </w:r>
    </w:p>
    <w:p w14:paraId="4072D476" w14:textId="77777777" w:rsidR="00CA1871" w:rsidRPr="00FE6EC9" w:rsidRDefault="004900BD" w:rsidP="00CA187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Efficiently facilitating</w:t>
      </w:r>
      <w:r w:rsidR="00CA1871" w:rsidRPr="00FE6EC9">
        <w:rPr>
          <w:sz w:val="20"/>
          <w:szCs w:val="20"/>
        </w:rPr>
        <w:t xml:space="preserve"> the General Manager </w:t>
      </w:r>
      <w:r w:rsidRPr="00FE6EC9">
        <w:rPr>
          <w:sz w:val="20"/>
          <w:szCs w:val="20"/>
        </w:rPr>
        <w:t>in</w:t>
      </w:r>
      <w:r w:rsidR="00CA1871" w:rsidRPr="00FE6EC9">
        <w:rPr>
          <w:sz w:val="20"/>
          <w:szCs w:val="20"/>
        </w:rPr>
        <w:t xml:space="preserve"> carry</w:t>
      </w:r>
      <w:r w:rsidRPr="00FE6EC9">
        <w:rPr>
          <w:sz w:val="20"/>
          <w:szCs w:val="20"/>
        </w:rPr>
        <w:t>ing</w:t>
      </w:r>
      <w:r w:rsidR="00CA1871" w:rsidRPr="00FE6EC9">
        <w:rPr>
          <w:sz w:val="20"/>
          <w:szCs w:val="20"/>
        </w:rPr>
        <w:t xml:space="preserve"> out accounting </w:t>
      </w:r>
      <w:r w:rsidRPr="00FE6EC9">
        <w:rPr>
          <w:sz w:val="20"/>
          <w:szCs w:val="20"/>
        </w:rPr>
        <w:t>activities &amp; shouldering</w:t>
      </w:r>
      <w:r w:rsidR="00CA1871" w:rsidRPr="00FE6EC9">
        <w:rPr>
          <w:sz w:val="20"/>
          <w:szCs w:val="20"/>
        </w:rPr>
        <w:t xml:space="preserve"> responsibilities for daily cash transactions, preparation of invoices, </w:t>
      </w:r>
      <w:r w:rsidR="0045546F" w:rsidRPr="00FE6EC9">
        <w:rPr>
          <w:sz w:val="20"/>
          <w:szCs w:val="20"/>
        </w:rPr>
        <w:t>self-correspondence</w:t>
      </w:r>
      <w:r w:rsidR="00CA1871" w:rsidRPr="00FE6EC9">
        <w:rPr>
          <w:sz w:val="20"/>
          <w:szCs w:val="20"/>
        </w:rPr>
        <w:t xml:space="preserve"> etc.</w:t>
      </w:r>
    </w:p>
    <w:p w14:paraId="104D87C4" w14:textId="77777777" w:rsidR="00CA1871" w:rsidRPr="00FE6EC9" w:rsidRDefault="009F6B31" w:rsidP="00CA187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Contributing efficiently in</w:t>
      </w:r>
      <w:r w:rsidR="00CA1871" w:rsidRPr="00FE6EC9">
        <w:rPr>
          <w:sz w:val="20"/>
          <w:szCs w:val="20"/>
        </w:rPr>
        <w:t xml:space="preserve"> summarizing the letter of credit, drafting applications, telex transfers, general administration &amp; systematic computerized filing system. </w:t>
      </w:r>
    </w:p>
    <w:p w14:paraId="095E15F7" w14:textId="77777777" w:rsidR="00CA1871" w:rsidRPr="00FE6EC9" w:rsidRDefault="009F6B31" w:rsidP="00CA187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Maintaining</w:t>
      </w:r>
      <w:r w:rsidR="00CA1871" w:rsidRPr="00FE6EC9">
        <w:rPr>
          <w:sz w:val="20"/>
          <w:szCs w:val="20"/>
        </w:rPr>
        <w:t xml:space="preserve"> stock balance, </w:t>
      </w:r>
      <w:r w:rsidRPr="00FE6EC9">
        <w:rPr>
          <w:sz w:val="20"/>
          <w:szCs w:val="20"/>
        </w:rPr>
        <w:t>preparing quotations, admonishing</w:t>
      </w:r>
      <w:r w:rsidR="00CA1871" w:rsidRPr="00FE6EC9">
        <w:rPr>
          <w:sz w:val="20"/>
          <w:szCs w:val="20"/>
        </w:rPr>
        <w:t xml:space="preserve"> catering camps in order to ensure the quality requirements.</w:t>
      </w:r>
    </w:p>
    <w:p w14:paraId="797D5B33" w14:textId="77777777" w:rsidR="00CA1871" w:rsidRPr="00FE6EC9" w:rsidRDefault="009F6B31" w:rsidP="009F6B3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Cultivating new accounts along with maintaining the</w:t>
      </w:r>
      <w:r w:rsidR="00CA1871" w:rsidRPr="00FE6EC9">
        <w:rPr>
          <w:sz w:val="20"/>
          <w:szCs w:val="20"/>
        </w:rPr>
        <w:t xml:space="preserve"> existing ones to meet revenue goals of the hotel</w:t>
      </w:r>
      <w:r w:rsidRPr="00FE6EC9">
        <w:rPr>
          <w:sz w:val="20"/>
          <w:szCs w:val="20"/>
        </w:rPr>
        <w:t>&amp; formulating &amp; implementing</w:t>
      </w:r>
      <w:r w:rsidR="00CA1871" w:rsidRPr="00FE6EC9">
        <w:rPr>
          <w:sz w:val="20"/>
          <w:szCs w:val="20"/>
        </w:rPr>
        <w:t xml:space="preserve"> strategic business plans.</w:t>
      </w:r>
    </w:p>
    <w:p w14:paraId="5920B5C0" w14:textId="77777777" w:rsidR="00CA1871" w:rsidRPr="00FE6EC9" w:rsidRDefault="009F6B31" w:rsidP="00CA187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Researching competitor</w:t>
      </w:r>
      <w:r w:rsidR="00CA1871" w:rsidRPr="00FE6EC9">
        <w:rPr>
          <w:sz w:val="20"/>
          <w:szCs w:val="20"/>
        </w:rPr>
        <w:t>’s products</w:t>
      </w:r>
      <w:r w:rsidRPr="00FE6EC9">
        <w:rPr>
          <w:sz w:val="20"/>
          <w:szCs w:val="20"/>
        </w:rPr>
        <w:t>&amp; strategies followed by them &amp; accordingly formulating business plans to outgrow competition</w:t>
      </w:r>
      <w:r w:rsidR="00CA1871" w:rsidRPr="00FE6EC9">
        <w:rPr>
          <w:sz w:val="20"/>
          <w:szCs w:val="20"/>
        </w:rPr>
        <w:t>.</w:t>
      </w:r>
    </w:p>
    <w:p w14:paraId="56E97B43" w14:textId="77777777" w:rsidR="00CA1871" w:rsidRPr="00FE6EC9" w:rsidRDefault="009F6B31" w:rsidP="00CA187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Compiling new customers list &amp; following up on them through Tele Calling, Mails &amp; Letters thus cultivating new business opportunities for the organization</w:t>
      </w:r>
      <w:r w:rsidR="00CA1871" w:rsidRPr="00FE6EC9">
        <w:rPr>
          <w:sz w:val="20"/>
          <w:szCs w:val="20"/>
        </w:rPr>
        <w:t>.</w:t>
      </w:r>
    </w:p>
    <w:p w14:paraId="562AA47C" w14:textId="77777777" w:rsidR="00CA1871" w:rsidRPr="00FE6EC9" w:rsidRDefault="009F6B31" w:rsidP="00CA187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Striving to achieve set</w:t>
      </w:r>
      <w:r w:rsidR="00CA1871" w:rsidRPr="00FE6EC9">
        <w:rPr>
          <w:sz w:val="20"/>
          <w:szCs w:val="20"/>
        </w:rPr>
        <w:t xml:space="preserve"> sales goals, </w:t>
      </w:r>
      <w:r w:rsidR="00AE5D1E" w:rsidRPr="00FE6EC9">
        <w:rPr>
          <w:sz w:val="20"/>
          <w:szCs w:val="20"/>
        </w:rPr>
        <w:t>employing</w:t>
      </w:r>
      <w:r w:rsidR="00CA1871" w:rsidRPr="00FE6EC9">
        <w:rPr>
          <w:sz w:val="20"/>
          <w:szCs w:val="20"/>
        </w:rPr>
        <w:t>cost</w:t>
      </w:r>
      <w:r w:rsidRPr="00FE6EC9">
        <w:rPr>
          <w:sz w:val="20"/>
          <w:szCs w:val="20"/>
        </w:rPr>
        <w:t xml:space="preserve"> control techniques</w:t>
      </w:r>
      <w:r w:rsidR="00AE5D1E" w:rsidRPr="00FE6EC9">
        <w:rPr>
          <w:sz w:val="20"/>
          <w:szCs w:val="20"/>
        </w:rPr>
        <w:t xml:space="preserve"> in procurement of</w:t>
      </w:r>
      <w:r w:rsidR="005B2AB6" w:rsidRPr="00FE6EC9">
        <w:rPr>
          <w:sz w:val="20"/>
          <w:szCs w:val="20"/>
        </w:rPr>
        <w:t xml:space="preserve"> goods, responding efficiently to </w:t>
      </w:r>
      <w:r w:rsidR="00CA1871" w:rsidRPr="00FE6EC9">
        <w:rPr>
          <w:sz w:val="20"/>
          <w:szCs w:val="20"/>
        </w:rPr>
        <w:t xml:space="preserve">price changes and </w:t>
      </w:r>
      <w:r w:rsidR="005B2AB6" w:rsidRPr="00FE6EC9">
        <w:rPr>
          <w:sz w:val="20"/>
          <w:szCs w:val="20"/>
        </w:rPr>
        <w:t xml:space="preserve">administering </w:t>
      </w:r>
      <w:r w:rsidR="00CA1871" w:rsidRPr="00FE6EC9">
        <w:rPr>
          <w:sz w:val="20"/>
          <w:szCs w:val="20"/>
        </w:rPr>
        <w:t>waste management.</w:t>
      </w:r>
    </w:p>
    <w:p w14:paraId="3CF51F82" w14:textId="77777777" w:rsidR="00CA1871" w:rsidRPr="00FE6EC9" w:rsidRDefault="00B67F4D" w:rsidP="00CA187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Responsible for b</w:t>
      </w:r>
      <w:r w:rsidR="00CA1871" w:rsidRPr="00FE6EC9">
        <w:rPr>
          <w:sz w:val="20"/>
          <w:szCs w:val="20"/>
        </w:rPr>
        <w:t>ook</w:t>
      </w:r>
      <w:r w:rsidRPr="00FE6EC9">
        <w:rPr>
          <w:sz w:val="20"/>
          <w:szCs w:val="20"/>
        </w:rPr>
        <w:t>ing reservations and deciding menus according to the client’s choices.</w:t>
      </w:r>
    </w:p>
    <w:p w14:paraId="22C69EBC" w14:textId="77777777" w:rsidR="00CA1871" w:rsidRPr="00FE6EC9" w:rsidRDefault="00B67F4D" w:rsidP="00CA187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Efficiently m</w:t>
      </w:r>
      <w:r w:rsidR="00CA1871" w:rsidRPr="00FE6EC9">
        <w:rPr>
          <w:sz w:val="20"/>
          <w:szCs w:val="20"/>
        </w:rPr>
        <w:t>aintain</w:t>
      </w:r>
      <w:r w:rsidRPr="00FE6EC9">
        <w:rPr>
          <w:sz w:val="20"/>
          <w:szCs w:val="20"/>
        </w:rPr>
        <w:t>ing</w:t>
      </w:r>
      <w:r w:rsidR="00CA1871" w:rsidRPr="00FE6EC9">
        <w:rPr>
          <w:sz w:val="20"/>
          <w:szCs w:val="20"/>
        </w:rPr>
        <w:t xml:space="preserve"> filing system and records.</w:t>
      </w:r>
    </w:p>
    <w:p w14:paraId="38C46A57" w14:textId="77777777" w:rsidR="00CA1871" w:rsidRPr="00FE6EC9" w:rsidRDefault="00B67F4D" w:rsidP="00CA187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Diligently handling</w:t>
      </w:r>
      <w:r w:rsidR="00CA1871" w:rsidRPr="00FE6EC9">
        <w:rPr>
          <w:sz w:val="20"/>
          <w:szCs w:val="20"/>
        </w:rPr>
        <w:t xml:space="preserve"> client problems and complaints</w:t>
      </w:r>
      <w:r w:rsidRPr="00FE6EC9">
        <w:rPr>
          <w:sz w:val="20"/>
          <w:szCs w:val="20"/>
        </w:rPr>
        <w:t>&amp; coming up with solutions to tackle the same smoothly</w:t>
      </w:r>
      <w:r w:rsidR="00CA1871" w:rsidRPr="00FE6EC9">
        <w:rPr>
          <w:sz w:val="20"/>
          <w:szCs w:val="20"/>
        </w:rPr>
        <w:t>.</w:t>
      </w:r>
    </w:p>
    <w:p w14:paraId="62304F7D" w14:textId="77777777" w:rsidR="00CA1871" w:rsidRPr="00FE6EC9" w:rsidRDefault="00C45A7E" w:rsidP="00CA187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A</w:t>
      </w:r>
      <w:r w:rsidR="00CA1871" w:rsidRPr="00FE6EC9">
        <w:rPr>
          <w:sz w:val="20"/>
          <w:szCs w:val="20"/>
        </w:rPr>
        <w:t>ctive</w:t>
      </w:r>
      <w:r w:rsidRPr="00FE6EC9">
        <w:rPr>
          <w:sz w:val="20"/>
          <w:szCs w:val="20"/>
        </w:rPr>
        <w:t>ly</w:t>
      </w:r>
      <w:r w:rsidR="00CA1871" w:rsidRPr="00FE6EC9">
        <w:rPr>
          <w:sz w:val="20"/>
          <w:szCs w:val="20"/>
        </w:rPr>
        <w:t xml:space="preserve"> part</w:t>
      </w:r>
      <w:r w:rsidRPr="00FE6EC9">
        <w:rPr>
          <w:sz w:val="20"/>
          <w:szCs w:val="20"/>
        </w:rPr>
        <w:t>icipating</w:t>
      </w:r>
      <w:r w:rsidR="00CA1871" w:rsidRPr="00FE6EC9">
        <w:rPr>
          <w:sz w:val="20"/>
          <w:szCs w:val="20"/>
        </w:rPr>
        <w:t xml:space="preserve"> in menu planning, agenda setting and budget planning.</w:t>
      </w:r>
    </w:p>
    <w:p w14:paraId="72665DFA" w14:textId="77777777" w:rsidR="00CA1871" w:rsidRPr="00FE6EC9" w:rsidRDefault="00CA1871" w:rsidP="00CA1871">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Recruit</w:t>
      </w:r>
      <w:r w:rsidR="008628BC" w:rsidRPr="00FE6EC9">
        <w:rPr>
          <w:sz w:val="20"/>
          <w:szCs w:val="20"/>
        </w:rPr>
        <w:t>ing and mentoring</w:t>
      </w:r>
      <w:r w:rsidRPr="00FE6EC9">
        <w:rPr>
          <w:sz w:val="20"/>
          <w:szCs w:val="20"/>
        </w:rPr>
        <w:t xml:space="preserve"> staff</w:t>
      </w:r>
      <w:r w:rsidR="008628BC" w:rsidRPr="00FE6EC9">
        <w:rPr>
          <w:sz w:val="20"/>
          <w:szCs w:val="20"/>
        </w:rPr>
        <w:t xml:space="preserve">s to establish accuracy &amp; efficiency in </w:t>
      </w:r>
      <w:r w:rsidR="001966B4" w:rsidRPr="00FE6EC9">
        <w:rPr>
          <w:sz w:val="20"/>
          <w:szCs w:val="20"/>
        </w:rPr>
        <w:t>day-to-day</w:t>
      </w:r>
      <w:r w:rsidR="008628BC" w:rsidRPr="00FE6EC9">
        <w:rPr>
          <w:sz w:val="20"/>
          <w:szCs w:val="20"/>
        </w:rPr>
        <w:t xml:space="preserve"> operations of the organization</w:t>
      </w:r>
      <w:r w:rsidRPr="00FE6EC9">
        <w:rPr>
          <w:sz w:val="20"/>
          <w:szCs w:val="20"/>
        </w:rPr>
        <w:t>.</w:t>
      </w:r>
    </w:p>
    <w:p w14:paraId="5C302B6A" w14:textId="77777777" w:rsidR="00CA1871" w:rsidRPr="00FE6EC9" w:rsidRDefault="00CA1871" w:rsidP="00C45A7E">
      <w:pPr>
        <w:pStyle w:val="Normal1"/>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sectPr w:rsidR="00CA1871" w:rsidRPr="00FE6EC9" w:rsidSect="005934E5">
          <w:type w:val="continuous"/>
          <w:pgSz w:w="12240" w:h="15840" w:code="1"/>
          <w:pgMar w:top="680" w:right="680" w:bottom="680" w:left="680" w:header="113" w:footer="0" w:gutter="0"/>
          <w:pgBorders w:offsetFrom="page">
            <w:top w:val="single" w:sz="36" w:space="22" w:color="ECECEC"/>
            <w:left w:val="single" w:sz="36" w:space="22" w:color="ECECEC"/>
            <w:bottom w:val="single" w:sz="36" w:space="22" w:color="ECECEC"/>
            <w:right w:val="single" w:sz="36" w:space="22" w:color="ECECEC"/>
          </w:pgBorders>
          <w:cols w:space="293"/>
          <w:noEndnote/>
          <w:docGrid w:linePitch="360"/>
        </w:sectPr>
      </w:pPr>
    </w:p>
    <w:p w14:paraId="3EFE7B6B" w14:textId="77777777" w:rsidR="00364B59" w:rsidRPr="00FE6EC9" w:rsidRDefault="00364B59" w:rsidP="00C45A7E">
      <w:pPr>
        <w:pStyle w:val="NoSpacing"/>
        <w:ind w:left="0" w:firstLine="0"/>
        <w:rPr>
          <w:rFonts w:ascii="Arial" w:hAnsi="Arial" w:cs="Arial"/>
          <w:sz w:val="20"/>
          <w:szCs w:val="20"/>
        </w:rPr>
        <w:sectPr w:rsidR="00364B59" w:rsidRPr="00FE6EC9" w:rsidSect="00CA1871">
          <w:type w:val="continuous"/>
          <w:pgSz w:w="12240" w:h="15840" w:code="1"/>
          <w:pgMar w:top="680" w:right="680" w:bottom="680" w:left="680" w:header="113" w:footer="113" w:gutter="0"/>
          <w:pgBorders w:offsetFrom="page">
            <w:top w:val="single" w:sz="36" w:space="22" w:color="ECECEC"/>
            <w:left w:val="single" w:sz="36" w:space="22" w:color="ECECEC"/>
            <w:bottom w:val="single" w:sz="36" w:space="22" w:color="ECECEC"/>
            <w:right w:val="single" w:sz="36" w:space="22" w:color="ECECEC"/>
          </w:pgBorders>
          <w:cols w:space="293"/>
          <w:noEndnote/>
          <w:docGrid w:linePitch="360"/>
        </w:sectPr>
      </w:pPr>
    </w:p>
    <w:p w14:paraId="43D17FA7" w14:textId="77777777" w:rsidR="00CA1871" w:rsidRPr="00FE6EC9" w:rsidRDefault="00CA1871" w:rsidP="00556DBE">
      <w:pPr>
        <w:widowControl w:val="0"/>
        <w:spacing w:line="276" w:lineRule="auto"/>
        <w:jc w:val="both"/>
        <w:rPr>
          <w:rFonts w:ascii="Arial" w:hAnsi="Arial" w:cs="Arial"/>
          <w:color w:val="000000"/>
          <w:sz w:val="20"/>
          <w:szCs w:val="21"/>
        </w:rPr>
        <w:sectPr w:rsidR="00CA1871" w:rsidRPr="00FE6EC9" w:rsidSect="00513F7C">
          <w:type w:val="continuous"/>
          <w:pgSz w:w="12240" w:h="15840" w:code="1"/>
          <w:pgMar w:top="680" w:right="680" w:bottom="680" w:left="680" w:header="113" w:footer="113" w:gutter="0"/>
          <w:pgBorders w:offsetFrom="page">
            <w:top w:val="single" w:sz="36" w:space="22" w:color="ECECEC"/>
            <w:left w:val="single" w:sz="36" w:space="22" w:color="ECECEC"/>
            <w:bottom w:val="single" w:sz="36" w:space="22" w:color="ECECEC"/>
            <w:right w:val="single" w:sz="36" w:space="22" w:color="ECECEC"/>
          </w:pgBorders>
          <w:cols w:num="3" w:space="293"/>
          <w:noEndnote/>
          <w:docGrid w:linePitch="360"/>
        </w:sectPr>
      </w:pPr>
    </w:p>
    <w:p w14:paraId="571B03F5" w14:textId="77777777" w:rsidR="00F94564" w:rsidRPr="00FE6EC9" w:rsidRDefault="00CA1871" w:rsidP="00CA1871">
      <w:pPr>
        <w:pStyle w:val="NoSpacing"/>
        <w:ind w:left="0" w:firstLine="0"/>
        <w:rPr>
          <w:rStyle w:val="jobtitle0"/>
          <w:rFonts w:ascii="Verdana" w:hAnsi="Verdana"/>
        </w:rPr>
      </w:pPr>
      <w:r w:rsidRPr="00FE6EC9">
        <w:rPr>
          <w:rStyle w:val="jobtitle0"/>
          <w:rFonts w:ascii="Verdana" w:hAnsi="Verdana"/>
        </w:rPr>
        <w:t xml:space="preserve">Assistant manager, Establishment &amp; Accounts </w:t>
      </w:r>
      <w:r w:rsidR="00F94564" w:rsidRPr="00FE6EC9">
        <w:rPr>
          <w:rStyle w:val="jobtitle0"/>
          <w:rFonts w:ascii="Verdana" w:hAnsi="Verdana"/>
        </w:rPr>
        <w:tab/>
      </w:r>
      <w:r w:rsidR="00F94564" w:rsidRPr="00FE6EC9">
        <w:rPr>
          <w:rStyle w:val="jobtitle0"/>
          <w:rFonts w:ascii="Verdana" w:hAnsi="Verdana"/>
        </w:rPr>
        <w:tab/>
      </w:r>
      <w:r w:rsidR="00F94564" w:rsidRPr="00FE6EC9">
        <w:rPr>
          <w:rStyle w:val="jobtitle0"/>
          <w:rFonts w:ascii="Verdana" w:hAnsi="Verdana"/>
        </w:rPr>
        <w:tab/>
      </w:r>
      <w:r w:rsidR="00F94564" w:rsidRPr="00FE6EC9">
        <w:rPr>
          <w:rStyle w:val="jobtitle0"/>
          <w:rFonts w:ascii="Verdana" w:hAnsi="Verdana"/>
        </w:rPr>
        <w:tab/>
      </w:r>
      <w:r w:rsidR="00F94564" w:rsidRPr="00FE6EC9">
        <w:rPr>
          <w:rStyle w:val="jobtitle0"/>
          <w:rFonts w:ascii="Verdana" w:hAnsi="Verdana"/>
        </w:rPr>
        <w:tab/>
      </w:r>
      <w:r w:rsidR="00F94564" w:rsidRPr="00FE6EC9">
        <w:rPr>
          <w:rStyle w:val="jobtitle0"/>
          <w:rFonts w:ascii="Verdana" w:hAnsi="Verdana"/>
        </w:rPr>
        <w:tab/>
        <w:t xml:space="preserve">  1997 - 1998</w:t>
      </w:r>
    </w:p>
    <w:p w14:paraId="4273A31F" w14:textId="77777777" w:rsidR="005C6C16" w:rsidRPr="00FE6EC9" w:rsidRDefault="00CA1871" w:rsidP="00CA1871">
      <w:pPr>
        <w:pStyle w:val="NoSpacing"/>
        <w:ind w:left="0" w:firstLine="0"/>
        <w:rPr>
          <w:rStyle w:val="jobtitle0"/>
          <w:rFonts w:ascii="Verdana" w:hAnsi="Verdana"/>
        </w:rPr>
      </w:pPr>
      <w:r w:rsidRPr="00FE6EC9">
        <w:rPr>
          <w:rStyle w:val="jobtitle0"/>
          <w:rFonts w:ascii="Verdana" w:hAnsi="Verdana"/>
        </w:rPr>
        <w:t>Nellai Agricultural Food Products India</w:t>
      </w:r>
    </w:p>
    <w:p w14:paraId="6945C349" w14:textId="77777777" w:rsidR="00B76603" w:rsidRPr="00FE6EC9" w:rsidRDefault="005C6C16" w:rsidP="00CA1871">
      <w:pPr>
        <w:pStyle w:val="NoSpacing"/>
        <w:ind w:left="0" w:firstLine="0"/>
        <w:rPr>
          <w:rStyle w:val="jobtitle0"/>
          <w:rFonts w:ascii="Arial" w:hAnsi="Arial"/>
        </w:rPr>
      </w:pPr>
      <w:r w:rsidRPr="00FE6EC9">
        <w:rPr>
          <w:rStyle w:val="jobtitle0"/>
          <w:rFonts w:ascii="Arial" w:hAnsi="Arial"/>
        </w:rPr>
        <w:t>Major Deliverables:</w:t>
      </w:r>
    </w:p>
    <w:p w14:paraId="3461BE5B" w14:textId="77777777" w:rsidR="00CA1871" w:rsidRPr="00FE6EC9" w:rsidRDefault="00CA1871" w:rsidP="00556DBE">
      <w:pPr>
        <w:widowControl w:val="0"/>
        <w:spacing w:line="276" w:lineRule="auto"/>
        <w:jc w:val="both"/>
        <w:rPr>
          <w:rFonts w:ascii="Arial" w:hAnsi="Arial" w:cs="Arial"/>
          <w:color w:val="000000"/>
          <w:sz w:val="20"/>
          <w:szCs w:val="21"/>
        </w:rPr>
        <w:sectPr w:rsidR="00CA1871" w:rsidRPr="00FE6EC9" w:rsidSect="00CA1871">
          <w:type w:val="continuous"/>
          <w:pgSz w:w="12240" w:h="15840" w:code="1"/>
          <w:pgMar w:top="680" w:right="680" w:bottom="680" w:left="680" w:header="113" w:footer="113" w:gutter="0"/>
          <w:pgBorders w:offsetFrom="page">
            <w:top w:val="single" w:sz="36" w:space="22" w:color="ECECEC"/>
            <w:left w:val="single" w:sz="36" w:space="22" w:color="ECECEC"/>
            <w:bottom w:val="single" w:sz="36" w:space="22" w:color="ECECEC"/>
            <w:right w:val="single" w:sz="36" w:space="22" w:color="ECECEC"/>
          </w:pgBorders>
          <w:cols w:space="293"/>
          <w:noEndnote/>
          <w:docGrid w:linePitch="360"/>
        </w:sectPr>
      </w:pPr>
    </w:p>
    <w:p w14:paraId="24D0860C" w14:textId="77777777" w:rsidR="00AF7BAF" w:rsidRPr="00FE6EC9" w:rsidRDefault="00CB75EB" w:rsidP="00AF7BAF">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Maintaining</w:t>
      </w:r>
      <w:r w:rsidR="00AF7BAF" w:rsidRPr="00FE6EC9">
        <w:rPr>
          <w:sz w:val="20"/>
          <w:szCs w:val="20"/>
        </w:rPr>
        <w:t xml:space="preserve"> succes</w:t>
      </w:r>
      <w:r w:rsidRPr="00FE6EC9">
        <w:rPr>
          <w:sz w:val="20"/>
          <w:szCs w:val="20"/>
        </w:rPr>
        <w:t>sful track records of branch,</w:t>
      </w:r>
      <w:r w:rsidR="00AF7BAF" w:rsidRPr="00FE6EC9">
        <w:rPr>
          <w:sz w:val="20"/>
          <w:szCs w:val="20"/>
        </w:rPr>
        <w:t xml:space="preserve"> production of food items, including, suppliers &amp; consumers, filing system for all the suppliers and dealers.</w:t>
      </w:r>
    </w:p>
    <w:p w14:paraId="6EB33DCB" w14:textId="77777777" w:rsidR="00AF7BAF" w:rsidRPr="00FE6EC9" w:rsidRDefault="00034F4E" w:rsidP="00AF7BAF">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Handling all</w:t>
      </w:r>
      <w:r w:rsidR="00AF7BAF" w:rsidRPr="00FE6EC9">
        <w:rPr>
          <w:sz w:val="20"/>
          <w:szCs w:val="20"/>
        </w:rPr>
        <w:t xml:space="preserve"> banking operations</w:t>
      </w:r>
      <w:r w:rsidRPr="00FE6EC9">
        <w:rPr>
          <w:sz w:val="20"/>
          <w:szCs w:val="20"/>
        </w:rPr>
        <w:t xml:space="preserve"> efficiently</w:t>
      </w:r>
      <w:r w:rsidR="006B733B" w:rsidRPr="00FE6EC9">
        <w:rPr>
          <w:sz w:val="20"/>
          <w:szCs w:val="20"/>
        </w:rPr>
        <w:t xml:space="preserve"> to promote hassle free working</w:t>
      </w:r>
      <w:r w:rsidR="00AF7BAF" w:rsidRPr="00FE6EC9">
        <w:rPr>
          <w:sz w:val="20"/>
          <w:szCs w:val="20"/>
        </w:rPr>
        <w:t>.</w:t>
      </w:r>
    </w:p>
    <w:p w14:paraId="6D5680DD" w14:textId="77777777" w:rsidR="00AF7BAF" w:rsidRPr="00FE6EC9" w:rsidRDefault="00E604E0" w:rsidP="00AF7BAF">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lastRenderedPageBreak/>
        <w:t>Representing</w:t>
      </w:r>
      <w:r w:rsidR="00AF7BAF" w:rsidRPr="00FE6EC9">
        <w:rPr>
          <w:sz w:val="20"/>
          <w:szCs w:val="20"/>
        </w:rPr>
        <w:t xml:space="preserve"> branch office at annual closing of accounts &amp; budgeting at Head office and dealing with the customer, consultants, etc.</w:t>
      </w:r>
    </w:p>
    <w:p w14:paraId="2A9AA2AF" w14:textId="77777777" w:rsidR="00AF7BAF" w:rsidRPr="00FE6EC9" w:rsidRDefault="00034C00" w:rsidP="00AF7BAF">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Monitoring and controlling expenses in order to achieve the set organizational</w:t>
      </w:r>
      <w:r w:rsidR="00AF7BAF" w:rsidRPr="00FE6EC9">
        <w:rPr>
          <w:sz w:val="20"/>
          <w:szCs w:val="20"/>
        </w:rPr>
        <w:t xml:space="preserve"> plans</w:t>
      </w:r>
      <w:r w:rsidR="002D0694" w:rsidRPr="00FE6EC9">
        <w:rPr>
          <w:sz w:val="20"/>
          <w:szCs w:val="20"/>
        </w:rPr>
        <w:t xml:space="preserve"> encompassing expenses</w:t>
      </w:r>
      <w:r w:rsidR="00AF7BAF" w:rsidRPr="00FE6EC9">
        <w:rPr>
          <w:sz w:val="20"/>
          <w:szCs w:val="20"/>
        </w:rPr>
        <w:t>.</w:t>
      </w:r>
    </w:p>
    <w:p w14:paraId="095FEBEB" w14:textId="77777777" w:rsidR="00B76603" w:rsidRPr="00FE6EC9" w:rsidRDefault="00AF7BAF" w:rsidP="00AF7BAF">
      <w:pPr>
        <w:pStyle w:val="Normal1"/>
        <w:widowControl/>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r w:rsidRPr="00FE6EC9">
        <w:rPr>
          <w:sz w:val="20"/>
          <w:szCs w:val="20"/>
        </w:rPr>
        <w:t xml:space="preserve">Ensuring </w:t>
      </w:r>
      <w:r w:rsidR="00034C00" w:rsidRPr="00FE6EC9">
        <w:rPr>
          <w:sz w:val="20"/>
          <w:szCs w:val="20"/>
        </w:rPr>
        <w:t xml:space="preserve">that </w:t>
      </w:r>
      <w:r w:rsidRPr="00FE6EC9">
        <w:rPr>
          <w:sz w:val="20"/>
          <w:szCs w:val="20"/>
        </w:rPr>
        <w:t xml:space="preserve">timely payments </w:t>
      </w:r>
      <w:r w:rsidR="00034C00" w:rsidRPr="00FE6EC9">
        <w:rPr>
          <w:sz w:val="20"/>
          <w:szCs w:val="20"/>
        </w:rPr>
        <w:t xml:space="preserve">are </w:t>
      </w:r>
      <w:r w:rsidRPr="00FE6EC9">
        <w:rPr>
          <w:sz w:val="20"/>
          <w:szCs w:val="20"/>
        </w:rPr>
        <w:t>received from the customer</w:t>
      </w:r>
      <w:r w:rsidR="00034C00" w:rsidRPr="00FE6EC9">
        <w:rPr>
          <w:sz w:val="20"/>
          <w:szCs w:val="20"/>
        </w:rPr>
        <w:t>s</w:t>
      </w:r>
      <w:r w:rsidRPr="00FE6EC9">
        <w:rPr>
          <w:sz w:val="20"/>
          <w:szCs w:val="20"/>
        </w:rPr>
        <w:t xml:space="preserve"> in accordance with the contract conditions and follow</w:t>
      </w:r>
      <w:r w:rsidR="00034C00" w:rsidRPr="00FE6EC9">
        <w:rPr>
          <w:sz w:val="20"/>
          <w:szCs w:val="20"/>
        </w:rPr>
        <w:t>ing</w:t>
      </w:r>
      <w:r w:rsidRPr="00FE6EC9">
        <w:rPr>
          <w:sz w:val="20"/>
          <w:szCs w:val="20"/>
        </w:rPr>
        <w:t xml:space="preserve"> up with the customer for payments with the aim of maintaining the positive cash flow of the company.</w:t>
      </w:r>
    </w:p>
    <w:p w14:paraId="3FEA4FC4" w14:textId="77777777" w:rsidR="00B76603" w:rsidRPr="00FE6EC9" w:rsidRDefault="00B76603" w:rsidP="00556DBE">
      <w:pPr>
        <w:widowControl w:val="0"/>
        <w:spacing w:line="276" w:lineRule="auto"/>
        <w:jc w:val="both"/>
        <w:rPr>
          <w:rFonts w:ascii="Arial" w:hAnsi="Arial" w:cs="Arial"/>
          <w:color w:val="000000"/>
          <w:sz w:val="20"/>
          <w:szCs w:val="21"/>
        </w:rPr>
      </w:pPr>
    </w:p>
    <w:p w14:paraId="1B02F14A" w14:textId="77777777" w:rsidR="00034C00" w:rsidRPr="00FE6EC9" w:rsidRDefault="00034C00" w:rsidP="00556DBE">
      <w:pPr>
        <w:widowControl w:val="0"/>
        <w:spacing w:line="276" w:lineRule="auto"/>
        <w:jc w:val="both"/>
        <w:rPr>
          <w:rFonts w:ascii="Arial" w:hAnsi="Arial" w:cs="Arial"/>
          <w:color w:val="000000"/>
          <w:sz w:val="20"/>
          <w:szCs w:val="21"/>
        </w:rPr>
        <w:sectPr w:rsidR="00034C00" w:rsidRPr="00FE6EC9" w:rsidSect="00AF7BAF">
          <w:type w:val="continuous"/>
          <w:pgSz w:w="12240" w:h="15840" w:code="1"/>
          <w:pgMar w:top="680" w:right="680" w:bottom="680" w:left="680" w:header="113" w:footer="113" w:gutter="0"/>
          <w:pgBorders w:offsetFrom="page">
            <w:top w:val="single" w:sz="36" w:space="22" w:color="ECECEC"/>
            <w:left w:val="single" w:sz="36" w:space="22" w:color="ECECEC"/>
            <w:bottom w:val="single" w:sz="36" w:space="22" w:color="ECECEC"/>
            <w:right w:val="single" w:sz="36" w:space="22" w:color="ECECEC"/>
          </w:pgBorders>
          <w:cols w:space="293"/>
          <w:noEndnote/>
          <w:docGrid w:linePitch="360"/>
        </w:sectPr>
      </w:pPr>
    </w:p>
    <w:p w14:paraId="5AEF6A9D" w14:textId="77777777" w:rsidR="0094317B" w:rsidRPr="00FE6EC9" w:rsidRDefault="0094317B" w:rsidP="00556DBE">
      <w:pPr>
        <w:shd w:val="clear" w:color="auto" w:fill="ECECEC"/>
        <w:spacing w:line="276" w:lineRule="auto"/>
        <w:rPr>
          <w:rFonts w:ascii="Arial" w:hAnsi="Arial" w:cs="Arial"/>
          <w:sz w:val="10"/>
          <w:szCs w:val="17"/>
        </w:rPr>
      </w:pPr>
    </w:p>
    <w:p w14:paraId="2DD9F4DC" w14:textId="77777777" w:rsidR="00212E2D" w:rsidRDefault="00212E2D" w:rsidP="00801FAD">
      <w:pPr>
        <w:spacing w:line="276" w:lineRule="auto"/>
        <w:ind w:left="78" w:hanging="78"/>
        <w:jc w:val="both"/>
        <w:rPr>
          <w:rFonts w:ascii="Palatino Linotype" w:hAnsi="Palatino Linotype" w:cs="Arial"/>
          <w:b/>
          <w:color w:val="76923C"/>
          <w:sz w:val="24"/>
          <w:szCs w:val="17"/>
        </w:rPr>
      </w:pPr>
      <w:r w:rsidRPr="00FE6EC9">
        <w:rPr>
          <w:rFonts w:ascii="Palatino Linotype" w:hAnsi="Palatino Linotype" w:cs="Arial"/>
          <w:b/>
          <w:color w:val="76923C"/>
          <w:sz w:val="24"/>
          <w:szCs w:val="17"/>
        </w:rPr>
        <w:t>Educational Credentials</w:t>
      </w:r>
      <w:r w:rsidR="004C30A3" w:rsidRPr="00FE6EC9">
        <w:rPr>
          <w:rFonts w:ascii="Palatino Linotype" w:hAnsi="Palatino Linotype" w:cs="Arial"/>
          <w:b/>
          <w:color w:val="76923C"/>
          <w:sz w:val="24"/>
          <w:szCs w:val="17"/>
        </w:rPr>
        <w:t>&amp; IT Skills</w:t>
      </w:r>
    </w:p>
    <w:p w14:paraId="1D935E03" w14:textId="77777777" w:rsidR="00CC619B" w:rsidRPr="00FE6EC9" w:rsidRDefault="00CC619B" w:rsidP="00CC619B">
      <w:pPr>
        <w:numPr>
          <w:ilvl w:val="0"/>
          <w:numId w:val="35"/>
        </w:numPr>
        <w:spacing w:line="276" w:lineRule="auto"/>
        <w:jc w:val="both"/>
        <w:rPr>
          <w:rFonts w:ascii="Arial" w:hAnsi="Arial" w:cs="Arial"/>
          <w:sz w:val="20"/>
          <w:szCs w:val="20"/>
        </w:rPr>
      </w:pPr>
      <w:r>
        <w:rPr>
          <w:rFonts w:ascii="Arial" w:hAnsi="Arial" w:cs="Arial"/>
          <w:sz w:val="20"/>
          <w:szCs w:val="20"/>
        </w:rPr>
        <w:t>S.S.L.C</w:t>
      </w:r>
      <w:r w:rsidRPr="00FE6EC9">
        <w:rPr>
          <w:rFonts w:ascii="Arial" w:hAnsi="Arial" w:cs="Arial"/>
          <w:sz w:val="20"/>
          <w:szCs w:val="20"/>
        </w:rPr>
        <w:t xml:space="preserve"> from </w:t>
      </w:r>
      <w:proofErr w:type="spellStart"/>
      <w:r w:rsidRPr="00FE6EC9">
        <w:rPr>
          <w:rFonts w:ascii="Arial" w:hAnsi="Arial" w:cs="Arial"/>
          <w:sz w:val="20"/>
          <w:szCs w:val="20"/>
        </w:rPr>
        <w:t>Y</w:t>
      </w:r>
      <w:r>
        <w:rPr>
          <w:rFonts w:ascii="Arial" w:hAnsi="Arial" w:cs="Arial"/>
          <w:sz w:val="20"/>
          <w:szCs w:val="20"/>
        </w:rPr>
        <w:t>ettacode</w:t>
      </w:r>
      <w:r w:rsidRPr="00FE6EC9">
        <w:rPr>
          <w:rFonts w:ascii="Arial" w:hAnsi="Arial" w:cs="Arial"/>
          <w:sz w:val="20"/>
          <w:szCs w:val="20"/>
        </w:rPr>
        <w:t>.H.S.School</w:t>
      </w:r>
      <w:proofErr w:type="spellEnd"/>
      <w:r w:rsidRPr="00FE6EC9">
        <w:rPr>
          <w:rFonts w:ascii="Arial" w:hAnsi="Arial" w:cs="Arial"/>
          <w:sz w:val="20"/>
          <w:szCs w:val="20"/>
        </w:rPr>
        <w:t xml:space="preserve">, </w:t>
      </w:r>
      <w:r>
        <w:rPr>
          <w:rFonts w:ascii="Arial" w:hAnsi="Arial" w:cs="Arial"/>
          <w:sz w:val="20"/>
          <w:szCs w:val="20"/>
        </w:rPr>
        <w:t xml:space="preserve">Tamil Nadu, </w:t>
      </w:r>
      <w:r w:rsidRPr="00FE6EC9">
        <w:rPr>
          <w:rFonts w:ascii="Arial" w:hAnsi="Arial" w:cs="Arial"/>
          <w:sz w:val="20"/>
          <w:szCs w:val="20"/>
        </w:rPr>
        <w:t>India</w:t>
      </w:r>
    </w:p>
    <w:p w14:paraId="398A5482" w14:textId="77777777" w:rsidR="00DE1ADF" w:rsidRPr="00FE6EC9" w:rsidRDefault="00DE1ADF" w:rsidP="00A009D7">
      <w:pPr>
        <w:numPr>
          <w:ilvl w:val="0"/>
          <w:numId w:val="35"/>
        </w:numPr>
        <w:spacing w:line="276" w:lineRule="auto"/>
        <w:jc w:val="both"/>
        <w:rPr>
          <w:rFonts w:ascii="Arial" w:hAnsi="Arial" w:cs="Arial"/>
          <w:sz w:val="20"/>
          <w:szCs w:val="20"/>
        </w:rPr>
      </w:pPr>
      <w:r w:rsidRPr="00FE6EC9">
        <w:rPr>
          <w:rFonts w:ascii="Arial" w:hAnsi="Arial" w:cs="Arial"/>
          <w:sz w:val="20"/>
          <w:szCs w:val="20"/>
        </w:rPr>
        <w:t xml:space="preserve">Higher Secondary from </w:t>
      </w:r>
      <w:proofErr w:type="spellStart"/>
      <w:r w:rsidRPr="00FE6EC9">
        <w:rPr>
          <w:rFonts w:ascii="Arial" w:hAnsi="Arial" w:cs="Arial"/>
          <w:sz w:val="20"/>
          <w:szCs w:val="20"/>
        </w:rPr>
        <w:t>Y</w:t>
      </w:r>
      <w:r w:rsidR="00AB24D6">
        <w:rPr>
          <w:rFonts w:ascii="Arial" w:hAnsi="Arial" w:cs="Arial"/>
          <w:sz w:val="20"/>
          <w:szCs w:val="20"/>
        </w:rPr>
        <w:t>ettacode</w:t>
      </w:r>
      <w:r w:rsidRPr="00FE6EC9">
        <w:rPr>
          <w:rFonts w:ascii="Arial" w:hAnsi="Arial" w:cs="Arial"/>
          <w:sz w:val="20"/>
          <w:szCs w:val="20"/>
        </w:rPr>
        <w:t>.H.S.School</w:t>
      </w:r>
      <w:proofErr w:type="spellEnd"/>
      <w:r w:rsidRPr="00FE6EC9">
        <w:rPr>
          <w:rFonts w:ascii="Arial" w:hAnsi="Arial" w:cs="Arial"/>
          <w:sz w:val="20"/>
          <w:szCs w:val="20"/>
        </w:rPr>
        <w:t xml:space="preserve">, </w:t>
      </w:r>
      <w:r w:rsidR="00CC619B">
        <w:rPr>
          <w:rFonts w:ascii="Arial" w:hAnsi="Arial" w:cs="Arial"/>
          <w:sz w:val="20"/>
          <w:szCs w:val="20"/>
        </w:rPr>
        <w:t xml:space="preserve">Tamil Nadu, </w:t>
      </w:r>
      <w:r w:rsidRPr="00FE6EC9">
        <w:rPr>
          <w:rFonts w:ascii="Arial" w:hAnsi="Arial" w:cs="Arial"/>
          <w:sz w:val="20"/>
          <w:szCs w:val="20"/>
        </w:rPr>
        <w:t>India</w:t>
      </w:r>
    </w:p>
    <w:p w14:paraId="0AD8DAA5" w14:textId="77777777" w:rsidR="00DE1ADF" w:rsidRPr="00FE6EC9" w:rsidRDefault="00A009D7" w:rsidP="00A009D7">
      <w:pPr>
        <w:numPr>
          <w:ilvl w:val="0"/>
          <w:numId w:val="35"/>
        </w:numPr>
        <w:spacing w:line="276" w:lineRule="auto"/>
        <w:jc w:val="both"/>
        <w:rPr>
          <w:rFonts w:ascii="Arial" w:hAnsi="Arial" w:cs="Arial"/>
          <w:sz w:val="20"/>
          <w:szCs w:val="20"/>
        </w:rPr>
      </w:pPr>
      <w:r w:rsidRPr="00FE6EC9">
        <w:rPr>
          <w:rFonts w:ascii="Arial" w:hAnsi="Arial" w:cs="Arial"/>
          <w:sz w:val="20"/>
          <w:szCs w:val="20"/>
        </w:rPr>
        <w:t>B.Com f</w:t>
      </w:r>
      <w:r w:rsidR="00DE1ADF" w:rsidRPr="00FE6EC9">
        <w:rPr>
          <w:rFonts w:ascii="Arial" w:hAnsi="Arial" w:cs="Arial"/>
          <w:sz w:val="20"/>
          <w:szCs w:val="20"/>
        </w:rPr>
        <w:t>rom Shobit University, India</w:t>
      </w:r>
    </w:p>
    <w:p w14:paraId="3C489022" w14:textId="77777777" w:rsidR="004C30A3" w:rsidRPr="00FE6EC9" w:rsidRDefault="00DE1ADF" w:rsidP="00A009D7">
      <w:pPr>
        <w:numPr>
          <w:ilvl w:val="0"/>
          <w:numId w:val="35"/>
        </w:numPr>
        <w:spacing w:line="276" w:lineRule="auto"/>
        <w:jc w:val="both"/>
        <w:rPr>
          <w:rFonts w:ascii="Arial" w:hAnsi="Arial" w:cs="Arial"/>
          <w:sz w:val="20"/>
          <w:szCs w:val="20"/>
        </w:rPr>
      </w:pPr>
      <w:r w:rsidRPr="00FE6EC9">
        <w:rPr>
          <w:rFonts w:ascii="Arial" w:hAnsi="Arial" w:cs="Arial"/>
          <w:sz w:val="20"/>
          <w:szCs w:val="20"/>
        </w:rPr>
        <w:t>M.B.A.(Human Resource Management)-Studying</w:t>
      </w:r>
      <w:r w:rsidR="007E3543">
        <w:rPr>
          <w:rFonts w:ascii="Arial" w:hAnsi="Arial" w:cs="Arial"/>
          <w:sz w:val="20"/>
          <w:szCs w:val="20"/>
        </w:rPr>
        <w:t xml:space="preserve"> </w:t>
      </w:r>
      <w:r w:rsidR="00CC619B">
        <w:rPr>
          <w:rFonts w:ascii="Arial" w:hAnsi="Arial" w:cs="Arial"/>
          <w:sz w:val="20"/>
          <w:szCs w:val="20"/>
        </w:rPr>
        <w:t xml:space="preserve">in </w:t>
      </w:r>
      <w:proofErr w:type="spellStart"/>
      <w:r w:rsidR="00A009D7" w:rsidRPr="00FE6EC9">
        <w:rPr>
          <w:rFonts w:ascii="Arial" w:hAnsi="Arial" w:cs="Arial"/>
          <w:sz w:val="20"/>
          <w:szCs w:val="20"/>
        </w:rPr>
        <w:t>Shobit</w:t>
      </w:r>
      <w:proofErr w:type="spellEnd"/>
      <w:r w:rsidR="00A009D7" w:rsidRPr="00FE6EC9">
        <w:rPr>
          <w:rFonts w:ascii="Arial" w:hAnsi="Arial" w:cs="Arial"/>
          <w:sz w:val="20"/>
          <w:szCs w:val="20"/>
        </w:rPr>
        <w:t xml:space="preserve"> University, India</w:t>
      </w:r>
    </w:p>
    <w:p w14:paraId="46CE37ED" w14:textId="77777777" w:rsidR="005B5B8B" w:rsidRDefault="003300B4" w:rsidP="00D967FC">
      <w:pPr>
        <w:spacing w:line="276" w:lineRule="auto"/>
        <w:jc w:val="both"/>
        <w:rPr>
          <w:rFonts w:ascii="Palatino Linotype" w:hAnsi="Palatino Linotype" w:cs="Arial"/>
          <w:b/>
          <w:color w:val="76923C"/>
          <w:sz w:val="24"/>
          <w:szCs w:val="17"/>
        </w:rPr>
      </w:pPr>
      <w:r w:rsidRPr="00FE6EC9">
        <w:rPr>
          <w:rFonts w:ascii="Palatino Linotype" w:hAnsi="Palatino Linotype" w:cs="Arial"/>
          <w:b/>
          <w:color w:val="76923C"/>
          <w:sz w:val="24"/>
          <w:szCs w:val="17"/>
        </w:rPr>
        <w:t>IT Skills</w:t>
      </w:r>
    </w:p>
    <w:p w14:paraId="70445530" w14:textId="77777777" w:rsidR="008077A6" w:rsidRPr="00FE6EC9" w:rsidRDefault="008077A6" w:rsidP="008077A6">
      <w:pPr>
        <w:pStyle w:val="NoSpacing"/>
        <w:numPr>
          <w:ilvl w:val="0"/>
          <w:numId w:val="43"/>
        </w:numPr>
        <w:ind w:left="720"/>
        <w:rPr>
          <w:rFonts w:ascii="Arial" w:hAnsi="Arial" w:cs="Arial"/>
          <w:color w:val="000000"/>
          <w:sz w:val="20"/>
          <w:szCs w:val="20"/>
          <w:lang w:eastAsia="zh-CN"/>
        </w:rPr>
      </w:pPr>
      <w:r w:rsidRPr="00FE6EC9">
        <w:rPr>
          <w:rFonts w:ascii="Arial" w:hAnsi="Arial" w:cs="Arial"/>
          <w:color w:val="000000"/>
          <w:sz w:val="20"/>
          <w:szCs w:val="20"/>
          <w:lang w:eastAsia="zh-CN"/>
        </w:rPr>
        <w:t>Diploma in Hardware Maintenance</w:t>
      </w:r>
    </w:p>
    <w:p w14:paraId="08850754" w14:textId="77777777" w:rsidR="001A4E3E" w:rsidRPr="003A26EA" w:rsidRDefault="001A4E3E" w:rsidP="008077A6">
      <w:pPr>
        <w:pStyle w:val="NoSpacing"/>
        <w:numPr>
          <w:ilvl w:val="0"/>
          <w:numId w:val="43"/>
        </w:numPr>
        <w:ind w:left="720"/>
        <w:rPr>
          <w:rFonts w:ascii="Arial" w:hAnsi="Arial" w:cs="Arial"/>
          <w:color w:val="000000"/>
          <w:sz w:val="20"/>
          <w:szCs w:val="20"/>
          <w:lang w:eastAsia="zh-CN"/>
        </w:rPr>
      </w:pPr>
      <w:r w:rsidRPr="00FE6EC9">
        <w:rPr>
          <w:rFonts w:ascii="Arial" w:hAnsi="Arial" w:cs="Arial"/>
          <w:color w:val="000000"/>
          <w:sz w:val="20"/>
          <w:szCs w:val="20"/>
          <w:lang w:eastAsia="zh-CN"/>
        </w:rPr>
        <w:t xml:space="preserve">Diploma in Software Application - </w:t>
      </w:r>
      <w:r w:rsidRPr="00FE6EC9">
        <w:rPr>
          <w:rFonts w:ascii="Arial" w:hAnsi="Arial" w:cs="Arial"/>
          <w:bCs/>
          <w:color w:val="000000"/>
          <w:sz w:val="20"/>
          <w:szCs w:val="20"/>
          <w:lang w:eastAsia="zh-CN"/>
        </w:rPr>
        <w:t>MS Dos, MS Windows, MS Office, Programming in Basic, Cobol, Fortran, Dbase III Plus</w:t>
      </w:r>
    </w:p>
    <w:p w14:paraId="7276E2C7" w14:textId="77777777" w:rsidR="003A26EA" w:rsidRPr="00FE6EC9" w:rsidRDefault="003A26EA" w:rsidP="003A26EA">
      <w:pPr>
        <w:pStyle w:val="NoSpacing"/>
        <w:numPr>
          <w:ilvl w:val="0"/>
          <w:numId w:val="43"/>
        </w:numPr>
        <w:ind w:left="720"/>
        <w:rPr>
          <w:rFonts w:ascii="Arial" w:hAnsi="Arial" w:cs="Arial"/>
          <w:color w:val="000000"/>
          <w:sz w:val="20"/>
          <w:szCs w:val="20"/>
          <w:lang w:val="en-GB" w:eastAsia="zh-CN"/>
        </w:rPr>
      </w:pPr>
      <w:r w:rsidRPr="00FE6EC9">
        <w:rPr>
          <w:rFonts w:ascii="Arial" w:hAnsi="Arial" w:cs="Arial"/>
          <w:sz w:val="20"/>
          <w:szCs w:val="20"/>
        </w:rPr>
        <w:t xml:space="preserve">Operating System-Windows 98, 2000, 2003 Server, Windows XP &amp; Windows </w:t>
      </w:r>
      <w:r>
        <w:rPr>
          <w:rFonts w:ascii="Arial" w:hAnsi="Arial" w:cs="Arial"/>
          <w:sz w:val="20"/>
          <w:szCs w:val="20"/>
        </w:rPr>
        <w:t>10</w:t>
      </w:r>
    </w:p>
    <w:p w14:paraId="55E6CE26" w14:textId="77777777" w:rsidR="003A26EA" w:rsidRPr="00FE6EC9" w:rsidRDefault="003A26EA" w:rsidP="003A26EA">
      <w:pPr>
        <w:pStyle w:val="NoSpacing"/>
        <w:numPr>
          <w:ilvl w:val="0"/>
          <w:numId w:val="43"/>
        </w:numPr>
        <w:ind w:left="720"/>
        <w:rPr>
          <w:rFonts w:ascii="Arial" w:hAnsi="Arial" w:cs="Arial"/>
          <w:color w:val="000000"/>
          <w:sz w:val="20"/>
          <w:szCs w:val="20"/>
          <w:lang w:val="en-GB" w:eastAsia="zh-CN"/>
        </w:rPr>
      </w:pPr>
      <w:r w:rsidRPr="00FE6EC9">
        <w:rPr>
          <w:rFonts w:ascii="Arial" w:hAnsi="Arial" w:cs="Arial"/>
          <w:sz w:val="20"/>
          <w:szCs w:val="20"/>
        </w:rPr>
        <w:t>MS Office Word, Excel, Power Point and Outlook</w:t>
      </w:r>
    </w:p>
    <w:p w14:paraId="127F6A57" w14:textId="77777777" w:rsidR="003A26EA" w:rsidRPr="00FE6EC9" w:rsidRDefault="003A26EA" w:rsidP="003A26EA">
      <w:pPr>
        <w:pStyle w:val="NoSpacing"/>
        <w:numPr>
          <w:ilvl w:val="0"/>
          <w:numId w:val="43"/>
        </w:numPr>
        <w:ind w:left="720"/>
        <w:rPr>
          <w:rFonts w:ascii="Arial" w:hAnsi="Arial" w:cs="Arial"/>
          <w:color w:val="000000"/>
          <w:sz w:val="20"/>
          <w:szCs w:val="20"/>
          <w:lang w:val="en-GB" w:eastAsia="zh-CN"/>
        </w:rPr>
      </w:pPr>
      <w:r w:rsidRPr="00FE6EC9">
        <w:rPr>
          <w:rFonts w:ascii="Arial" w:hAnsi="Arial" w:cs="Arial"/>
          <w:sz w:val="20"/>
          <w:szCs w:val="20"/>
        </w:rPr>
        <w:t>E-Mailing tools-MS Outlook, Windows Outlook, Yahoo and Google</w:t>
      </w:r>
    </w:p>
    <w:p w14:paraId="3D1F399D" w14:textId="77777777" w:rsidR="003A26EA" w:rsidRPr="00FE6EC9" w:rsidRDefault="003A26EA" w:rsidP="003A26EA">
      <w:pPr>
        <w:pStyle w:val="NoSpacing"/>
        <w:numPr>
          <w:ilvl w:val="0"/>
          <w:numId w:val="43"/>
        </w:numPr>
        <w:ind w:left="720"/>
        <w:rPr>
          <w:rFonts w:ascii="Arial" w:hAnsi="Arial" w:cs="Arial"/>
          <w:color w:val="000000"/>
          <w:sz w:val="20"/>
          <w:szCs w:val="20"/>
          <w:lang w:val="en-GB" w:eastAsia="zh-CN"/>
        </w:rPr>
      </w:pPr>
      <w:r w:rsidRPr="00FE6EC9">
        <w:rPr>
          <w:rFonts w:ascii="Arial" w:hAnsi="Arial" w:cs="Arial"/>
          <w:sz w:val="20"/>
          <w:szCs w:val="20"/>
        </w:rPr>
        <w:t>Hardware-Hands on Experience of Computer hardware and networking</w:t>
      </w:r>
    </w:p>
    <w:p w14:paraId="71F203BD" w14:textId="77777777" w:rsidR="003A26EA" w:rsidRPr="00FE6EC9" w:rsidRDefault="003A26EA" w:rsidP="003A26EA">
      <w:pPr>
        <w:pStyle w:val="NoSpacing"/>
        <w:numPr>
          <w:ilvl w:val="0"/>
          <w:numId w:val="43"/>
        </w:numPr>
        <w:ind w:left="720"/>
        <w:rPr>
          <w:rFonts w:ascii="Arial" w:hAnsi="Arial" w:cs="Arial"/>
          <w:color w:val="000000"/>
          <w:sz w:val="20"/>
          <w:szCs w:val="20"/>
          <w:lang w:val="en-GB" w:eastAsia="zh-CN"/>
        </w:rPr>
      </w:pPr>
      <w:r w:rsidRPr="00FE6EC9">
        <w:rPr>
          <w:rFonts w:ascii="Arial" w:hAnsi="Arial" w:cs="Arial"/>
          <w:sz w:val="20"/>
          <w:szCs w:val="20"/>
        </w:rPr>
        <w:t>Networking Skills-Linked in, Xing, Plaxo, and twitter. zoominfo.com, jobshout.com</w:t>
      </w:r>
    </w:p>
    <w:p w14:paraId="6C866357" w14:textId="77777777" w:rsidR="008077A6" w:rsidRPr="00FE6EC9" w:rsidRDefault="008077A6" w:rsidP="00192FA0">
      <w:pPr>
        <w:pStyle w:val="NoSpacing"/>
        <w:numPr>
          <w:ilvl w:val="0"/>
          <w:numId w:val="43"/>
        </w:numPr>
        <w:ind w:left="720"/>
        <w:rPr>
          <w:rFonts w:ascii="Arial" w:hAnsi="Arial" w:cs="Arial"/>
          <w:bCs/>
          <w:color w:val="000000"/>
          <w:sz w:val="20"/>
          <w:szCs w:val="20"/>
          <w:lang w:eastAsia="zh-CN"/>
        </w:rPr>
      </w:pPr>
      <w:r w:rsidRPr="00FE6EC9">
        <w:rPr>
          <w:rFonts w:ascii="Arial" w:hAnsi="Arial" w:cs="Arial"/>
          <w:bCs/>
          <w:color w:val="000000"/>
          <w:sz w:val="20"/>
          <w:szCs w:val="20"/>
          <w:lang w:eastAsia="zh-CN"/>
        </w:rPr>
        <w:t>ERP Training in preparation of Timesheets, Procurement &amp; Employee matters</w:t>
      </w:r>
    </w:p>
    <w:p w14:paraId="7A9E0035" w14:textId="77777777" w:rsidR="008077A6" w:rsidRPr="00FE6EC9" w:rsidRDefault="008077A6" w:rsidP="008077A6">
      <w:pPr>
        <w:pStyle w:val="NoSpacing"/>
        <w:numPr>
          <w:ilvl w:val="0"/>
          <w:numId w:val="43"/>
        </w:numPr>
        <w:ind w:left="720"/>
        <w:rPr>
          <w:rFonts w:ascii="Arial" w:hAnsi="Arial" w:cs="Arial"/>
          <w:color w:val="000000"/>
          <w:sz w:val="20"/>
          <w:szCs w:val="20"/>
          <w:lang w:eastAsia="zh-CN"/>
        </w:rPr>
      </w:pPr>
      <w:r w:rsidRPr="00FE6EC9">
        <w:rPr>
          <w:rFonts w:ascii="Arial" w:hAnsi="Arial" w:cs="Arial"/>
          <w:color w:val="000000"/>
          <w:sz w:val="20"/>
          <w:szCs w:val="20"/>
          <w:lang w:eastAsia="zh-CN"/>
        </w:rPr>
        <w:t xml:space="preserve">Photo Shop, File Maker Pro, Lotus Notes, Reference Manager </w:t>
      </w:r>
    </w:p>
    <w:p w14:paraId="1A7AD7FC" w14:textId="77777777" w:rsidR="008077A6" w:rsidRPr="00FE6EC9" w:rsidRDefault="008077A6" w:rsidP="008077A6">
      <w:pPr>
        <w:pStyle w:val="NoSpacing"/>
        <w:numPr>
          <w:ilvl w:val="0"/>
          <w:numId w:val="43"/>
        </w:numPr>
        <w:ind w:left="720"/>
        <w:rPr>
          <w:rFonts w:ascii="Arial" w:hAnsi="Arial" w:cs="Arial"/>
          <w:color w:val="000000"/>
          <w:sz w:val="20"/>
          <w:szCs w:val="20"/>
          <w:lang w:val="en-GB" w:eastAsia="zh-CN"/>
        </w:rPr>
      </w:pPr>
      <w:r w:rsidRPr="00FE6EC9">
        <w:rPr>
          <w:rFonts w:ascii="Arial" w:hAnsi="Arial" w:cs="Arial"/>
          <w:color w:val="000000"/>
          <w:sz w:val="20"/>
          <w:szCs w:val="20"/>
          <w:lang w:eastAsia="zh-CN"/>
        </w:rPr>
        <w:t>Internet skills</w:t>
      </w:r>
    </w:p>
    <w:p w14:paraId="75BC9338" w14:textId="77777777" w:rsidR="001D7D1C" w:rsidRPr="00FE6EC9" w:rsidRDefault="001D7D1C" w:rsidP="00AF7BAF">
      <w:pPr>
        <w:spacing w:line="276" w:lineRule="auto"/>
        <w:ind w:left="720"/>
        <w:jc w:val="both"/>
        <w:rPr>
          <w:rFonts w:ascii="Arial" w:hAnsi="Arial" w:cs="Arial"/>
          <w:iCs/>
          <w:sz w:val="20"/>
          <w:szCs w:val="20"/>
        </w:rPr>
      </w:pPr>
    </w:p>
    <w:p w14:paraId="5E68BFC8" w14:textId="77777777" w:rsidR="00365287" w:rsidRPr="00FE6EC9" w:rsidRDefault="00365287" w:rsidP="00365287">
      <w:pPr>
        <w:spacing w:line="276" w:lineRule="auto"/>
        <w:ind w:left="78" w:hanging="78"/>
        <w:jc w:val="both"/>
        <w:rPr>
          <w:rFonts w:ascii="Arial" w:hAnsi="Arial" w:cs="Arial"/>
          <w:iCs/>
          <w:sz w:val="20"/>
          <w:szCs w:val="20"/>
        </w:rPr>
      </w:pPr>
      <w:r w:rsidRPr="00FE6EC9">
        <w:rPr>
          <w:rFonts w:ascii="Palatino Linotype" w:hAnsi="Palatino Linotype" w:cs="Arial"/>
          <w:b/>
          <w:color w:val="76923C"/>
          <w:sz w:val="24"/>
          <w:szCs w:val="17"/>
        </w:rPr>
        <w:t>Trainings Attended:</w:t>
      </w:r>
    </w:p>
    <w:p w14:paraId="73923FFB"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 xml:space="preserve">Business Problem Solving: Problem Solving Fundamentals </w:t>
      </w:r>
    </w:p>
    <w:p w14:paraId="4CAD88B4" w14:textId="77777777" w:rsidR="009D22FB"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Business Problem Solving: The Problem-Solving Process</w:t>
      </w:r>
    </w:p>
    <w:p w14:paraId="3862396F"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 xml:space="preserve">Business Writing - The Fundamentals </w:t>
      </w:r>
    </w:p>
    <w:p w14:paraId="2B421B36"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Business Writing - Writing Effective Proposals</w:t>
      </w:r>
    </w:p>
    <w:p w14:paraId="221AAFD3"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 xml:space="preserve">Coaching: Applying the Coaching Process </w:t>
      </w:r>
    </w:p>
    <w:p w14:paraId="74D7F6E2"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Coaching: Communicating with Employees</w:t>
      </w:r>
    </w:p>
    <w:p w14:paraId="1C273603"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 xml:space="preserve">Correcting Performance Problems: Addressing Performance Problems </w:t>
      </w:r>
    </w:p>
    <w:p w14:paraId="274FD8F3"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Correcting Performance Problems: Identifying Performance Problems</w:t>
      </w:r>
    </w:p>
    <w:p w14:paraId="3D429D2C"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Customer Relationship Management: Fundamentals of CRM</w:t>
      </w:r>
    </w:p>
    <w:p w14:paraId="3F9471FB"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Decision Making and Problem Solving: Decision Making Fundamentals</w:t>
      </w:r>
    </w:p>
    <w:p w14:paraId="3CE59196"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Excellence in Service: Creating an Exceptional Service Environment</w:t>
      </w:r>
    </w:p>
    <w:p w14:paraId="4E0EF471"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Goal Setting: Reaching Individual Goals</w:t>
      </w:r>
    </w:p>
    <w:p w14:paraId="2EC481CC"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 xml:space="preserve">Interviewing Skills: Conducting an Interview </w:t>
      </w:r>
    </w:p>
    <w:p w14:paraId="43B4346B"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Interviewing Skills: Preparing for an Interview</w:t>
      </w:r>
    </w:p>
    <w:p w14:paraId="734BC762"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 xml:space="preserve">Leadership Development: Goal Setting </w:t>
      </w:r>
    </w:p>
    <w:p w14:paraId="3D2CE4A0"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Leadership Development: Motivation</w:t>
      </w:r>
    </w:p>
    <w:p w14:paraId="7E4BA8DC"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Microsoft Excel 2003 Fundamentals</w:t>
      </w:r>
    </w:p>
    <w:p w14:paraId="3799FEDA"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Navigating Oracle Applications 11i</w:t>
      </w:r>
    </w:p>
    <w:p w14:paraId="29D2BFA6"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Negotiating: The Negotiation Process</w:t>
      </w:r>
    </w:p>
    <w:p w14:paraId="150EFD9A"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Organizational Skills: Time Management</w:t>
      </w:r>
    </w:p>
    <w:p w14:paraId="7B23BC8E"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Project Teams: Building a Project Team</w:t>
      </w:r>
    </w:p>
    <w:p w14:paraId="25059BF5"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Quality Management: Business Process Improvement</w:t>
      </w:r>
    </w:p>
    <w:p w14:paraId="633CCFF5" w14:textId="77777777" w:rsidR="00365287" w:rsidRPr="00FE6EC9" w:rsidRDefault="00365287" w:rsidP="008F439A">
      <w:pPr>
        <w:pStyle w:val="NoSpacing"/>
        <w:numPr>
          <w:ilvl w:val="0"/>
          <w:numId w:val="43"/>
        </w:numPr>
        <w:ind w:left="720"/>
        <w:rPr>
          <w:rFonts w:ascii="Arial" w:hAnsi="Arial" w:cs="Arial"/>
          <w:sz w:val="20"/>
          <w:szCs w:val="20"/>
        </w:rPr>
      </w:pPr>
      <w:r w:rsidRPr="00FE6EC9">
        <w:rPr>
          <w:rFonts w:ascii="Arial" w:hAnsi="Arial" w:cs="Arial"/>
          <w:sz w:val="20"/>
          <w:szCs w:val="20"/>
        </w:rPr>
        <w:t>Team Participation: Teamwork Fundamentals</w:t>
      </w:r>
    </w:p>
    <w:p w14:paraId="2F02CE8F" w14:textId="77777777" w:rsidR="008F439A" w:rsidRPr="00FE6EC9" w:rsidRDefault="008F439A" w:rsidP="008F439A">
      <w:pPr>
        <w:pStyle w:val="NoSpacing"/>
        <w:numPr>
          <w:ilvl w:val="0"/>
          <w:numId w:val="43"/>
        </w:numPr>
        <w:ind w:left="720"/>
        <w:rPr>
          <w:rFonts w:ascii="Arial" w:hAnsi="Arial" w:cs="Arial"/>
          <w:sz w:val="20"/>
          <w:szCs w:val="20"/>
        </w:rPr>
      </w:pPr>
      <w:r w:rsidRPr="00FE6EC9">
        <w:rPr>
          <w:rFonts w:ascii="Arial" w:hAnsi="Arial" w:cs="Arial"/>
          <w:sz w:val="20"/>
          <w:szCs w:val="20"/>
        </w:rPr>
        <w:t xml:space="preserve">Time Management: Developing a Time Management Plan </w:t>
      </w:r>
    </w:p>
    <w:p w14:paraId="19BB14A6" w14:textId="77777777" w:rsidR="00365287" w:rsidRPr="00FE6EC9" w:rsidRDefault="008F439A" w:rsidP="008F439A">
      <w:pPr>
        <w:pStyle w:val="NoSpacing"/>
        <w:numPr>
          <w:ilvl w:val="0"/>
          <w:numId w:val="43"/>
        </w:numPr>
        <w:ind w:left="720"/>
        <w:rPr>
          <w:rFonts w:ascii="Arial" w:hAnsi="Arial" w:cs="Arial"/>
          <w:sz w:val="20"/>
          <w:szCs w:val="20"/>
        </w:rPr>
      </w:pPr>
      <w:r w:rsidRPr="00FE6EC9">
        <w:rPr>
          <w:rFonts w:ascii="Arial" w:hAnsi="Arial" w:cs="Arial"/>
          <w:sz w:val="20"/>
          <w:szCs w:val="20"/>
        </w:rPr>
        <w:t>Time Management: Planning Your Day</w:t>
      </w:r>
    </w:p>
    <w:p w14:paraId="3913EFD5" w14:textId="77777777" w:rsidR="008F439A" w:rsidRPr="00FE6EC9" w:rsidRDefault="008F439A" w:rsidP="008F439A">
      <w:pPr>
        <w:pStyle w:val="NoSpacing"/>
        <w:numPr>
          <w:ilvl w:val="0"/>
          <w:numId w:val="43"/>
        </w:numPr>
        <w:ind w:left="720"/>
        <w:rPr>
          <w:rFonts w:ascii="Arial" w:hAnsi="Arial" w:cs="Arial"/>
          <w:sz w:val="20"/>
          <w:szCs w:val="20"/>
        </w:rPr>
      </w:pPr>
      <w:r w:rsidRPr="00FE6EC9">
        <w:rPr>
          <w:rFonts w:ascii="Arial" w:hAnsi="Arial" w:cs="Arial"/>
          <w:sz w:val="20"/>
          <w:szCs w:val="20"/>
        </w:rPr>
        <w:t>Total Quality Management: Implementation and Tools</w:t>
      </w:r>
    </w:p>
    <w:p w14:paraId="4CE49BD0" w14:textId="77777777" w:rsidR="00365287" w:rsidRPr="00FE6EC9" w:rsidRDefault="00365287" w:rsidP="00365287">
      <w:pPr>
        <w:widowControl w:val="0"/>
        <w:spacing w:line="276" w:lineRule="auto"/>
        <w:jc w:val="both"/>
        <w:rPr>
          <w:rFonts w:ascii="Arial" w:hAnsi="Arial" w:cs="Arial"/>
          <w:color w:val="000000"/>
          <w:sz w:val="20"/>
          <w:szCs w:val="21"/>
        </w:rPr>
      </w:pPr>
    </w:p>
    <w:p w14:paraId="793A67CE" w14:textId="77777777" w:rsidR="009D22FB" w:rsidRPr="00FE6EC9" w:rsidRDefault="009D22FB" w:rsidP="009D22FB">
      <w:pPr>
        <w:spacing w:line="276" w:lineRule="auto"/>
        <w:ind w:left="78" w:hanging="78"/>
        <w:jc w:val="both"/>
        <w:rPr>
          <w:rFonts w:ascii="Palatino Linotype" w:hAnsi="Palatino Linotype" w:cs="Arial"/>
          <w:b/>
          <w:color w:val="76923C"/>
          <w:sz w:val="24"/>
          <w:szCs w:val="17"/>
        </w:rPr>
      </w:pPr>
      <w:r w:rsidRPr="00FE6EC9">
        <w:rPr>
          <w:rFonts w:ascii="Palatino Linotype" w:hAnsi="Palatino Linotype" w:cs="Arial"/>
          <w:b/>
          <w:color w:val="76923C"/>
          <w:sz w:val="24"/>
          <w:szCs w:val="17"/>
        </w:rPr>
        <w:t>Personal Dossier</w:t>
      </w:r>
    </w:p>
    <w:p w14:paraId="50AD4398" w14:textId="77777777" w:rsidR="009D22FB" w:rsidRPr="00FE6EC9" w:rsidRDefault="009D22FB" w:rsidP="00426B13">
      <w:pPr>
        <w:pStyle w:val="ListParagraph"/>
        <w:numPr>
          <w:ilvl w:val="0"/>
          <w:numId w:val="29"/>
        </w:numPr>
        <w:rPr>
          <w:rFonts w:ascii="Arial" w:hAnsi="Arial" w:cs="Arial"/>
          <w:sz w:val="20"/>
          <w:szCs w:val="20"/>
        </w:rPr>
      </w:pPr>
      <w:r w:rsidRPr="00FE6EC9">
        <w:rPr>
          <w:rFonts w:ascii="Arial" w:hAnsi="Arial" w:cs="Arial"/>
          <w:sz w:val="20"/>
          <w:szCs w:val="20"/>
        </w:rPr>
        <w:t>Date of Birth</w:t>
      </w:r>
      <w:r w:rsidRPr="00FE6EC9">
        <w:rPr>
          <w:rFonts w:ascii="Arial" w:hAnsi="Arial" w:cs="Arial"/>
          <w:sz w:val="20"/>
          <w:szCs w:val="20"/>
        </w:rPr>
        <w:tab/>
      </w:r>
      <w:r w:rsidR="00C81C80" w:rsidRPr="00FE6EC9">
        <w:rPr>
          <w:rFonts w:ascii="Arial" w:hAnsi="Arial" w:cs="Arial"/>
          <w:sz w:val="20"/>
          <w:szCs w:val="20"/>
        </w:rPr>
        <w:tab/>
      </w:r>
      <w:r w:rsidR="000B1552" w:rsidRPr="00FE6EC9">
        <w:rPr>
          <w:rFonts w:ascii="Arial" w:hAnsi="Arial" w:cs="Arial"/>
          <w:sz w:val="20"/>
          <w:szCs w:val="20"/>
        </w:rPr>
        <w:t>: 20</w:t>
      </w:r>
      <w:r w:rsidR="000B1552" w:rsidRPr="00FE6EC9">
        <w:rPr>
          <w:rFonts w:ascii="Arial" w:hAnsi="Arial" w:cs="Arial"/>
          <w:sz w:val="20"/>
          <w:szCs w:val="20"/>
          <w:vertAlign w:val="superscript"/>
        </w:rPr>
        <w:t>th</w:t>
      </w:r>
      <w:r w:rsidR="000B1552" w:rsidRPr="00FE6EC9">
        <w:rPr>
          <w:rFonts w:ascii="Arial" w:hAnsi="Arial" w:cs="Arial"/>
          <w:sz w:val="20"/>
          <w:szCs w:val="20"/>
        </w:rPr>
        <w:t xml:space="preserve"> April 1975</w:t>
      </w:r>
    </w:p>
    <w:p w14:paraId="2206FE81" w14:textId="77777777" w:rsidR="009D22FB" w:rsidRPr="00FE6EC9" w:rsidRDefault="009D22FB" w:rsidP="00426B13">
      <w:pPr>
        <w:pStyle w:val="ListParagraph"/>
        <w:numPr>
          <w:ilvl w:val="0"/>
          <w:numId w:val="29"/>
        </w:numPr>
        <w:rPr>
          <w:rFonts w:ascii="Arial" w:hAnsi="Arial" w:cs="Arial"/>
          <w:sz w:val="20"/>
          <w:szCs w:val="20"/>
        </w:rPr>
      </w:pPr>
      <w:r w:rsidRPr="00FE6EC9">
        <w:rPr>
          <w:rFonts w:ascii="Arial" w:hAnsi="Arial" w:cs="Arial"/>
          <w:sz w:val="20"/>
          <w:szCs w:val="20"/>
        </w:rPr>
        <w:t>Status</w:t>
      </w:r>
      <w:r w:rsidRPr="00FE6EC9">
        <w:rPr>
          <w:rFonts w:ascii="Arial" w:hAnsi="Arial" w:cs="Arial"/>
          <w:sz w:val="20"/>
          <w:szCs w:val="20"/>
        </w:rPr>
        <w:tab/>
      </w:r>
      <w:r w:rsidRPr="00FE6EC9">
        <w:rPr>
          <w:rFonts w:ascii="Arial" w:hAnsi="Arial" w:cs="Arial"/>
          <w:sz w:val="20"/>
          <w:szCs w:val="20"/>
        </w:rPr>
        <w:tab/>
      </w:r>
      <w:r w:rsidR="00C81C80" w:rsidRPr="00FE6EC9">
        <w:rPr>
          <w:rFonts w:ascii="Arial" w:hAnsi="Arial" w:cs="Arial"/>
          <w:sz w:val="20"/>
          <w:szCs w:val="20"/>
        </w:rPr>
        <w:tab/>
      </w:r>
      <w:r w:rsidRPr="00FE6EC9">
        <w:rPr>
          <w:rFonts w:ascii="Arial" w:hAnsi="Arial" w:cs="Arial"/>
          <w:sz w:val="20"/>
          <w:szCs w:val="20"/>
        </w:rPr>
        <w:t>: Married</w:t>
      </w:r>
    </w:p>
    <w:p w14:paraId="015E5E01" w14:textId="77777777" w:rsidR="009D22FB" w:rsidRPr="00FE6EC9" w:rsidRDefault="009D22FB" w:rsidP="00426B13">
      <w:pPr>
        <w:pStyle w:val="ListParagraph"/>
        <w:numPr>
          <w:ilvl w:val="0"/>
          <w:numId w:val="29"/>
        </w:numPr>
        <w:rPr>
          <w:rFonts w:ascii="Arial" w:hAnsi="Arial" w:cs="Arial"/>
          <w:sz w:val="20"/>
          <w:szCs w:val="20"/>
        </w:rPr>
      </w:pPr>
      <w:r w:rsidRPr="00FE6EC9">
        <w:rPr>
          <w:rFonts w:ascii="Arial" w:hAnsi="Arial" w:cs="Arial"/>
          <w:sz w:val="20"/>
          <w:szCs w:val="20"/>
        </w:rPr>
        <w:t>Nationality</w:t>
      </w:r>
      <w:r w:rsidRPr="00FE6EC9">
        <w:rPr>
          <w:rFonts w:ascii="Arial" w:hAnsi="Arial" w:cs="Arial"/>
          <w:sz w:val="20"/>
          <w:szCs w:val="20"/>
        </w:rPr>
        <w:tab/>
      </w:r>
      <w:r w:rsidR="00C81C80" w:rsidRPr="00FE6EC9">
        <w:rPr>
          <w:rFonts w:ascii="Arial" w:hAnsi="Arial" w:cs="Arial"/>
          <w:sz w:val="20"/>
          <w:szCs w:val="20"/>
        </w:rPr>
        <w:tab/>
      </w:r>
      <w:r w:rsidRPr="00FE6EC9">
        <w:rPr>
          <w:rFonts w:ascii="Arial" w:hAnsi="Arial" w:cs="Arial"/>
          <w:sz w:val="20"/>
          <w:szCs w:val="20"/>
        </w:rPr>
        <w:t xml:space="preserve">: </w:t>
      </w:r>
      <w:r w:rsidR="000B1552" w:rsidRPr="00FE6EC9">
        <w:rPr>
          <w:rFonts w:ascii="Arial" w:hAnsi="Arial" w:cs="Arial"/>
          <w:sz w:val="20"/>
          <w:szCs w:val="20"/>
        </w:rPr>
        <w:t>Indian</w:t>
      </w:r>
    </w:p>
    <w:p w14:paraId="1C48F640" w14:textId="77777777" w:rsidR="00C81C80" w:rsidRDefault="000B1552" w:rsidP="00CC619B">
      <w:pPr>
        <w:pStyle w:val="ListParagraph"/>
        <w:numPr>
          <w:ilvl w:val="0"/>
          <w:numId w:val="29"/>
        </w:numPr>
        <w:rPr>
          <w:rFonts w:ascii="Arial" w:hAnsi="Arial" w:cs="Arial"/>
          <w:sz w:val="20"/>
          <w:szCs w:val="20"/>
        </w:rPr>
      </w:pPr>
      <w:r w:rsidRPr="00FE6EC9">
        <w:rPr>
          <w:rFonts w:ascii="Arial" w:hAnsi="Arial" w:cs="Arial"/>
          <w:sz w:val="20"/>
          <w:szCs w:val="20"/>
        </w:rPr>
        <w:t>Languages Known</w:t>
      </w:r>
      <w:r w:rsidRPr="00FE6EC9">
        <w:rPr>
          <w:rFonts w:ascii="Arial" w:hAnsi="Arial" w:cs="Arial"/>
          <w:sz w:val="20"/>
          <w:szCs w:val="20"/>
        </w:rPr>
        <w:tab/>
        <w:t xml:space="preserve">: </w:t>
      </w:r>
      <w:r w:rsidR="00C81C80" w:rsidRPr="00FE6EC9">
        <w:rPr>
          <w:rFonts w:ascii="Arial" w:hAnsi="Arial" w:cs="Arial"/>
          <w:sz w:val="20"/>
          <w:szCs w:val="20"/>
        </w:rPr>
        <w:t>English</w:t>
      </w:r>
      <w:r w:rsidRPr="00FE6EC9">
        <w:rPr>
          <w:rFonts w:ascii="Arial" w:hAnsi="Arial" w:cs="Arial"/>
          <w:sz w:val="20"/>
          <w:szCs w:val="20"/>
        </w:rPr>
        <w:t xml:space="preserve">, </w:t>
      </w:r>
      <w:r w:rsidR="00CC619B">
        <w:rPr>
          <w:rFonts w:ascii="Arial" w:hAnsi="Arial" w:cs="Arial"/>
          <w:sz w:val="20"/>
          <w:szCs w:val="20"/>
        </w:rPr>
        <w:t>Tamil, Malayalam, Hindi &amp;</w:t>
      </w:r>
      <w:r w:rsidRPr="00FE6EC9">
        <w:rPr>
          <w:rFonts w:ascii="Arial" w:hAnsi="Arial" w:cs="Arial"/>
          <w:sz w:val="20"/>
          <w:szCs w:val="20"/>
        </w:rPr>
        <w:t>Arabic</w:t>
      </w:r>
      <w:r w:rsidR="00170CC1" w:rsidRPr="00FE6EC9">
        <w:rPr>
          <w:rFonts w:ascii="Arial" w:hAnsi="Arial" w:cs="Arial"/>
          <w:sz w:val="20"/>
          <w:szCs w:val="20"/>
        </w:rPr>
        <w:t xml:space="preserve"> (speak only)</w:t>
      </w:r>
    </w:p>
    <w:p w14:paraId="361BBD55" w14:textId="77777777" w:rsidR="00E96D73" w:rsidRPr="00FE6EC9" w:rsidRDefault="00E96D73" w:rsidP="001810DF">
      <w:pPr>
        <w:pStyle w:val="ListParagraph"/>
        <w:rPr>
          <w:rFonts w:ascii="Arial" w:hAnsi="Arial" w:cs="Arial"/>
          <w:sz w:val="20"/>
          <w:szCs w:val="20"/>
        </w:rPr>
      </w:pPr>
    </w:p>
    <w:p w14:paraId="613B412D" w14:textId="77777777" w:rsidR="009D22FB" w:rsidRPr="009D22FB" w:rsidRDefault="009D22FB" w:rsidP="009D22FB">
      <w:pPr>
        <w:spacing w:line="276" w:lineRule="auto"/>
        <w:ind w:left="78" w:hanging="78"/>
        <w:jc w:val="both"/>
        <w:rPr>
          <w:rFonts w:ascii="Arial" w:hAnsi="Arial" w:cs="Arial"/>
          <w:b/>
          <w:sz w:val="20"/>
          <w:szCs w:val="20"/>
        </w:rPr>
      </w:pPr>
    </w:p>
    <w:sectPr w:rsidR="009D22FB" w:rsidRPr="009D22FB" w:rsidSect="00513F7C">
      <w:type w:val="continuous"/>
      <w:pgSz w:w="12240" w:h="15840" w:code="1"/>
      <w:pgMar w:top="680" w:right="680" w:bottom="680" w:left="680" w:header="113" w:footer="113" w:gutter="0"/>
      <w:pgBorders w:offsetFrom="page">
        <w:top w:val="single" w:sz="36" w:space="22" w:color="ECECEC"/>
        <w:left w:val="single" w:sz="36" w:space="22" w:color="ECECEC"/>
        <w:bottom w:val="single" w:sz="36" w:space="22" w:color="ECECEC"/>
        <w:right w:val="single" w:sz="36" w:space="22" w:color="ECECEC"/>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AB17B" w14:textId="77777777" w:rsidR="007267E9" w:rsidRDefault="007267E9">
      <w:r>
        <w:separator/>
      </w:r>
    </w:p>
  </w:endnote>
  <w:endnote w:type="continuationSeparator" w:id="0">
    <w:p w14:paraId="622FD5B0" w14:textId="77777777" w:rsidR="007267E9" w:rsidRDefault="0072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Shell Dlg">
    <w:panose1 w:val="020B0604020202020204"/>
    <w:charset w:val="00"/>
    <w:family w:val="swiss"/>
    <w:pitch w:val="variable"/>
    <w:sig w:usb0="E5002EFF" w:usb1="C000605B" w:usb2="00000029" w:usb3="00000000" w:csb0="000101FF" w:csb1="00000000"/>
  </w:font>
  <w:font w:name="Traditional Arabic">
    <w:charset w:val="B2"/>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EA6B" w14:textId="77777777" w:rsidR="005934E5" w:rsidRDefault="0059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1DE5B" w14:textId="77777777" w:rsidR="007267E9" w:rsidRDefault="007267E9">
      <w:r>
        <w:separator/>
      </w:r>
    </w:p>
  </w:footnote>
  <w:footnote w:type="continuationSeparator" w:id="0">
    <w:p w14:paraId="28EB7BBE" w14:textId="77777777" w:rsidR="007267E9" w:rsidRDefault="00726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37BAC" w14:textId="77777777" w:rsidR="001719C0" w:rsidRDefault="007267E9">
    <w:pPr>
      <w:pStyle w:val="Header"/>
    </w:pPr>
    <w:r>
      <w:rPr>
        <w:noProof/>
      </w:rPr>
      <w:pict w14:anchorId="7014B7A7">
        <v:rect id="Rectangle 2" o:spid="_x0000_s2049" style="position:absolute;margin-left:0;margin-top:0;width:529.1pt;height:700.85pt;z-index:251657728;visibility:visible;mso-position-horizontal:center;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" o:allowincell="f"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42" type="#_x0000_t75" style="width:11.25pt;height:11.25pt" o:bullet="t">
        <v:imagedata r:id="rId1" o:title=""/>
      </v:shape>
    </w:pict>
  </w:numPicBullet>
  <w:abstractNum w:abstractNumId="0" w15:restartNumberingAfterBreak="0">
    <w:nsid w:val="00000001"/>
    <w:multiLevelType w:val="multilevel"/>
    <w:tmpl w:val="6F96562C"/>
    <w:lvl w:ilvl="0">
      <w:start w:val="1"/>
      <w:numFmt w:val="bullet"/>
      <w:lvlText w:val=""/>
      <w:lvlJc w:val="left"/>
      <w:pPr>
        <w:tabs>
          <w:tab w:val="num" w:pos="707"/>
        </w:tabs>
        <w:ind w:left="707" w:hanging="283"/>
      </w:pPr>
      <w:rPr>
        <w:rFonts w:ascii="Symbol" w:hAnsi="Symbol" w:hint="default"/>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1165A62"/>
    <w:multiLevelType w:val="hybridMultilevel"/>
    <w:tmpl w:val="453C66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210E2C"/>
    <w:multiLevelType w:val="hybridMultilevel"/>
    <w:tmpl w:val="9D58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8319F6"/>
    <w:multiLevelType w:val="hybridMultilevel"/>
    <w:tmpl w:val="2E92E9AE"/>
    <w:lvl w:ilvl="0" w:tplc="DE3425DE">
      <w:start w:val="5"/>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B716D0"/>
    <w:multiLevelType w:val="hybridMultilevel"/>
    <w:tmpl w:val="B2366600"/>
    <w:lvl w:ilvl="0" w:tplc="A4C0F2B6">
      <w:start w:val="1"/>
      <w:numFmt w:val="bullet"/>
      <w:lvlText w:val=""/>
      <w:lvlJc w:val="left"/>
      <w:pPr>
        <w:ind w:left="360" w:hanging="360"/>
      </w:pPr>
      <w:rPr>
        <w:rFonts w:ascii="Symbol" w:hAnsi="Symbol" w:hint="default"/>
        <w:b w:val="0"/>
        <w:i w:val="0"/>
        <w:sz w:val="1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CE43683"/>
    <w:multiLevelType w:val="hybridMultilevel"/>
    <w:tmpl w:val="FC9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8124A"/>
    <w:multiLevelType w:val="hybridMultilevel"/>
    <w:tmpl w:val="8C78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E4889"/>
    <w:multiLevelType w:val="hybridMultilevel"/>
    <w:tmpl w:val="E77635DC"/>
    <w:lvl w:ilvl="0" w:tplc="DE3425DE">
      <w:start w:val="5"/>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18996D2F"/>
    <w:multiLevelType w:val="hybridMultilevel"/>
    <w:tmpl w:val="07BE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211FB6"/>
    <w:multiLevelType w:val="hybridMultilevel"/>
    <w:tmpl w:val="66D68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757C13"/>
    <w:multiLevelType w:val="hybridMultilevel"/>
    <w:tmpl w:val="8218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849EF"/>
    <w:multiLevelType w:val="hybridMultilevel"/>
    <w:tmpl w:val="B3D446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B66ED0"/>
    <w:multiLevelType w:val="hybridMultilevel"/>
    <w:tmpl w:val="806AF40C"/>
    <w:lvl w:ilvl="0" w:tplc="2F844950">
      <w:start w:val="1"/>
      <w:numFmt w:val="bullet"/>
      <w:lvlText w:val=""/>
      <w:lvlJc w:val="left"/>
      <w:pPr>
        <w:ind w:left="720" w:hanging="360"/>
      </w:pPr>
      <w:rPr>
        <w:rFonts w:ascii="Wingdings" w:hAnsi="Wingdings" w:hint="default"/>
        <w:b/>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89E00E8"/>
    <w:multiLevelType w:val="hybridMultilevel"/>
    <w:tmpl w:val="F52412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E3947"/>
    <w:multiLevelType w:val="hybridMultilevel"/>
    <w:tmpl w:val="31C83CA6"/>
    <w:lvl w:ilvl="0" w:tplc="3FE0C0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D1AA9"/>
    <w:multiLevelType w:val="hybridMultilevel"/>
    <w:tmpl w:val="EE584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C70F4F"/>
    <w:multiLevelType w:val="hybridMultilevel"/>
    <w:tmpl w:val="4F409B40"/>
    <w:lvl w:ilvl="0" w:tplc="9BEC58C8">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1" w15:restartNumberingAfterBreak="0">
    <w:nsid w:val="3B8400F2"/>
    <w:multiLevelType w:val="hybridMultilevel"/>
    <w:tmpl w:val="E5D4B68C"/>
    <w:lvl w:ilvl="0" w:tplc="C4BACD1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0B0D34"/>
    <w:multiLevelType w:val="hybridMultilevel"/>
    <w:tmpl w:val="5852B6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34ADD"/>
    <w:multiLevelType w:val="hybridMultilevel"/>
    <w:tmpl w:val="5D4A516E"/>
    <w:lvl w:ilvl="0" w:tplc="176AAB46">
      <w:start w:val="1"/>
      <w:numFmt w:val="bullet"/>
      <w:lvlText w:val="♦"/>
      <w:lvlJc w:val="left"/>
      <w:pPr>
        <w:tabs>
          <w:tab w:val="num" w:pos="720"/>
        </w:tabs>
        <w:ind w:left="720" w:hanging="360"/>
      </w:pPr>
      <w:rPr>
        <w:rFonts w:ascii="Courier New" w:hAnsi="Courier New" w:cs="Courier New" w:hint="default"/>
        <w:b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B0BF6"/>
    <w:multiLevelType w:val="hybridMultilevel"/>
    <w:tmpl w:val="7FF6A092"/>
    <w:lvl w:ilvl="0" w:tplc="55B45B42">
      <w:start w:val="2"/>
      <w:numFmt w:val="upp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E921DF"/>
    <w:multiLevelType w:val="hybridMultilevel"/>
    <w:tmpl w:val="3D7C0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5A73C9"/>
    <w:multiLevelType w:val="hybridMultilevel"/>
    <w:tmpl w:val="4B987680"/>
    <w:lvl w:ilvl="0" w:tplc="2F844950">
      <w:start w:val="1"/>
      <w:numFmt w:val="bullet"/>
      <w:lvlText w:val=""/>
      <w:lvlJc w:val="left"/>
      <w:pPr>
        <w:ind w:left="720" w:hanging="360"/>
      </w:pPr>
      <w:rPr>
        <w:rFonts w:ascii="Wingdings" w:hAnsi="Wingdings"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3590D"/>
    <w:multiLevelType w:val="hybridMultilevel"/>
    <w:tmpl w:val="4194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455F9"/>
    <w:multiLevelType w:val="hybridMultilevel"/>
    <w:tmpl w:val="E7DC9E9C"/>
    <w:lvl w:ilvl="0" w:tplc="A4C0F2B6">
      <w:start w:val="1"/>
      <w:numFmt w:val="bullet"/>
      <w:lvlText w:val=""/>
      <w:lvlJc w:val="left"/>
      <w:pPr>
        <w:ind w:left="720" w:hanging="360"/>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242A5"/>
    <w:multiLevelType w:val="hybridMultilevel"/>
    <w:tmpl w:val="2984F560"/>
    <w:lvl w:ilvl="0" w:tplc="2F844950">
      <w:start w:val="1"/>
      <w:numFmt w:val="bullet"/>
      <w:lvlText w:val=""/>
      <w:lvlJc w:val="left"/>
      <w:pPr>
        <w:ind w:left="1440" w:hanging="720"/>
      </w:pPr>
      <w:rPr>
        <w:rFonts w:ascii="Wingdings" w:hAnsi="Wingdings" w:hint="default"/>
        <w:b/>
        <w:sz w:val="1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55B55B81"/>
    <w:multiLevelType w:val="hybridMultilevel"/>
    <w:tmpl w:val="4CDE48F0"/>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6CE5713"/>
    <w:multiLevelType w:val="hybridMultilevel"/>
    <w:tmpl w:val="D6CCD1B4"/>
    <w:lvl w:ilvl="0" w:tplc="40090001">
      <w:start w:val="1"/>
      <w:numFmt w:val="bullet"/>
      <w:lvlText w:val=""/>
      <w:lvlJc w:val="left"/>
      <w:pPr>
        <w:tabs>
          <w:tab w:val="num" w:pos="0"/>
        </w:tabs>
        <w:ind w:left="144" w:hanging="144"/>
      </w:pPr>
      <w:rPr>
        <w:rFonts w:ascii="Symbol" w:hAnsi="Symbol" w:hint="default"/>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581D06A7"/>
    <w:multiLevelType w:val="hybridMultilevel"/>
    <w:tmpl w:val="B7E8B02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41DDC"/>
    <w:multiLevelType w:val="hybridMultilevel"/>
    <w:tmpl w:val="7808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317D9"/>
    <w:multiLevelType w:val="hybridMultilevel"/>
    <w:tmpl w:val="62B29D60"/>
    <w:lvl w:ilvl="0" w:tplc="855461BC">
      <w:start w:val="1"/>
      <w:numFmt w:val="bullet"/>
      <w:pStyle w:val="Achievem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C04B4"/>
    <w:multiLevelType w:val="multilevel"/>
    <w:tmpl w:val="5370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56242"/>
    <w:multiLevelType w:val="hybridMultilevel"/>
    <w:tmpl w:val="776E2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7127C"/>
    <w:multiLevelType w:val="hybridMultilevel"/>
    <w:tmpl w:val="DBDAD3DA"/>
    <w:lvl w:ilvl="0" w:tplc="C4BACD10">
      <w:start w:val="1"/>
      <w:numFmt w:val="bullet"/>
      <w:lvlText w:val=""/>
      <w:lvlJc w:val="left"/>
      <w:pPr>
        <w:tabs>
          <w:tab w:val="num" w:pos="0"/>
        </w:tabs>
        <w:ind w:left="144" w:hanging="144"/>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D127C1"/>
    <w:multiLevelType w:val="hybridMultilevel"/>
    <w:tmpl w:val="C2A4B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76566"/>
    <w:multiLevelType w:val="hybridMultilevel"/>
    <w:tmpl w:val="A45AC0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927CA9"/>
    <w:multiLevelType w:val="hybridMultilevel"/>
    <w:tmpl w:val="9FD41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860FED"/>
    <w:multiLevelType w:val="hybridMultilevel"/>
    <w:tmpl w:val="D6868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562D5"/>
    <w:multiLevelType w:val="hybridMultilevel"/>
    <w:tmpl w:val="9E3622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958E7"/>
    <w:multiLevelType w:val="hybridMultilevel"/>
    <w:tmpl w:val="04A0AB24"/>
    <w:lvl w:ilvl="0" w:tplc="2F844950">
      <w:start w:val="1"/>
      <w:numFmt w:val="bullet"/>
      <w:lvlText w:val=""/>
      <w:lvlJc w:val="left"/>
      <w:pPr>
        <w:ind w:left="360" w:hanging="360"/>
      </w:pPr>
      <w:rPr>
        <w:rFonts w:ascii="Wingdings" w:hAnsi="Wingdings" w:hint="default"/>
        <w:b/>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2A79AE"/>
    <w:multiLevelType w:val="hybridMultilevel"/>
    <w:tmpl w:val="D98EB7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120D2"/>
    <w:multiLevelType w:val="hybridMultilevel"/>
    <w:tmpl w:val="E8D846DA"/>
    <w:lvl w:ilvl="0" w:tplc="23CA5EC4">
      <w:start w:val="1"/>
      <w:numFmt w:val="bullet"/>
      <w:pStyle w:val="Style1"/>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15:restartNumberingAfterBreak="0">
    <w:nsid w:val="7FA66266"/>
    <w:multiLevelType w:val="hybridMultilevel"/>
    <w:tmpl w:val="3756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6"/>
  </w:num>
  <w:num w:numId="4">
    <w:abstractNumId w:val="43"/>
  </w:num>
  <w:num w:numId="5">
    <w:abstractNumId w:val="9"/>
  </w:num>
  <w:num w:numId="6">
    <w:abstractNumId w:val="40"/>
  </w:num>
  <w:num w:numId="7">
    <w:abstractNumId w:val="14"/>
  </w:num>
  <w:num w:numId="8">
    <w:abstractNumId w:val="10"/>
  </w:num>
  <w:num w:numId="9">
    <w:abstractNumId w:val="25"/>
  </w:num>
  <w:num w:numId="10">
    <w:abstractNumId w:val="12"/>
  </w:num>
  <w:num w:numId="11">
    <w:abstractNumId w:val="27"/>
  </w:num>
  <w:num w:numId="12">
    <w:abstractNumId w:val="29"/>
  </w:num>
  <w:num w:numId="13">
    <w:abstractNumId w:val="26"/>
  </w:num>
  <w:num w:numId="14">
    <w:abstractNumId w:val="44"/>
  </w:num>
  <w:num w:numId="15">
    <w:abstractNumId w:val="18"/>
  </w:num>
  <w:num w:numId="16">
    <w:abstractNumId w:val="32"/>
  </w:num>
  <w:num w:numId="17">
    <w:abstractNumId w:val="8"/>
  </w:num>
  <w:num w:numId="18">
    <w:abstractNumId w:val="36"/>
  </w:num>
  <w:num w:numId="19">
    <w:abstractNumId w:val="38"/>
  </w:num>
  <w:num w:numId="20">
    <w:abstractNumId w:val="17"/>
  </w:num>
  <w:num w:numId="21">
    <w:abstractNumId w:val="28"/>
  </w:num>
  <w:num w:numId="22">
    <w:abstractNumId w:val="42"/>
  </w:num>
  <w:num w:numId="23">
    <w:abstractNumId w:val="4"/>
  </w:num>
  <w:num w:numId="24">
    <w:abstractNumId w:val="31"/>
  </w:num>
  <w:num w:numId="25">
    <w:abstractNumId w:val="0"/>
  </w:num>
  <w:num w:numId="26">
    <w:abstractNumId w:val="1"/>
  </w:num>
  <w:num w:numId="27">
    <w:abstractNumId w:val="2"/>
  </w:num>
  <w:num w:numId="28">
    <w:abstractNumId w:val="3"/>
  </w:num>
  <w:num w:numId="29">
    <w:abstractNumId w:val="19"/>
  </w:num>
  <w:num w:numId="30">
    <w:abstractNumId w:val="13"/>
  </w:num>
  <w:num w:numId="31">
    <w:abstractNumId w:val="22"/>
  </w:num>
  <w:num w:numId="32">
    <w:abstractNumId w:val="35"/>
  </w:num>
  <w:num w:numId="33">
    <w:abstractNumId w:val="39"/>
  </w:num>
  <w:num w:numId="34">
    <w:abstractNumId w:val="37"/>
  </w:num>
  <w:num w:numId="35">
    <w:abstractNumId w:val="5"/>
  </w:num>
  <w:num w:numId="36">
    <w:abstractNumId w:val="41"/>
  </w:num>
  <w:num w:numId="37">
    <w:abstractNumId w:val="20"/>
  </w:num>
  <w:num w:numId="38">
    <w:abstractNumId w:val="21"/>
  </w:num>
  <w:num w:numId="39">
    <w:abstractNumId w:val="33"/>
  </w:num>
  <w:num w:numId="40">
    <w:abstractNumId w:val="46"/>
  </w:num>
  <w:num w:numId="41">
    <w:abstractNumId w:val="6"/>
  </w:num>
  <w:num w:numId="42">
    <w:abstractNumId w:val="23"/>
  </w:num>
  <w:num w:numId="43">
    <w:abstractNumId w:val="11"/>
  </w:num>
  <w:num w:numId="44">
    <w:abstractNumId w:val="34"/>
  </w:num>
  <w:num w:numId="45">
    <w:abstractNumId w:val="15"/>
  </w:num>
  <w:num w:numId="46">
    <w:abstractNumId w:val="7"/>
  </w:num>
  <w:num w:numId="4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85"/>
  <w:drawingGridVerticalSpacing w:val="106"/>
  <w:displayHorizontalDrawingGridEvery w:val="0"/>
  <w:displayVerticalDrawingGridEvery w:val="2"/>
  <w:noPunctuationKerning/>
  <w:characterSpacingControl w:val="doNotCompress"/>
  <w:hdrShapeDefaults>
    <o:shapedefaults v:ext="edit" spidmax="2050">
      <o:colormru v:ext="edit" colors="#ececec,#c4c4c4,#d7d7d7,#e0e0e0,#ee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2412"/>
    <w:rsid w:val="00000B4F"/>
    <w:rsid w:val="00000DE8"/>
    <w:rsid w:val="00001D0D"/>
    <w:rsid w:val="000023BC"/>
    <w:rsid w:val="00002767"/>
    <w:rsid w:val="00004025"/>
    <w:rsid w:val="000070A1"/>
    <w:rsid w:val="00012B32"/>
    <w:rsid w:val="0001704B"/>
    <w:rsid w:val="00020C63"/>
    <w:rsid w:val="00021236"/>
    <w:rsid w:val="00022BD1"/>
    <w:rsid w:val="0002376A"/>
    <w:rsid w:val="00031AA4"/>
    <w:rsid w:val="00031EC5"/>
    <w:rsid w:val="0003290E"/>
    <w:rsid w:val="000337CD"/>
    <w:rsid w:val="0003475E"/>
    <w:rsid w:val="00034AFD"/>
    <w:rsid w:val="00034C00"/>
    <w:rsid w:val="00034F4E"/>
    <w:rsid w:val="00041836"/>
    <w:rsid w:val="00043640"/>
    <w:rsid w:val="00044BB5"/>
    <w:rsid w:val="000471DE"/>
    <w:rsid w:val="00053723"/>
    <w:rsid w:val="00053E38"/>
    <w:rsid w:val="000561C7"/>
    <w:rsid w:val="0005723B"/>
    <w:rsid w:val="00057E4F"/>
    <w:rsid w:val="00064E5F"/>
    <w:rsid w:val="000725C0"/>
    <w:rsid w:val="00080BBB"/>
    <w:rsid w:val="000811F7"/>
    <w:rsid w:val="00081242"/>
    <w:rsid w:val="000824CF"/>
    <w:rsid w:val="00082A48"/>
    <w:rsid w:val="00083F27"/>
    <w:rsid w:val="0009074B"/>
    <w:rsid w:val="000923C4"/>
    <w:rsid w:val="000967D0"/>
    <w:rsid w:val="000A06A7"/>
    <w:rsid w:val="000A0ECD"/>
    <w:rsid w:val="000A1C02"/>
    <w:rsid w:val="000A4BB8"/>
    <w:rsid w:val="000A4D35"/>
    <w:rsid w:val="000A4ECE"/>
    <w:rsid w:val="000A7A48"/>
    <w:rsid w:val="000B1552"/>
    <w:rsid w:val="000B3D45"/>
    <w:rsid w:val="000B65C2"/>
    <w:rsid w:val="000C510F"/>
    <w:rsid w:val="000D042C"/>
    <w:rsid w:val="000D0AA2"/>
    <w:rsid w:val="000D4FBB"/>
    <w:rsid w:val="000E12D6"/>
    <w:rsid w:val="000E41C4"/>
    <w:rsid w:val="000F2700"/>
    <w:rsid w:val="000F4AA6"/>
    <w:rsid w:val="000F6B44"/>
    <w:rsid w:val="001002D5"/>
    <w:rsid w:val="001007D2"/>
    <w:rsid w:val="00101845"/>
    <w:rsid w:val="00103D7C"/>
    <w:rsid w:val="00106226"/>
    <w:rsid w:val="00110671"/>
    <w:rsid w:val="0011117A"/>
    <w:rsid w:val="00122F58"/>
    <w:rsid w:val="00127942"/>
    <w:rsid w:val="00134F0F"/>
    <w:rsid w:val="00136D0C"/>
    <w:rsid w:val="00137303"/>
    <w:rsid w:val="00141D2A"/>
    <w:rsid w:val="00142B30"/>
    <w:rsid w:val="00143263"/>
    <w:rsid w:val="00145B59"/>
    <w:rsid w:val="00146FCB"/>
    <w:rsid w:val="00153EAF"/>
    <w:rsid w:val="0015501B"/>
    <w:rsid w:val="001558FA"/>
    <w:rsid w:val="00155F54"/>
    <w:rsid w:val="001565FC"/>
    <w:rsid w:val="00160E14"/>
    <w:rsid w:val="00163255"/>
    <w:rsid w:val="001657C3"/>
    <w:rsid w:val="00170CB7"/>
    <w:rsid w:val="00170CC1"/>
    <w:rsid w:val="001719C0"/>
    <w:rsid w:val="00173F8D"/>
    <w:rsid w:val="00176F4E"/>
    <w:rsid w:val="00180D2C"/>
    <w:rsid w:val="001810DF"/>
    <w:rsid w:val="0018201A"/>
    <w:rsid w:val="00182379"/>
    <w:rsid w:val="0018505F"/>
    <w:rsid w:val="0018512C"/>
    <w:rsid w:val="00186B16"/>
    <w:rsid w:val="001908A4"/>
    <w:rsid w:val="00190D01"/>
    <w:rsid w:val="00191E05"/>
    <w:rsid w:val="00192FA0"/>
    <w:rsid w:val="00194859"/>
    <w:rsid w:val="0019617A"/>
    <w:rsid w:val="001966B4"/>
    <w:rsid w:val="001A1484"/>
    <w:rsid w:val="001A1DFD"/>
    <w:rsid w:val="001A37C8"/>
    <w:rsid w:val="001A48A5"/>
    <w:rsid w:val="001A4C31"/>
    <w:rsid w:val="001A4E3E"/>
    <w:rsid w:val="001B02C7"/>
    <w:rsid w:val="001B3D60"/>
    <w:rsid w:val="001B50A7"/>
    <w:rsid w:val="001C05CA"/>
    <w:rsid w:val="001C5895"/>
    <w:rsid w:val="001C6686"/>
    <w:rsid w:val="001C6E4B"/>
    <w:rsid w:val="001D37B4"/>
    <w:rsid w:val="001D4A76"/>
    <w:rsid w:val="001D6C3B"/>
    <w:rsid w:val="001D7B8C"/>
    <w:rsid w:val="001D7BE1"/>
    <w:rsid w:val="001D7D1C"/>
    <w:rsid w:val="001E05C8"/>
    <w:rsid w:val="001E2A75"/>
    <w:rsid w:val="001E6D7E"/>
    <w:rsid w:val="001E7DE8"/>
    <w:rsid w:val="001F2B62"/>
    <w:rsid w:val="001F5869"/>
    <w:rsid w:val="00200246"/>
    <w:rsid w:val="00204ABF"/>
    <w:rsid w:val="00205FC5"/>
    <w:rsid w:val="00210A7A"/>
    <w:rsid w:val="00212E2D"/>
    <w:rsid w:val="00214A56"/>
    <w:rsid w:val="00214BD3"/>
    <w:rsid w:val="002166E7"/>
    <w:rsid w:val="002208C8"/>
    <w:rsid w:val="0022295C"/>
    <w:rsid w:val="0022530A"/>
    <w:rsid w:val="00227600"/>
    <w:rsid w:val="002353E8"/>
    <w:rsid w:val="00236000"/>
    <w:rsid w:val="002362A3"/>
    <w:rsid w:val="0023716D"/>
    <w:rsid w:val="00240007"/>
    <w:rsid w:val="0024377C"/>
    <w:rsid w:val="002438B2"/>
    <w:rsid w:val="0024390F"/>
    <w:rsid w:val="00243CD8"/>
    <w:rsid w:val="002513B9"/>
    <w:rsid w:val="00252774"/>
    <w:rsid w:val="00254BA9"/>
    <w:rsid w:val="0026208D"/>
    <w:rsid w:val="00264FBB"/>
    <w:rsid w:val="0027641D"/>
    <w:rsid w:val="002774EC"/>
    <w:rsid w:val="00277EEC"/>
    <w:rsid w:val="00290489"/>
    <w:rsid w:val="00293223"/>
    <w:rsid w:val="00294E72"/>
    <w:rsid w:val="00295542"/>
    <w:rsid w:val="00295934"/>
    <w:rsid w:val="002A01B3"/>
    <w:rsid w:val="002A1E61"/>
    <w:rsid w:val="002A3A77"/>
    <w:rsid w:val="002A3FD0"/>
    <w:rsid w:val="002A58BA"/>
    <w:rsid w:val="002B0BD5"/>
    <w:rsid w:val="002B0E5E"/>
    <w:rsid w:val="002B5E56"/>
    <w:rsid w:val="002C18AF"/>
    <w:rsid w:val="002C38C4"/>
    <w:rsid w:val="002C456D"/>
    <w:rsid w:val="002C530E"/>
    <w:rsid w:val="002C5AD8"/>
    <w:rsid w:val="002C6FF9"/>
    <w:rsid w:val="002D0694"/>
    <w:rsid w:val="002D0CA6"/>
    <w:rsid w:val="002D19A2"/>
    <w:rsid w:val="002D464D"/>
    <w:rsid w:val="002D5481"/>
    <w:rsid w:val="002D5927"/>
    <w:rsid w:val="002F1EA9"/>
    <w:rsid w:val="002F5636"/>
    <w:rsid w:val="0030193B"/>
    <w:rsid w:val="0030274A"/>
    <w:rsid w:val="00304EAC"/>
    <w:rsid w:val="00313068"/>
    <w:rsid w:val="00320FF7"/>
    <w:rsid w:val="003220CB"/>
    <w:rsid w:val="00322685"/>
    <w:rsid w:val="00325547"/>
    <w:rsid w:val="003259D8"/>
    <w:rsid w:val="00326F00"/>
    <w:rsid w:val="00326FC8"/>
    <w:rsid w:val="003278D3"/>
    <w:rsid w:val="003300B4"/>
    <w:rsid w:val="00332B3A"/>
    <w:rsid w:val="00337558"/>
    <w:rsid w:val="0033781D"/>
    <w:rsid w:val="00342FA5"/>
    <w:rsid w:val="00351ED0"/>
    <w:rsid w:val="0035487C"/>
    <w:rsid w:val="00356453"/>
    <w:rsid w:val="00356F35"/>
    <w:rsid w:val="0036089D"/>
    <w:rsid w:val="00360B04"/>
    <w:rsid w:val="003617B3"/>
    <w:rsid w:val="0036383E"/>
    <w:rsid w:val="00363BBB"/>
    <w:rsid w:val="0036480F"/>
    <w:rsid w:val="00364B59"/>
    <w:rsid w:val="00365287"/>
    <w:rsid w:val="00371D0F"/>
    <w:rsid w:val="00374ACD"/>
    <w:rsid w:val="00376487"/>
    <w:rsid w:val="00376958"/>
    <w:rsid w:val="00376B10"/>
    <w:rsid w:val="00384780"/>
    <w:rsid w:val="00384AF3"/>
    <w:rsid w:val="003905B0"/>
    <w:rsid w:val="00391E10"/>
    <w:rsid w:val="00392684"/>
    <w:rsid w:val="00394633"/>
    <w:rsid w:val="00394791"/>
    <w:rsid w:val="00396324"/>
    <w:rsid w:val="003A010D"/>
    <w:rsid w:val="003A2639"/>
    <w:rsid w:val="003A26EA"/>
    <w:rsid w:val="003A6853"/>
    <w:rsid w:val="003A743D"/>
    <w:rsid w:val="003B0AED"/>
    <w:rsid w:val="003B4199"/>
    <w:rsid w:val="003C15C9"/>
    <w:rsid w:val="003C194B"/>
    <w:rsid w:val="003C1F73"/>
    <w:rsid w:val="003C2A67"/>
    <w:rsid w:val="003C7CD9"/>
    <w:rsid w:val="003C7FB6"/>
    <w:rsid w:val="003D1135"/>
    <w:rsid w:val="003D34C0"/>
    <w:rsid w:val="003D6D0D"/>
    <w:rsid w:val="003E1AA2"/>
    <w:rsid w:val="003E2B11"/>
    <w:rsid w:val="003E385A"/>
    <w:rsid w:val="003E7336"/>
    <w:rsid w:val="003E748D"/>
    <w:rsid w:val="003E76DE"/>
    <w:rsid w:val="003E78C1"/>
    <w:rsid w:val="003F08A3"/>
    <w:rsid w:val="003F0B9A"/>
    <w:rsid w:val="003F13C0"/>
    <w:rsid w:val="003F2BE5"/>
    <w:rsid w:val="003F5031"/>
    <w:rsid w:val="003F7436"/>
    <w:rsid w:val="00401AC2"/>
    <w:rsid w:val="00402719"/>
    <w:rsid w:val="00403953"/>
    <w:rsid w:val="00405269"/>
    <w:rsid w:val="00405AAB"/>
    <w:rsid w:val="00411363"/>
    <w:rsid w:val="00413857"/>
    <w:rsid w:val="00414430"/>
    <w:rsid w:val="00416D16"/>
    <w:rsid w:val="004179E6"/>
    <w:rsid w:val="00421D98"/>
    <w:rsid w:val="00426B13"/>
    <w:rsid w:val="00431628"/>
    <w:rsid w:val="00435A8C"/>
    <w:rsid w:val="00444093"/>
    <w:rsid w:val="00447EC2"/>
    <w:rsid w:val="00451CFE"/>
    <w:rsid w:val="004521BC"/>
    <w:rsid w:val="00453E15"/>
    <w:rsid w:val="0045546F"/>
    <w:rsid w:val="00456D93"/>
    <w:rsid w:val="004653CD"/>
    <w:rsid w:val="0046719B"/>
    <w:rsid w:val="00470B50"/>
    <w:rsid w:val="00475AFE"/>
    <w:rsid w:val="0047740B"/>
    <w:rsid w:val="00481884"/>
    <w:rsid w:val="004827C5"/>
    <w:rsid w:val="00483207"/>
    <w:rsid w:val="004858E6"/>
    <w:rsid w:val="004900BD"/>
    <w:rsid w:val="00495D2C"/>
    <w:rsid w:val="004A1C4D"/>
    <w:rsid w:val="004A28D2"/>
    <w:rsid w:val="004A50D1"/>
    <w:rsid w:val="004A543D"/>
    <w:rsid w:val="004A74FC"/>
    <w:rsid w:val="004B16C5"/>
    <w:rsid w:val="004B2802"/>
    <w:rsid w:val="004B2F46"/>
    <w:rsid w:val="004B43B0"/>
    <w:rsid w:val="004B5524"/>
    <w:rsid w:val="004B5A22"/>
    <w:rsid w:val="004C1790"/>
    <w:rsid w:val="004C2521"/>
    <w:rsid w:val="004C2B05"/>
    <w:rsid w:val="004C30A3"/>
    <w:rsid w:val="004C329A"/>
    <w:rsid w:val="004C4C70"/>
    <w:rsid w:val="004C5EC4"/>
    <w:rsid w:val="004C6D27"/>
    <w:rsid w:val="004C6EE9"/>
    <w:rsid w:val="004D0849"/>
    <w:rsid w:val="004D0AFD"/>
    <w:rsid w:val="004D159D"/>
    <w:rsid w:val="004D341B"/>
    <w:rsid w:val="004E2EF8"/>
    <w:rsid w:val="004E3400"/>
    <w:rsid w:val="004E5080"/>
    <w:rsid w:val="004E7971"/>
    <w:rsid w:val="004E7D62"/>
    <w:rsid w:val="004F3339"/>
    <w:rsid w:val="004F5667"/>
    <w:rsid w:val="004F7A36"/>
    <w:rsid w:val="005033CF"/>
    <w:rsid w:val="00503585"/>
    <w:rsid w:val="00506C1D"/>
    <w:rsid w:val="00506E23"/>
    <w:rsid w:val="00507E66"/>
    <w:rsid w:val="005134F6"/>
    <w:rsid w:val="005138D8"/>
    <w:rsid w:val="005139B7"/>
    <w:rsid w:val="00513F7C"/>
    <w:rsid w:val="005152D6"/>
    <w:rsid w:val="00521749"/>
    <w:rsid w:val="005236E6"/>
    <w:rsid w:val="00523CDF"/>
    <w:rsid w:val="00530873"/>
    <w:rsid w:val="00530950"/>
    <w:rsid w:val="00535BCE"/>
    <w:rsid w:val="00537F6A"/>
    <w:rsid w:val="00544324"/>
    <w:rsid w:val="0054455D"/>
    <w:rsid w:val="00547F45"/>
    <w:rsid w:val="00552775"/>
    <w:rsid w:val="00552C81"/>
    <w:rsid w:val="005559C2"/>
    <w:rsid w:val="00556DBE"/>
    <w:rsid w:val="00563181"/>
    <w:rsid w:val="00565259"/>
    <w:rsid w:val="005658E0"/>
    <w:rsid w:val="005675AC"/>
    <w:rsid w:val="00570005"/>
    <w:rsid w:val="00577D52"/>
    <w:rsid w:val="00577EDA"/>
    <w:rsid w:val="00586001"/>
    <w:rsid w:val="00587E3D"/>
    <w:rsid w:val="0059222E"/>
    <w:rsid w:val="0059285B"/>
    <w:rsid w:val="005934E5"/>
    <w:rsid w:val="005A6942"/>
    <w:rsid w:val="005A7D58"/>
    <w:rsid w:val="005A7E79"/>
    <w:rsid w:val="005B11A5"/>
    <w:rsid w:val="005B210D"/>
    <w:rsid w:val="005B2AB6"/>
    <w:rsid w:val="005B5ABF"/>
    <w:rsid w:val="005B5B8B"/>
    <w:rsid w:val="005B719F"/>
    <w:rsid w:val="005B73C3"/>
    <w:rsid w:val="005C09A1"/>
    <w:rsid w:val="005C4C32"/>
    <w:rsid w:val="005C52AB"/>
    <w:rsid w:val="005C6A1C"/>
    <w:rsid w:val="005C6C16"/>
    <w:rsid w:val="005C6D59"/>
    <w:rsid w:val="005C7082"/>
    <w:rsid w:val="005C7460"/>
    <w:rsid w:val="005D0450"/>
    <w:rsid w:val="005D5690"/>
    <w:rsid w:val="005D6C61"/>
    <w:rsid w:val="005D7C8D"/>
    <w:rsid w:val="005E1394"/>
    <w:rsid w:val="005E2210"/>
    <w:rsid w:val="005E76D8"/>
    <w:rsid w:val="005F2A7E"/>
    <w:rsid w:val="005F34D9"/>
    <w:rsid w:val="005F532B"/>
    <w:rsid w:val="005F74A8"/>
    <w:rsid w:val="00602BD8"/>
    <w:rsid w:val="006041C6"/>
    <w:rsid w:val="00606EA6"/>
    <w:rsid w:val="00607EB9"/>
    <w:rsid w:val="00610729"/>
    <w:rsid w:val="00613A86"/>
    <w:rsid w:val="00614D73"/>
    <w:rsid w:val="00617105"/>
    <w:rsid w:val="00620F98"/>
    <w:rsid w:val="00626067"/>
    <w:rsid w:val="006268D9"/>
    <w:rsid w:val="00626EC5"/>
    <w:rsid w:val="00630696"/>
    <w:rsid w:val="0063135A"/>
    <w:rsid w:val="006432D2"/>
    <w:rsid w:val="0064344E"/>
    <w:rsid w:val="006503B9"/>
    <w:rsid w:val="006563B1"/>
    <w:rsid w:val="00660528"/>
    <w:rsid w:val="00665D0E"/>
    <w:rsid w:val="00666690"/>
    <w:rsid w:val="006676C3"/>
    <w:rsid w:val="006705A0"/>
    <w:rsid w:val="0067714B"/>
    <w:rsid w:val="006919A2"/>
    <w:rsid w:val="006A05D1"/>
    <w:rsid w:val="006A5F65"/>
    <w:rsid w:val="006A70D0"/>
    <w:rsid w:val="006A7735"/>
    <w:rsid w:val="006B1003"/>
    <w:rsid w:val="006B2523"/>
    <w:rsid w:val="006B355B"/>
    <w:rsid w:val="006B4111"/>
    <w:rsid w:val="006B4A28"/>
    <w:rsid w:val="006B5588"/>
    <w:rsid w:val="006B733B"/>
    <w:rsid w:val="006C1789"/>
    <w:rsid w:val="006C1E8E"/>
    <w:rsid w:val="006C2561"/>
    <w:rsid w:val="006C6ED9"/>
    <w:rsid w:val="006D16EE"/>
    <w:rsid w:val="006D36C3"/>
    <w:rsid w:val="006D38D4"/>
    <w:rsid w:val="006D42D4"/>
    <w:rsid w:val="006E223D"/>
    <w:rsid w:val="006E30DF"/>
    <w:rsid w:val="006E3607"/>
    <w:rsid w:val="006F09A2"/>
    <w:rsid w:val="006F2A7E"/>
    <w:rsid w:val="006F4735"/>
    <w:rsid w:val="006F4DC9"/>
    <w:rsid w:val="006F5C8B"/>
    <w:rsid w:val="006F5F68"/>
    <w:rsid w:val="006F71A2"/>
    <w:rsid w:val="006F7359"/>
    <w:rsid w:val="0070483D"/>
    <w:rsid w:val="00705FF3"/>
    <w:rsid w:val="00710A2F"/>
    <w:rsid w:val="00711465"/>
    <w:rsid w:val="00714746"/>
    <w:rsid w:val="00714F69"/>
    <w:rsid w:val="0072023B"/>
    <w:rsid w:val="00720288"/>
    <w:rsid w:val="00720CA4"/>
    <w:rsid w:val="007267E9"/>
    <w:rsid w:val="007343AB"/>
    <w:rsid w:val="007363F5"/>
    <w:rsid w:val="007375D2"/>
    <w:rsid w:val="00744573"/>
    <w:rsid w:val="007461E4"/>
    <w:rsid w:val="00746AAC"/>
    <w:rsid w:val="00746BF8"/>
    <w:rsid w:val="00765534"/>
    <w:rsid w:val="0076785B"/>
    <w:rsid w:val="00771F40"/>
    <w:rsid w:val="00774B8C"/>
    <w:rsid w:val="007755AB"/>
    <w:rsid w:val="00780167"/>
    <w:rsid w:val="00780502"/>
    <w:rsid w:val="0078740F"/>
    <w:rsid w:val="007A1F5E"/>
    <w:rsid w:val="007A2A58"/>
    <w:rsid w:val="007A4578"/>
    <w:rsid w:val="007A7449"/>
    <w:rsid w:val="007A7BE8"/>
    <w:rsid w:val="007B6DA6"/>
    <w:rsid w:val="007C3E9D"/>
    <w:rsid w:val="007C4F86"/>
    <w:rsid w:val="007D0DF2"/>
    <w:rsid w:val="007D32DC"/>
    <w:rsid w:val="007D5A3F"/>
    <w:rsid w:val="007E2450"/>
    <w:rsid w:val="007E3543"/>
    <w:rsid w:val="007E4CD7"/>
    <w:rsid w:val="007E6F3A"/>
    <w:rsid w:val="007E7473"/>
    <w:rsid w:val="007F1D68"/>
    <w:rsid w:val="007F4A61"/>
    <w:rsid w:val="007F4AD0"/>
    <w:rsid w:val="007F5FE7"/>
    <w:rsid w:val="008006A7"/>
    <w:rsid w:val="00801FAD"/>
    <w:rsid w:val="00803BE1"/>
    <w:rsid w:val="0080709C"/>
    <w:rsid w:val="008077A6"/>
    <w:rsid w:val="00810B37"/>
    <w:rsid w:val="00811A50"/>
    <w:rsid w:val="00812C36"/>
    <w:rsid w:val="00832F7A"/>
    <w:rsid w:val="00833C26"/>
    <w:rsid w:val="00833DF9"/>
    <w:rsid w:val="00837FF1"/>
    <w:rsid w:val="00845758"/>
    <w:rsid w:val="0085011E"/>
    <w:rsid w:val="008512D7"/>
    <w:rsid w:val="00851EDD"/>
    <w:rsid w:val="0085548C"/>
    <w:rsid w:val="00855501"/>
    <w:rsid w:val="00860470"/>
    <w:rsid w:val="008628BC"/>
    <w:rsid w:val="00862C2B"/>
    <w:rsid w:val="00863B9B"/>
    <w:rsid w:val="0087004C"/>
    <w:rsid w:val="00871334"/>
    <w:rsid w:val="00872835"/>
    <w:rsid w:val="008810F2"/>
    <w:rsid w:val="0089035B"/>
    <w:rsid w:val="00891A9F"/>
    <w:rsid w:val="0089218E"/>
    <w:rsid w:val="00894C2B"/>
    <w:rsid w:val="00895F66"/>
    <w:rsid w:val="0089797F"/>
    <w:rsid w:val="00897C4D"/>
    <w:rsid w:val="008A284A"/>
    <w:rsid w:val="008A328E"/>
    <w:rsid w:val="008A4BEF"/>
    <w:rsid w:val="008A57ED"/>
    <w:rsid w:val="008B3734"/>
    <w:rsid w:val="008B3762"/>
    <w:rsid w:val="008B62F4"/>
    <w:rsid w:val="008B6F39"/>
    <w:rsid w:val="008C378A"/>
    <w:rsid w:val="008D058F"/>
    <w:rsid w:val="008D0B6B"/>
    <w:rsid w:val="008D3866"/>
    <w:rsid w:val="008D3CC3"/>
    <w:rsid w:val="008D3CE7"/>
    <w:rsid w:val="008D4805"/>
    <w:rsid w:val="008D6D9A"/>
    <w:rsid w:val="008D7901"/>
    <w:rsid w:val="008D7ECE"/>
    <w:rsid w:val="008E07CA"/>
    <w:rsid w:val="008E2CB7"/>
    <w:rsid w:val="008E49D8"/>
    <w:rsid w:val="008E5A5D"/>
    <w:rsid w:val="008F439A"/>
    <w:rsid w:val="008F5045"/>
    <w:rsid w:val="008F554C"/>
    <w:rsid w:val="00907CF5"/>
    <w:rsid w:val="00910B93"/>
    <w:rsid w:val="009126C1"/>
    <w:rsid w:val="009131A5"/>
    <w:rsid w:val="009219FA"/>
    <w:rsid w:val="00926E2A"/>
    <w:rsid w:val="00930A5C"/>
    <w:rsid w:val="00930ACB"/>
    <w:rsid w:val="00930E03"/>
    <w:rsid w:val="00932700"/>
    <w:rsid w:val="00934C66"/>
    <w:rsid w:val="009420C3"/>
    <w:rsid w:val="00942D31"/>
    <w:rsid w:val="0094317B"/>
    <w:rsid w:val="009431CF"/>
    <w:rsid w:val="00943302"/>
    <w:rsid w:val="00943661"/>
    <w:rsid w:val="009462C5"/>
    <w:rsid w:val="00946D99"/>
    <w:rsid w:val="009523BA"/>
    <w:rsid w:val="009537FA"/>
    <w:rsid w:val="00955D3B"/>
    <w:rsid w:val="00962E3C"/>
    <w:rsid w:val="009646DC"/>
    <w:rsid w:val="00972C84"/>
    <w:rsid w:val="00973DD4"/>
    <w:rsid w:val="00975BF7"/>
    <w:rsid w:val="0097778C"/>
    <w:rsid w:val="00983F00"/>
    <w:rsid w:val="009843E3"/>
    <w:rsid w:val="00990D11"/>
    <w:rsid w:val="00994BA4"/>
    <w:rsid w:val="0099551C"/>
    <w:rsid w:val="00995FA1"/>
    <w:rsid w:val="0099712B"/>
    <w:rsid w:val="00997E2B"/>
    <w:rsid w:val="009A433A"/>
    <w:rsid w:val="009A522D"/>
    <w:rsid w:val="009B301B"/>
    <w:rsid w:val="009B47EF"/>
    <w:rsid w:val="009B4F5D"/>
    <w:rsid w:val="009B7109"/>
    <w:rsid w:val="009B796D"/>
    <w:rsid w:val="009B7EDC"/>
    <w:rsid w:val="009C264E"/>
    <w:rsid w:val="009C5E10"/>
    <w:rsid w:val="009D0F4F"/>
    <w:rsid w:val="009D22FB"/>
    <w:rsid w:val="009D234B"/>
    <w:rsid w:val="009D2710"/>
    <w:rsid w:val="009D2A21"/>
    <w:rsid w:val="009D395F"/>
    <w:rsid w:val="009D48F9"/>
    <w:rsid w:val="009D4FFB"/>
    <w:rsid w:val="009E028A"/>
    <w:rsid w:val="009E2E45"/>
    <w:rsid w:val="009F0B51"/>
    <w:rsid w:val="009F1B7E"/>
    <w:rsid w:val="009F2D27"/>
    <w:rsid w:val="009F64F5"/>
    <w:rsid w:val="009F6B31"/>
    <w:rsid w:val="00A009D7"/>
    <w:rsid w:val="00A014E4"/>
    <w:rsid w:val="00A02BE8"/>
    <w:rsid w:val="00A03CF6"/>
    <w:rsid w:val="00A0593C"/>
    <w:rsid w:val="00A059D7"/>
    <w:rsid w:val="00A07F7F"/>
    <w:rsid w:val="00A105FA"/>
    <w:rsid w:val="00A10AA6"/>
    <w:rsid w:val="00A11CB0"/>
    <w:rsid w:val="00A202E0"/>
    <w:rsid w:val="00A2173D"/>
    <w:rsid w:val="00A23D4D"/>
    <w:rsid w:val="00A3514B"/>
    <w:rsid w:val="00A35E49"/>
    <w:rsid w:val="00A36DF0"/>
    <w:rsid w:val="00A413EE"/>
    <w:rsid w:val="00A450A0"/>
    <w:rsid w:val="00A51ED5"/>
    <w:rsid w:val="00A52A27"/>
    <w:rsid w:val="00A52F81"/>
    <w:rsid w:val="00A55475"/>
    <w:rsid w:val="00A562A3"/>
    <w:rsid w:val="00A56C8F"/>
    <w:rsid w:val="00A56F60"/>
    <w:rsid w:val="00A61A0F"/>
    <w:rsid w:val="00A664B3"/>
    <w:rsid w:val="00A66F2C"/>
    <w:rsid w:val="00A67DB0"/>
    <w:rsid w:val="00A70C23"/>
    <w:rsid w:val="00A76878"/>
    <w:rsid w:val="00A76CA8"/>
    <w:rsid w:val="00A8258A"/>
    <w:rsid w:val="00A83DFE"/>
    <w:rsid w:val="00A852F1"/>
    <w:rsid w:val="00A85C73"/>
    <w:rsid w:val="00A86CF7"/>
    <w:rsid w:val="00A87EA4"/>
    <w:rsid w:val="00A94374"/>
    <w:rsid w:val="00A94FCF"/>
    <w:rsid w:val="00A95C7E"/>
    <w:rsid w:val="00AA10DB"/>
    <w:rsid w:val="00AA22BA"/>
    <w:rsid w:val="00AA304F"/>
    <w:rsid w:val="00AA3075"/>
    <w:rsid w:val="00AA3940"/>
    <w:rsid w:val="00AA65CA"/>
    <w:rsid w:val="00AB24D6"/>
    <w:rsid w:val="00AB7613"/>
    <w:rsid w:val="00AC26CF"/>
    <w:rsid w:val="00AC2ED6"/>
    <w:rsid w:val="00AC3848"/>
    <w:rsid w:val="00AC3EEA"/>
    <w:rsid w:val="00AD1789"/>
    <w:rsid w:val="00AD28B8"/>
    <w:rsid w:val="00AE2F98"/>
    <w:rsid w:val="00AE3D6B"/>
    <w:rsid w:val="00AE57B6"/>
    <w:rsid w:val="00AE5D1E"/>
    <w:rsid w:val="00AE611B"/>
    <w:rsid w:val="00AE7ECA"/>
    <w:rsid w:val="00AF16B0"/>
    <w:rsid w:val="00AF1ADA"/>
    <w:rsid w:val="00AF1B28"/>
    <w:rsid w:val="00AF5B00"/>
    <w:rsid w:val="00AF7BAF"/>
    <w:rsid w:val="00B0069C"/>
    <w:rsid w:val="00B024D8"/>
    <w:rsid w:val="00B05675"/>
    <w:rsid w:val="00B06806"/>
    <w:rsid w:val="00B1034C"/>
    <w:rsid w:val="00B13DD8"/>
    <w:rsid w:val="00B15A42"/>
    <w:rsid w:val="00B17243"/>
    <w:rsid w:val="00B209E4"/>
    <w:rsid w:val="00B21A1B"/>
    <w:rsid w:val="00B221F1"/>
    <w:rsid w:val="00B227E1"/>
    <w:rsid w:val="00B23168"/>
    <w:rsid w:val="00B23E6B"/>
    <w:rsid w:val="00B260E1"/>
    <w:rsid w:val="00B266C8"/>
    <w:rsid w:val="00B32244"/>
    <w:rsid w:val="00B341C6"/>
    <w:rsid w:val="00B3505B"/>
    <w:rsid w:val="00B35C2A"/>
    <w:rsid w:val="00B3694B"/>
    <w:rsid w:val="00B36DE5"/>
    <w:rsid w:val="00B46912"/>
    <w:rsid w:val="00B51575"/>
    <w:rsid w:val="00B51BD4"/>
    <w:rsid w:val="00B54156"/>
    <w:rsid w:val="00B5522B"/>
    <w:rsid w:val="00B554C4"/>
    <w:rsid w:val="00B56CEE"/>
    <w:rsid w:val="00B5778E"/>
    <w:rsid w:val="00B62881"/>
    <w:rsid w:val="00B62B93"/>
    <w:rsid w:val="00B63FC2"/>
    <w:rsid w:val="00B6484C"/>
    <w:rsid w:val="00B64C38"/>
    <w:rsid w:val="00B65C7C"/>
    <w:rsid w:val="00B66D5D"/>
    <w:rsid w:val="00B67832"/>
    <w:rsid w:val="00B67F4D"/>
    <w:rsid w:val="00B713C8"/>
    <w:rsid w:val="00B728C7"/>
    <w:rsid w:val="00B76603"/>
    <w:rsid w:val="00B82CFD"/>
    <w:rsid w:val="00B82DF7"/>
    <w:rsid w:val="00B84102"/>
    <w:rsid w:val="00B847B7"/>
    <w:rsid w:val="00B84D2A"/>
    <w:rsid w:val="00B86AE1"/>
    <w:rsid w:val="00B87FE3"/>
    <w:rsid w:val="00B9116F"/>
    <w:rsid w:val="00B93CA5"/>
    <w:rsid w:val="00B940D5"/>
    <w:rsid w:val="00B946E6"/>
    <w:rsid w:val="00B94A06"/>
    <w:rsid w:val="00BA168D"/>
    <w:rsid w:val="00BA2905"/>
    <w:rsid w:val="00BA3E29"/>
    <w:rsid w:val="00BA640D"/>
    <w:rsid w:val="00BB2A7C"/>
    <w:rsid w:val="00BC6EF1"/>
    <w:rsid w:val="00BC759A"/>
    <w:rsid w:val="00BD0D73"/>
    <w:rsid w:val="00BD2AE1"/>
    <w:rsid w:val="00BD556A"/>
    <w:rsid w:val="00BD61F8"/>
    <w:rsid w:val="00BD651D"/>
    <w:rsid w:val="00BD6F39"/>
    <w:rsid w:val="00BE02FC"/>
    <w:rsid w:val="00BE0A3C"/>
    <w:rsid w:val="00BE0BE4"/>
    <w:rsid w:val="00BE3094"/>
    <w:rsid w:val="00BE4173"/>
    <w:rsid w:val="00BE6173"/>
    <w:rsid w:val="00BE7B33"/>
    <w:rsid w:val="00BF297D"/>
    <w:rsid w:val="00BF3D69"/>
    <w:rsid w:val="00BF69C9"/>
    <w:rsid w:val="00BF6AC6"/>
    <w:rsid w:val="00C00F4B"/>
    <w:rsid w:val="00C0165D"/>
    <w:rsid w:val="00C05144"/>
    <w:rsid w:val="00C0720F"/>
    <w:rsid w:val="00C07449"/>
    <w:rsid w:val="00C1007A"/>
    <w:rsid w:val="00C1678E"/>
    <w:rsid w:val="00C22D21"/>
    <w:rsid w:val="00C250A3"/>
    <w:rsid w:val="00C26678"/>
    <w:rsid w:val="00C33CCB"/>
    <w:rsid w:val="00C40ECB"/>
    <w:rsid w:val="00C4149F"/>
    <w:rsid w:val="00C45A7E"/>
    <w:rsid w:val="00C47D5D"/>
    <w:rsid w:val="00C51457"/>
    <w:rsid w:val="00C5308A"/>
    <w:rsid w:val="00C53FF3"/>
    <w:rsid w:val="00C61E29"/>
    <w:rsid w:val="00C6279B"/>
    <w:rsid w:val="00C65989"/>
    <w:rsid w:val="00C73137"/>
    <w:rsid w:val="00C732A2"/>
    <w:rsid w:val="00C73420"/>
    <w:rsid w:val="00C76B76"/>
    <w:rsid w:val="00C77A9E"/>
    <w:rsid w:val="00C810D0"/>
    <w:rsid w:val="00C81C80"/>
    <w:rsid w:val="00C83EF5"/>
    <w:rsid w:val="00C840C1"/>
    <w:rsid w:val="00C84321"/>
    <w:rsid w:val="00C8497C"/>
    <w:rsid w:val="00C85F09"/>
    <w:rsid w:val="00C87861"/>
    <w:rsid w:val="00C908C2"/>
    <w:rsid w:val="00C92218"/>
    <w:rsid w:val="00C934D2"/>
    <w:rsid w:val="00C93F0A"/>
    <w:rsid w:val="00C94C27"/>
    <w:rsid w:val="00C95230"/>
    <w:rsid w:val="00C9660F"/>
    <w:rsid w:val="00C97326"/>
    <w:rsid w:val="00C978A7"/>
    <w:rsid w:val="00CA0EB3"/>
    <w:rsid w:val="00CA1871"/>
    <w:rsid w:val="00CA2765"/>
    <w:rsid w:val="00CA3A90"/>
    <w:rsid w:val="00CA45B8"/>
    <w:rsid w:val="00CA4622"/>
    <w:rsid w:val="00CA7DE8"/>
    <w:rsid w:val="00CB554B"/>
    <w:rsid w:val="00CB6BEA"/>
    <w:rsid w:val="00CB75EB"/>
    <w:rsid w:val="00CC2D28"/>
    <w:rsid w:val="00CC2D5E"/>
    <w:rsid w:val="00CC2EE3"/>
    <w:rsid w:val="00CC2FA3"/>
    <w:rsid w:val="00CC48AF"/>
    <w:rsid w:val="00CC619B"/>
    <w:rsid w:val="00CD209D"/>
    <w:rsid w:val="00CD490D"/>
    <w:rsid w:val="00CD4A30"/>
    <w:rsid w:val="00CE0E0F"/>
    <w:rsid w:val="00CE18E7"/>
    <w:rsid w:val="00CE4D24"/>
    <w:rsid w:val="00CF2412"/>
    <w:rsid w:val="00CF36C4"/>
    <w:rsid w:val="00D0349A"/>
    <w:rsid w:val="00D0459B"/>
    <w:rsid w:val="00D05F02"/>
    <w:rsid w:val="00D06957"/>
    <w:rsid w:val="00D24B84"/>
    <w:rsid w:val="00D27B65"/>
    <w:rsid w:val="00D35CF7"/>
    <w:rsid w:val="00D363B2"/>
    <w:rsid w:val="00D37CEA"/>
    <w:rsid w:val="00D40C7C"/>
    <w:rsid w:val="00D4369A"/>
    <w:rsid w:val="00D5705D"/>
    <w:rsid w:val="00D621EE"/>
    <w:rsid w:val="00D621F9"/>
    <w:rsid w:val="00D626F1"/>
    <w:rsid w:val="00D64BE2"/>
    <w:rsid w:val="00D6764C"/>
    <w:rsid w:val="00D71ABE"/>
    <w:rsid w:val="00D72203"/>
    <w:rsid w:val="00D73906"/>
    <w:rsid w:val="00D76893"/>
    <w:rsid w:val="00D76B78"/>
    <w:rsid w:val="00D76CAF"/>
    <w:rsid w:val="00D80792"/>
    <w:rsid w:val="00D8093F"/>
    <w:rsid w:val="00D80C01"/>
    <w:rsid w:val="00D81034"/>
    <w:rsid w:val="00D83EDD"/>
    <w:rsid w:val="00D90AA8"/>
    <w:rsid w:val="00D919ED"/>
    <w:rsid w:val="00D93801"/>
    <w:rsid w:val="00D95848"/>
    <w:rsid w:val="00D967FC"/>
    <w:rsid w:val="00DA255E"/>
    <w:rsid w:val="00DA32CD"/>
    <w:rsid w:val="00DA3965"/>
    <w:rsid w:val="00DA3F36"/>
    <w:rsid w:val="00DB2B38"/>
    <w:rsid w:val="00DC23CB"/>
    <w:rsid w:val="00DC334E"/>
    <w:rsid w:val="00DC3E7D"/>
    <w:rsid w:val="00DC6352"/>
    <w:rsid w:val="00DC7131"/>
    <w:rsid w:val="00DD12C6"/>
    <w:rsid w:val="00DD1D06"/>
    <w:rsid w:val="00DD2051"/>
    <w:rsid w:val="00DD5330"/>
    <w:rsid w:val="00DD5421"/>
    <w:rsid w:val="00DD58CA"/>
    <w:rsid w:val="00DE0147"/>
    <w:rsid w:val="00DE0B9F"/>
    <w:rsid w:val="00DE1ADF"/>
    <w:rsid w:val="00DF0561"/>
    <w:rsid w:val="00DF217F"/>
    <w:rsid w:val="00DF2EAA"/>
    <w:rsid w:val="00E018E1"/>
    <w:rsid w:val="00E02ECB"/>
    <w:rsid w:val="00E05469"/>
    <w:rsid w:val="00E069E9"/>
    <w:rsid w:val="00E07F5C"/>
    <w:rsid w:val="00E101D8"/>
    <w:rsid w:val="00E1021B"/>
    <w:rsid w:val="00E12851"/>
    <w:rsid w:val="00E13754"/>
    <w:rsid w:val="00E13FF8"/>
    <w:rsid w:val="00E15B10"/>
    <w:rsid w:val="00E16AF9"/>
    <w:rsid w:val="00E227DF"/>
    <w:rsid w:val="00E265FA"/>
    <w:rsid w:val="00E276D9"/>
    <w:rsid w:val="00E323F4"/>
    <w:rsid w:val="00E43B27"/>
    <w:rsid w:val="00E4497F"/>
    <w:rsid w:val="00E46A6F"/>
    <w:rsid w:val="00E521E6"/>
    <w:rsid w:val="00E52B92"/>
    <w:rsid w:val="00E52F83"/>
    <w:rsid w:val="00E56DC2"/>
    <w:rsid w:val="00E604E0"/>
    <w:rsid w:val="00E632E1"/>
    <w:rsid w:val="00E6363E"/>
    <w:rsid w:val="00E6364C"/>
    <w:rsid w:val="00E64C07"/>
    <w:rsid w:val="00E673E3"/>
    <w:rsid w:val="00E6755C"/>
    <w:rsid w:val="00E70B5A"/>
    <w:rsid w:val="00E70BE2"/>
    <w:rsid w:val="00E72291"/>
    <w:rsid w:val="00E7388B"/>
    <w:rsid w:val="00E7615E"/>
    <w:rsid w:val="00E82B39"/>
    <w:rsid w:val="00E82F80"/>
    <w:rsid w:val="00E855EB"/>
    <w:rsid w:val="00E863D0"/>
    <w:rsid w:val="00E91140"/>
    <w:rsid w:val="00E91900"/>
    <w:rsid w:val="00E9310E"/>
    <w:rsid w:val="00E96286"/>
    <w:rsid w:val="00E96D73"/>
    <w:rsid w:val="00E97E9F"/>
    <w:rsid w:val="00EA2E0B"/>
    <w:rsid w:val="00EB0800"/>
    <w:rsid w:val="00EB0E20"/>
    <w:rsid w:val="00EB109E"/>
    <w:rsid w:val="00EB5EF1"/>
    <w:rsid w:val="00EB63C7"/>
    <w:rsid w:val="00EB6FD8"/>
    <w:rsid w:val="00EC07D7"/>
    <w:rsid w:val="00EC1B30"/>
    <w:rsid w:val="00EC4E79"/>
    <w:rsid w:val="00ED0A78"/>
    <w:rsid w:val="00ED21AE"/>
    <w:rsid w:val="00ED322C"/>
    <w:rsid w:val="00ED49D5"/>
    <w:rsid w:val="00ED6A5C"/>
    <w:rsid w:val="00EE0AA1"/>
    <w:rsid w:val="00EE0C75"/>
    <w:rsid w:val="00EE0D04"/>
    <w:rsid w:val="00EE4555"/>
    <w:rsid w:val="00EE5FC9"/>
    <w:rsid w:val="00EE7A3B"/>
    <w:rsid w:val="00EF07CC"/>
    <w:rsid w:val="00EF0810"/>
    <w:rsid w:val="00EF0DD1"/>
    <w:rsid w:val="00EF19B9"/>
    <w:rsid w:val="00EF1BB8"/>
    <w:rsid w:val="00EF1D60"/>
    <w:rsid w:val="00EF5EAE"/>
    <w:rsid w:val="00EF7452"/>
    <w:rsid w:val="00F00603"/>
    <w:rsid w:val="00F0135B"/>
    <w:rsid w:val="00F019E5"/>
    <w:rsid w:val="00F0797C"/>
    <w:rsid w:val="00F108B5"/>
    <w:rsid w:val="00F130B0"/>
    <w:rsid w:val="00F132CA"/>
    <w:rsid w:val="00F13422"/>
    <w:rsid w:val="00F13AEB"/>
    <w:rsid w:val="00F13BF5"/>
    <w:rsid w:val="00F13D67"/>
    <w:rsid w:val="00F14F76"/>
    <w:rsid w:val="00F1687C"/>
    <w:rsid w:val="00F172F1"/>
    <w:rsid w:val="00F20119"/>
    <w:rsid w:val="00F21142"/>
    <w:rsid w:val="00F217A6"/>
    <w:rsid w:val="00F23252"/>
    <w:rsid w:val="00F2537C"/>
    <w:rsid w:val="00F25387"/>
    <w:rsid w:val="00F2564C"/>
    <w:rsid w:val="00F27BD1"/>
    <w:rsid w:val="00F32311"/>
    <w:rsid w:val="00F32A9C"/>
    <w:rsid w:val="00F33D0B"/>
    <w:rsid w:val="00F34298"/>
    <w:rsid w:val="00F407F7"/>
    <w:rsid w:val="00F439B0"/>
    <w:rsid w:val="00F457EE"/>
    <w:rsid w:val="00F464C0"/>
    <w:rsid w:val="00F47A5D"/>
    <w:rsid w:val="00F5679E"/>
    <w:rsid w:val="00F56EFB"/>
    <w:rsid w:val="00F57E6D"/>
    <w:rsid w:val="00F60C53"/>
    <w:rsid w:val="00F60DF3"/>
    <w:rsid w:val="00F6232E"/>
    <w:rsid w:val="00F62B50"/>
    <w:rsid w:val="00F62EEF"/>
    <w:rsid w:val="00F642E1"/>
    <w:rsid w:val="00F66356"/>
    <w:rsid w:val="00F70612"/>
    <w:rsid w:val="00F70B12"/>
    <w:rsid w:val="00F7439E"/>
    <w:rsid w:val="00F74EF7"/>
    <w:rsid w:val="00F763DE"/>
    <w:rsid w:val="00F83DA9"/>
    <w:rsid w:val="00F86E00"/>
    <w:rsid w:val="00F87034"/>
    <w:rsid w:val="00F919B2"/>
    <w:rsid w:val="00F94564"/>
    <w:rsid w:val="00F9518C"/>
    <w:rsid w:val="00F95CEE"/>
    <w:rsid w:val="00FA0CC7"/>
    <w:rsid w:val="00FA0E1D"/>
    <w:rsid w:val="00FA3E11"/>
    <w:rsid w:val="00FA4037"/>
    <w:rsid w:val="00FA5133"/>
    <w:rsid w:val="00FA5569"/>
    <w:rsid w:val="00FA7BDA"/>
    <w:rsid w:val="00FB06E4"/>
    <w:rsid w:val="00FB3CFB"/>
    <w:rsid w:val="00FB45B8"/>
    <w:rsid w:val="00FB578A"/>
    <w:rsid w:val="00FB5FB1"/>
    <w:rsid w:val="00FB7B9F"/>
    <w:rsid w:val="00FC2E6F"/>
    <w:rsid w:val="00FC5AE8"/>
    <w:rsid w:val="00FD1C11"/>
    <w:rsid w:val="00FD2FB5"/>
    <w:rsid w:val="00FD33E6"/>
    <w:rsid w:val="00FD36A9"/>
    <w:rsid w:val="00FD6223"/>
    <w:rsid w:val="00FD7CA1"/>
    <w:rsid w:val="00FE12B5"/>
    <w:rsid w:val="00FE2528"/>
    <w:rsid w:val="00FE4896"/>
    <w:rsid w:val="00FE4D74"/>
    <w:rsid w:val="00FE5DF7"/>
    <w:rsid w:val="00FE6EC9"/>
    <w:rsid w:val="00FE7F1E"/>
    <w:rsid w:val="00FF50E8"/>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cecec,#c4c4c4,#d7d7d7,#e0e0e0,#eee"/>
    </o:shapedefaults>
    <o:shapelayout v:ext="edit">
      <o:idmap v:ext="edit" data="1"/>
      <o:rules v:ext="edit">
        <o:r id="V:Rule1" type="connector" idref="#AutoShape 8"/>
        <o:r id="V:Rule2" type="connector" idref="#_x0000_s1031"/>
      </o:rules>
    </o:shapelayout>
  </w:shapeDefaults>
  <w:decimalSymbol w:val="."/>
  <w:listSeparator w:val=","/>
  <w14:docId w14:val="3975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D2A"/>
    <w:rPr>
      <w:rFonts w:ascii="Verdana" w:hAnsi="Verdana"/>
      <w:sz w:val="17"/>
      <w:szCs w:val="24"/>
      <w:lang w:val="en-US" w:eastAsia="en-US"/>
    </w:rPr>
  </w:style>
  <w:style w:type="paragraph" w:styleId="Heading1">
    <w:name w:val="heading 1"/>
    <w:basedOn w:val="Normal"/>
    <w:next w:val="Normal"/>
    <w:link w:val="Heading1Char"/>
    <w:uiPriority w:val="99"/>
    <w:qFormat/>
    <w:rsid w:val="00190D01"/>
    <w:pPr>
      <w:keepNext/>
      <w:autoSpaceDE w:val="0"/>
      <w:autoSpaceDN w:val="0"/>
      <w:adjustRightInd w:val="0"/>
      <w:outlineLvl w:val="0"/>
    </w:pPr>
    <w:rPr>
      <w:rFonts w:ascii="Gill Sans MT" w:eastAsia="MS Mincho" w:hAnsi="Gill Sans MT" w:cs="Arial"/>
      <w:b/>
      <w:bCs/>
      <w:spacing w:val="56"/>
      <w:sz w:val="36"/>
      <w:szCs w:val="20"/>
    </w:rPr>
  </w:style>
  <w:style w:type="paragraph" w:styleId="Heading2">
    <w:name w:val="heading 2"/>
    <w:basedOn w:val="Normal"/>
    <w:next w:val="Normal"/>
    <w:link w:val="Heading2Char"/>
    <w:uiPriority w:val="99"/>
    <w:qFormat/>
    <w:rsid w:val="00190D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9D234B"/>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930E0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5B10"/>
    <w:rPr>
      <w:rFonts w:ascii="Cambria" w:hAnsi="Cambria" w:cs="Times New Roman"/>
      <w:b/>
      <w:bCs/>
      <w:kern w:val="32"/>
      <w:sz w:val="32"/>
      <w:szCs w:val="32"/>
    </w:rPr>
  </w:style>
  <w:style w:type="character" w:customStyle="1" w:styleId="Heading2Char">
    <w:name w:val="Heading 2 Char"/>
    <w:link w:val="Heading2"/>
    <w:uiPriority w:val="99"/>
    <w:semiHidden/>
    <w:locked/>
    <w:rsid w:val="00190D01"/>
    <w:rPr>
      <w:rFonts w:ascii="Cambria" w:hAnsi="Cambria" w:cs="Times New Roman"/>
      <w:b/>
      <w:bCs/>
      <w:i/>
      <w:iCs/>
      <w:sz w:val="28"/>
      <w:szCs w:val="28"/>
    </w:rPr>
  </w:style>
  <w:style w:type="character" w:customStyle="1" w:styleId="Heading3Char">
    <w:name w:val="Heading 3 Char"/>
    <w:link w:val="Heading3"/>
    <w:uiPriority w:val="99"/>
    <w:semiHidden/>
    <w:locked/>
    <w:rsid w:val="0002376A"/>
    <w:rPr>
      <w:rFonts w:ascii="Cambria" w:hAnsi="Cambria" w:cs="Times New Roman"/>
      <w:b/>
      <w:bCs/>
      <w:sz w:val="26"/>
      <w:szCs w:val="26"/>
    </w:rPr>
  </w:style>
  <w:style w:type="character" w:customStyle="1" w:styleId="Heading5Char">
    <w:name w:val="Heading 5 Char"/>
    <w:link w:val="Heading5"/>
    <w:uiPriority w:val="99"/>
    <w:semiHidden/>
    <w:locked/>
    <w:rsid w:val="00421D98"/>
    <w:rPr>
      <w:rFonts w:ascii="Calibri" w:hAnsi="Calibri" w:cs="Times New Roman"/>
      <w:b/>
      <w:bCs/>
      <w:i/>
      <w:iCs/>
      <w:sz w:val="26"/>
      <w:szCs w:val="26"/>
    </w:rPr>
  </w:style>
  <w:style w:type="paragraph" w:customStyle="1" w:styleId="Summary">
    <w:name w:val="Summary"/>
    <w:basedOn w:val="Normal"/>
    <w:uiPriority w:val="99"/>
    <w:rsid w:val="00810B37"/>
    <w:pPr>
      <w:keepNext/>
      <w:spacing w:before="160"/>
    </w:pPr>
    <w:rPr>
      <w:rFonts w:eastAsia="MS Mincho" w:cs="Courier New"/>
      <w:bCs/>
      <w:sz w:val="18"/>
      <w:szCs w:val="18"/>
    </w:rPr>
  </w:style>
  <w:style w:type="paragraph" w:customStyle="1" w:styleId="Company">
    <w:name w:val="Company"/>
    <w:basedOn w:val="Jobdescription"/>
    <w:uiPriority w:val="99"/>
    <w:rsid w:val="003E76DE"/>
    <w:pPr>
      <w:jc w:val="left"/>
    </w:pPr>
    <w:rPr>
      <w:rFonts w:cs="Tahoma"/>
      <w:szCs w:val="17"/>
      <w:u w:val="single"/>
    </w:rPr>
  </w:style>
  <w:style w:type="paragraph" w:customStyle="1" w:styleId="College">
    <w:name w:val="College"/>
    <w:basedOn w:val="Normal"/>
    <w:uiPriority w:val="99"/>
    <w:rsid w:val="00394633"/>
    <w:pPr>
      <w:jc w:val="center"/>
    </w:pPr>
  </w:style>
  <w:style w:type="character" w:customStyle="1" w:styleId="CollegeDegree">
    <w:name w:val="College Degree"/>
    <w:uiPriority w:val="99"/>
    <w:rsid w:val="00810B37"/>
    <w:rPr>
      <w:rFonts w:cs="Times New Roman"/>
      <w:b/>
      <w:u w:val="single"/>
    </w:rPr>
  </w:style>
  <w:style w:type="paragraph" w:customStyle="1" w:styleId="ProjectBullet">
    <w:name w:val="Project Bullet"/>
    <w:basedOn w:val="Normal"/>
    <w:uiPriority w:val="99"/>
    <w:rsid w:val="00810B37"/>
    <w:pPr>
      <w:keepNext/>
      <w:tabs>
        <w:tab w:val="num" w:pos="360"/>
      </w:tabs>
      <w:spacing w:before="60" w:after="80"/>
      <w:ind w:left="360" w:hanging="360"/>
    </w:pPr>
    <w:rPr>
      <w:rFonts w:eastAsia="MS Mincho" w:cs="Courier New"/>
      <w:bCs/>
      <w:spacing w:val="-2"/>
      <w:szCs w:val="18"/>
    </w:rPr>
  </w:style>
  <w:style w:type="character" w:customStyle="1" w:styleId="JobTitle">
    <w:name w:val="Job Title"/>
    <w:uiPriority w:val="99"/>
    <w:rsid w:val="00810B37"/>
    <w:rPr>
      <w:rFonts w:ascii="Verdana" w:hAnsi="Verdana" w:cs="Times New Roman"/>
      <w:b/>
      <w:bCs/>
      <w:sz w:val="17"/>
      <w:szCs w:val="17"/>
      <w:u w:val="single"/>
      <w:lang w:val="en-US" w:eastAsia="en-US" w:bidi="ar-SA"/>
    </w:rPr>
  </w:style>
  <w:style w:type="character" w:customStyle="1" w:styleId="AddressBullets">
    <w:name w:val="Address Bullets"/>
    <w:uiPriority w:val="99"/>
    <w:rsid w:val="00810B37"/>
    <w:rPr>
      <w:rFonts w:cs="Times New Roman"/>
      <w:sz w:val="12"/>
      <w:szCs w:val="12"/>
    </w:rPr>
  </w:style>
  <w:style w:type="paragraph" w:styleId="Header">
    <w:name w:val="header"/>
    <w:basedOn w:val="Normal"/>
    <w:link w:val="HeaderChar"/>
    <w:uiPriority w:val="99"/>
    <w:rsid w:val="00190D01"/>
    <w:pPr>
      <w:tabs>
        <w:tab w:val="center" w:pos="4680"/>
        <w:tab w:val="right" w:pos="9360"/>
      </w:tabs>
    </w:pPr>
  </w:style>
  <w:style w:type="character" w:customStyle="1" w:styleId="HeaderChar">
    <w:name w:val="Header Char"/>
    <w:link w:val="Header"/>
    <w:uiPriority w:val="99"/>
    <w:locked/>
    <w:rsid w:val="00190D01"/>
    <w:rPr>
      <w:rFonts w:cs="Times New Roman"/>
      <w:sz w:val="24"/>
      <w:szCs w:val="24"/>
    </w:rPr>
  </w:style>
  <w:style w:type="paragraph" w:styleId="Footer">
    <w:name w:val="footer"/>
    <w:basedOn w:val="Normal"/>
    <w:link w:val="FooterChar"/>
    <w:uiPriority w:val="99"/>
    <w:rsid w:val="00190D01"/>
    <w:pPr>
      <w:tabs>
        <w:tab w:val="center" w:pos="4680"/>
        <w:tab w:val="right" w:pos="9360"/>
      </w:tabs>
    </w:pPr>
    <w:rPr>
      <w:sz w:val="20"/>
    </w:rPr>
  </w:style>
  <w:style w:type="character" w:customStyle="1" w:styleId="FooterChar">
    <w:name w:val="Footer Char"/>
    <w:link w:val="Footer"/>
    <w:uiPriority w:val="99"/>
    <w:locked/>
    <w:rsid w:val="00190D01"/>
    <w:rPr>
      <w:rFonts w:ascii="Verdana" w:hAnsi="Verdana" w:cs="Times New Roman"/>
      <w:sz w:val="24"/>
      <w:szCs w:val="24"/>
      <w:lang w:val="en-US" w:eastAsia="en-US" w:bidi="ar-SA"/>
    </w:rPr>
  </w:style>
  <w:style w:type="paragraph" w:customStyle="1" w:styleId="Name">
    <w:name w:val="Name"/>
    <w:basedOn w:val="Normal"/>
    <w:uiPriority w:val="99"/>
    <w:rsid w:val="006A7735"/>
    <w:pPr>
      <w:spacing w:before="180"/>
      <w:jc w:val="center"/>
    </w:pPr>
    <w:rPr>
      <w:rFonts w:ascii="Impact" w:hAnsi="Impact"/>
      <w:sz w:val="56"/>
    </w:rPr>
  </w:style>
  <w:style w:type="paragraph" w:customStyle="1" w:styleId="CompanyName">
    <w:name w:val="Company Name"/>
    <w:basedOn w:val="Company"/>
    <w:link w:val="CompanyNameChar"/>
    <w:uiPriority w:val="99"/>
    <w:rsid w:val="00155F54"/>
    <w:rPr>
      <w:caps/>
    </w:rPr>
  </w:style>
  <w:style w:type="character" w:customStyle="1" w:styleId="CompanyNameChar">
    <w:name w:val="Company Name Char"/>
    <w:link w:val="CompanyName"/>
    <w:uiPriority w:val="99"/>
    <w:locked/>
    <w:rsid w:val="00155F54"/>
    <w:rPr>
      <w:rFonts w:ascii="Verdana" w:hAnsi="Verdana" w:cs="Tahoma"/>
      <w:caps/>
      <w:sz w:val="17"/>
      <w:szCs w:val="17"/>
      <w:u w:val="single"/>
    </w:rPr>
  </w:style>
  <w:style w:type="paragraph" w:customStyle="1" w:styleId="SubmitResume">
    <w:name w:val="Submit Resume"/>
    <w:basedOn w:val="Normal"/>
    <w:uiPriority w:val="99"/>
    <w:rsid w:val="00190D01"/>
    <w:pPr>
      <w:spacing w:before="200"/>
      <w:ind w:left="446" w:right="547"/>
    </w:pPr>
    <w:rPr>
      <w:rFonts w:ascii="Garamond" w:hAnsi="Garamond" w:cs="MS Shell Dlg"/>
      <w:i/>
      <w:color w:val="333399"/>
      <w:sz w:val="22"/>
      <w:szCs w:val="15"/>
    </w:rPr>
  </w:style>
  <w:style w:type="paragraph" w:customStyle="1" w:styleId="Jobdescription">
    <w:name w:val="Job description"/>
    <w:basedOn w:val="Normal"/>
    <w:uiPriority w:val="99"/>
    <w:rsid w:val="00155F54"/>
    <w:pPr>
      <w:spacing w:before="80"/>
      <w:jc w:val="both"/>
    </w:pPr>
    <w:rPr>
      <w:rFonts w:cs="Courier New"/>
      <w:szCs w:val="18"/>
    </w:rPr>
  </w:style>
  <w:style w:type="paragraph" w:customStyle="1" w:styleId="Sectionheaders">
    <w:name w:val="Section headers"/>
    <w:basedOn w:val="Normal"/>
    <w:uiPriority w:val="99"/>
    <w:rsid w:val="003E76DE"/>
    <w:pPr>
      <w:keepNext/>
      <w:spacing w:before="240" w:after="120"/>
      <w:jc w:val="center"/>
    </w:pPr>
    <w:rPr>
      <w:rFonts w:ascii="Impact" w:hAnsi="Impact"/>
      <w:spacing w:val="8"/>
      <w:sz w:val="28"/>
      <w:szCs w:val="20"/>
    </w:rPr>
  </w:style>
  <w:style w:type="paragraph" w:customStyle="1" w:styleId="JobTitleHeadline">
    <w:name w:val="Job Title Headline"/>
    <w:basedOn w:val="Normal"/>
    <w:uiPriority w:val="99"/>
    <w:rsid w:val="003E76DE"/>
    <w:pPr>
      <w:keepNext/>
      <w:pBdr>
        <w:top w:val="single" w:sz="8" w:space="1" w:color="auto"/>
        <w:bottom w:val="single" w:sz="8" w:space="1" w:color="auto"/>
      </w:pBdr>
      <w:shd w:val="clear" w:color="auto" w:fill="B8CCE4"/>
      <w:autoSpaceDE w:val="0"/>
      <w:autoSpaceDN w:val="0"/>
      <w:adjustRightInd w:val="0"/>
      <w:jc w:val="center"/>
      <w:outlineLvl w:val="0"/>
    </w:pPr>
    <w:rPr>
      <w:rFonts w:ascii="Impact" w:hAnsi="Impact"/>
      <w:caps/>
      <w:spacing w:val="56"/>
      <w:sz w:val="28"/>
      <w:szCs w:val="20"/>
    </w:rPr>
  </w:style>
  <w:style w:type="paragraph" w:customStyle="1" w:styleId="Addresslinetop">
    <w:name w:val="Address line top"/>
    <w:basedOn w:val="Normal"/>
    <w:uiPriority w:val="99"/>
    <w:rsid w:val="00810B37"/>
    <w:pPr>
      <w:pBdr>
        <w:top w:val="single" w:sz="6" w:space="1" w:color="auto"/>
        <w:bottom w:val="single" w:sz="6" w:space="1" w:color="auto"/>
      </w:pBdr>
      <w:spacing w:after="160"/>
      <w:jc w:val="center"/>
    </w:pPr>
    <w:rPr>
      <w:spacing w:val="-4"/>
      <w:sz w:val="16"/>
      <w:szCs w:val="20"/>
    </w:rPr>
  </w:style>
  <w:style w:type="character" w:customStyle="1" w:styleId="KeySkillsBullets">
    <w:name w:val="Key Skills Bullets"/>
    <w:uiPriority w:val="99"/>
    <w:rsid w:val="00FA5133"/>
    <w:rPr>
      <w:rFonts w:ascii="Verdana" w:hAnsi="Verdana" w:cs="Tahoma"/>
      <w:i/>
      <w:sz w:val="17"/>
      <w:szCs w:val="17"/>
    </w:rPr>
  </w:style>
  <w:style w:type="paragraph" w:customStyle="1" w:styleId="Certifications">
    <w:name w:val="Certifications"/>
    <w:basedOn w:val="Normal"/>
    <w:uiPriority w:val="99"/>
    <w:rsid w:val="00394633"/>
    <w:pPr>
      <w:spacing w:before="120"/>
      <w:jc w:val="center"/>
    </w:pPr>
    <w:rPr>
      <w:spacing w:val="-2"/>
      <w:szCs w:val="20"/>
    </w:rPr>
  </w:style>
  <w:style w:type="paragraph" w:customStyle="1" w:styleId="JobHeading">
    <w:name w:val="Job Heading"/>
    <w:basedOn w:val="Normal"/>
    <w:uiPriority w:val="99"/>
    <w:rsid w:val="00810B37"/>
    <w:pPr>
      <w:pBdr>
        <w:top w:val="single" w:sz="6" w:space="1" w:color="auto"/>
        <w:bottom w:val="single" w:sz="6" w:space="1" w:color="auto"/>
      </w:pBdr>
      <w:shd w:val="clear" w:color="auto" w:fill="B8CCE4"/>
      <w:spacing w:after="60"/>
      <w:jc w:val="center"/>
    </w:pPr>
    <w:rPr>
      <w:spacing w:val="-4"/>
      <w:szCs w:val="20"/>
    </w:rPr>
  </w:style>
  <w:style w:type="character" w:customStyle="1" w:styleId="JobHeadingBullet">
    <w:name w:val="Job Heading Bullet"/>
    <w:uiPriority w:val="99"/>
    <w:rsid w:val="00B84D2A"/>
    <w:rPr>
      <w:rFonts w:cs="Times New Roman"/>
      <w:sz w:val="12"/>
      <w:szCs w:val="12"/>
    </w:rPr>
  </w:style>
  <w:style w:type="character" w:styleId="Hyperlink">
    <w:name w:val="Hyperlink"/>
    <w:uiPriority w:val="99"/>
    <w:rsid w:val="00F14F76"/>
    <w:rPr>
      <w:rFonts w:cs="Times New Roman"/>
      <w:color w:val="0000FF"/>
      <w:u w:val="single"/>
    </w:rPr>
  </w:style>
  <w:style w:type="paragraph" w:styleId="ListParagraph">
    <w:name w:val="List Paragraph"/>
    <w:basedOn w:val="Normal"/>
    <w:uiPriority w:val="34"/>
    <w:qFormat/>
    <w:rsid w:val="00CF2412"/>
    <w:pPr>
      <w:ind w:left="720"/>
      <w:contextualSpacing/>
    </w:pPr>
  </w:style>
  <w:style w:type="paragraph" w:styleId="BodyTextIndent">
    <w:name w:val="Body Text Indent"/>
    <w:basedOn w:val="Normal"/>
    <w:link w:val="BodyTextIndentChar"/>
    <w:uiPriority w:val="99"/>
    <w:rsid w:val="009D234B"/>
    <w:pPr>
      <w:ind w:left="1276"/>
      <w:jc w:val="lowKashida"/>
    </w:pPr>
    <w:rPr>
      <w:rFonts w:ascii="Times New Roman" w:hAnsi="Times New Roman" w:cs="Traditional Arabic"/>
      <w:b/>
      <w:bCs/>
      <w:sz w:val="24"/>
      <w:szCs w:val="20"/>
    </w:rPr>
  </w:style>
  <w:style w:type="character" w:customStyle="1" w:styleId="BodyTextIndentChar">
    <w:name w:val="Body Text Indent Char"/>
    <w:link w:val="BodyTextIndent"/>
    <w:uiPriority w:val="99"/>
    <w:semiHidden/>
    <w:locked/>
    <w:rsid w:val="0002376A"/>
    <w:rPr>
      <w:rFonts w:ascii="Verdana" w:hAnsi="Verdana" w:cs="Times New Roman"/>
      <w:sz w:val="24"/>
      <w:szCs w:val="24"/>
    </w:rPr>
  </w:style>
  <w:style w:type="paragraph" w:styleId="BodyText">
    <w:name w:val="Body Text"/>
    <w:basedOn w:val="Normal"/>
    <w:link w:val="BodyTextChar"/>
    <w:uiPriority w:val="99"/>
    <w:rsid w:val="00930E03"/>
    <w:pPr>
      <w:spacing w:after="120"/>
    </w:pPr>
  </w:style>
  <w:style w:type="character" w:customStyle="1" w:styleId="BodyTextChar">
    <w:name w:val="Body Text Char"/>
    <w:link w:val="BodyText"/>
    <w:uiPriority w:val="99"/>
    <w:semiHidden/>
    <w:locked/>
    <w:rsid w:val="00421D98"/>
    <w:rPr>
      <w:rFonts w:ascii="Verdana" w:hAnsi="Verdana" w:cs="Times New Roman"/>
      <w:sz w:val="24"/>
      <w:szCs w:val="24"/>
    </w:rPr>
  </w:style>
  <w:style w:type="character" w:customStyle="1" w:styleId="Style1Char">
    <w:name w:val="Style1 Char"/>
    <w:link w:val="Style1"/>
    <w:uiPriority w:val="99"/>
    <w:locked/>
    <w:rsid w:val="00EF7452"/>
    <w:rPr>
      <w:rFonts w:ascii="Century Gothic" w:hAnsi="Century Gothic"/>
    </w:rPr>
  </w:style>
  <w:style w:type="paragraph" w:customStyle="1" w:styleId="Style1">
    <w:name w:val="Style1"/>
    <w:basedOn w:val="Normal"/>
    <w:link w:val="Style1Char"/>
    <w:uiPriority w:val="99"/>
    <w:rsid w:val="00EF7452"/>
    <w:pPr>
      <w:numPr>
        <w:numId w:val="1"/>
      </w:numPr>
      <w:tabs>
        <w:tab w:val="clear" w:pos="360"/>
        <w:tab w:val="num" w:pos="720"/>
      </w:tabs>
      <w:ind w:left="720"/>
      <w:jc w:val="both"/>
    </w:pPr>
    <w:rPr>
      <w:rFonts w:ascii="Century Gothic" w:hAnsi="Century Gothic"/>
      <w:sz w:val="20"/>
      <w:szCs w:val="20"/>
    </w:rPr>
  </w:style>
  <w:style w:type="paragraph" w:styleId="PlainText">
    <w:name w:val="Plain Text"/>
    <w:basedOn w:val="Normal"/>
    <w:link w:val="PlainTextChar1"/>
    <w:uiPriority w:val="99"/>
    <w:rsid w:val="00E97E9F"/>
    <w:rPr>
      <w:rFonts w:ascii="Consolas" w:hAnsi="Consolas"/>
      <w:sz w:val="21"/>
      <w:szCs w:val="21"/>
      <w:lang w:val="en-GB"/>
    </w:rPr>
  </w:style>
  <w:style w:type="character" w:customStyle="1" w:styleId="PlainTextChar">
    <w:name w:val="Plain Text Char"/>
    <w:uiPriority w:val="99"/>
    <w:locked/>
    <w:rsid w:val="00384AF3"/>
    <w:rPr>
      <w:rFonts w:ascii="Courier New" w:hAnsi="Courier New" w:cs="Courier New"/>
      <w:sz w:val="20"/>
      <w:szCs w:val="20"/>
    </w:rPr>
  </w:style>
  <w:style w:type="character" w:customStyle="1" w:styleId="PlainTextChar1">
    <w:name w:val="Plain Text Char1"/>
    <w:link w:val="PlainText"/>
    <w:uiPriority w:val="99"/>
    <w:locked/>
    <w:rsid w:val="00E97E9F"/>
    <w:rPr>
      <w:rFonts w:ascii="Consolas" w:hAnsi="Consolas" w:cs="Times New Roman"/>
      <w:sz w:val="21"/>
      <w:szCs w:val="21"/>
      <w:lang w:val="en-GB" w:eastAsia="en-US" w:bidi="ar-SA"/>
    </w:rPr>
  </w:style>
  <w:style w:type="paragraph" w:styleId="BodyText2">
    <w:name w:val="Body Text 2"/>
    <w:basedOn w:val="Normal"/>
    <w:rsid w:val="000F4AA6"/>
    <w:pPr>
      <w:spacing w:after="120" w:line="480" w:lineRule="auto"/>
    </w:pPr>
  </w:style>
  <w:style w:type="paragraph" w:styleId="Title">
    <w:name w:val="Title"/>
    <w:basedOn w:val="Normal"/>
    <w:qFormat/>
    <w:locked/>
    <w:rsid w:val="000F4AA6"/>
    <w:rPr>
      <w:rFonts w:ascii="Arial" w:hAnsi="Arial"/>
      <w:b/>
      <w:sz w:val="24"/>
      <w:lang w:eastAsia="en-GB"/>
    </w:rPr>
  </w:style>
  <w:style w:type="paragraph" w:styleId="NoSpacing">
    <w:name w:val="No Spacing"/>
    <w:uiPriority w:val="1"/>
    <w:qFormat/>
    <w:rsid w:val="00780167"/>
    <w:pPr>
      <w:ind w:left="360" w:firstLine="86"/>
    </w:pPr>
    <w:rPr>
      <w:rFonts w:ascii="Calibri" w:hAnsi="Calibri"/>
      <w:sz w:val="22"/>
      <w:szCs w:val="22"/>
      <w:lang w:val="en-US" w:eastAsia="en-US"/>
    </w:rPr>
  </w:style>
  <w:style w:type="paragraph" w:styleId="NormalWeb">
    <w:name w:val="Normal (Web)"/>
    <w:basedOn w:val="Normal"/>
    <w:uiPriority w:val="99"/>
    <w:locked/>
    <w:rsid w:val="00B76603"/>
    <w:pPr>
      <w:spacing w:before="100" w:after="100"/>
    </w:pPr>
    <w:rPr>
      <w:rFonts w:ascii="Times New Roman" w:hAnsi="Times New Roman"/>
      <w:sz w:val="24"/>
    </w:rPr>
  </w:style>
  <w:style w:type="paragraph" w:customStyle="1" w:styleId="Normal1">
    <w:name w:val="Normal1"/>
    <w:basedOn w:val="Normal"/>
    <w:rsid w:val="00602BD8"/>
    <w:pPr>
      <w:widowControl w:val="0"/>
      <w:autoSpaceDE w:val="0"/>
      <w:autoSpaceDN w:val="0"/>
      <w:adjustRightInd w:val="0"/>
    </w:pPr>
    <w:rPr>
      <w:rFonts w:ascii="Arial" w:hAnsi="Arial" w:cs="Arial"/>
      <w:sz w:val="18"/>
      <w:szCs w:val="18"/>
    </w:rPr>
  </w:style>
  <w:style w:type="character" w:customStyle="1" w:styleId="jobtitle0">
    <w:name w:val="job_title"/>
    <w:rsid w:val="00364B59"/>
    <w:rPr>
      <w:rFonts w:cs="Arial"/>
      <w:b/>
      <w:bCs/>
      <w:sz w:val="20"/>
      <w:szCs w:val="20"/>
    </w:rPr>
  </w:style>
  <w:style w:type="paragraph" w:customStyle="1" w:styleId="Achievement">
    <w:name w:val="Achievement"/>
    <w:basedOn w:val="BodyText"/>
    <w:autoRedefine/>
    <w:rsid w:val="008077A6"/>
    <w:pPr>
      <w:numPr>
        <w:numId w:val="44"/>
      </w:numPr>
      <w:tabs>
        <w:tab w:val="left" w:pos="6532"/>
      </w:tabs>
      <w:spacing w:after="60" w:line="220" w:lineRule="atLeast"/>
      <w:ind w:right="245"/>
      <w:jc w:val="both"/>
    </w:pPr>
    <w:rPr>
      <w:rFonts w:ascii="Arial" w:hAnsi="Arial" w:cs="Arial"/>
      <w:bCs/>
      <w:sz w:val="20"/>
      <w:szCs w:val="20"/>
    </w:rPr>
  </w:style>
  <w:style w:type="paragraph" w:styleId="BalloonText">
    <w:name w:val="Balloon Text"/>
    <w:basedOn w:val="Normal"/>
    <w:link w:val="BalloonTextChar"/>
    <w:uiPriority w:val="99"/>
    <w:semiHidden/>
    <w:unhideWhenUsed/>
    <w:rsid w:val="005934E5"/>
    <w:rPr>
      <w:rFonts w:ascii="Tahoma" w:hAnsi="Tahoma" w:cs="Tahoma"/>
      <w:sz w:val="16"/>
      <w:szCs w:val="16"/>
    </w:rPr>
  </w:style>
  <w:style w:type="character" w:customStyle="1" w:styleId="BalloonTextChar">
    <w:name w:val="Balloon Text Char"/>
    <w:link w:val="BalloonText"/>
    <w:uiPriority w:val="99"/>
    <w:semiHidden/>
    <w:rsid w:val="005934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865850">
      <w:marLeft w:val="0"/>
      <w:marRight w:val="0"/>
      <w:marTop w:val="0"/>
      <w:marBottom w:val="0"/>
      <w:divBdr>
        <w:top w:val="none" w:sz="0" w:space="0" w:color="auto"/>
        <w:left w:val="none" w:sz="0" w:space="0" w:color="auto"/>
        <w:bottom w:val="none" w:sz="0" w:space="0" w:color="auto"/>
        <w:right w:val="none" w:sz="0" w:space="0" w:color="auto"/>
      </w:divBdr>
      <w:divsChild>
        <w:div w:id="472865862">
          <w:marLeft w:val="0"/>
          <w:marRight w:val="0"/>
          <w:marTop w:val="0"/>
          <w:marBottom w:val="0"/>
          <w:divBdr>
            <w:top w:val="none" w:sz="0" w:space="0" w:color="auto"/>
            <w:left w:val="none" w:sz="0" w:space="0" w:color="auto"/>
            <w:bottom w:val="none" w:sz="0" w:space="0" w:color="auto"/>
            <w:right w:val="none" w:sz="0" w:space="0" w:color="auto"/>
          </w:divBdr>
          <w:divsChild>
            <w:div w:id="472865860">
              <w:marLeft w:val="0"/>
              <w:marRight w:val="0"/>
              <w:marTop w:val="0"/>
              <w:marBottom w:val="0"/>
              <w:divBdr>
                <w:top w:val="none" w:sz="0" w:space="0" w:color="auto"/>
                <w:left w:val="none" w:sz="0" w:space="0" w:color="auto"/>
                <w:bottom w:val="none" w:sz="0" w:space="0" w:color="auto"/>
                <w:right w:val="none" w:sz="0" w:space="0" w:color="auto"/>
              </w:divBdr>
              <w:divsChild>
                <w:div w:id="472865854">
                  <w:marLeft w:val="0"/>
                  <w:marRight w:val="0"/>
                  <w:marTop w:val="0"/>
                  <w:marBottom w:val="0"/>
                  <w:divBdr>
                    <w:top w:val="none" w:sz="0" w:space="0" w:color="auto"/>
                    <w:left w:val="none" w:sz="0" w:space="0" w:color="auto"/>
                    <w:bottom w:val="none" w:sz="0" w:space="0" w:color="auto"/>
                    <w:right w:val="none" w:sz="0" w:space="0" w:color="auto"/>
                  </w:divBdr>
                  <w:divsChild>
                    <w:div w:id="472865851">
                      <w:marLeft w:val="0"/>
                      <w:marRight w:val="0"/>
                      <w:marTop w:val="0"/>
                      <w:marBottom w:val="0"/>
                      <w:divBdr>
                        <w:top w:val="none" w:sz="0" w:space="0" w:color="auto"/>
                        <w:left w:val="none" w:sz="0" w:space="0" w:color="auto"/>
                        <w:bottom w:val="none" w:sz="0" w:space="0" w:color="auto"/>
                        <w:right w:val="none" w:sz="0" w:space="0" w:color="auto"/>
                      </w:divBdr>
                      <w:divsChild>
                        <w:div w:id="472865856">
                          <w:marLeft w:val="0"/>
                          <w:marRight w:val="0"/>
                          <w:marTop w:val="0"/>
                          <w:marBottom w:val="0"/>
                          <w:divBdr>
                            <w:top w:val="none" w:sz="0" w:space="0" w:color="auto"/>
                            <w:left w:val="none" w:sz="0" w:space="0" w:color="auto"/>
                            <w:bottom w:val="none" w:sz="0" w:space="0" w:color="auto"/>
                            <w:right w:val="none" w:sz="0" w:space="0" w:color="auto"/>
                          </w:divBdr>
                          <w:divsChild>
                            <w:div w:id="472865859">
                              <w:marLeft w:val="0"/>
                              <w:marRight w:val="0"/>
                              <w:marTop w:val="0"/>
                              <w:marBottom w:val="0"/>
                              <w:divBdr>
                                <w:top w:val="none" w:sz="0" w:space="0" w:color="auto"/>
                                <w:left w:val="none" w:sz="0" w:space="0" w:color="auto"/>
                                <w:bottom w:val="none" w:sz="0" w:space="0" w:color="auto"/>
                                <w:right w:val="none" w:sz="0" w:space="0" w:color="auto"/>
                              </w:divBdr>
                              <w:divsChild>
                                <w:div w:id="4728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865858">
      <w:marLeft w:val="0"/>
      <w:marRight w:val="0"/>
      <w:marTop w:val="0"/>
      <w:marBottom w:val="0"/>
      <w:divBdr>
        <w:top w:val="none" w:sz="0" w:space="0" w:color="auto"/>
        <w:left w:val="none" w:sz="0" w:space="0" w:color="auto"/>
        <w:bottom w:val="none" w:sz="0" w:space="0" w:color="auto"/>
        <w:right w:val="none" w:sz="0" w:space="0" w:color="auto"/>
      </w:divBdr>
    </w:div>
    <w:div w:id="472865861">
      <w:marLeft w:val="0"/>
      <w:marRight w:val="0"/>
      <w:marTop w:val="0"/>
      <w:marBottom w:val="0"/>
      <w:divBdr>
        <w:top w:val="none" w:sz="0" w:space="0" w:color="auto"/>
        <w:left w:val="none" w:sz="0" w:space="0" w:color="auto"/>
        <w:bottom w:val="none" w:sz="0" w:space="0" w:color="auto"/>
        <w:right w:val="none" w:sz="0" w:space="0" w:color="auto"/>
      </w:divBdr>
      <w:divsChild>
        <w:div w:id="472865852">
          <w:marLeft w:val="0"/>
          <w:marRight w:val="0"/>
          <w:marTop w:val="0"/>
          <w:marBottom w:val="0"/>
          <w:divBdr>
            <w:top w:val="none" w:sz="0" w:space="0" w:color="auto"/>
            <w:left w:val="none" w:sz="0" w:space="0" w:color="auto"/>
            <w:bottom w:val="none" w:sz="0" w:space="0" w:color="auto"/>
            <w:right w:val="none" w:sz="0" w:space="0" w:color="auto"/>
          </w:divBdr>
          <w:divsChild>
            <w:div w:id="472865863">
              <w:marLeft w:val="0"/>
              <w:marRight w:val="0"/>
              <w:marTop w:val="0"/>
              <w:marBottom w:val="0"/>
              <w:divBdr>
                <w:top w:val="none" w:sz="0" w:space="0" w:color="auto"/>
                <w:left w:val="none" w:sz="0" w:space="0" w:color="auto"/>
                <w:bottom w:val="none" w:sz="0" w:space="0" w:color="auto"/>
                <w:right w:val="none" w:sz="0" w:space="0" w:color="auto"/>
              </w:divBdr>
              <w:divsChild>
                <w:div w:id="472865853">
                  <w:marLeft w:val="140"/>
                  <w:marRight w:val="140"/>
                  <w:marTop w:val="0"/>
                  <w:marBottom w:val="0"/>
                  <w:divBdr>
                    <w:top w:val="none" w:sz="0" w:space="0" w:color="auto"/>
                    <w:left w:val="none" w:sz="0" w:space="0" w:color="auto"/>
                    <w:bottom w:val="none" w:sz="0" w:space="0" w:color="auto"/>
                    <w:right w:val="none" w:sz="0" w:space="0" w:color="auto"/>
                  </w:divBdr>
                  <w:divsChild>
                    <w:div w:id="472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reejipv@hotmail.com"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hyant%20Gautam\AppData\Roaming\Microsoft\Templates\MN_ConstMgr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1E69-6109-4861-8D12-0E69E0C7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MN_ConstMgrResume</Template>
  <TotalTime>0</TotalTime>
  <Pages>6</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Resume</vt:lpstr>
    </vt:vector>
  </TitlesOfParts>
  <LinksUpToDate>false</LinksUpToDate>
  <CharactersWithSpaces>17735</CharactersWithSpaces>
  <SharedDoc>false</SharedDoc>
  <HLinks>
    <vt:vector size="6" baseType="variant">
      <vt:variant>
        <vt:i4>262192</vt:i4>
      </vt:variant>
      <vt:variant>
        <vt:i4>0</vt:i4>
      </vt:variant>
      <vt:variant>
        <vt:i4>0</vt:i4>
      </vt:variant>
      <vt:variant>
        <vt:i4>5</vt:i4>
      </vt:variant>
      <vt:variant>
        <vt:lpwstr>mailto:sreejipv@hotmail.com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
  <cp:lastModifiedBy/>
  <cp:revision>1</cp:revision>
  <cp:lastPrinted>2009-08-19T23:30:00Z</cp:lastPrinted>
  <dcterms:created xsi:type="dcterms:W3CDTF">2018-09-16T05:16:00Z</dcterms:created>
  <dcterms:modified xsi:type="dcterms:W3CDTF">2020-06-01T10:25:00Z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TC103869199990</vt:lpwstr>
  </property>
</Properties>
</file>