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3656C8" w14:paraId="187995C0" w14:textId="77777777" w:rsidTr="00D9505E">
        <w:tc>
          <w:tcPr>
            <w:tcW w:w="3023" w:type="dxa"/>
            <w:shd w:val="clear" w:color="auto" w:fill="8EAADB" w:themeFill="accent5" w:themeFillTint="99"/>
          </w:tcPr>
          <w:p w14:paraId="41B6CD22" w14:textId="77777777" w:rsidR="00C420C8" w:rsidRPr="003656C8" w:rsidRDefault="003656C8" w:rsidP="003856C9">
            <w:pPr>
              <w:pStyle w:val="Heading1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noProof/>
                <w:color w:val="FFFFFF" w:themeColor="background1"/>
              </w:rPr>
              <w:drawing>
                <wp:inline distT="0" distB="0" distL="0" distR="0" wp14:anchorId="2DD8433A" wp14:editId="5C97C5CF">
                  <wp:extent cx="914400" cy="951807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85D2E" w14:textId="77777777" w:rsidR="003656C8" w:rsidRPr="003656C8" w:rsidRDefault="003656C8" w:rsidP="003856C9">
            <w:pPr>
              <w:pStyle w:val="Heading1"/>
              <w:rPr>
                <w:rFonts w:ascii="Calibri" w:hAnsi="Calibri"/>
                <w:b/>
                <w:color w:val="FFFFFF" w:themeColor="background1"/>
                <w:sz w:val="32"/>
              </w:rPr>
            </w:pPr>
            <w:r w:rsidRPr="003656C8">
              <w:rPr>
                <w:rFonts w:ascii="Calibri" w:hAnsi="Calibri"/>
                <w:b/>
                <w:color w:val="FFFFFF" w:themeColor="background1"/>
                <w:sz w:val="32"/>
              </w:rPr>
              <w:t xml:space="preserve">Jesna </w:t>
            </w:r>
            <w:r w:rsidR="002C586B">
              <w:rPr>
                <w:rFonts w:ascii="Calibri" w:hAnsi="Calibri"/>
                <w:b/>
                <w:color w:val="FFFFFF" w:themeColor="background1"/>
                <w:sz w:val="32"/>
              </w:rPr>
              <w:t>N H</w:t>
            </w:r>
          </w:p>
          <w:p w14:paraId="194B80A9" w14:textId="77777777" w:rsidR="00C420C8" w:rsidRPr="003656C8" w:rsidRDefault="00C420C8" w:rsidP="003656C8">
            <w:pPr>
              <w:pStyle w:val="Graphic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noProof/>
                <w:color w:val="FFFFFF" w:themeColor="background1"/>
              </w:rPr>
              <mc:AlternateContent>
                <mc:Choice Requires="wpg">
                  <w:drawing>
                    <wp:inline distT="0" distB="0" distL="0" distR="0" wp14:anchorId="458C89D0" wp14:editId="3B8FD4D1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AEBF00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Eg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Sl1Hc&#10;HxQAAENyAAAOAAAAAAAAAAAAAAAAAC4CAABkcnMvZTJvRG9jLnhtbFBLAQItABQABgAIAAAAIQBo&#10;RxvQ2AAAAAMBAAAPAAAAAAAAAAAAAAAAAHkWAABkcnMvZG93bnJldi54bWxQSwUGAAAAAAQABADz&#10;AAAAfhcAAAAA&#10;">
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09389CC" w14:textId="77777777" w:rsidR="003656C8" w:rsidRPr="003656C8" w:rsidRDefault="003656C8" w:rsidP="003656C8">
            <w:pPr>
              <w:pStyle w:val="Heading3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caps w:val="0"/>
                <w:color w:val="FFFFFF" w:themeColor="background1"/>
              </w:rPr>
              <w:t>haijesna@gmail.com</w:t>
            </w:r>
          </w:p>
          <w:p w14:paraId="371A05A4" w14:textId="77777777" w:rsidR="00C420C8" w:rsidRPr="003656C8" w:rsidRDefault="00C420C8" w:rsidP="005246B9">
            <w:pPr>
              <w:pStyle w:val="Graphic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noProof/>
                <w:color w:val="FFFFFF" w:themeColor="background1"/>
              </w:rPr>
              <mc:AlternateContent>
                <mc:Choice Requires="wpg">
                  <w:drawing>
                    <wp:inline distT="0" distB="0" distL="0" distR="0" wp14:anchorId="17E4311E" wp14:editId="283D018D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9EED65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Q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2USfPQSUA&#10;ANPeAAAOAAAAAAAAAAAAAAAAAC4CAABkcnMvZTJvRG9jLnhtbFBLAQItABQABgAIAAAAIQBoRxvQ&#10;2AAAAAMBAAAPAAAAAAAAAAAAAAAAAJsnAABkcnMvZG93bnJldi54bWxQSwUGAAAAAAQABADzAAAA&#10;oCgAAAAA&#10;">
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C5736B3" w14:textId="77777777" w:rsidR="00C420C8" w:rsidRDefault="003656C8" w:rsidP="00441EB9">
            <w:pPr>
              <w:pStyle w:val="Heading3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color w:val="FFFFFF" w:themeColor="background1"/>
              </w:rPr>
              <w:t>00973</w:t>
            </w:r>
            <w:r w:rsidR="00D9505E">
              <w:rPr>
                <w:rFonts w:ascii="Calibri" w:hAnsi="Calibri"/>
                <w:color w:val="FFFFFF" w:themeColor="background1"/>
              </w:rPr>
              <w:t>-</w:t>
            </w:r>
            <w:r w:rsidRPr="003656C8">
              <w:rPr>
                <w:rFonts w:ascii="Calibri" w:hAnsi="Calibri"/>
                <w:color w:val="FFFFFF" w:themeColor="background1"/>
              </w:rPr>
              <w:t>35136298</w:t>
            </w:r>
          </w:p>
          <w:p w14:paraId="38DA5954" w14:textId="77777777" w:rsidR="00D9505E" w:rsidRPr="003656C8" w:rsidRDefault="00D9505E" w:rsidP="00441EB9">
            <w:pPr>
              <w:pStyle w:val="Heading3"/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00973-39293692</w:t>
            </w:r>
          </w:p>
          <w:p w14:paraId="2BA1BF5D" w14:textId="77777777" w:rsidR="00C420C8" w:rsidRPr="003656C8" w:rsidRDefault="00C420C8" w:rsidP="005246B9">
            <w:pPr>
              <w:pStyle w:val="Graphic"/>
              <w:rPr>
                <w:rFonts w:ascii="Calibri" w:hAnsi="Calibri"/>
                <w:color w:val="FFFFFF" w:themeColor="background1"/>
              </w:rPr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3656C8" w:rsidRPr="003656C8" w14:paraId="04A4E47D" w14:textId="77777777" w:rsidTr="00D9505E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7371013" w14:textId="77777777" w:rsidR="00121BC4" w:rsidRDefault="00121BC4" w:rsidP="002C77B9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16709913" w14:textId="77777777" w:rsidR="00C420C8" w:rsidRPr="00121BC4" w:rsidRDefault="00F95CE8" w:rsidP="002C77B9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  <w:r w:rsidRPr="00121BC4">
                    <w:rPr>
                      <w:rFonts w:ascii="Calibri" w:hAnsi="Calibri"/>
                      <w:color w:val="FFFFFF" w:themeColor="background1"/>
                      <w:u w:val="single"/>
                    </w:rPr>
                    <w:t>Skills</w:t>
                  </w:r>
                </w:p>
                <w:p w14:paraId="78AD1E3A" w14:textId="77777777" w:rsidR="00C420C8" w:rsidRPr="003656C8" w:rsidRDefault="00C420C8" w:rsidP="00616FF4">
                  <w:pPr>
                    <w:pStyle w:val="GraphicLine"/>
                    <w:rPr>
                      <w:rFonts w:ascii="Calibri" w:hAnsi="Calibri"/>
                      <w:color w:val="FFFFFF" w:themeColor="background1"/>
                    </w:rPr>
                  </w:pPr>
                  <w:r w:rsidRPr="003656C8">
                    <w:rPr>
                      <w:rFonts w:ascii="Calibri" w:hAnsi="Calibri"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477133CC" wp14:editId="5CDCEE14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4882E6AC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46D9D58" w14:textId="7E3CDA85" w:rsidR="00121BC4" w:rsidRDefault="0016129C" w:rsidP="0027420B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ASP.Net,</w:t>
                  </w:r>
                  <w:r w:rsidR="00121BC4"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alibri" w:hAnsi="Calibri"/>
                      <w:color w:val="FFFFFF" w:themeColor="background1"/>
                    </w:rPr>
                    <w:t>C#,</w:t>
                  </w:r>
                  <w:r w:rsidR="00121BC4"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27420B">
                    <w:rPr>
                      <w:rFonts w:ascii="Calibri" w:hAnsi="Calibri"/>
                      <w:color w:val="FFFFFF" w:themeColor="background1"/>
                    </w:rPr>
                    <w:t>MSSQL,</w:t>
                  </w:r>
                </w:p>
                <w:p w14:paraId="1C39FFA1" w14:textId="77777777" w:rsidR="00121BC4" w:rsidRDefault="00121BC4" w:rsidP="0016129C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16129C">
                    <w:rPr>
                      <w:rFonts w:ascii="Calibri" w:hAnsi="Calibri"/>
                      <w:color w:val="FFFFFF" w:themeColor="background1"/>
                    </w:rPr>
                    <w:t>MVC,</w:t>
                  </w:r>
                  <w:r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16129C">
                    <w:rPr>
                      <w:rFonts w:ascii="Calibri" w:hAnsi="Calibri"/>
                      <w:color w:val="FFFFFF" w:themeColor="background1"/>
                    </w:rPr>
                    <w:t>Ajax,</w:t>
                  </w:r>
                  <w:r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16129C">
                    <w:rPr>
                      <w:rFonts w:ascii="Calibri" w:hAnsi="Calibri"/>
                      <w:color w:val="FFFFFF" w:themeColor="background1"/>
                    </w:rPr>
                    <w:t>XML,</w:t>
                  </w:r>
                  <w:r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A53F2F">
                    <w:rPr>
                      <w:rFonts w:ascii="Calibri" w:hAnsi="Calibri"/>
                      <w:color w:val="FFFFFF" w:themeColor="background1"/>
                    </w:rPr>
                    <w:t>HTML5</w:t>
                  </w:r>
                </w:p>
                <w:p w14:paraId="781081FA" w14:textId="2B66B81C" w:rsidR="00121BC4" w:rsidRDefault="0016129C" w:rsidP="0016129C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Web</w:t>
                  </w:r>
                  <w:r w:rsidR="00121BC4"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Calibri" w:hAnsi="Calibri"/>
                      <w:color w:val="FFFFFF" w:themeColor="background1"/>
                    </w:rPr>
                    <w:t>Services,</w:t>
                  </w:r>
                  <w:r w:rsidR="00AA254E">
                    <w:rPr>
                      <w:rFonts w:ascii="Calibri" w:hAnsi="Calibri"/>
                      <w:color w:val="FFFFFF" w:themeColor="background1"/>
                    </w:rPr>
                    <w:t xml:space="preserve"> CSS</w:t>
                  </w:r>
                  <w:r w:rsidR="0027420B">
                    <w:rPr>
                      <w:rFonts w:ascii="Calibri" w:hAnsi="Calibri"/>
                      <w:color w:val="FFFFFF" w:themeColor="background1"/>
                    </w:rPr>
                    <w:t>3</w:t>
                  </w:r>
                  <w:r w:rsidR="00AA254E">
                    <w:rPr>
                      <w:rFonts w:ascii="Calibri" w:hAnsi="Calibri"/>
                      <w:color w:val="FFFFFF" w:themeColor="background1"/>
                    </w:rPr>
                    <w:t>,</w:t>
                  </w:r>
                  <w:r w:rsidR="00121BC4"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r w:rsidR="0027420B">
                    <w:rPr>
                      <w:rFonts w:ascii="Calibri" w:hAnsi="Calibri"/>
                      <w:color w:val="FFFFFF" w:themeColor="background1"/>
                    </w:rPr>
                    <w:t>Bootstrap,</w:t>
                  </w:r>
                </w:p>
                <w:p w14:paraId="2C574065" w14:textId="1EB1D4BA" w:rsidR="00121BC4" w:rsidRDefault="0016129C" w:rsidP="0016129C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JavaScript,</w:t>
                  </w:r>
                  <w:r w:rsidR="00121BC4">
                    <w:rPr>
                      <w:rFonts w:ascii="Calibri" w:hAnsi="Calibri"/>
                      <w:color w:val="FFFFFF" w:themeColor="background1"/>
                    </w:rPr>
                    <w:t xml:space="preserve"> </w:t>
                  </w:r>
                  <w:proofErr w:type="spellStart"/>
                  <w:r w:rsidR="00452EEA">
                    <w:rPr>
                      <w:rFonts w:ascii="Calibri" w:hAnsi="Calibri"/>
                      <w:color w:val="FFFFFF" w:themeColor="background1"/>
                    </w:rPr>
                    <w:t>jQuery</w:t>
                  </w:r>
                  <w:proofErr w:type="spellEnd"/>
                  <w:r w:rsidR="00121BC4">
                    <w:rPr>
                      <w:rFonts w:ascii="Calibri" w:hAnsi="Calibri"/>
                      <w:color w:val="FFFFFF" w:themeColor="background1"/>
                    </w:rPr>
                    <w:t>,</w:t>
                  </w:r>
                  <w:r w:rsidR="0027420B">
                    <w:rPr>
                      <w:rFonts w:ascii="Calibri" w:hAnsi="Calibri"/>
                      <w:color w:val="FFFFFF" w:themeColor="background1"/>
                    </w:rPr>
                    <w:t xml:space="preserve"> XML</w:t>
                  </w:r>
                </w:p>
                <w:p w14:paraId="2A4E1DD0" w14:textId="5CBE4697" w:rsidR="00121BC4" w:rsidRDefault="00121BC4" w:rsidP="0016129C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VB.Net,</w:t>
                  </w:r>
                  <w:r w:rsidR="00515134">
                    <w:rPr>
                      <w:rFonts w:ascii="Calibri" w:hAnsi="Calibri"/>
                      <w:color w:val="FFFFFF" w:themeColor="background1"/>
                    </w:rPr>
                    <w:t>Log4net,</w:t>
                  </w:r>
                </w:p>
                <w:p w14:paraId="11DA741B" w14:textId="4051853F" w:rsidR="00C420C8" w:rsidRPr="003656C8" w:rsidRDefault="00121BC4" w:rsidP="0016129C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 xml:space="preserve"> Crystal Reports</w:t>
                  </w:r>
                </w:p>
              </w:tc>
            </w:tr>
            <w:tr w:rsidR="003656C8" w:rsidRPr="003656C8" w14:paraId="3BE81CE4" w14:textId="77777777" w:rsidTr="00D9505E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4DE371F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1BF58472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34E6B745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1211B234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4BEE2A17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0AD18CD9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2415282A" w14:textId="77777777" w:rsid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</w:p>
                <w:p w14:paraId="5AB2AA19" w14:textId="77777777" w:rsidR="00C420C8" w:rsidRPr="00121BC4" w:rsidRDefault="00121BC4" w:rsidP="0043426C">
                  <w:pPr>
                    <w:pStyle w:val="Heading3"/>
                    <w:rPr>
                      <w:rFonts w:ascii="Calibri" w:hAnsi="Calibri"/>
                      <w:color w:val="FFFFFF" w:themeColor="background1"/>
                      <w:u w:val="single"/>
                    </w:rPr>
                  </w:pPr>
                  <w:r w:rsidRPr="00121BC4">
                    <w:rPr>
                      <w:rFonts w:ascii="Calibri" w:hAnsi="Calibri"/>
                      <w:color w:val="FFFFFF" w:themeColor="background1"/>
                      <w:u w:val="single"/>
                    </w:rPr>
                    <w:t>domain Experience</w:t>
                  </w:r>
                </w:p>
                <w:p w14:paraId="13346EEE" w14:textId="77777777" w:rsidR="00C420C8" w:rsidRPr="003656C8" w:rsidRDefault="00C420C8" w:rsidP="00616FF4">
                  <w:pPr>
                    <w:pStyle w:val="GraphicLine"/>
                    <w:rPr>
                      <w:rFonts w:ascii="Calibri" w:hAnsi="Calibri"/>
                      <w:color w:val="FFFFFF" w:themeColor="background1"/>
                    </w:rPr>
                  </w:pPr>
                  <w:r w:rsidRPr="003656C8">
                    <w:rPr>
                      <w:rFonts w:ascii="Calibri" w:hAnsi="Calibri"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22A64E5C" wp14:editId="6118D1C6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8E9AE7E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D905EE0" w14:textId="77777777" w:rsidR="00121BC4" w:rsidRDefault="00121BC4" w:rsidP="00121BC4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Travel Agent Portal</w:t>
                  </w:r>
                </w:p>
                <w:p w14:paraId="06949CFB" w14:textId="77777777" w:rsidR="00121BC4" w:rsidRDefault="00121BC4" w:rsidP="00121BC4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ERP</w:t>
                  </w:r>
                </w:p>
                <w:p w14:paraId="0E57085A" w14:textId="77777777" w:rsidR="00121BC4" w:rsidRPr="003656C8" w:rsidRDefault="00121BC4" w:rsidP="00121BC4">
                  <w:pPr>
                    <w:rPr>
                      <w:rFonts w:ascii="Calibri" w:hAnsi="Calibri"/>
                      <w:color w:val="FFFFFF" w:themeColor="background1"/>
                    </w:rPr>
                  </w:pPr>
                  <w:r>
                    <w:rPr>
                      <w:rFonts w:ascii="Calibri" w:hAnsi="Calibri"/>
                      <w:color w:val="FFFFFF" w:themeColor="background1"/>
                    </w:rPr>
                    <w:t>HRMS &amp; Payroll</w:t>
                  </w:r>
                </w:p>
              </w:tc>
            </w:tr>
          </w:tbl>
          <w:p w14:paraId="52A93982" w14:textId="77777777" w:rsid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</w:p>
          <w:p w14:paraId="41101288" w14:textId="77777777" w:rsid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</w:p>
          <w:p w14:paraId="20A3D13C" w14:textId="77777777" w:rsid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</w:p>
          <w:p w14:paraId="479EBEDE" w14:textId="77777777" w:rsid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</w:p>
          <w:p w14:paraId="300D1CD9" w14:textId="77777777" w:rsidR="00121BC4" w:rsidRP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  <w:r>
              <w:rPr>
                <w:rFonts w:ascii="Calibri" w:hAnsi="Calibri"/>
                <w:color w:val="FFFFFF" w:themeColor="background1"/>
                <w:u w:val="single"/>
              </w:rPr>
              <w:t>PERSONAL</w:t>
            </w:r>
          </w:p>
          <w:p w14:paraId="02186E47" w14:textId="77777777" w:rsidR="00121BC4" w:rsidRPr="003656C8" w:rsidRDefault="00121BC4" w:rsidP="00121BC4">
            <w:pPr>
              <w:pStyle w:val="GraphicLine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1034752B" wp14:editId="477FBD1A">
                      <wp:extent cx="221615" cy="0"/>
                      <wp:effectExtent l="0" t="0" r="26035" b="19050"/>
                      <wp:docPr id="5" name="Straight Connector 5" title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849DF6" id="Straight Connector 5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4B4B2B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DOB:21/07/1984</w:t>
            </w:r>
          </w:p>
          <w:p w14:paraId="298FA55D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Married</w:t>
            </w:r>
          </w:p>
          <w:p w14:paraId="06C7AB31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Indian</w:t>
            </w:r>
          </w:p>
          <w:p w14:paraId="34FF3870" w14:textId="77777777" w:rsidR="00C420C8" w:rsidRDefault="00C420C8" w:rsidP="00121BC4">
            <w:pPr>
              <w:rPr>
                <w:rFonts w:ascii="Calibri" w:hAnsi="Calibri"/>
                <w:color w:val="FFFFFF" w:themeColor="background1"/>
              </w:rPr>
            </w:pPr>
          </w:p>
          <w:p w14:paraId="3E24FF06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</w:p>
          <w:p w14:paraId="2C5856F5" w14:textId="77777777" w:rsidR="00121BC4" w:rsidRPr="00121BC4" w:rsidRDefault="00121BC4" w:rsidP="00121BC4">
            <w:pPr>
              <w:pStyle w:val="Heading3"/>
              <w:rPr>
                <w:rFonts w:ascii="Calibri" w:hAnsi="Calibri"/>
                <w:color w:val="FFFFFF" w:themeColor="background1"/>
                <w:u w:val="single"/>
              </w:rPr>
            </w:pPr>
            <w:r>
              <w:rPr>
                <w:rFonts w:ascii="Calibri" w:hAnsi="Calibri"/>
                <w:color w:val="FFFFFF" w:themeColor="background1"/>
                <w:u w:val="single"/>
              </w:rPr>
              <w:t>Languages</w:t>
            </w:r>
          </w:p>
          <w:p w14:paraId="540CBD4F" w14:textId="77777777" w:rsidR="00121BC4" w:rsidRPr="003656C8" w:rsidRDefault="00121BC4" w:rsidP="00121BC4">
            <w:pPr>
              <w:pStyle w:val="GraphicLine"/>
              <w:rPr>
                <w:rFonts w:ascii="Calibri" w:hAnsi="Calibri"/>
                <w:color w:val="FFFFFF" w:themeColor="background1"/>
              </w:rPr>
            </w:pPr>
            <w:r w:rsidRPr="003656C8">
              <w:rPr>
                <w:rFonts w:ascii="Calibri" w:hAnsi="Calibri"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0A86570E" wp14:editId="5EC667EF">
                      <wp:extent cx="221615" cy="0"/>
                      <wp:effectExtent l="0" t="0" r="26035" b="19050"/>
                      <wp:docPr id="6" name="Straight Connector 6" title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44A08A" id="Straight Connector 6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C76468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English</w:t>
            </w:r>
          </w:p>
          <w:p w14:paraId="0763A20E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Hindi</w:t>
            </w:r>
          </w:p>
          <w:p w14:paraId="144CB660" w14:textId="77777777" w:rsidR="00121BC4" w:rsidRDefault="00121BC4" w:rsidP="00121BC4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Malayalam</w:t>
            </w:r>
          </w:p>
          <w:p w14:paraId="5DFD38B2" w14:textId="77777777" w:rsidR="00121BC4" w:rsidRPr="003656C8" w:rsidRDefault="00121BC4" w:rsidP="00121BC4">
            <w:pPr>
              <w:rPr>
                <w:rFonts w:ascii="Calibri" w:hAnsi="Calibri"/>
                <w:color w:val="FFFFFF" w:themeColor="background1"/>
              </w:rPr>
            </w:pPr>
          </w:p>
        </w:tc>
        <w:tc>
          <w:tcPr>
            <w:tcW w:w="6912" w:type="dxa"/>
          </w:tcPr>
          <w:tbl>
            <w:tblPr>
              <w:tblW w:w="69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2"/>
            </w:tblGrid>
            <w:tr w:rsidR="00D9505E" w:rsidRPr="003656C8" w14:paraId="618BCDFE" w14:textId="77777777" w:rsidTr="00D9505E">
              <w:trPr>
                <w:trHeight w:val="2525"/>
              </w:trPr>
              <w:tc>
                <w:tcPr>
                  <w:tcW w:w="6912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674EADD" w14:textId="77777777" w:rsidR="00C420C8" w:rsidRPr="003656C8" w:rsidRDefault="00EB3E1A" w:rsidP="008F6337">
                  <w:pPr>
                    <w:pStyle w:val="Heading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>SuMMARY</w:t>
                  </w:r>
                </w:p>
                <w:p w14:paraId="5E631732" w14:textId="5A75337B" w:rsidR="00EB3E1A" w:rsidRPr="00EB3E1A" w:rsidRDefault="00EB3E1A" w:rsidP="00EB3E1A">
                  <w:pPr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720"/>
                    </w:tabs>
                    <w:suppressAutoHyphens/>
                    <w:spacing w:after="0" w:line="360" w:lineRule="auto"/>
                    <w:ind w:left="360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>MCA</w:t>
                  </w:r>
                  <w:r w:rsidR="00F9174D">
                    <w:rPr>
                      <w:rFonts w:ascii="Calibri" w:hAnsi="Calibri"/>
                      <w:b/>
                    </w:rPr>
                    <w:t xml:space="preserve"> </w:t>
                  </w:r>
                  <w:r w:rsidRPr="00EB3E1A">
                    <w:rPr>
                      <w:rFonts w:ascii="Calibri" w:hAnsi="Calibri"/>
                      <w:bCs/>
                    </w:rPr>
                    <w:t>with</w:t>
                  </w:r>
                  <w:r w:rsidRPr="00EB3E1A">
                    <w:rPr>
                      <w:rFonts w:ascii="Calibri" w:hAnsi="Calibri"/>
                      <w:b/>
                    </w:rPr>
                    <w:t xml:space="preserve"> </w:t>
                  </w:r>
                  <w:r w:rsidR="00175CDB">
                    <w:rPr>
                      <w:rFonts w:ascii="Calibri" w:hAnsi="Calibri"/>
                      <w:b/>
                    </w:rPr>
                    <w:t>8</w:t>
                  </w:r>
                  <w:r w:rsidRPr="00EB3E1A">
                    <w:rPr>
                      <w:rFonts w:ascii="Calibri" w:hAnsi="Calibri"/>
                      <w:b/>
                    </w:rPr>
                    <w:t xml:space="preserve"> years</w:t>
                  </w:r>
                  <w:r w:rsidRPr="00EB3E1A">
                    <w:rPr>
                      <w:rFonts w:ascii="Calibri" w:hAnsi="Calibri"/>
                    </w:rPr>
                    <w:t xml:space="preserve"> of Experience in </w:t>
                  </w:r>
                  <w:r w:rsidR="00F83AE1">
                    <w:rPr>
                      <w:rFonts w:ascii="Calibri" w:hAnsi="Calibri"/>
                    </w:rPr>
                    <w:t>software development.</w:t>
                  </w:r>
                </w:p>
                <w:p w14:paraId="1A7DBD1F" w14:textId="77777777" w:rsidR="00EB3E1A" w:rsidRPr="00EB3E1A" w:rsidRDefault="00EB3E1A" w:rsidP="00EB3E1A">
                  <w:pPr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720"/>
                    </w:tabs>
                    <w:suppressAutoHyphens/>
                    <w:spacing w:after="0" w:line="360" w:lineRule="auto"/>
                    <w:ind w:left="360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</w:rPr>
                    <w:t>Good team player and self-motivated.</w:t>
                  </w:r>
                </w:p>
                <w:p w14:paraId="64CD0D93" w14:textId="77777777" w:rsidR="00EB3E1A" w:rsidRPr="00EB3E1A" w:rsidRDefault="00EB3E1A" w:rsidP="00EB3E1A">
                  <w:pPr>
                    <w:numPr>
                      <w:ilvl w:val="0"/>
                      <w:numId w:val="11"/>
                    </w:numPr>
                    <w:tabs>
                      <w:tab w:val="left" w:pos="360"/>
                      <w:tab w:val="left" w:pos="720"/>
                    </w:tabs>
                    <w:suppressAutoHyphens/>
                    <w:spacing w:after="0" w:line="360" w:lineRule="auto"/>
                    <w:ind w:left="360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</w:rPr>
                    <w:t>Effective communication and interpersonal skills.</w:t>
                  </w:r>
                </w:p>
                <w:p w14:paraId="298EACE6" w14:textId="77777777" w:rsidR="00C420C8" w:rsidRPr="00EB3E1A" w:rsidRDefault="00EB3E1A" w:rsidP="00EB3E1A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720" w:hanging="360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EB3E1A">
                    <w:rPr>
                      <w:rFonts w:ascii="Calibri" w:hAnsi="Calibri"/>
                      <w:color w:val="000000"/>
                    </w:rPr>
                    <w:t>Strong analytical, problem solvi</w:t>
                  </w:r>
                  <w:r>
                    <w:rPr>
                      <w:rFonts w:ascii="Calibri" w:hAnsi="Calibri"/>
                      <w:color w:val="000000"/>
                    </w:rPr>
                    <w:t>ng and organizational abilities</w:t>
                  </w:r>
                </w:p>
              </w:tc>
            </w:tr>
            <w:tr w:rsidR="00D9505E" w:rsidRPr="003656C8" w14:paraId="16EDB9DC" w14:textId="77777777" w:rsidTr="00F83AE1">
              <w:trPr>
                <w:trHeight w:val="6116"/>
              </w:trPr>
              <w:tc>
                <w:tcPr>
                  <w:tcW w:w="6912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B6A6C54" w14:textId="77777777" w:rsidR="00C420C8" w:rsidRPr="003656C8" w:rsidRDefault="00EB3E1A" w:rsidP="008F6337">
                  <w:pPr>
                    <w:pStyle w:val="Heading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ExPERIENCE</w:t>
                  </w:r>
                </w:p>
                <w:p w14:paraId="4CCAB14D" w14:textId="77777777" w:rsidR="00753BA8" w:rsidRPr="002D27E1" w:rsidRDefault="00753BA8" w:rsidP="00753BA8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u w:val="single"/>
                    </w:rPr>
                    <w:t>Almoayed</w:t>
                  </w:r>
                  <w:proofErr w:type="spellEnd"/>
                  <w:r>
                    <w:rPr>
                      <w:rFonts w:ascii="Calibri" w:hAnsi="Calibri"/>
                      <w:b/>
                      <w:u w:val="single"/>
                    </w:rPr>
                    <w:t xml:space="preserve"> ICT</w:t>
                  </w:r>
                  <w:r w:rsidRPr="002D27E1">
                    <w:rPr>
                      <w:rFonts w:ascii="Calibri" w:hAnsi="Calibri"/>
                      <w:b/>
                      <w:u w:val="single"/>
                    </w:rPr>
                    <w:t xml:space="preserve"> –Software Engineer</w:t>
                  </w:r>
                </w:p>
                <w:p w14:paraId="1700A833" w14:textId="77777777" w:rsidR="00753BA8" w:rsidRDefault="00753BA8" w:rsidP="00753BA8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Dec 2018 – Present</w:t>
                  </w:r>
                </w:p>
                <w:p w14:paraId="0F415C1C" w14:textId="77777777" w:rsidR="00753BA8" w:rsidRDefault="00753BA8" w:rsidP="00753BA8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 xml:space="preserve">Project Name: </w:t>
                  </w:r>
                  <w:r>
                    <w:rPr>
                      <w:rFonts w:ascii="Calibri" w:hAnsi="Calibri"/>
                    </w:rPr>
                    <w:t>Correspondence System, Training System</w:t>
                  </w:r>
                </w:p>
                <w:p w14:paraId="7CF210F8" w14:textId="1D7354B6" w:rsidR="005F5FC3" w:rsidRPr="00EB3E1A" w:rsidRDefault="005F5FC3" w:rsidP="00753BA8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Clients:  </w:t>
                  </w:r>
                  <w:r>
                    <w:rPr>
                      <w:rFonts w:ascii="Calibri" w:hAnsi="Calibri"/>
                      <w:bCs/>
                      <w:lang w:val="en-GB"/>
                    </w:rPr>
                    <w:t>Ministry of Finance</w:t>
                  </w:r>
                  <w:bookmarkStart w:id="0" w:name="_GoBack"/>
                  <w:bookmarkEnd w:id="0"/>
                </w:p>
                <w:p w14:paraId="537B2858" w14:textId="77777777" w:rsidR="00CC3FD5" w:rsidRDefault="00CC3FD5" w:rsidP="00CC3FD5">
                  <w:pPr>
                    <w:spacing w:line="240" w:lineRule="auto"/>
                    <w:jc w:val="left"/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>Project Description: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Correspondence system is used </w:t>
                  </w:r>
                  <w:r w:rsidR="00AA1B8D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for</w:t>
                  </w:r>
                  <w:r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sending correspondences inside the ministry between different directorates</w:t>
                  </w:r>
                  <w:r w:rsidRPr="00EB3E1A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.</w:t>
                  </w:r>
                  <w:r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Multiple assignments can create, </w:t>
                  </w:r>
                  <w:proofErr w:type="gramStart"/>
                  <w:r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user </w:t>
                  </w:r>
                  <w:r w:rsidR="00D67FC7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have</w:t>
                  </w:r>
                  <w:proofErr w:type="gramEnd"/>
                  <w:r w:rsidR="00D67FC7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provision to forward</w:t>
                  </w:r>
                  <w:r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or complete assignments, attach files, add notes</w:t>
                  </w:r>
                  <w:r w:rsidR="00AA1B8D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. Creator can monitor all the activities of the correspondence and generate reports. </w:t>
                  </w:r>
                </w:p>
                <w:p w14:paraId="36C79914" w14:textId="277970E4" w:rsidR="00753BA8" w:rsidRPr="00EB3E1A" w:rsidRDefault="00753BA8" w:rsidP="00753BA8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t>Technology:</w:t>
                  </w:r>
                  <w:r w:rsidRPr="00A6750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3E1A">
                    <w:rPr>
                      <w:rFonts w:ascii="Calibri" w:hAnsi="Calibri"/>
                    </w:rPr>
                    <w:t xml:space="preserve">ASP.NET, </w:t>
                  </w:r>
                  <w:r w:rsidR="00CC3FD5" w:rsidRPr="00EB3E1A">
                    <w:rPr>
                      <w:rFonts w:ascii="Calibri" w:hAnsi="Calibri"/>
                    </w:rPr>
                    <w:t xml:space="preserve">C#, </w:t>
                  </w:r>
                  <w:r w:rsidR="00B67EF3">
                    <w:rPr>
                      <w:rFonts w:ascii="Calibri" w:hAnsi="Calibri"/>
                    </w:rPr>
                    <w:t xml:space="preserve">MVC, Entity framework, </w:t>
                  </w:r>
                  <w:r w:rsidR="00CC3FD5" w:rsidRPr="00EB3E1A">
                    <w:rPr>
                      <w:rFonts w:ascii="Calibri" w:hAnsi="Calibri"/>
                    </w:rPr>
                    <w:t>IIS</w:t>
                  </w:r>
                  <w:r w:rsidRPr="00EB3E1A">
                    <w:rPr>
                      <w:rFonts w:ascii="Calibri" w:hAnsi="Calibri"/>
                    </w:rPr>
                    <w:t>, CSS</w:t>
                  </w:r>
                  <w:r w:rsidR="0027420B">
                    <w:rPr>
                      <w:rFonts w:ascii="Calibri" w:hAnsi="Calibri"/>
                    </w:rPr>
                    <w:t>3</w:t>
                  </w:r>
                  <w:r w:rsidR="0027420B" w:rsidRPr="00EB3E1A">
                    <w:rPr>
                      <w:rFonts w:ascii="Calibri" w:hAnsi="Calibri"/>
                    </w:rPr>
                    <w:t>,</w:t>
                  </w:r>
                  <w:r w:rsidR="0027420B">
                    <w:rPr>
                      <w:rFonts w:ascii="Calibri" w:hAnsi="Calibri"/>
                    </w:rPr>
                    <w:t xml:space="preserve"> Bootstrap,</w:t>
                  </w:r>
                  <w:r w:rsidRPr="00EB3E1A">
                    <w:rPr>
                      <w:rFonts w:ascii="Calibri" w:hAnsi="Calibri"/>
                    </w:rPr>
                    <w:t xml:space="preserve"> JavaScript</w:t>
                  </w:r>
                  <w:r w:rsidR="00CC3FD5">
                    <w:rPr>
                      <w:rFonts w:ascii="Calibri" w:hAnsi="Calibri"/>
                    </w:rPr>
                    <w:t>,</w:t>
                  </w:r>
                  <w:r w:rsidR="0027420B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27420B">
                    <w:rPr>
                      <w:rFonts w:ascii="Calibri" w:hAnsi="Calibri"/>
                    </w:rPr>
                    <w:t>jQuery</w:t>
                  </w:r>
                  <w:proofErr w:type="spellEnd"/>
                  <w:r w:rsidR="0027420B">
                    <w:rPr>
                      <w:rFonts w:ascii="Calibri" w:hAnsi="Calibri"/>
                    </w:rPr>
                    <w:t>, XML,</w:t>
                  </w:r>
                  <w:r w:rsidR="00CC3FD5">
                    <w:rPr>
                      <w:rFonts w:ascii="Calibri" w:hAnsi="Calibri"/>
                    </w:rPr>
                    <w:t xml:space="preserve"> HTML</w:t>
                  </w:r>
                  <w:r w:rsidR="0000468B">
                    <w:rPr>
                      <w:rFonts w:ascii="Calibri" w:hAnsi="Calibri"/>
                    </w:rPr>
                    <w:t>5, Ajax</w:t>
                  </w:r>
                  <w:r w:rsidR="00F83AE1">
                    <w:rPr>
                      <w:rFonts w:ascii="Calibri" w:hAnsi="Calibri"/>
                    </w:rPr>
                    <w:t>,</w:t>
                  </w:r>
                  <w:r w:rsidR="0000468B">
                    <w:rPr>
                      <w:rFonts w:ascii="Calibri" w:hAnsi="Calibri"/>
                    </w:rPr>
                    <w:t xml:space="preserve"> </w:t>
                  </w:r>
                  <w:r w:rsidR="00F83AE1">
                    <w:rPr>
                      <w:rFonts w:ascii="Calibri" w:hAnsi="Calibri"/>
                    </w:rPr>
                    <w:t>SSRS</w:t>
                  </w:r>
                  <w:r w:rsidR="007765E5">
                    <w:rPr>
                      <w:rFonts w:ascii="Calibri" w:hAnsi="Calibri"/>
                    </w:rPr>
                    <w:t>,Log4net</w:t>
                  </w:r>
                </w:p>
                <w:p w14:paraId="22485754" w14:textId="77777777" w:rsidR="00753BA8" w:rsidRDefault="00753BA8" w:rsidP="00753BA8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>Role:</w:t>
                  </w:r>
                  <w:r w:rsidRPr="00EB3E1A">
                    <w:rPr>
                      <w:rFonts w:ascii="Calibri" w:hAnsi="Calibri"/>
                    </w:rPr>
                    <w:t xml:space="preserve"> Design and Development</w:t>
                  </w:r>
                </w:p>
                <w:p w14:paraId="4C4AFACC" w14:textId="77777777" w:rsidR="00753BA8" w:rsidRDefault="00753BA8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</w:p>
                <w:p w14:paraId="7384304F" w14:textId="77777777" w:rsidR="00C420C8" w:rsidRPr="002D27E1" w:rsidRDefault="00EB3E1A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r w:rsidRPr="002D27E1">
                    <w:rPr>
                      <w:rFonts w:ascii="Calibri" w:hAnsi="Calibri"/>
                      <w:b/>
                      <w:u w:val="single"/>
                    </w:rPr>
                    <w:t>A.A Bin HINDI –Software Engineer</w:t>
                  </w:r>
                </w:p>
                <w:p w14:paraId="313E3C7D" w14:textId="77777777" w:rsidR="00EB3E1A" w:rsidRDefault="00EB3E1A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July 2016 – </w:t>
                  </w:r>
                  <w:r w:rsidR="00753BA8">
                    <w:rPr>
                      <w:rFonts w:ascii="Calibri" w:hAnsi="Calibri"/>
                    </w:rPr>
                    <w:t>Dec 2018</w:t>
                  </w:r>
                </w:p>
                <w:p w14:paraId="3BA34F91" w14:textId="77777777" w:rsidR="00EB3E1A" w:rsidRPr="00EB3E1A" w:rsidRDefault="00EB3E1A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 xml:space="preserve">Project Name: </w:t>
                  </w:r>
                  <w:r w:rsidRPr="00EB3E1A">
                    <w:rPr>
                      <w:rFonts w:ascii="Calibri" w:hAnsi="Calibri"/>
                    </w:rPr>
                    <w:t>IFMS Time Manager System</w:t>
                  </w:r>
                </w:p>
                <w:p w14:paraId="03304472" w14:textId="54538703" w:rsidR="00EB3E1A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  <w:bCs/>
                      <w:lang w:val="en-GB"/>
                    </w:rPr>
                  </w:pPr>
                  <w:r>
                    <w:rPr>
                      <w:rFonts w:ascii="Calibri" w:hAnsi="Calibri"/>
                      <w:b/>
                    </w:rPr>
                    <w:t>Clients:</w:t>
                  </w:r>
                  <w:r w:rsidR="00EB3E1A">
                    <w:rPr>
                      <w:rFonts w:ascii="Calibri" w:hAnsi="Calibri"/>
                      <w:b/>
                    </w:rPr>
                    <w:t xml:space="preserve">  </w:t>
                  </w:r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>Ministry of Transport</w:t>
                  </w:r>
                  <w:r w:rsidR="00EB3E1A">
                    <w:rPr>
                      <w:rFonts w:ascii="Calibri" w:hAnsi="Calibri"/>
                      <w:bCs/>
                      <w:lang w:val="en-GB"/>
                    </w:rPr>
                    <w:t xml:space="preserve">, </w:t>
                  </w:r>
                  <w:proofErr w:type="spellStart"/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>Shura</w:t>
                  </w:r>
                  <w:proofErr w:type="spellEnd"/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 xml:space="preserve"> Council, </w:t>
                  </w:r>
                  <w:proofErr w:type="spellStart"/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>Balexco</w:t>
                  </w:r>
                  <w:proofErr w:type="spellEnd"/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 xml:space="preserve">, Bahrain Poly technique, Bahrain Airport </w:t>
                  </w:r>
                  <w:r w:rsidR="00EB3E1A">
                    <w:rPr>
                      <w:rFonts w:ascii="Calibri" w:hAnsi="Calibri"/>
                      <w:bCs/>
                      <w:lang w:val="en-GB"/>
                    </w:rPr>
                    <w:t>C</w:t>
                  </w:r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>ompany</w:t>
                  </w:r>
                  <w:r w:rsidR="00EB3E1A">
                    <w:rPr>
                      <w:rFonts w:ascii="Calibri" w:hAnsi="Calibri"/>
                      <w:bCs/>
                      <w:lang w:val="en-GB"/>
                    </w:rPr>
                    <w:t xml:space="preserve">, </w:t>
                  </w:r>
                  <w:r w:rsidR="00EB3E1A" w:rsidRPr="00EB3E1A">
                    <w:rPr>
                      <w:rFonts w:ascii="Calibri" w:hAnsi="Calibri"/>
                      <w:bCs/>
                      <w:lang w:val="en-GB"/>
                    </w:rPr>
                    <w:t>Constitutional Court.</w:t>
                  </w:r>
                </w:p>
                <w:p w14:paraId="6DBE89ED" w14:textId="77777777" w:rsidR="00EB3E1A" w:rsidRDefault="00EB3E1A" w:rsidP="0009471B">
                  <w:pPr>
                    <w:spacing w:line="240" w:lineRule="auto"/>
                    <w:jc w:val="left"/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>Project Description: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Pr="00EB3E1A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Time attendance systems bring about an efficient way to manage the time attendance of its employees</w:t>
                  </w:r>
                  <w:r w:rsidR="00CC3FD5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.</w:t>
                  </w:r>
                  <w:r w:rsidRPr="00EB3E1A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It collects the data from punching machine fast &amp; accurately. After that process the time data according to the shifts and generates the attendance reports.</w:t>
                  </w:r>
                </w:p>
                <w:p w14:paraId="41BE3200" w14:textId="50C53DDB" w:rsidR="00EB3E1A" w:rsidRPr="00EB3E1A" w:rsidRDefault="00EB3E1A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lastRenderedPageBreak/>
                    <w:t>Technology:</w:t>
                  </w:r>
                  <w:r w:rsidRPr="00A6750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518B5" w:rsidRPr="00EB3E1A">
                    <w:rPr>
                      <w:rFonts w:ascii="Calibri" w:hAnsi="Calibri"/>
                    </w:rPr>
                    <w:t>ASP.NET, C#</w:t>
                  </w:r>
                  <w:r w:rsidRPr="00EB3E1A">
                    <w:rPr>
                      <w:rFonts w:ascii="Calibri" w:hAnsi="Calibri"/>
                    </w:rPr>
                    <w:t>, XML, IIS, CSS, JavaScript, Crystal Reports</w:t>
                  </w:r>
                </w:p>
                <w:p w14:paraId="3890FFF2" w14:textId="4EC7358B" w:rsidR="00EB3E1A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EB3E1A">
                    <w:rPr>
                      <w:rFonts w:ascii="Calibri" w:hAnsi="Calibri"/>
                      <w:b/>
                    </w:rPr>
                    <w:t>Role:</w:t>
                  </w:r>
                  <w:r w:rsidR="00EB3E1A" w:rsidRPr="00EB3E1A">
                    <w:rPr>
                      <w:rFonts w:ascii="Calibri" w:hAnsi="Calibri"/>
                    </w:rPr>
                    <w:t xml:space="preserve"> Design and Development</w:t>
                  </w:r>
                </w:p>
                <w:p w14:paraId="2DB7A781" w14:textId="77777777" w:rsidR="00753BA8" w:rsidRDefault="00753BA8" w:rsidP="0009471B">
                  <w:pPr>
                    <w:pStyle w:val="WW-BodyText2"/>
                    <w:snapToGrid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14:paraId="79A1C95D" w14:textId="6FC74FFC" w:rsidR="002D27E1" w:rsidRPr="002D27E1" w:rsidRDefault="002D27E1" w:rsidP="0009471B">
                  <w:pPr>
                    <w:pStyle w:val="WW-BodyText2"/>
                    <w:snapToGrid w:val="0"/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</w:pPr>
                  <w:r w:rsidRPr="002D27E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Project Name: </w:t>
                  </w:r>
                  <w:r w:rsidRPr="002D27E1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 xml:space="preserve">HRMS &amp; </w:t>
                  </w:r>
                  <w:r w:rsidR="00E518B5" w:rsidRPr="002D27E1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Payroll System</w:t>
                  </w:r>
                </w:p>
                <w:p w14:paraId="4EB6FC41" w14:textId="77777777" w:rsidR="002D27E1" w:rsidRPr="002D27E1" w:rsidRDefault="002D27E1" w:rsidP="0009471B">
                  <w:pPr>
                    <w:spacing w:line="240" w:lineRule="auto"/>
                    <w:jc w:val="left"/>
                    <w:rPr>
                      <w:rFonts w:ascii="Calibri" w:hAnsi="Calibri"/>
                      <w:bCs/>
                      <w:lang w:val="en-GB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Clients:</w:t>
                  </w:r>
                  <w:r w:rsidRPr="002D27E1">
                    <w:rPr>
                      <w:rFonts w:ascii="Calibri" w:hAnsi="Calibri"/>
                    </w:rPr>
                    <w:t xml:space="preserve">  </w:t>
                  </w:r>
                  <w:r w:rsidRPr="002D27E1">
                    <w:rPr>
                      <w:rFonts w:ascii="Calibri" w:hAnsi="Calibri"/>
                      <w:bCs/>
                      <w:lang w:val="en-GB"/>
                    </w:rPr>
                    <w:t xml:space="preserve">ASF Bahrain, IMERYS </w:t>
                  </w:r>
                  <w:proofErr w:type="spellStart"/>
                  <w:r w:rsidRPr="002D27E1">
                    <w:rPr>
                      <w:rFonts w:ascii="Calibri" w:hAnsi="Calibri"/>
                      <w:bCs/>
                      <w:lang w:val="en-GB"/>
                    </w:rPr>
                    <w:t>Zayani</w:t>
                  </w:r>
                  <w:proofErr w:type="spellEnd"/>
                  <w:r w:rsidRPr="002D27E1">
                    <w:rPr>
                      <w:rFonts w:ascii="Calibri" w:hAnsi="Calibri"/>
                      <w:bCs/>
                      <w:lang w:val="en-GB"/>
                    </w:rPr>
                    <w:t xml:space="preserve">, </w:t>
                  </w:r>
                  <w:proofErr w:type="spellStart"/>
                  <w:r w:rsidRPr="002D27E1">
                    <w:rPr>
                      <w:rFonts w:ascii="Calibri" w:hAnsi="Calibri"/>
                      <w:bCs/>
                      <w:lang w:val="en-GB"/>
                    </w:rPr>
                    <w:t>Madem</w:t>
                  </w:r>
                  <w:proofErr w:type="spellEnd"/>
                  <w:r w:rsidRPr="002D27E1">
                    <w:rPr>
                      <w:rFonts w:ascii="Calibri" w:hAnsi="Calibri"/>
                      <w:bCs/>
                      <w:lang w:val="en-GB"/>
                    </w:rPr>
                    <w:t xml:space="preserve"> Gulf, </w:t>
                  </w:r>
                  <w:proofErr w:type="spellStart"/>
                  <w:r w:rsidRPr="002D27E1">
                    <w:rPr>
                      <w:rFonts w:ascii="Calibri" w:hAnsi="Calibri"/>
                      <w:bCs/>
                      <w:lang w:val="en-GB"/>
                    </w:rPr>
                    <w:t>Maskati</w:t>
                  </w:r>
                  <w:proofErr w:type="spellEnd"/>
                  <w:r w:rsidRPr="002D27E1">
                    <w:rPr>
                      <w:rFonts w:ascii="Calibri" w:hAnsi="Calibri"/>
                      <w:bCs/>
                      <w:lang w:val="en-GB"/>
                    </w:rPr>
                    <w:t xml:space="preserve"> Bros, </w:t>
                  </w:r>
                  <w:proofErr w:type="spellStart"/>
                  <w:r w:rsidRPr="002D27E1">
                    <w:rPr>
                      <w:rFonts w:ascii="Calibri" w:hAnsi="Calibri"/>
                      <w:bCs/>
                      <w:lang w:val="en-GB"/>
                    </w:rPr>
                    <w:t>IFoods</w:t>
                  </w:r>
                  <w:proofErr w:type="spellEnd"/>
                  <w:r w:rsidRPr="002D27E1">
                    <w:rPr>
                      <w:rFonts w:ascii="Calibri" w:hAnsi="Calibri"/>
                      <w:bCs/>
                      <w:lang w:val="en-GB"/>
                    </w:rPr>
                    <w:t>.</w:t>
                  </w:r>
                </w:p>
                <w:p w14:paraId="5CF83309" w14:textId="77777777" w:rsidR="002D27E1" w:rsidRPr="002D27E1" w:rsidRDefault="002D27E1" w:rsidP="0009471B">
                  <w:pPr>
                    <w:spacing w:line="240" w:lineRule="auto"/>
                    <w:jc w:val="left"/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Project Description:</w:t>
                  </w:r>
                  <w:r w:rsidRPr="002D27E1">
                    <w:rPr>
                      <w:rFonts w:ascii="Calibri" w:hAnsi="Calibri"/>
                    </w:rPr>
                    <w:t xml:space="preserve"> </w:t>
                  </w:r>
                  <w:r w:rsidRPr="002D27E1">
                    <w:rPr>
                      <w:rFonts w:ascii="Calibri" w:hAnsi="Calibri"/>
                      <w:color w:val="222222"/>
                      <w:shd w:val="clear" w:color="auto" w:fill="FFFFFF"/>
                    </w:rPr>
                    <w:t xml:space="preserve">Human Resources Software is used by businesses to combine a number of necessary HR functions, such as storing employee data, managing payrolls, benefits administration and keeping track of attendance records. </w:t>
                  </w:r>
                  <w:r w:rsidRPr="002D27E1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It includes modules like Employee Information, Payroll, </w:t>
                  </w:r>
                  <w:r w:rsidR="00D9505E" w:rsidRPr="002D27E1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>and Leave</w:t>
                  </w:r>
                  <w:r w:rsidRPr="002D27E1">
                    <w:rPr>
                      <w:rFonts w:ascii="Calibri" w:hAnsi="Calibri"/>
                      <w:color w:val="333333"/>
                      <w:spacing w:val="8"/>
                      <w:shd w:val="clear" w:color="auto" w:fill="FFFFFF"/>
                    </w:rPr>
                    <w:t xml:space="preserve"> Management etc.</w:t>
                  </w:r>
                </w:p>
                <w:p w14:paraId="38CACFEA" w14:textId="6FA3C317" w:rsidR="002D27E1" w:rsidRPr="002D27E1" w:rsidRDefault="002D27E1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2D27E1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t>Technology:</w:t>
                  </w:r>
                  <w:r w:rsidRPr="002D27E1">
                    <w:rPr>
                      <w:rFonts w:ascii="Calibri" w:hAnsi="Calibri"/>
                    </w:rPr>
                    <w:t xml:space="preserve"> </w:t>
                  </w:r>
                  <w:r w:rsidR="00E518B5" w:rsidRPr="002D27E1">
                    <w:rPr>
                      <w:rFonts w:ascii="Calibri" w:hAnsi="Calibri"/>
                    </w:rPr>
                    <w:t>ASP.NET, C#</w:t>
                  </w:r>
                  <w:r w:rsidRPr="002D27E1">
                    <w:rPr>
                      <w:rFonts w:ascii="Calibri" w:hAnsi="Calibri"/>
                    </w:rPr>
                    <w:t xml:space="preserve">, XML, IIS, CSS, JavaScript, Entity </w:t>
                  </w:r>
                  <w:r w:rsidR="00E518B5" w:rsidRPr="002D27E1">
                    <w:rPr>
                      <w:rFonts w:ascii="Calibri" w:hAnsi="Calibri"/>
                    </w:rPr>
                    <w:t>Framework, Crystal</w:t>
                  </w:r>
                  <w:r w:rsidRPr="002D27E1">
                    <w:rPr>
                      <w:rFonts w:ascii="Calibri" w:hAnsi="Calibri"/>
                    </w:rPr>
                    <w:t xml:space="preserve"> Reports</w:t>
                  </w:r>
                </w:p>
                <w:p w14:paraId="57971035" w14:textId="32BAC4A0" w:rsidR="002D27E1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Role:</w:t>
                  </w:r>
                  <w:r w:rsidR="002D27E1" w:rsidRPr="002D27E1">
                    <w:rPr>
                      <w:rFonts w:ascii="Calibri" w:hAnsi="Calibri"/>
                    </w:rPr>
                    <w:t xml:space="preserve"> Design and Development</w:t>
                  </w:r>
                </w:p>
                <w:p w14:paraId="5955B70A" w14:textId="77777777" w:rsidR="00D9505E" w:rsidRPr="002D27E1" w:rsidRDefault="00D9505E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</w:p>
                <w:p w14:paraId="485BE927" w14:textId="77777777" w:rsidR="002D27E1" w:rsidRPr="002D27E1" w:rsidRDefault="002D27E1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r w:rsidRPr="002D27E1">
                    <w:rPr>
                      <w:rFonts w:ascii="Calibri" w:hAnsi="Calibri"/>
                      <w:b/>
                      <w:u w:val="single"/>
                    </w:rPr>
                    <w:t>TCIG –Software Developer</w:t>
                  </w:r>
                </w:p>
                <w:p w14:paraId="090C53F0" w14:textId="77777777" w:rsidR="002D27E1" w:rsidRDefault="002D27E1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2015 –2016</w:t>
                  </w:r>
                </w:p>
                <w:p w14:paraId="38FCDEB4" w14:textId="77777777" w:rsidR="002D27E1" w:rsidRPr="002D27E1" w:rsidRDefault="002D27E1" w:rsidP="0009471B">
                  <w:pPr>
                    <w:pStyle w:val="WW-BodyText2"/>
                    <w:snapToGrid w:val="0"/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</w:pPr>
                  <w:r w:rsidRPr="002D27E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Project Name: </w:t>
                  </w:r>
                  <w:r w:rsidRPr="002D27E1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GAD VISA-VPEP</w:t>
                  </w:r>
                </w:p>
                <w:p w14:paraId="57F861ED" w14:textId="60E36FEB" w:rsidR="002D27E1" w:rsidRPr="002D27E1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  <w:bCs/>
                      <w:lang w:val="en-GB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Clients:</w:t>
                  </w:r>
                  <w:r w:rsidR="002D27E1" w:rsidRPr="002D27E1">
                    <w:rPr>
                      <w:rFonts w:ascii="Calibri" w:hAnsi="Calibri"/>
                      <w:b/>
                    </w:rPr>
                    <w:t xml:space="preserve">  </w:t>
                  </w:r>
                  <w:r w:rsidR="002D27E1" w:rsidRPr="002D27E1">
                    <w:rPr>
                      <w:rFonts w:ascii="Calibri" w:hAnsi="Calibri"/>
                      <w:bCs/>
                      <w:lang w:val="en-GB"/>
                    </w:rPr>
                    <w:t>VISA International</w:t>
                  </w:r>
                </w:p>
                <w:p w14:paraId="6ED1A653" w14:textId="77777777" w:rsidR="002D27E1" w:rsidRPr="002D27E1" w:rsidRDefault="002D27E1" w:rsidP="0009471B">
                  <w:pPr>
                    <w:spacing w:line="240" w:lineRule="auto"/>
                    <w:jc w:val="left"/>
                    <w:rPr>
                      <w:rFonts w:ascii="Calibri" w:hAnsi="Calibri"/>
                      <w:color w:val="252525"/>
                      <w:shd w:val="clear" w:color="auto" w:fill="FFFFFF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Project Description:</w:t>
                  </w:r>
                  <w:r w:rsidRPr="002D27E1">
                    <w:rPr>
                      <w:rFonts w:ascii="Calibri" w:hAnsi="Calibri"/>
                    </w:rPr>
                    <w:t xml:space="preserve"> </w:t>
                  </w:r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>GAD VISA is a travel port solution. VPEP means visa points exchange program. Customers can exchange their loyalty points to other partners like Etihad, Qatar airways. Customer send the request</w:t>
                  </w:r>
                  <w:r w:rsidR="00CC3FD5">
                    <w:rPr>
                      <w:rFonts w:ascii="Calibri" w:hAnsi="Calibri"/>
                      <w:color w:val="252525"/>
                      <w:shd w:val="clear" w:color="auto" w:fill="FFFFFF"/>
                    </w:rPr>
                    <w:t>s and</w:t>
                  </w:r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 xml:space="preserve"> Admin store the requests and at particular time interval it starts a batch job and create file from requests and send to PEP engine. After processed by partners, PEP </w:t>
                  </w:r>
                  <w:proofErr w:type="gramStart"/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>return</w:t>
                  </w:r>
                  <w:proofErr w:type="gramEnd"/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 xml:space="preserve"> the file with responses.  Reads the file and update the status of each </w:t>
                  </w:r>
                  <w:proofErr w:type="gramStart"/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>requests</w:t>
                  </w:r>
                  <w:proofErr w:type="gramEnd"/>
                  <w:r w:rsidRPr="002D27E1">
                    <w:rPr>
                      <w:rFonts w:ascii="Calibri" w:hAnsi="Calibri"/>
                      <w:color w:val="252525"/>
                      <w:shd w:val="clear" w:color="auto" w:fill="FFFFFF"/>
                    </w:rPr>
                    <w:t xml:space="preserve">.   </w:t>
                  </w:r>
                </w:p>
                <w:p w14:paraId="7BE6A733" w14:textId="7E1EC409" w:rsidR="002D27E1" w:rsidRDefault="002D27E1" w:rsidP="0009471B">
                  <w:pPr>
                    <w:spacing w:line="240" w:lineRule="auto"/>
                    <w:jc w:val="left"/>
                    <w:rPr>
                      <w:rFonts w:ascii="Calibri" w:hAnsi="Calibri"/>
                      <w:b/>
                    </w:rPr>
                  </w:pPr>
                  <w:r w:rsidRPr="002D27E1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t>Technology:</w:t>
                  </w:r>
                  <w:r w:rsidRPr="002D27E1">
                    <w:rPr>
                      <w:rFonts w:ascii="Calibri" w:hAnsi="Calibri"/>
                    </w:rPr>
                    <w:t xml:space="preserve"> </w:t>
                  </w:r>
                  <w:r w:rsidR="00E518B5" w:rsidRPr="002D27E1">
                    <w:rPr>
                      <w:rFonts w:ascii="Calibri" w:hAnsi="Calibri"/>
                    </w:rPr>
                    <w:t>ASP.NET, MVC</w:t>
                  </w:r>
                  <w:r w:rsidRPr="002D27E1">
                    <w:rPr>
                      <w:rFonts w:ascii="Calibri" w:hAnsi="Calibri"/>
                    </w:rPr>
                    <w:t>3, C#, XML, AJAX</w:t>
                  </w:r>
                  <w:r w:rsidR="00E518B5" w:rsidRPr="002D27E1">
                    <w:rPr>
                      <w:rFonts w:ascii="Calibri" w:hAnsi="Calibri"/>
                    </w:rPr>
                    <w:t>, WCF</w:t>
                  </w:r>
                  <w:r w:rsidRPr="002D27E1">
                    <w:rPr>
                      <w:rFonts w:ascii="Calibri" w:hAnsi="Calibri"/>
                    </w:rPr>
                    <w:t>, IIS, CSS, JavaScript, Entity Framework</w:t>
                  </w:r>
                  <w:r w:rsidRPr="002D27E1"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14:paraId="5AA942D7" w14:textId="4884311E" w:rsidR="002D27E1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2D27E1">
                    <w:rPr>
                      <w:rFonts w:ascii="Calibri" w:hAnsi="Calibri"/>
                      <w:b/>
                    </w:rPr>
                    <w:t>Role:</w:t>
                  </w:r>
                  <w:r w:rsidR="002D27E1" w:rsidRPr="002D27E1">
                    <w:rPr>
                      <w:rFonts w:ascii="Calibri" w:hAnsi="Calibri"/>
                    </w:rPr>
                    <w:t xml:space="preserve"> Design and Development</w:t>
                  </w:r>
                </w:p>
                <w:p w14:paraId="2A7620ED" w14:textId="77777777" w:rsidR="006F795E" w:rsidRPr="002D27E1" w:rsidRDefault="006F795E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u w:val="single"/>
                    </w:rPr>
                    <w:t>Deeko</w:t>
                  </w:r>
                  <w:proofErr w:type="spellEnd"/>
                  <w:r>
                    <w:rPr>
                      <w:rFonts w:ascii="Calibri" w:hAnsi="Calibri"/>
                      <w:b/>
                      <w:u w:val="single"/>
                    </w:rPr>
                    <w:t xml:space="preserve"> Bahrain</w:t>
                  </w:r>
                  <w:r w:rsidRPr="002D27E1">
                    <w:rPr>
                      <w:rFonts w:ascii="Calibri" w:hAnsi="Calibri"/>
                      <w:b/>
                      <w:u w:val="single"/>
                    </w:rPr>
                    <w:t xml:space="preserve"> –Software Developer</w:t>
                  </w:r>
                </w:p>
                <w:p w14:paraId="10D9F061" w14:textId="77777777" w:rsidR="006F795E" w:rsidRDefault="006F795E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2014 –2015</w:t>
                  </w:r>
                </w:p>
                <w:p w14:paraId="13E76945" w14:textId="12DCD6D8" w:rsidR="006F795E" w:rsidRPr="006F795E" w:rsidRDefault="006F795E" w:rsidP="0009471B">
                  <w:pPr>
                    <w:pStyle w:val="WW-BodyText2"/>
                    <w:snapToGrid w:val="0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F795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Project Name: </w:t>
                  </w:r>
                  <w:r w:rsidRPr="006F795E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i-</w:t>
                  </w:r>
                  <w:proofErr w:type="spellStart"/>
                  <w:r w:rsidR="00E518B5" w:rsidRPr="006F795E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Scala</w:t>
                  </w:r>
                  <w:proofErr w:type="spellEnd"/>
                  <w:r w:rsidR="00E518B5" w:rsidRPr="006F795E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 xml:space="preserve"> (ERP)</w:t>
                  </w:r>
                </w:p>
                <w:p w14:paraId="2FBE401A" w14:textId="77777777" w:rsidR="006F795E" w:rsidRPr="006F795E" w:rsidRDefault="006F795E" w:rsidP="0009471B">
                  <w:pPr>
                    <w:snapToGrid w:val="0"/>
                    <w:spacing w:line="240" w:lineRule="auto"/>
                    <w:jc w:val="both"/>
                    <w:rPr>
                      <w:rFonts w:ascii="Calibri" w:hAnsi="Calibri"/>
                      <w:color w:val="252525"/>
                      <w:shd w:val="clear" w:color="auto" w:fill="FFFFFF"/>
                    </w:rPr>
                  </w:pPr>
                  <w:r w:rsidRPr="006F795E">
                    <w:rPr>
                      <w:rFonts w:ascii="Calibri" w:hAnsi="Calibri"/>
                      <w:b/>
                    </w:rPr>
                    <w:t>Project Description:</w:t>
                  </w:r>
                  <w:r w:rsidRPr="006F795E">
                    <w:rPr>
                      <w:rFonts w:ascii="Calibri" w:hAnsi="Calibri"/>
                    </w:rPr>
                    <w:t xml:space="preserve"> </w:t>
                  </w:r>
                  <w:r w:rsidRPr="006F795E">
                    <w:rPr>
                      <w:rFonts w:ascii="Calibri" w:hAnsi="Calibri"/>
                      <w:color w:val="000000"/>
                    </w:rPr>
                    <w:t>It is a windows application to maintain the inventory, Warehouse, HR, Sales, Purchase, Accounting and Production of the enterprise.</w:t>
                  </w:r>
                  <w:r w:rsidR="00F95CE8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6F795E">
                    <w:rPr>
                      <w:rFonts w:ascii="Calibri" w:hAnsi="Calibri"/>
                      <w:color w:val="252525"/>
                      <w:shd w:val="clear" w:color="auto" w:fill="FFFFFF"/>
                    </w:rPr>
                    <w:t xml:space="preserve">ERP provides an integrated view of core business processes, often in real-time, using common databases maintained by a database management system.    </w:t>
                  </w:r>
                </w:p>
                <w:p w14:paraId="30ADFC97" w14:textId="77F6EB55" w:rsidR="006F795E" w:rsidRPr="006F795E" w:rsidRDefault="006F795E" w:rsidP="0009471B">
                  <w:pPr>
                    <w:spacing w:line="240" w:lineRule="auto"/>
                    <w:jc w:val="left"/>
                    <w:rPr>
                      <w:rFonts w:ascii="Calibri" w:hAnsi="Calibri"/>
                      <w:b/>
                    </w:rPr>
                  </w:pPr>
                  <w:r w:rsidRPr="006F795E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lastRenderedPageBreak/>
                    <w:t>Technology:</w:t>
                  </w:r>
                  <w:r w:rsidRPr="006F795E">
                    <w:rPr>
                      <w:rFonts w:ascii="Calibri" w:hAnsi="Calibri"/>
                    </w:rPr>
                    <w:t xml:space="preserve"> VB.NET, </w:t>
                  </w:r>
                  <w:r w:rsidR="00E518B5" w:rsidRPr="006F795E">
                    <w:rPr>
                      <w:rFonts w:ascii="Calibri" w:hAnsi="Calibri"/>
                    </w:rPr>
                    <w:t>C#, IIS</w:t>
                  </w:r>
                  <w:r w:rsidRPr="006F795E">
                    <w:rPr>
                      <w:rFonts w:ascii="Calibri" w:hAnsi="Calibri"/>
                    </w:rPr>
                    <w:t xml:space="preserve">, SQL, CSS, </w:t>
                  </w:r>
                  <w:r w:rsidR="00E518B5" w:rsidRPr="006F795E">
                    <w:rPr>
                      <w:rFonts w:ascii="Calibri" w:hAnsi="Calibri"/>
                    </w:rPr>
                    <w:t>JavaScript, Crystal</w:t>
                  </w:r>
                  <w:r w:rsidRPr="006F795E">
                    <w:rPr>
                      <w:rFonts w:ascii="Calibri" w:hAnsi="Calibri"/>
                    </w:rPr>
                    <w:t xml:space="preserve"> Reports</w:t>
                  </w:r>
                  <w:r w:rsidRPr="006F795E">
                    <w:rPr>
                      <w:rFonts w:ascii="Calibri" w:hAnsi="Calibri"/>
                      <w:b/>
                    </w:rPr>
                    <w:t xml:space="preserve"> </w:t>
                  </w:r>
                </w:p>
                <w:p w14:paraId="1DBFE9D9" w14:textId="37CE99A2" w:rsidR="006F795E" w:rsidRDefault="00E518B5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6F795E">
                    <w:rPr>
                      <w:rFonts w:ascii="Calibri" w:hAnsi="Calibri"/>
                      <w:b/>
                    </w:rPr>
                    <w:t>Role:</w:t>
                  </w:r>
                  <w:r w:rsidR="006F795E" w:rsidRPr="006F795E">
                    <w:rPr>
                      <w:rFonts w:ascii="Calibri" w:hAnsi="Calibri"/>
                    </w:rPr>
                    <w:t xml:space="preserve"> Maintenance and Support</w:t>
                  </w:r>
                </w:p>
                <w:p w14:paraId="667AFE20" w14:textId="77777777" w:rsidR="006F795E" w:rsidRPr="002D27E1" w:rsidRDefault="006F795E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r>
                    <w:rPr>
                      <w:rFonts w:ascii="Calibri" w:hAnsi="Calibri"/>
                      <w:b/>
                      <w:u w:val="single"/>
                    </w:rPr>
                    <w:t xml:space="preserve">IBS Software </w:t>
                  </w:r>
                  <w:r w:rsidR="0000468B">
                    <w:rPr>
                      <w:rFonts w:ascii="Calibri" w:hAnsi="Calibri"/>
                      <w:b/>
                      <w:u w:val="single"/>
                    </w:rPr>
                    <w:t>Services, Cochin India</w:t>
                  </w:r>
                  <w:r w:rsidRPr="002D27E1">
                    <w:rPr>
                      <w:rFonts w:ascii="Calibri" w:hAnsi="Calibri"/>
                      <w:b/>
                      <w:u w:val="single"/>
                    </w:rPr>
                    <w:t xml:space="preserve"> –Software </w:t>
                  </w:r>
                  <w:r w:rsidR="0009471B">
                    <w:rPr>
                      <w:rFonts w:ascii="Calibri" w:hAnsi="Calibri"/>
                      <w:b/>
                      <w:u w:val="single"/>
                    </w:rPr>
                    <w:t>Engineer</w:t>
                  </w:r>
                </w:p>
                <w:p w14:paraId="1773F8BB" w14:textId="77777777" w:rsidR="006F795E" w:rsidRDefault="006F795E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2011 –2013</w:t>
                  </w:r>
                </w:p>
                <w:p w14:paraId="5719CF03" w14:textId="77777777" w:rsidR="006F795E" w:rsidRPr="006F795E" w:rsidRDefault="006F795E" w:rsidP="0009471B">
                  <w:pPr>
                    <w:pStyle w:val="WW-BodyText2"/>
                    <w:snapToGrid w:val="0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F795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Project Name: </w:t>
                  </w:r>
                  <w:proofErr w:type="spellStart"/>
                  <w:r w:rsidRPr="0009471B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FlyDubai</w:t>
                  </w:r>
                  <w:proofErr w:type="spellEnd"/>
                </w:p>
                <w:p w14:paraId="14277EF5" w14:textId="18399358" w:rsidR="006F795E" w:rsidRPr="0009471B" w:rsidRDefault="006F795E" w:rsidP="0009471B">
                  <w:pPr>
                    <w:pStyle w:val="WW-BodyText2"/>
                    <w:snapToGrid w:val="0"/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</w:pPr>
                  <w:r w:rsidRPr="006F795E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  <w:t xml:space="preserve">Client: </w:t>
                  </w:r>
                  <w:proofErr w:type="spellStart"/>
                  <w:r w:rsidRPr="0009471B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Flydubai</w:t>
                  </w:r>
                  <w:proofErr w:type="spellEnd"/>
                  <w:r w:rsidRPr="0009471B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r w:rsidR="00E518B5" w:rsidRPr="0009471B">
                    <w:rPr>
                      <w:rFonts w:ascii="Calibri" w:hAnsi="Calibri"/>
                      <w:bCs/>
                      <w:sz w:val="22"/>
                      <w:szCs w:val="22"/>
                      <w:lang w:val="en-GB"/>
                    </w:rPr>
                    <w:t>Airlines, Dubai</w:t>
                  </w:r>
                </w:p>
                <w:p w14:paraId="4A3E40D0" w14:textId="17EB50E1" w:rsidR="006F795E" w:rsidRPr="006F795E" w:rsidRDefault="006F795E" w:rsidP="0009471B">
                  <w:pPr>
                    <w:snapToGrid w:val="0"/>
                    <w:spacing w:line="240" w:lineRule="auto"/>
                    <w:jc w:val="both"/>
                    <w:rPr>
                      <w:rFonts w:ascii="Calibri" w:hAnsi="Calibri"/>
                      <w:color w:val="252525"/>
                      <w:shd w:val="clear" w:color="auto" w:fill="FFFFFF"/>
                    </w:rPr>
                  </w:pPr>
                  <w:r w:rsidRPr="006F795E">
                    <w:rPr>
                      <w:rFonts w:ascii="Calibri" w:hAnsi="Calibri"/>
                      <w:b/>
                    </w:rPr>
                    <w:t>Project Description:</w:t>
                  </w:r>
                  <w:r w:rsidRPr="006F795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09471B">
                    <w:rPr>
                      <w:rFonts w:ascii="Calibri" w:hAnsi="Calibri"/>
                    </w:rPr>
                    <w:t>Flydubai</w:t>
                  </w:r>
                  <w:proofErr w:type="spellEnd"/>
                  <w:r w:rsidRPr="006F795E">
                    <w:rPr>
                      <w:rFonts w:ascii="Calibri" w:hAnsi="Calibri"/>
                      <w:b/>
                    </w:rPr>
                    <w:t xml:space="preserve"> </w:t>
                  </w:r>
                  <w:r w:rsidRPr="006F795E">
                    <w:rPr>
                      <w:rFonts w:ascii="Calibri" w:hAnsi="Calibri"/>
                    </w:rPr>
                    <w:t>is the Middle East’s fastest growing airline.</w:t>
                  </w:r>
                  <w:r w:rsidR="0009471B">
                    <w:rPr>
                      <w:rFonts w:ascii="Calibri" w:hAnsi="Calibri"/>
                    </w:rPr>
                    <w:t xml:space="preserve"> </w:t>
                  </w:r>
                  <w:r w:rsidRPr="0009471B">
                    <w:rPr>
                      <w:rFonts w:ascii="Calibri" w:hAnsi="Calibri"/>
                    </w:rPr>
                    <w:t>The travel agent portal</w:t>
                  </w:r>
                  <w:r w:rsidRPr="006F795E">
                    <w:rPr>
                      <w:rFonts w:ascii="Calibri" w:hAnsi="Calibri"/>
                    </w:rPr>
                    <w:t xml:space="preserve"> will manage agent functions from numerous </w:t>
                  </w:r>
                  <w:r w:rsidR="00E518B5" w:rsidRPr="006F795E">
                    <w:rPr>
                      <w:rFonts w:ascii="Calibri" w:hAnsi="Calibri"/>
                    </w:rPr>
                    <w:t>numbers</w:t>
                  </w:r>
                  <w:r w:rsidRPr="006F795E">
                    <w:rPr>
                      <w:rFonts w:ascii="Calibri" w:hAnsi="Calibri"/>
                    </w:rPr>
                    <w:t xml:space="preserve"> of agents located around the globe.</w:t>
                  </w:r>
                  <w:r w:rsidR="0009471B">
                    <w:rPr>
                      <w:rFonts w:ascii="Calibri" w:hAnsi="Calibri"/>
                    </w:rPr>
                    <w:t xml:space="preserve"> </w:t>
                  </w:r>
                  <w:r w:rsidRPr="006F795E">
                    <w:rPr>
                      <w:rFonts w:ascii="Calibri" w:hAnsi="Calibri"/>
                    </w:rPr>
                    <w:t xml:space="preserve">The solution helps for booking tickets through travel agents very easily. Both distributer and child agents can do top </w:t>
                  </w:r>
                  <w:r w:rsidR="0009471B" w:rsidRPr="006F795E">
                    <w:rPr>
                      <w:rFonts w:ascii="Calibri" w:hAnsi="Calibri"/>
                    </w:rPr>
                    <w:t>ups,</w:t>
                  </w:r>
                  <w:r w:rsidR="0009471B">
                    <w:rPr>
                      <w:rFonts w:ascii="Calibri" w:hAnsi="Calibri"/>
                    </w:rPr>
                    <w:t xml:space="preserve"> </w:t>
                  </w:r>
                  <w:r w:rsidRPr="006F795E">
                    <w:rPr>
                      <w:rFonts w:ascii="Calibri" w:hAnsi="Calibri"/>
                    </w:rPr>
                    <w:t>bookings, cancellation etc.</w:t>
                  </w:r>
                </w:p>
                <w:p w14:paraId="51495429" w14:textId="2FB732D8" w:rsidR="006F795E" w:rsidRPr="006F795E" w:rsidRDefault="006F795E" w:rsidP="0009471B">
                  <w:pPr>
                    <w:spacing w:line="240" w:lineRule="auto"/>
                    <w:jc w:val="left"/>
                    <w:rPr>
                      <w:rFonts w:ascii="Calibri" w:hAnsi="Calibri"/>
                      <w:b/>
                    </w:rPr>
                  </w:pPr>
                  <w:r w:rsidRPr="006F795E">
                    <w:rPr>
                      <w:rFonts w:ascii="Calibri" w:hAnsi="Calibri"/>
                      <w:b/>
                      <w:color w:val="333333"/>
                      <w:spacing w:val="8"/>
                      <w:shd w:val="clear" w:color="auto" w:fill="FFFFFF"/>
                    </w:rPr>
                    <w:t>Technology:</w:t>
                  </w:r>
                  <w:r w:rsidRPr="006F795E">
                    <w:rPr>
                      <w:rFonts w:ascii="Calibri" w:hAnsi="Calibri"/>
                    </w:rPr>
                    <w:t xml:space="preserve"> </w:t>
                  </w:r>
                  <w:r w:rsidR="00E518B5" w:rsidRPr="006F795E">
                    <w:rPr>
                      <w:rFonts w:ascii="Calibri" w:hAnsi="Calibri"/>
                    </w:rPr>
                    <w:t>ASP.NET, MVC</w:t>
                  </w:r>
                  <w:r w:rsidRPr="006F795E">
                    <w:rPr>
                      <w:rFonts w:ascii="Calibri" w:hAnsi="Calibri"/>
                    </w:rPr>
                    <w:t>3, C#, XML, AJAX, , IIS, CSS, JavaScript</w:t>
                  </w:r>
                </w:p>
                <w:p w14:paraId="052E989E" w14:textId="77777777" w:rsidR="006F795E" w:rsidRDefault="0009471B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  <w:r w:rsidRPr="006F795E">
                    <w:rPr>
                      <w:rFonts w:ascii="Calibri" w:hAnsi="Calibri"/>
                      <w:b/>
                    </w:rPr>
                    <w:t>Role:</w:t>
                  </w:r>
                  <w:r w:rsidR="006F795E" w:rsidRPr="006F795E">
                    <w:rPr>
                      <w:rFonts w:ascii="Calibri" w:hAnsi="Calibri"/>
                    </w:rPr>
                    <w:t xml:space="preserve"> Design and Development.</w:t>
                  </w:r>
                </w:p>
                <w:p w14:paraId="67A19234" w14:textId="77777777" w:rsidR="0009471B" w:rsidRPr="006F795E" w:rsidRDefault="0009471B" w:rsidP="0009471B">
                  <w:pPr>
                    <w:spacing w:line="240" w:lineRule="auto"/>
                    <w:jc w:val="left"/>
                    <w:rPr>
                      <w:rFonts w:ascii="Calibri" w:hAnsi="Calibri"/>
                    </w:rPr>
                  </w:pPr>
                </w:p>
                <w:p w14:paraId="3C72C68F" w14:textId="77777777" w:rsidR="0009471B" w:rsidRPr="002D27E1" w:rsidRDefault="0009471B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u w:val="single"/>
                    </w:rPr>
                    <w:t>Makrosoft</w:t>
                  </w:r>
                  <w:proofErr w:type="spellEnd"/>
                  <w:r>
                    <w:rPr>
                      <w:rFonts w:ascii="Calibri" w:hAnsi="Calibri"/>
                      <w:b/>
                      <w:u w:val="single"/>
                    </w:rPr>
                    <w:t xml:space="preserve"> Solutions</w:t>
                  </w:r>
                  <w:r w:rsidRPr="002D27E1">
                    <w:rPr>
                      <w:rFonts w:ascii="Calibri" w:hAnsi="Calibri"/>
                      <w:b/>
                      <w:u w:val="single"/>
                    </w:rPr>
                    <w:t xml:space="preserve"> –Software 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Engineer</w:t>
                  </w:r>
                </w:p>
                <w:p w14:paraId="1A38247C" w14:textId="77777777" w:rsidR="0009471B" w:rsidRDefault="0009471B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2010 –2011</w:t>
                  </w:r>
                </w:p>
                <w:p w14:paraId="76DC55ED" w14:textId="77777777" w:rsidR="0009471B" w:rsidRPr="002D27E1" w:rsidRDefault="0009471B" w:rsidP="0009471B">
                  <w:pPr>
                    <w:spacing w:line="240" w:lineRule="auto"/>
                    <w:rPr>
                      <w:rFonts w:ascii="Calibri" w:hAnsi="Calibri"/>
                      <w:b/>
                      <w:u w:val="single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u w:val="single"/>
                    </w:rPr>
                    <w:t>Globees</w:t>
                  </w:r>
                  <w:proofErr w:type="spellEnd"/>
                  <w:r>
                    <w:rPr>
                      <w:rFonts w:ascii="Calibri" w:hAnsi="Calibri"/>
                      <w:b/>
                      <w:u w:val="single"/>
                    </w:rPr>
                    <w:t xml:space="preserve"> Solutions</w:t>
                  </w:r>
                  <w:r w:rsidRPr="002D27E1">
                    <w:rPr>
                      <w:rFonts w:ascii="Calibri" w:hAnsi="Calibri"/>
                      <w:b/>
                      <w:u w:val="single"/>
                    </w:rPr>
                    <w:t xml:space="preserve"> –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Junior Software Engineer</w:t>
                  </w:r>
                </w:p>
                <w:p w14:paraId="7DD95DBB" w14:textId="77777777" w:rsidR="00EB3E1A" w:rsidRPr="003656C8" w:rsidRDefault="00F95CE8" w:rsidP="0009471B">
                  <w:pPr>
                    <w:spacing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2009 –2010</w:t>
                  </w:r>
                </w:p>
              </w:tc>
            </w:tr>
            <w:tr w:rsidR="00D9505E" w:rsidRPr="003656C8" w14:paraId="4C7B6D47" w14:textId="77777777" w:rsidTr="00F95CE8">
              <w:trPr>
                <w:trHeight w:val="80"/>
              </w:trPr>
              <w:tc>
                <w:tcPr>
                  <w:tcW w:w="6912" w:type="dxa"/>
                  <w:tcMar>
                    <w:left w:w="720" w:type="dxa"/>
                    <w:right w:w="0" w:type="dxa"/>
                  </w:tcMar>
                </w:tcPr>
                <w:p w14:paraId="38FFE831" w14:textId="77777777" w:rsidR="00EB3E1A" w:rsidRPr="003656C8" w:rsidRDefault="00EB3E1A" w:rsidP="0009471B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F83AE1" w:rsidRPr="003656C8" w14:paraId="6D8EE2AD" w14:textId="77777777" w:rsidTr="00F95CE8">
              <w:trPr>
                <w:trHeight w:val="80"/>
              </w:trPr>
              <w:tc>
                <w:tcPr>
                  <w:tcW w:w="6912" w:type="dxa"/>
                  <w:tcMar>
                    <w:left w:w="720" w:type="dxa"/>
                    <w:right w:w="0" w:type="dxa"/>
                  </w:tcMar>
                </w:tcPr>
                <w:p w14:paraId="361C0F97" w14:textId="77777777" w:rsidR="00F83AE1" w:rsidRPr="003656C8" w:rsidRDefault="00F83AE1" w:rsidP="0009471B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D9505E" w:rsidRPr="003656C8" w14:paraId="463800BF" w14:textId="77777777" w:rsidTr="0009471B">
              <w:trPr>
                <w:trHeight w:val="3947"/>
              </w:trPr>
              <w:tc>
                <w:tcPr>
                  <w:tcW w:w="6912" w:type="dxa"/>
                  <w:tcMar>
                    <w:left w:w="720" w:type="dxa"/>
                    <w:right w:w="0" w:type="dxa"/>
                  </w:tcMar>
                </w:tcPr>
                <w:p w14:paraId="1D9B0A59" w14:textId="77777777" w:rsidR="00EB3E1A" w:rsidRPr="003656C8" w:rsidRDefault="00B047E7" w:rsidP="00EB3E1A">
                  <w:pPr>
                    <w:pStyle w:val="Heading2"/>
                    <w:rPr>
                      <w:rFonts w:ascii="Calibri" w:hAnsi="Calibri"/>
                    </w:rPr>
                  </w:pPr>
                  <w:sdt>
                    <w:sdtPr>
                      <w:rPr>
                        <w:rFonts w:ascii="Calibri" w:hAnsi="Calibri"/>
                      </w:rPr>
                      <w:alias w:val="Education:"/>
                      <w:tag w:val="Education:"/>
                      <w:id w:val="578105410"/>
                      <w:placeholder>
                        <w:docPart w:val="E07A68A0CFB84E3D8632C99C06DCCDFA"/>
                      </w:placeholder>
                      <w:temporary/>
                      <w:showingPlcHdr/>
                    </w:sdtPr>
                    <w:sdtEndPr/>
                    <w:sdtContent>
                      <w:r w:rsidR="00EB3E1A" w:rsidRPr="003656C8">
                        <w:rPr>
                          <w:rFonts w:ascii="Calibri" w:hAnsi="Calibri"/>
                        </w:rPr>
                        <w:t>Education</w:t>
                      </w:r>
                    </w:sdtContent>
                  </w:sdt>
                </w:p>
                <w:p w14:paraId="5FE8C9C7" w14:textId="77777777" w:rsidR="00EB3E1A" w:rsidRPr="003656C8" w:rsidRDefault="00F95CE8" w:rsidP="00EB3E1A">
                  <w:pPr>
                    <w:pStyle w:val="Heading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MCA (Master of computer Application)</w:t>
                  </w:r>
                </w:p>
                <w:p w14:paraId="0091C225" w14:textId="77777777" w:rsidR="00EB3E1A" w:rsidRPr="003656C8" w:rsidRDefault="00F95CE8" w:rsidP="00EB3E1A">
                  <w:pPr>
                    <w:pStyle w:val="Heading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 G University with 82%</w:t>
                  </w:r>
                </w:p>
                <w:p w14:paraId="72D1B9AA" w14:textId="77777777" w:rsidR="00F95CE8" w:rsidRPr="003656C8" w:rsidRDefault="00F95CE8" w:rsidP="00F95CE8">
                  <w:pPr>
                    <w:pStyle w:val="Heading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Bsc Electronics </w:t>
                  </w:r>
                </w:p>
                <w:p w14:paraId="72CC9FC0" w14:textId="77777777" w:rsidR="00F95CE8" w:rsidRDefault="00F95CE8" w:rsidP="00F95CE8">
                  <w:pPr>
                    <w:pStyle w:val="Heading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 G University with 80%</w:t>
                  </w:r>
                </w:p>
                <w:p w14:paraId="7D243E5F" w14:textId="77777777" w:rsidR="00F95CE8" w:rsidRPr="00F95CE8" w:rsidRDefault="00F95CE8" w:rsidP="00F95CE8"/>
                <w:p w14:paraId="7279D046" w14:textId="77777777" w:rsidR="00F95CE8" w:rsidRPr="003656C8" w:rsidRDefault="00F95CE8" w:rsidP="002C586B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14:paraId="6D8167D7" w14:textId="77777777" w:rsidR="00C420C8" w:rsidRPr="003656C8" w:rsidRDefault="00C420C8" w:rsidP="003856C9">
            <w:pPr>
              <w:rPr>
                <w:rFonts w:ascii="Calibri" w:hAnsi="Calibri"/>
              </w:rPr>
            </w:pPr>
          </w:p>
        </w:tc>
      </w:tr>
    </w:tbl>
    <w:p w14:paraId="0B7296EF" w14:textId="77777777" w:rsidR="003F5FDB" w:rsidRDefault="003F5FDB" w:rsidP="00F66506">
      <w:pPr>
        <w:pStyle w:val="EndOfDocument"/>
      </w:pPr>
    </w:p>
    <w:p w14:paraId="4614FA6F" w14:textId="77777777" w:rsidR="00EB3E1A" w:rsidRPr="00F66506" w:rsidRDefault="00EB3E1A" w:rsidP="00F66506">
      <w:pPr>
        <w:pStyle w:val="EndOfDocument"/>
      </w:pPr>
    </w:p>
    <w:sectPr w:rsidR="00EB3E1A" w:rsidRPr="00F66506" w:rsidSect="00FE20E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9363B" w14:textId="77777777" w:rsidR="00B047E7" w:rsidRDefault="00B047E7" w:rsidP="003856C9">
      <w:pPr>
        <w:spacing w:after="0" w:line="240" w:lineRule="auto"/>
      </w:pPr>
      <w:r>
        <w:separator/>
      </w:r>
    </w:p>
  </w:endnote>
  <w:endnote w:type="continuationSeparator" w:id="0">
    <w:p w14:paraId="114E8F3E" w14:textId="77777777" w:rsidR="00B047E7" w:rsidRDefault="00B047E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18A03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5716380" wp14:editId="5A02F4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B4B040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R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LAA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lso/VM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5F5FC3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7EB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0CC634E" wp14:editId="5C0A77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69CB0E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NB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F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Dav2rc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7FAE" w14:textId="77777777" w:rsidR="00B047E7" w:rsidRDefault="00B047E7" w:rsidP="003856C9">
      <w:pPr>
        <w:spacing w:after="0" w:line="240" w:lineRule="auto"/>
      </w:pPr>
      <w:r>
        <w:separator/>
      </w:r>
    </w:p>
  </w:footnote>
  <w:footnote w:type="continuationSeparator" w:id="0">
    <w:p w14:paraId="2B02D17F" w14:textId="77777777" w:rsidR="00B047E7" w:rsidRDefault="00B047E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72794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7E7932B" wp14:editId="2A05A40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C1A191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xE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JpCpJq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0D59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E6F70C5" wp14:editId="54461CD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D51F57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x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R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JtbTU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C8"/>
    <w:rsid w:val="0000468B"/>
    <w:rsid w:val="00022F71"/>
    <w:rsid w:val="00052BE1"/>
    <w:rsid w:val="0007412A"/>
    <w:rsid w:val="0009471B"/>
    <w:rsid w:val="0010199E"/>
    <w:rsid w:val="0010257B"/>
    <w:rsid w:val="001033A2"/>
    <w:rsid w:val="001166C2"/>
    <w:rsid w:val="00121BC4"/>
    <w:rsid w:val="001503AC"/>
    <w:rsid w:val="0016129C"/>
    <w:rsid w:val="00175CDB"/>
    <w:rsid w:val="001765FE"/>
    <w:rsid w:val="0019561F"/>
    <w:rsid w:val="00195C9D"/>
    <w:rsid w:val="001B32D2"/>
    <w:rsid w:val="001F0B61"/>
    <w:rsid w:val="0027420B"/>
    <w:rsid w:val="00283B81"/>
    <w:rsid w:val="00293B83"/>
    <w:rsid w:val="002A3621"/>
    <w:rsid w:val="002A4C3B"/>
    <w:rsid w:val="002B3890"/>
    <w:rsid w:val="002B7747"/>
    <w:rsid w:val="002C586B"/>
    <w:rsid w:val="002C77B9"/>
    <w:rsid w:val="002D27E1"/>
    <w:rsid w:val="002F406B"/>
    <w:rsid w:val="002F485A"/>
    <w:rsid w:val="003053D9"/>
    <w:rsid w:val="003656C8"/>
    <w:rsid w:val="003856C9"/>
    <w:rsid w:val="00396369"/>
    <w:rsid w:val="003F4D31"/>
    <w:rsid w:val="003F5FDB"/>
    <w:rsid w:val="0043426C"/>
    <w:rsid w:val="00441EB9"/>
    <w:rsid w:val="00452EEA"/>
    <w:rsid w:val="0046298D"/>
    <w:rsid w:val="00463463"/>
    <w:rsid w:val="00473EF8"/>
    <w:rsid w:val="004760E5"/>
    <w:rsid w:val="004D22BB"/>
    <w:rsid w:val="00515134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F5FC3"/>
    <w:rsid w:val="00616FF4"/>
    <w:rsid w:val="00686956"/>
    <w:rsid w:val="006928DD"/>
    <w:rsid w:val="006A3CE7"/>
    <w:rsid w:val="006F795E"/>
    <w:rsid w:val="0074063C"/>
    <w:rsid w:val="00743379"/>
    <w:rsid w:val="00747550"/>
    <w:rsid w:val="00753BA8"/>
    <w:rsid w:val="007765E5"/>
    <w:rsid w:val="007803B7"/>
    <w:rsid w:val="007A7C08"/>
    <w:rsid w:val="007B2F5C"/>
    <w:rsid w:val="007C5F05"/>
    <w:rsid w:val="00825ED8"/>
    <w:rsid w:val="00832043"/>
    <w:rsid w:val="00832F81"/>
    <w:rsid w:val="00841714"/>
    <w:rsid w:val="0084578C"/>
    <w:rsid w:val="008501C7"/>
    <w:rsid w:val="00870B08"/>
    <w:rsid w:val="0089296C"/>
    <w:rsid w:val="00892ACA"/>
    <w:rsid w:val="008967AE"/>
    <w:rsid w:val="008C7CA2"/>
    <w:rsid w:val="008F6337"/>
    <w:rsid w:val="00914DAF"/>
    <w:rsid w:val="0093286E"/>
    <w:rsid w:val="00982E93"/>
    <w:rsid w:val="009A2500"/>
    <w:rsid w:val="009D1627"/>
    <w:rsid w:val="009D275F"/>
    <w:rsid w:val="00A01B94"/>
    <w:rsid w:val="00A42F91"/>
    <w:rsid w:val="00A53F2F"/>
    <w:rsid w:val="00A57E89"/>
    <w:rsid w:val="00AA1B8D"/>
    <w:rsid w:val="00AA254E"/>
    <w:rsid w:val="00AF1258"/>
    <w:rsid w:val="00B01E52"/>
    <w:rsid w:val="00B047E7"/>
    <w:rsid w:val="00B550FC"/>
    <w:rsid w:val="00B67EF3"/>
    <w:rsid w:val="00B85871"/>
    <w:rsid w:val="00B93310"/>
    <w:rsid w:val="00BB3B21"/>
    <w:rsid w:val="00BC1F18"/>
    <w:rsid w:val="00BD2E58"/>
    <w:rsid w:val="00BE6315"/>
    <w:rsid w:val="00BF6BAB"/>
    <w:rsid w:val="00C007A5"/>
    <w:rsid w:val="00C420C8"/>
    <w:rsid w:val="00C4403A"/>
    <w:rsid w:val="00CC3FD5"/>
    <w:rsid w:val="00CE6306"/>
    <w:rsid w:val="00D11C4D"/>
    <w:rsid w:val="00D5067A"/>
    <w:rsid w:val="00D67FC7"/>
    <w:rsid w:val="00D9505E"/>
    <w:rsid w:val="00DC0F74"/>
    <w:rsid w:val="00DC79BB"/>
    <w:rsid w:val="00DF0A0F"/>
    <w:rsid w:val="00E34D58"/>
    <w:rsid w:val="00E518B5"/>
    <w:rsid w:val="00E941EF"/>
    <w:rsid w:val="00EB1C1B"/>
    <w:rsid w:val="00EB3E1A"/>
    <w:rsid w:val="00F077AE"/>
    <w:rsid w:val="00F14687"/>
    <w:rsid w:val="00F50896"/>
    <w:rsid w:val="00F56435"/>
    <w:rsid w:val="00F66506"/>
    <w:rsid w:val="00F74097"/>
    <w:rsid w:val="00F77101"/>
    <w:rsid w:val="00F83AE1"/>
    <w:rsid w:val="00F9174D"/>
    <w:rsid w:val="00F91A9C"/>
    <w:rsid w:val="00F927F0"/>
    <w:rsid w:val="00F95CE8"/>
    <w:rsid w:val="00FA07AA"/>
    <w:rsid w:val="00FA1289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0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06"/>
  </w:style>
  <w:style w:type="paragraph" w:styleId="Heading1">
    <w:name w:val="heading 1"/>
    <w:basedOn w:val="Normal"/>
    <w:link w:val="Heading1Char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EndOfDocument">
    <w:name w:val="End Of Document"/>
    <w:basedOn w:val="Normal"/>
    <w:uiPriority w:val="12"/>
    <w:qFormat/>
    <w:rsid w:val="00F66506"/>
    <w:pPr>
      <w:spacing w:after="0" w:line="240" w:lineRule="auto"/>
    </w:pPr>
    <w:rPr>
      <w:sz w:val="2"/>
    </w:rPr>
  </w:style>
  <w:style w:type="paragraph" w:customStyle="1" w:styleId="WW-BodyText2">
    <w:name w:val="WW-Body Text 2"/>
    <w:basedOn w:val="Normal"/>
    <w:rsid w:val="00EB3E1A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06"/>
  </w:style>
  <w:style w:type="paragraph" w:styleId="Heading1">
    <w:name w:val="heading 1"/>
    <w:basedOn w:val="Normal"/>
    <w:link w:val="Heading1Char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EndOfDocument">
    <w:name w:val="End Of Document"/>
    <w:basedOn w:val="Normal"/>
    <w:uiPriority w:val="12"/>
    <w:qFormat/>
    <w:rsid w:val="00F66506"/>
    <w:pPr>
      <w:spacing w:after="0" w:line="240" w:lineRule="auto"/>
    </w:pPr>
    <w:rPr>
      <w:sz w:val="2"/>
    </w:rPr>
  </w:style>
  <w:style w:type="paragraph" w:customStyle="1" w:styleId="WW-BodyText2">
    <w:name w:val="WW-Body Text 2"/>
    <w:basedOn w:val="Normal"/>
    <w:rsid w:val="00EB3E1A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7A68A0CFB84E3D8632C99C06DC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3DE8-7BAB-4DB1-A1FA-838BA25FF70B}"/>
      </w:docPartPr>
      <w:docPartBody>
        <w:p w:rsidR="00AF2FE6" w:rsidRDefault="00AE353B" w:rsidP="00AE353B">
          <w:pPr>
            <w:pStyle w:val="E07A68A0CFB84E3D8632C99C06DCCDFA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85"/>
    <w:rsid w:val="00211745"/>
    <w:rsid w:val="003C1FD0"/>
    <w:rsid w:val="00420984"/>
    <w:rsid w:val="00494558"/>
    <w:rsid w:val="0050335B"/>
    <w:rsid w:val="00572718"/>
    <w:rsid w:val="00632AC0"/>
    <w:rsid w:val="00690F0A"/>
    <w:rsid w:val="00701BBE"/>
    <w:rsid w:val="007042B3"/>
    <w:rsid w:val="00755524"/>
    <w:rsid w:val="008E6285"/>
    <w:rsid w:val="0093680A"/>
    <w:rsid w:val="00A1088A"/>
    <w:rsid w:val="00A55F5D"/>
    <w:rsid w:val="00AA444F"/>
    <w:rsid w:val="00AE353B"/>
    <w:rsid w:val="00AF2FE6"/>
    <w:rsid w:val="00D3112C"/>
    <w:rsid w:val="00D90038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0752AF6DBB48599E083F847CE670B0">
    <w:name w:val="580752AF6DBB48599E083F847CE670B0"/>
  </w:style>
  <w:style w:type="paragraph" w:customStyle="1" w:styleId="85281247E3BD4F779F3EF5A9283F1F98">
    <w:name w:val="85281247E3BD4F779F3EF5A9283F1F98"/>
  </w:style>
  <w:style w:type="paragraph" w:customStyle="1" w:styleId="49BD9540B8414D8CA74EBCC5DF40CEEF">
    <w:name w:val="49BD9540B8414D8CA74EBCC5DF40CEEF"/>
  </w:style>
  <w:style w:type="paragraph" w:customStyle="1" w:styleId="87EEF94ED2E14E19AD0AC56729E6060A">
    <w:name w:val="87EEF94ED2E14E19AD0AC56729E6060A"/>
  </w:style>
  <w:style w:type="paragraph" w:customStyle="1" w:styleId="0C438E0D6BD04C3A80305F00216D3657">
    <w:name w:val="0C438E0D6BD04C3A80305F00216D3657"/>
  </w:style>
  <w:style w:type="paragraph" w:customStyle="1" w:styleId="69902E4D28744458B62D9F2EE2348B82">
    <w:name w:val="69902E4D28744458B62D9F2EE2348B82"/>
  </w:style>
  <w:style w:type="paragraph" w:customStyle="1" w:styleId="81E1A1D6A9BD4A969156972B6A46D39B">
    <w:name w:val="81E1A1D6A9BD4A969156972B6A46D39B"/>
  </w:style>
  <w:style w:type="paragraph" w:customStyle="1" w:styleId="6D7C782EFBEE470C95E73E99807C5EF8">
    <w:name w:val="6D7C782EFBEE470C95E73E99807C5EF8"/>
  </w:style>
  <w:style w:type="paragraph" w:customStyle="1" w:styleId="CC77A617D9DE42409020DF14D633A500">
    <w:name w:val="CC77A617D9DE42409020DF14D633A500"/>
  </w:style>
  <w:style w:type="paragraph" w:customStyle="1" w:styleId="8CED65216C174C8CBFB47F3890ACEFC8">
    <w:name w:val="8CED65216C174C8CBFB47F3890ACEFC8"/>
  </w:style>
  <w:style w:type="paragraph" w:customStyle="1" w:styleId="BC6EA0FE3A264B6A840D60B829AA9B9D">
    <w:name w:val="BC6EA0FE3A264B6A840D60B829AA9B9D"/>
  </w:style>
  <w:style w:type="paragraph" w:customStyle="1" w:styleId="3B90E02785B74A7EA10C4C5A3907C715">
    <w:name w:val="3B90E02785B74A7EA10C4C5A3907C715"/>
  </w:style>
  <w:style w:type="paragraph" w:customStyle="1" w:styleId="B09DD73EC696456186EB015786131EFE">
    <w:name w:val="B09DD73EC696456186EB015786131EFE"/>
  </w:style>
  <w:style w:type="paragraph" w:customStyle="1" w:styleId="CBABC54B6BCE4121B513E25B6DA45412">
    <w:name w:val="CBABC54B6BCE4121B513E25B6DA45412"/>
  </w:style>
  <w:style w:type="paragraph" w:customStyle="1" w:styleId="29AC8E8FB3EB46B4808F4E11A4EC5653">
    <w:name w:val="29AC8E8FB3EB46B4808F4E11A4EC5653"/>
  </w:style>
  <w:style w:type="paragraph" w:customStyle="1" w:styleId="C96AD6717A604914A7415E163FB82C32">
    <w:name w:val="C96AD6717A604914A7415E163FB82C32"/>
  </w:style>
  <w:style w:type="paragraph" w:customStyle="1" w:styleId="969CF2120F9E46BCB38A8B27273EFACC">
    <w:name w:val="969CF2120F9E46BCB38A8B27273EFACC"/>
  </w:style>
  <w:style w:type="paragraph" w:customStyle="1" w:styleId="04BBE92E341E4D069B34616667BCFD9F">
    <w:name w:val="04BBE92E341E4D069B34616667BCFD9F"/>
  </w:style>
  <w:style w:type="paragraph" w:customStyle="1" w:styleId="AD6B60D83ACC41648EACB862CF883862">
    <w:name w:val="AD6B60D83ACC41648EACB862CF883862"/>
  </w:style>
  <w:style w:type="paragraph" w:customStyle="1" w:styleId="83E50C33131B41179353071A8653C964">
    <w:name w:val="83E50C33131B41179353071A8653C964"/>
  </w:style>
  <w:style w:type="paragraph" w:customStyle="1" w:styleId="B1752112B79E4ACF86C8C7B64E0A33DF">
    <w:name w:val="B1752112B79E4ACF86C8C7B64E0A33DF"/>
  </w:style>
  <w:style w:type="paragraph" w:customStyle="1" w:styleId="056E02D2BB64410EB56ADD72A948889C">
    <w:name w:val="056E02D2BB64410EB56ADD72A948889C"/>
  </w:style>
  <w:style w:type="paragraph" w:customStyle="1" w:styleId="3D8481435D5E42019607B70AD3C632BF">
    <w:name w:val="3D8481435D5E42019607B70AD3C632BF"/>
  </w:style>
  <w:style w:type="paragraph" w:customStyle="1" w:styleId="D20D917C53694E7299FE9FE94CC14FAB">
    <w:name w:val="D20D917C53694E7299FE9FE94CC14FAB"/>
  </w:style>
  <w:style w:type="paragraph" w:customStyle="1" w:styleId="E0F6F217B8474793B440BFF52CE25A65">
    <w:name w:val="E0F6F217B8474793B440BFF52CE25A65"/>
    <w:rsid w:val="00AE353B"/>
  </w:style>
  <w:style w:type="paragraph" w:customStyle="1" w:styleId="AAE398B670884F0CA1D418CE3330AA29">
    <w:name w:val="AAE398B670884F0CA1D418CE3330AA29"/>
    <w:rsid w:val="00AE353B"/>
  </w:style>
  <w:style w:type="paragraph" w:customStyle="1" w:styleId="947A67B5907B4332B3081ACC523BC083">
    <w:name w:val="947A67B5907B4332B3081ACC523BC083"/>
    <w:rsid w:val="00AE353B"/>
  </w:style>
  <w:style w:type="paragraph" w:customStyle="1" w:styleId="01ACEACA28E54F64A06BC311A2198131">
    <w:name w:val="01ACEACA28E54F64A06BC311A2198131"/>
    <w:rsid w:val="00AE353B"/>
  </w:style>
  <w:style w:type="paragraph" w:customStyle="1" w:styleId="1CADB58987EE4CFE8AF3B45B505E36D8">
    <w:name w:val="1CADB58987EE4CFE8AF3B45B505E36D8"/>
    <w:rsid w:val="00AE353B"/>
  </w:style>
  <w:style w:type="paragraph" w:customStyle="1" w:styleId="27D744E8D66C41078C9274089E07876B">
    <w:name w:val="27D744E8D66C41078C9274089E07876B"/>
    <w:rsid w:val="00AE353B"/>
  </w:style>
  <w:style w:type="paragraph" w:customStyle="1" w:styleId="E47439B2866047BC9F72752BD1836BEE">
    <w:name w:val="E47439B2866047BC9F72752BD1836BEE"/>
    <w:rsid w:val="00AE353B"/>
  </w:style>
  <w:style w:type="paragraph" w:customStyle="1" w:styleId="1FBF7ADA3BC74E7C8EE640E6B6A79EED">
    <w:name w:val="1FBF7ADA3BC74E7C8EE640E6B6A79EED"/>
    <w:rsid w:val="00AE353B"/>
  </w:style>
  <w:style w:type="paragraph" w:customStyle="1" w:styleId="E07A68A0CFB84E3D8632C99C06DCCDFA">
    <w:name w:val="E07A68A0CFB84E3D8632C99C06DCCDFA"/>
    <w:rsid w:val="00AE353B"/>
  </w:style>
  <w:style w:type="paragraph" w:customStyle="1" w:styleId="1760E33ECBC5472B9F65E85407BC0461">
    <w:name w:val="1760E33ECBC5472B9F65E85407BC0461"/>
    <w:rsid w:val="00AE353B"/>
  </w:style>
  <w:style w:type="paragraph" w:customStyle="1" w:styleId="53555FBC62B1414D86CB758D6E08D74D">
    <w:name w:val="53555FBC62B1414D86CB758D6E08D74D"/>
    <w:rsid w:val="00AE353B"/>
  </w:style>
  <w:style w:type="paragraph" w:customStyle="1" w:styleId="7E07363D69B84FD499F4B0E5822FD41F">
    <w:name w:val="7E07363D69B84FD499F4B0E5822FD41F"/>
    <w:rsid w:val="00AE353B"/>
  </w:style>
  <w:style w:type="paragraph" w:customStyle="1" w:styleId="EA96946B9A064940AC21B8A918B213D1">
    <w:name w:val="EA96946B9A064940AC21B8A918B213D1"/>
    <w:rsid w:val="00AE353B"/>
  </w:style>
  <w:style w:type="paragraph" w:customStyle="1" w:styleId="1B9023DAB7AA4431A3B00B54834FE3D9">
    <w:name w:val="1B9023DAB7AA4431A3B00B54834FE3D9"/>
    <w:rsid w:val="00AE353B"/>
  </w:style>
  <w:style w:type="paragraph" w:customStyle="1" w:styleId="0F99ABFC3A7C47E1906C19D51EA04937">
    <w:name w:val="0F99ABFC3A7C47E1906C19D51EA04937"/>
    <w:rsid w:val="003C1FD0"/>
  </w:style>
  <w:style w:type="paragraph" w:customStyle="1" w:styleId="2D9B8FA8E9D9492CB80A1ADA46DA5471">
    <w:name w:val="2D9B8FA8E9D9492CB80A1ADA46DA5471"/>
    <w:rsid w:val="003C1FD0"/>
  </w:style>
  <w:style w:type="paragraph" w:customStyle="1" w:styleId="E141B9A634DF4C69A5CE5FD97BA1A90F">
    <w:name w:val="E141B9A634DF4C69A5CE5FD97BA1A90F"/>
    <w:rsid w:val="00690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0752AF6DBB48599E083F847CE670B0">
    <w:name w:val="580752AF6DBB48599E083F847CE670B0"/>
  </w:style>
  <w:style w:type="paragraph" w:customStyle="1" w:styleId="85281247E3BD4F779F3EF5A9283F1F98">
    <w:name w:val="85281247E3BD4F779F3EF5A9283F1F98"/>
  </w:style>
  <w:style w:type="paragraph" w:customStyle="1" w:styleId="49BD9540B8414D8CA74EBCC5DF40CEEF">
    <w:name w:val="49BD9540B8414D8CA74EBCC5DF40CEEF"/>
  </w:style>
  <w:style w:type="paragraph" w:customStyle="1" w:styleId="87EEF94ED2E14E19AD0AC56729E6060A">
    <w:name w:val="87EEF94ED2E14E19AD0AC56729E6060A"/>
  </w:style>
  <w:style w:type="paragraph" w:customStyle="1" w:styleId="0C438E0D6BD04C3A80305F00216D3657">
    <w:name w:val="0C438E0D6BD04C3A80305F00216D3657"/>
  </w:style>
  <w:style w:type="paragraph" w:customStyle="1" w:styleId="69902E4D28744458B62D9F2EE2348B82">
    <w:name w:val="69902E4D28744458B62D9F2EE2348B82"/>
  </w:style>
  <w:style w:type="paragraph" w:customStyle="1" w:styleId="81E1A1D6A9BD4A969156972B6A46D39B">
    <w:name w:val="81E1A1D6A9BD4A969156972B6A46D39B"/>
  </w:style>
  <w:style w:type="paragraph" w:customStyle="1" w:styleId="6D7C782EFBEE470C95E73E99807C5EF8">
    <w:name w:val="6D7C782EFBEE470C95E73E99807C5EF8"/>
  </w:style>
  <w:style w:type="paragraph" w:customStyle="1" w:styleId="CC77A617D9DE42409020DF14D633A500">
    <w:name w:val="CC77A617D9DE42409020DF14D633A500"/>
  </w:style>
  <w:style w:type="paragraph" w:customStyle="1" w:styleId="8CED65216C174C8CBFB47F3890ACEFC8">
    <w:name w:val="8CED65216C174C8CBFB47F3890ACEFC8"/>
  </w:style>
  <w:style w:type="paragraph" w:customStyle="1" w:styleId="BC6EA0FE3A264B6A840D60B829AA9B9D">
    <w:name w:val="BC6EA0FE3A264B6A840D60B829AA9B9D"/>
  </w:style>
  <w:style w:type="paragraph" w:customStyle="1" w:styleId="3B90E02785B74A7EA10C4C5A3907C715">
    <w:name w:val="3B90E02785B74A7EA10C4C5A3907C715"/>
  </w:style>
  <w:style w:type="paragraph" w:customStyle="1" w:styleId="B09DD73EC696456186EB015786131EFE">
    <w:name w:val="B09DD73EC696456186EB015786131EFE"/>
  </w:style>
  <w:style w:type="paragraph" w:customStyle="1" w:styleId="CBABC54B6BCE4121B513E25B6DA45412">
    <w:name w:val="CBABC54B6BCE4121B513E25B6DA45412"/>
  </w:style>
  <w:style w:type="paragraph" w:customStyle="1" w:styleId="29AC8E8FB3EB46B4808F4E11A4EC5653">
    <w:name w:val="29AC8E8FB3EB46B4808F4E11A4EC5653"/>
  </w:style>
  <w:style w:type="paragraph" w:customStyle="1" w:styleId="C96AD6717A604914A7415E163FB82C32">
    <w:name w:val="C96AD6717A604914A7415E163FB82C32"/>
  </w:style>
  <w:style w:type="paragraph" w:customStyle="1" w:styleId="969CF2120F9E46BCB38A8B27273EFACC">
    <w:name w:val="969CF2120F9E46BCB38A8B27273EFACC"/>
  </w:style>
  <w:style w:type="paragraph" w:customStyle="1" w:styleId="04BBE92E341E4D069B34616667BCFD9F">
    <w:name w:val="04BBE92E341E4D069B34616667BCFD9F"/>
  </w:style>
  <w:style w:type="paragraph" w:customStyle="1" w:styleId="AD6B60D83ACC41648EACB862CF883862">
    <w:name w:val="AD6B60D83ACC41648EACB862CF883862"/>
  </w:style>
  <w:style w:type="paragraph" w:customStyle="1" w:styleId="83E50C33131B41179353071A8653C964">
    <w:name w:val="83E50C33131B41179353071A8653C964"/>
  </w:style>
  <w:style w:type="paragraph" w:customStyle="1" w:styleId="B1752112B79E4ACF86C8C7B64E0A33DF">
    <w:name w:val="B1752112B79E4ACF86C8C7B64E0A33DF"/>
  </w:style>
  <w:style w:type="paragraph" w:customStyle="1" w:styleId="056E02D2BB64410EB56ADD72A948889C">
    <w:name w:val="056E02D2BB64410EB56ADD72A948889C"/>
  </w:style>
  <w:style w:type="paragraph" w:customStyle="1" w:styleId="3D8481435D5E42019607B70AD3C632BF">
    <w:name w:val="3D8481435D5E42019607B70AD3C632BF"/>
  </w:style>
  <w:style w:type="paragraph" w:customStyle="1" w:styleId="D20D917C53694E7299FE9FE94CC14FAB">
    <w:name w:val="D20D917C53694E7299FE9FE94CC14FAB"/>
  </w:style>
  <w:style w:type="paragraph" w:customStyle="1" w:styleId="E0F6F217B8474793B440BFF52CE25A65">
    <w:name w:val="E0F6F217B8474793B440BFF52CE25A65"/>
    <w:rsid w:val="00AE353B"/>
  </w:style>
  <w:style w:type="paragraph" w:customStyle="1" w:styleId="AAE398B670884F0CA1D418CE3330AA29">
    <w:name w:val="AAE398B670884F0CA1D418CE3330AA29"/>
    <w:rsid w:val="00AE353B"/>
  </w:style>
  <w:style w:type="paragraph" w:customStyle="1" w:styleId="947A67B5907B4332B3081ACC523BC083">
    <w:name w:val="947A67B5907B4332B3081ACC523BC083"/>
    <w:rsid w:val="00AE353B"/>
  </w:style>
  <w:style w:type="paragraph" w:customStyle="1" w:styleId="01ACEACA28E54F64A06BC311A2198131">
    <w:name w:val="01ACEACA28E54F64A06BC311A2198131"/>
    <w:rsid w:val="00AE353B"/>
  </w:style>
  <w:style w:type="paragraph" w:customStyle="1" w:styleId="1CADB58987EE4CFE8AF3B45B505E36D8">
    <w:name w:val="1CADB58987EE4CFE8AF3B45B505E36D8"/>
    <w:rsid w:val="00AE353B"/>
  </w:style>
  <w:style w:type="paragraph" w:customStyle="1" w:styleId="27D744E8D66C41078C9274089E07876B">
    <w:name w:val="27D744E8D66C41078C9274089E07876B"/>
    <w:rsid w:val="00AE353B"/>
  </w:style>
  <w:style w:type="paragraph" w:customStyle="1" w:styleId="E47439B2866047BC9F72752BD1836BEE">
    <w:name w:val="E47439B2866047BC9F72752BD1836BEE"/>
    <w:rsid w:val="00AE353B"/>
  </w:style>
  <w:style w:type="paragraph" w:customStyle="1" w:styleId="1FBF7ADA3BC74E7C8EE640E6B6A79EED">
    <w:name w:val="1FBF7ADA3BC74E7C8EE640E6B6A79EED"/>
    <w:rsid w:val="00AE353B"/>
  </w:style>
  <w:style w:type="paragraph" w:customStyle="1" w:styleId="E07A68A0CFB84E3D8632C99C06DCCDFA">
    <w:name w:val="E07A68A0CFB84E3D8632C99C06DCCDFA"/>
    <w:rsid w:val="00AE353B"/>
  </w:style>
  <w:style w:type="paragraph" w:customStyle="1" w:styleId="1760E33ECBC5472B9F65E85407BC0461">
    <w:name w:val="1760E33ECBC5472B9F65E85407BC0461"/>
    <w:rsid w:val="00AE353B"/>
  </w:style>
  <w:style w:type="paragraph" w:customStyle="1" w:styleId="53555FBC62B1414D86CB758D6E08D74D">
    <w:name w:val="53555FBC62B1414D86CB758D6E08D74D"/>
    <w:rsid w:val="00AE353B"/>
  </w:style>
  <w:style w:type="paragraph" w:customStyle="1" w:styleId="7E07363D69B84FD499F4B0E5822FD41F">
    <w:name w:val="7E07363D69B84FD499F4B0E5822FD41F"/>
    <w:rsid w:val="00AE353B"/>
  </w:style>
  <w:style w:type="paragraph" w:customStyle="1" w:styleId="EA96946B9A064940AC21B8A918B213D1">
    <w:name w:val="EA96946B9A064940AC21B8A918B213D1"/>
    <w:rsid w:val="00AE353B"/>
  </w:style>
  <w:style w:type="paragraph" w:customStyle="1" w:styleId="1B9023DAB7AA4431A3B00B54834FE3D9">
    <w:name w:val="1B9023DAB7AA4431A3B00B54834FE3D9"/>
    <w:rsid w:val="00AE353B"/>
  </w:style>
  <w:style w:type="paragraph" w:customStyle="1" w:styleId="0F99ABFC3A7C47E1906C19D51EA04937">
    <w:name w:val="0F99ABFC3A7C47E1906C19D51EA04937"/>
    <w:rsid w:val="003C1FD0"/>
  </w:style>
  <w:style w:type="paragraph" w:customStyle="1" w:styleId="2D9B8FA8E9D9492CB80A1ADA46DA5471">
    <w:name w:val="2D9B8FA8E9D9492CB80A1ADA46DA5471"/>
    <w:rsid w:val="003C1FD0"/>
  </w:style>
  <w:style w:type="paragraph" w:customStyle="1" w:styleId="E141B9A634DF4C69A5CE5FD97BA1A90F">
    <w:name w:val="E141B9A634DF4C69A5CE5FD97BA1A90F"/>
    <w:rsid w:val="00690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112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nizar</cp:lastModifiedBy>
  <cp:revision>30</cp:revision>
  <dcterms:created xsi:type="dcterms:W3CDTF">2018-07-02T06:38:00Z</dcterms:created>
  <dcterms:modified xsi:type="dcterms:W3CDTF">2020-05-04T14:34:00Z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