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D225B" w14:textId="77777777" w:rsidR="00010D7A" w:rsidRDefault="0071458D">
      <w:pPr>
        <w:pStyle w:val="Heading1"/>
        <w:tabs>
          <w:tab w:val="left" w:pos="3320"/>
          <w:tab w:val="left" w:pos="7400"/>
        </w:tabs>
        <w:jc w:val="both"/>
      </w:pPr>
      <w:r>
        <w:rPr>
          <w:rFonts w:ascii="Times New Roman" w:eastAsia="Times New Roman" w:hAnsi="Times New Roman"/>
          <w:sz w:val="36"/>
          <w:szCs w:val="36"/>
        </w:rPr>
        <w:t xml:space="preserve">YUBA RAJ CHHETRY                          </w: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6D191281" wp14:editId="75E7E31C">
            <wp:simplePos x="0" y="0"/>
            <wp:positionH relativeFrom="page">
              <wp:posOffset>4547235</wp:posOffset>
            </wp:positionH>
            <wp:positionV relativeFrom="page">
              <wp:posOffset>149860</wp:posOffset>
            </wp:positionV>
            <wp:extent cx="2058670" cy="24555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 preferRelativeResize="0"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36"/>
          <w:szCs w:val="36"/>
        </w:rPr>
        <w:t xml:space="preserve">            </w:t>
      </w:r>
    </w:p>
    <w:p w14:paraId="336BC537" w14:textId="77777777" w:rsidR="00010D7A" w:rsidRDefault="0071458D">
      <w:pPr>
        <w:pStyle w:val="Heading1"/>
        <w:tabs>
          <w:tab w:val="left" w:pos="3320"/>
          <w:tab w:val="left" w:pos="7400"/>
        </w:tabs>
        <w:jc w:val="both"/>
      </w:pPr>
      <w:r>
        <w:rPr>
          <w:rFonts w:ascii="Times New Roman" w:eastAsia="Times New Roman" w:hAnsi="Times New Roman"/>
          <w:sz w:val="30"/>
          <w:szCs w:val="30"/>
        </w:rPr>
        <w:t>Mobile No : +973 36631653</w:t>
      </w:r>
      <w:r>
        <w:t xml:space="preserve">   </w:t>
      </w:r>
    </w:p>
    <w:p w14:paraId="4879A5BF" w14:textId="77777777" w:rsidR="00010D7A" w:rsidRDefault="0071458D">
      <w:pPr>
        <w:pStyle w:val="Heading1"/>
        <w:tabs>
          <w:tab w:val="left" w:pos="3320"/>
          <w:tab w:val="left" w:pos="7400"/>
        </w:tabs>
        <w:jc w:val="both"/>
      </w:pPr>
      <w:r>
        <w:t xml:space="preserve">WhatsApp  :  </w:t>
      </w:r>
      <w:r>
        <w:rPr>
          <w:rFonts w:ascii="Times New Roman" w:eastAsia="Times New Roman" w:hAnsi="Times New Roman"/>
          <w:sz w:val="30"/>
          <w:szCs w:val="30"/>
        </w:rPr>
        <w:t>+973</w:t>
      </w:r>
      <w:r>
        <w:t xml:space="preserve">  36631653              </w:t>
      </w:r>
      <w:r>
        <w:rPr>
          <w:sz w:val="30"/>
          <w:szCs w:val="30"/>
        </w:rPr>
        <w:t xml:space="preserve">                                             </w:t>
      </w:r>
    </w:p>
    <w:p w14:paraId="7DD87743" w14:textId="77777777" w:rsidR="00010D7A" w:rsidRDefault="0071458D">
      <w:pPr>
        <w:pStyle w:val="Heading4"/>
        <w:jc w:val="left"/>
      </w:pPr>
      <w:r>
        <w:rPr>
          <w:rFonts w:ascii="Times New Roman" w:eastAsia="Times New Roman" w:hAnsi="Times New Roman"/>
          <w:sz w:val="30"/>
          <w:szCs w:val="30"/>
        </w:rPr>
        <w:t xml:space="preserve">Email : </w:t>
      </w:r>
      <w:r>
        <w:rPr>
          <w:rFonts w:ascii="Times New Roman" w:eastAsia="Times New Roman" w:hAnsi="Times New Roman"/>
          <w:sz w:val="30"/>
          <w:szCs w:val="30"/>
          <w:u w:val="single"/>
        </w:rPr>
        <w:t>yubarajchhetry@gmail.com</w:t>
      </w:r>
    </w:p>
    <w:p w14:paraId="74642E3D" w14:textId="77777777" w:rsidR="00010D7A" w:rsidRDefault="0071458D">
      <w:pPr>
        <w:pStyle w:val="Body"/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</w:t>
      </w:r>
    </w:p>
    <w:p w14:paraId="424EBF63" w14:textId="77777777" w:rsidR="00010D7A" w:rsidRDefault="00010D7A">
      <w:pPr>
        <w:pStyle w:val="Body"/>
      </w:pPr>
    </w:p>
    <w:p w14:paraId="62112216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b/>
          <w:sz w:val="32"/>
          <w:szCs w:val="24"/>
          <w:u w:val="single"/>
          <w:lang w:val="en-US"/>
        </w:rPr>
      </w:pPr>
    </w:p>
    <w:p w14:paraId="4655A020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b/>
          <w:sz w:val="32"/>
          <w:szCs w:val="24"/>
          <w:u w:val="single"/>
          <w:lang w:val="en-US"/>
        </w:rPr>
      </w:pPr>
    </w:p>
    <w:p w14:paraId="5DECC84F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36"/>
          <w:szCs w:val="24"/>
        </w:rPr>
      </w:pPr>
      <w:r>
        <w:rPr>
          <w:b/>
          <w:sz w:val="32"/>
          <w:szCs w:val="24"/>
          <w:u w:val="single"/>
          <w:lang w:val="en-US"/>
        </w:rPr>
        <w:t>P</w:t>
      </w:r>
      <w:r>
        <w:rPr>
          <w:b/>
          <w:sz w:val="32"/>
          <w:szCs w:val="24"/>
          <w:u w:val="single"/>
        </w:rPr>
        <w:t>ERSONAL ATTRIBUTES</w:t>
      </w:r>
    </w:p>
    <w:p w14:paraId="5FCD72FC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14:paraId="67C12A27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sz w:val="22"/>
        </w:rPr>
        <w:t xml:space="preserve">A challenging position of chef utilizing my culinary experience, integrity, professionalism and </w:t>
      </w:r>
    </w:p>
    <w:p w14:paraId="787AF6A0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sz w:val="22"/>
        </w:rPr>
        <w:t xml:space="preserve">Providing a high standard of service, knowledge and management skills that will help contribute </w:t>
      </w:r>
    </w:p>
    <w:p w14:paraId="20545DE0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sz w:val="22"/>
        </w:rPr>
        <w:t>To the hotel’s kitchen services extensively, thus making Guest experiences a pleasant memory.</w:t>
      </w:r>
    </w:p>
    <w:p w14:paraId="5FA216B1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14:paraId="684D669B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b/>
          <w:sz w:val="22"/>
          <w:u w:val="single"/>
        </w:rPr>
        <w:t>EDUCATIONAL QUALIFICATION</w:t>
      </w:r>
    </w:p>
    <w:p w14:paraId="7C662E22" w14:textId="77777777" w:rsidR="00010D7A" w:rsidRDefault="00010D7A">
      <w:pPr>
        <w:pStyle w:val="Standard"/>
      </w:pPr>
    </w:p>
    <w:p w14:paraId="7704C8C8" w14:textId="77777777" w:rsidR="00010D7A" w:rsidRDefault="0071458D">
      <w:pPr>
        <w:pStyle w:val="Standard"/>
        <w:tabs>
          <w:tab w:val="left" w:pos="2960"/>
        </w:tabs>
      </w:pPr>
      <w:r>
        <w:rPr>
          <w:b/>
          <w:sz w:val="22"/>
        </w:rPr>
        <w:t>S.L.C – Shree Sarada  Higher Secondary School:</w:t>
      </w:r>
      <w:r>
        <w:rPr>
          <w:sz w:val="22"/>
        </w:rPr>
        <w:t xml:space="preserve"> Successfully completed School </w:t>
      </w:r>
      <w:r>
        <w:rPr>
          <w:sz w:val="22"/>
          <w:lang w:val="en-US"/>
        </w:rPr>
        <w:t xml:space="preserve">Level </w:t>
      </w:r>
      <w:r>
        <w:rPr>
          <w:sz w:val="22"/>
        </w:rPr>
        <w:t xml:space="preserve">Certificate through  Nepal Board in </w:t>
      </w:r>
      <w:r>
        <w:rPr>
          <w:b/>
          <w:bCs/>
          <w:sz w:val="22"/>
        </w:rPr>
        <w:t>2008</w:t>
      </w:r>
      <w:r>
        <w:rPr>
          <w:sz w:val="22"/>
        </w:rPr>
        <w:t>.</w:t>
      </w:r>
    </w:p>
    <w:p w14:paraId="0D97995E" w14:textId="77777777" w:rsidR="00010D7A" w:rsidRDefault="00010D7A">
      <w:pPr>
        <w:pStyle w:val="Standard"/>
        <w:tabs>
          <w:tab w:val="left" w:pos="2960"/>
        </w:tabs>
      </w:pPr>
    </w:p>
    <w:p w14:paraId="0BE3769B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b/>
          <w:sz w:val="22"/>
          <w:u w:val="single"/>
        </w:rPr>
        <w:t>ADDITIONAL QUALIFICATION</w:t>
      </w:r>
      <w:r>
        <w:rPr>
          <w:b/>
          <w:sz w:val="22"/>
        </w:rPr>
        <w:t>: computer knowledge.</w:t>
      </w:r>
    </w:p>
    <w:p w14:paraId="3049C86A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14:paraId="199A5584" w14:textId="77777777" w:rsidR="00010D7A" w:rsidRDefault="00010D7A">
      <w:pPr>
        <w:pStyle w:val="Standard"/>
        <w:tabs>
          <w:tab w:val="left" w:pos="2520"/>
        </w:tabs>
      </w:pPr>
    </w:p>
    <w:p w14:paraId="50CF559C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  <w:rPr>
          <w:b/>
          <w:sz w:val="22"/>
        </w:rPr>
      </w:pPr>
      <w:r>
        <w:rPr>
          <w:b/>
          <w:sz w:val="22"/>
          <w:u w:val="single"/>
        </w:rPr>
        <w:t>WORK EXPERIENCE</w:t>
      </w:r>
      <w:r>
        <w:rPr>
          <w:b/>
          <w:sz w:val="22"/>
        </w:rPr>
        <w:t xml:space="preserve">: </w:t>
      </w:r>
    </w:p>
    <w:p w14:paraId="3D142567" w14:textId="77777777" w:rsidR="00D23909" w:rsidRDefault="00D23909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  <w:rPr>
          <w:b/>
          <w:sz w:val="22"/>
        </w:rPr>
      </w:pPr>
    </w:p>
    <w:p w14:paraId="48EBB131" w14:textId="77777777" w:rsidR="00D23909" w:rsidRDefault="00D23909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  <w:rPr>
          <w:b/>
          <w:sz w:val="22"/>
        </w:rPr>
      </w:pPr>
    </w:p>
    <w:p w14:paraId="416277ED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  <w:rPr>
          <w:b/>
          <w:sz w:val="22"/>
          <w:lang w:val="en-US"/>
        </w:rPr>
      </w:pPr>
      <w:r>
        <w:rPr>
          <w:b/>
          <w:sz w:val="22"/>
        </w:rPr>
        <w:t xml:space="preserve">Employed   </w:t>
      </w:r>
      <w:r>
        <w:tab/>
        <w:t xml:space="preserve">  </w:t>
      </w:r>
      <w:r>
        <w:rPr>
          <w:b/>
          <w:sz w:val="22"/>
        </w:rPr>
        <w:t xml:space="preserve">: </w:t>
      </w:r>
      <w:r>
        <w:rPr>
          <w:b/>
          <w:sz w:val="22"/>
          <w:lang w:val="en-US"/>
        </w:rPr>
        <w:t>Pre-Opening at Fish Bone by chef susy massetti (Accor hotels Novotel Bharain)</w:t>
      </w:r>
    </w:p>
    <w:p w14:paraId="799F865A" w14:textId="10767B32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  <w:rPr>
          <w:rFonts w:eastAsia="TimesNewRomanPSMT"/>
          <w:b/>
          <w:sz w:val="22"/>
        </w:rPr>
      </w:pPr>
      <w:r>
        <w:rPr>
          <w:rFonts w:eastAsia="TimesNewRomanPSMT"/>
          <w:b/>
          <w:sz w:val="22"/>
        </w:rPr>
        <w:t xml:space="preserve">Department </w:t>
      </w:r>
      <w:r>
        <w:tab/>
        <w:t xml:space="preserve">  </w:t>
      </w:r>
      <w:r>
        <w:rPr>
          <w:rFonts w:eastAsia="TimesNewRomanPSMT"/>
          <w:b/>
          <w:sz w:val="22"/>
        </w:rPr>
        <w:t xml:space="preserve">:  </w:t>
      </w:r>
      <w:r w:rsidR="00B46C9C">
        <w:rPr>
          <w:rFonts w:eastAsia="TimesNewRomanPSMT"/>
          <w:b/>
          <w:sz w:val="22"/>
        </w:rPr>
        <w:t xml:space="preserve">Italian, cold &amp; sushi  </w:t>
      </w:r>
    </w:p>
    <w:p w14:paraId="0CE9AB2D" w14:textId="5BCB1052" w:rsidR="00192F84" w:rsidRDefault="00192F84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  <w:rPr>
          <w:rFonts w:eastAsia="TimesNewRomanPSMT"/>
          <w:b/>
          <w:sz w:val="22"/>
          <w:lang w:val="en-US"/>
        </w:rPr>
      </w:pPr>
      <w:r w:rsidRPr="008951FB">
        <w:rPr>
          <w:rFonts w:eastAsia="TimesNewRomanPSMT"/>
          <w:b/>
          <w:sz w:val="22"/>
          <w:lang w:val="en-US"/>
        </w:rPr>
        <w:t>P</w:t>
      </w:r>
      <w:r w:rsidR="008951FB" w:rsidRPr="008951FB">
        <w:rPr>
          <w:rFonts w:eastAsia="TimesNewRomanPSMT"/>
          <w:b/>
          <w:sz w:val="22"/>
          <w:lang w:val="en-US"/>
        </w:rPr>
        <w:t>romotion</w:t>
      </w:r>
      <w:r>
        <w:rPr>
          <w:rFonts w:eastAsia="TimesNewRomanPSMT"/>
          <w:b/>
          <w:sz w:val="22"/>
          <w:lang w:val="en-US"/>
        </w:rPr>
        <w:t xml:space="preserve">          : Chef De Partie</w:t>
      </w:r>
    </w:p>
    <w:p w14:paraId="01AEC5D2" w14:textId="2960AA3A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  <w:rPr>
          <w:rFonts w:eastAsia="TimesNewRomanPSMT"/>
          <w:b/>
          <w:sz w:val="22"/>
          <w:lang w:val="en-US"/>
        </w:rPr>
      </w:pPr>
      <w:r>
        <w:rPr>
          <w:rFonts w:eastAsia="TimesNewRomanPSMT"/>
          <w:b/>
          <w:sz w:val="22"/>
        </w:rPr>
        <w:t xml:space="preserve">Duration </w:t>
      </w:r>
      <w:r>
        <w:tab/>
        <w:t xml:space="preserve">  </w:t>
      </w:r>
      <w:r>
        <w:rPr>
          <w:rFonts w:eastAsia="TimesNewRomanPSMT"/>
          <w:b/>
          <w:sz w:val="22"/>
        </w:rPr>
        <w:t xml:space="preserve">: </w:t>
      </w:r>
      <w:r w:rsidR="00E04729">
        <w:rPr>
          <w:rFonts w:eastAsia="TimesNewRomanPSMT"/>
          <w:b/>
          <w:sz w:val="22"/>
        </w:rPr>
        <w:t xml:space="preserve">October </w:t>
      </w:r>
      <w:r w:rsidR="00F1586C">
        <w:rPr>
          <w:rFonts w:eastAsia="TimesNewRomanPSMT"/>
          <w:b/>
          <w:sz w:val="22"/>
          <w:lang w:val="en-US"/>
        </w:rPr>
        <w:t>1</w:t>
      </w:r>
      <w:r w:rsidR="00F1586C" w:rsidRPr="00F1586C">
        <w:rPr>
          <w:rFonts w:eastAsia="TimesNewRomanPSMT"/>
          <w:b/>
          <w:sz w:val="22"/>
          <w:vertAlign w:val="superscript"/>
          <w:lang w:val="en-US"/>
        </w:rPr>
        <w:t>st</w:t>
      </w:r>
      <w:r w:rsidR="00F1586C">
        <w:rPr>
          <w:rFonts w:eastAsia="TimesNewRomanPSMT"/>
          <w:b/>
          <w:sz w:val="22"/>
          <w:lang w:val="en-US"/>
        </w:rPr>
        <w:t xml:space="preserve"> </w:t>
      </w:r>
      <w:r>
        <w:rPr>
          <w:rFonts w:eastAsia="TimesNewRomanPSMT"/>
          <w:b/>
          <w:sz w:val="22"/>
          <w:vertAlign w:val="superscript"/>
        </w:rPr>
        <w:t xml:space="preserve"> </w:t>
      </w:r>
      <w:r>
        <w:rPr>
          <w:rFonts w:eastAsia="TimesNewRomanPSMT"/>
          <w:b/>
          <w:sz w:val="22"/>
        </w:rPr>
        <w:t>201</w:t>
      </w:r>
      <w:r w:rsidR="00F1586C">
        <w:rPr>
          <w:rFonts w:eastAsia="TimesNewRomanPSMT"/>
          <w:b/>
          <w:sz w:val="22"/>
          <w:lang w:val="en-US"/>
        </w:rPr>
        <w:t>9</w:t>
      </w:r>
      <w:r>
        <w:rPr>
          <w:rFonts w:eastAsia="TimesNewRomanPSMT"/>
          <w:b/>
          <w:sz w:val="22"/>
        </w:rPr>
        <w:t xml:space="preserve"> </w:t>
      </w:r>
      <w:r>
        <w:rPr>
          <w:rFonts w:eastAsia="TimesNewRomanPSMT"/>
          <w:b/>
          <w:sz w:val="22"/>
          <w:lang w:val="en-US"/>
        </w:rPr>
        <w:t>to till date</w:t>
      </w:r>
    </w:p>
    <w:p w14:paraId="755207B2" w14:textId="2FCAD08B" w:rsidR="00300BE8" w:rsidRDefault="004E57F9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  <w:rPr>
          <w:rFonts w:eastAsia="TimesNewRomanPSMT"/>
          <w:b/>
          <w:sz w:val="22"/>
        </w:rPr>
      </w:pPr>
      <w:r>
        <w:rPr>
          <w:rFonts w:eastAsia="TimesNewRomanPSMT"/>
          <w:b/>
          <w:sz w:val="22"/>
        </w:rPr>
        <w:t>Job profile</w:t>
      </w:r>
      <w:r>
        <w:rPr>
          <w:rFonts w:eastAsia="TimesNewRomanPSMT"/>
          <w:b/>
          <w:sz w:val="22"/>
        </w:rPr>
        <w:t xml:space="preserve">          : </w:t>
      </w:r>
      <w:r w:rsidR="00300BE8">
        <w:rPr>
          <w:rFonts w:eastAsia="TimesNewRomanPSMT"/>
          <w:b/>
          <w:sz w:val="22"/>
        </w:rPr>
        <w:t>Demi Chef De Partie</w:t>
      </w:r>
    </w:p>
    <w:p w14:paraId="12AF3BF1" w14:textId="0A26D68C" w:rsidR="00FA1B97" w:rsidRDefault="00FA1B97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  <w:rPr>
          <w:rFonts w:eastAsia="TimesNewRomanPSMT"/>
          <w:b/>
          <w:sz w:val="22"/>
        </w:rPr>
      </w:pPr>
      <w:r>
        <w:rPr>
          <w:rFonts w:eastAsia="TimesNewRomanPSMT"/>
          <w:b/>
          <w:sz w:val="22"/>
        </w:rPr>
        <w:t>Duration</w:t>
      </w:r>
      <w:r>
        <w:rPr>
          <w:rFonts w:eastAsia="TimesNewRomanPSMT"/>
          <w:b/>
          <w:sz w:val="22"/>
        </w:rPr>
        <w:t xml:space="preserve">             : 4</w:t>
      </w:r>
      <w:r w:rsidRPr="00FA1B97">
        <w:rPr>
          <w:rFonts w:eastAsia="TimesNewRomanPSMT"/>
          <w:b/>
          <w:sz w:val="22"/>
          <w:vertAlign w:val="superscript"/>
        </w:rPr>
        <w:t>th</w:t>
      </w:r>
      <w:r>
        <w:rPr>
          <w:rFonts w:eastAsia="TimesNewRomanPSMT"/>
          <w:b/>
          <w:sz w:val="22"/>
        </w:rPr>
        <w:t xml:space="preserve"> Jun </w:t>
      </w:r>
      <w:r w:rsidR="006F13B2">
        <w:rPr>
          <w:rFonts w:eastAsia="TimesNewRomanPSMT"/>
          <w:b/>
          <w:sz w:val="22"/>
        </w:rPr>
        <w:t>2018 to 30</w:t>
      </w:r>
      <w:r w:rsidR="006F13B2" w:rsidRPr="006F13B2">
        <w:rPr>
          <w:rFonts w:eastAsia="TimesNewRomanPSMT"/>
          <w:b/>
          <w:sz w:val="22"/>
          <w:vertAlign w:val="superscript"/>
        </w:rPr>
        <w:t>th</w:t>
      </w:r>
      <w:r w:rsidR="006F13B2">
        <w:rPr>
          <w:rFonts w:eastAsia="TimesNewRomanPSMT"/>
          <w:b/>
          <w:sz w:val="22"/>
        </w:rPr>
        <w:t xml:space="preserve"> September 2019  </w:t>
      </w:r>
    </w:p>
    <w:p w14:paraId="70D0B37C" w14:textId="5B5C0C55" w:rsidR="00910238" w:rsidRDefault="00300BE8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</w:pPr>
      <w:r>
        <w:rPr>
          <w:rFonts w:eastAsia="TimesNewRomanPSMT"/>
          <w:b/>
          <w:sz w:val="22"/>
        </w:rPr>
        <w:t xml:space="preserve"> </w:t>
      </w:r>
      <w:r w:rsidR="004E57F9">
        <w:rPr>
          <w:rFonts w:eastAsia="TimesNewRomanPSMT"/>
          <w:b/>
          <w:sz w:val="22"/>
        </w:rPr>
        <w:t xml:space="preserve">   </w:t>
      </w:r>
    </w:p>
    <w:p w14:paraId="41CFE752" w14:textId="2693026C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</w:pPr>
      <w:r>
        <w:rPr>
          <w:rFonts w:eastAsia="TimesNewRomanPSMT"/>
          <w:b/>
          <w:sz w:val="22"/>
          <w:u w:val="single"/>
        </w:rPr>
        <w:t>JOB DESCRIPTION</w:t>
      </w:r>
      <w:r>
        <w:rPr>
          <w:rFonts w:eastAsia="TimesNewRomanPSMT"/>
          <w:b/>
          <w:sz w:val="22"/>
        </w:rPr>
        <w:t>:</w:t>
      </w:r>
      <w:r>
        <w:tab/>
      </w:r>
    </w:p>
    <w:p w14:paraId="5FEA19A4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</w:pPr>
    </w:p>
    <w:p w14:paraId="32E69526" w14:textId="77777777" w:rsidR="00010D7A" w:rsidRDefault="0071458D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ascii="Maiandra GD" w:hAnsi="Maiandra GD" w:cs="Calibri"/>
        </w:rPr>
        <w:t xml:space="preserve">In charge of the </w:t>
      </w:r>
      <w:r>
        <w:rPr>
          <w:rFonts w:hAnsi="Maiandra GD" w:cs="Calibri"/>
          <w:lang w:val="en-US"/>
        </w:rPr>
        <w:t xml:space="preserve">section </w:t>
      </w:r>
      <w:r>
        <w:rPr>
          <w:rFonts w:ascii="Maiandra GD" w:hAnsi="Maiandra GD" w:cs="Calibri"/>
        </w:rPr>
        <w:t>kitchen reporting to Sous chef</w:t>
      </w:r>
      <w:r>
        <w:rPr>
          <w:rFonts w:hAnsi="Maiandra GD" w:cs="Calibri"/>
          <w:lang w:val="en-US"/>
        </w:rPr>
        <w:t>.</w:t>
      </w:r>
    </w:p>
    <w:p w14:paraId="52F4B436" w14:textId="77777777" w:rsidR="00010D7A" w:rsidRDefault="0071458D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t>Maintain High Standards of hygiene</w:t>
      </w:r>
    </w:p>
    <w:p w14:paraId="10B25A8E" w14:textId="77777777" w:rsidR="00010D7A" w:rsidRDefault="0071458D">
      <w:pPr>
        <w:pStyle w:val="ListParagraph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t>Check daily receiving items.(vegetables, meat, poultry and sea foods)</w:t>
      </w:r>
      <w:r>
        <w:tab/>
      </w:r>
    </w:p>
    <w:p w14:paraId="2548B262" w14:textId="77777777" w:rsidR="00010D7A" w:rsidRDefault="00446486">
      <w:pPr>
        <w:pStyle w:val="ListParagraph"/>
        <w:numPr>
          <w:ilvl w:val="0"/>
          <w:numId w:val="13"/>
        </w:numPr>
      </w:pPr>
      <w:r>
        <w:rPr>
          <w:rFonts w:hAnsi="Maiandra GD" w:cs="Calibri"/>
          <w:lang w:val="en-US"/>
        </w:rPr>
        <w:t>Taking</w:t>
      </w:r>
      <w:r w:rsidR="0071458D">
        <w:rPr>
          <w:rFonts w:hAnsi="Maiandra GD" w:cs="Calibri"/>
          <w:lang w:val="en-US"/>
        </w:rPr>
        <w:t xml:space="preserve"> care of </w:t>
      </w:r>
      <w:r w:rsidR="0071458D">
        <w:rPr>
          <w:rFonts w:ascii="Maiandra GD" w:hAnsi="Maiandra GD" w:cs="Calibri"/>
        </w:rPr>
        <w:t xml:space="preserve">the </w:t>
      </w:r>
      <w:r w:rsidR="0071458D">
        <w:rPr>
          <w:rFonts w:hAnsi="Maiandra GD" w:cs="Calibri"/>
          <w:lang w:val="en-US"/>
        </w:rPr>
        <w:t>ale-carte menu order and weekly  brunch, daily special foods</w:t>
      </w:r>
    </w:p>
    <w:p w14:paraId="70F0274D" w14:textId="77777777" w:rsidR="00010D7A" w:rsidRDefault="0071458D">
      <w:pPr>
        <w:pStyle w:val="ListParagraph"/>
        <w:numPr>
          <w:ilvl w:val="0"/>
          <w:numId w:val="36"/>
        </w:numPr>
      </w:pPr>
      <w:r>
        <w:rPr>
          <w:rFonts w:ascii="Maiandra GD" w:hAnsi="Maiandra GD" w:cs="Calibri"/>
        </w:rPr>
        <w:t>In addition to the day to day operation, was responsible for, ordering the supplies which include meat products, dairy, vegetables, dry stores etc.</w:t>
      </w:r>
    </w:p>
    <w:p w14:paraId="48209CAC" w14:textId="77777777" w:rsidR="00010D7A" w:rsidRDefault="0071458D">
      <w:pPr>
        <w:pStyle w:val="ListParagraph"/>
        <w:numPr>
          <w:ilvl w:val="0"/>
          <w:numId w:val="21"/>
        </w:numPr>
      </w:pPr>
      <w:r>
        <w:rPr>
          <w:rFonts w:ascii="Maiandra GD" w:hAnsi="Maiandra GD" w:cs="Calibri"/>
        </w:rPr>
        <w:t>Was responsible for the inventory at the end of the month.</w:t>
      </w:r>
    </w:p>
    <w:p w14:paraId="26275B50" w14:textId="77777777" w:rsidR="00010D7A" w:rsidRDefault="0071458D">
      <w:pPr>
        <w:pStyle w:val="ListParagraph"/>
        <w:numPr>
          <w:ilvl w:val="0"/>
          <w:numId w:val="2"/>
        </w:numPr>
      </w:pPr>
      <w:r>
        <w:rPr>
          <w:rFonts w:ascii="Maiandra GD" w:hAnsi="Maiandra GD" w:cs="Calibri"/>
        </w:rPr>
        <w:t>Documentation of procedures, and product standards.</w:t>
      </w:r>
    </w:p>
    <w:p w14:paraId="4EE6C3F5" w14:textId="77777777" w:rsidR="00010D7A" w:rsidRDefault="0071458D">
      <w:pPr>
        <w:pStyle w:val="ListParagraph"/>
        <w:numPr>
          <w:ilvl w:val="0"/>
          <w:numId w:val="30"/>
        </w:numPr>
      </w:pPr>
      <w:r>
        <w:rPr>
          <w:rFonts w:ascii="Maiandra GD" w:hAnsi="Maiandra GD" w:cs="Calibri"/>
        </w:rPr>
        <w:t>Documentation of standard recipe cards.</w:t>
      </w:r>
    </w:p>
    <w:p w14:paraId="05F87B2E" w14:textId="77777777" w:rsidR="00010D7A" w:rsidRDefault="0071458D">
      <w:pPr>
        <w:pStyle w:val="ListParagraph"/>
        <w:numPr>
          <w:ilvl w:val="0"/>
          <w:numId w:val="9"/>
        </w:numPr>
      </w:pPr>
      <w:r>
        <w:rPr>
          <w:rFonts w:ascii="Maiandra GD" w:hAnsi="Maiandra GD" w:cs="Calibri"/>
        </w:rPr>
        <w:t>Continuous innovation of the recipes to deliver the standards of guest.</w:t>
      </w:r>
    </w:p>
    <w:p w14:paraId="289A39C7" w14:textId="77777777" w:rsidR="00010D7A" w:rsidRDefault="0071458D">
      <w:pPr>
        <w:pStyle w:val="ListParagraph"/>
        <w:numPr>
          <w:ilvl w:val="0"/>
          <w:numId w:val="32"/>
        </w:numPr>
      </w:pPr>
      <w:r>
        <w:rPr>
          <w:rFonts w:ascii="Maiandra GD" w:hAnsi="Maiandra GD" w:cs="Calibri"/>
        </w:rPr>
        <w:t>To prepare duty roaster for the department.</w:t>
      </w:r>
    </w:p>
    <w:p w14:paraId="3FA74542" w14:textId="4334EA2C" w:rsidR="00010D7A" w:rsidRDefault="0071458D" w:rsidP="00FB5EA6">
      <w:pPr>
        <w:pStyle w:val="ListParagraph"/>
        <w:numPr>
          <w:ilvl w:val="0"/>
          <w:numId w:val="20"/>
        </w:numPr>
      </w:pPr>
      <w:r>
        <w:rPr>
          <w:rFonts w:ascii="Maiandra GD" w:hAnsi="Maiandra GD" w:cs="Calibri"/>
        </w:rPr>
        <w:t>Make new gourmet food trial dishes for  the restaurant</w:t>
      </w:r>
    </w:p>
    <w:p w14:paraId="0F18D723" w14:textId="77777777" w:rsidR="00010D7A" w:rsidRDefault="0071458D">
      <w:pPr>
        <w:pStyle w:val="ListParagraph"/>
        <w:numPr>
          <w:ilvl w:val="0"/>
          <w:numId w:val="34"/>
        </w:numPr>
      </w:pPr>
      <w:r>
        <w:rPr>
          <w:rFonts w:ascii="Maiandra GD" w:hAnsi="Maiandra GD" w:cs="Calibri"/>
        </w:rPr>
        <w:t>Prepare the for set menu and take away orders.</w:t>
      </w:r>
    </w:p>
    <w:p w14:paraId="47020B3E" w14:textId="77777777" w:rsidR="00010D7A" w:rsidRDefault="0071458D">
      <w:pPr>
        <w:pStyle w:val="ListParagraph"/>
        <w:numPr>
          <w:ilvl w:val="0"/>
          <w:numId w:val="16"/>
        </w:numPr>
      </w:pPr>
      <w:r>
        <w:rPr>
          <w:rFonts w:ascii="Maiandra GD" w:hAnsi="Maiandra GD" w:cs="Calibri"/>
        </w:rPr>
        <w:lastRenderedPageBreak/>
        <w:t>Making daily basis orders and handling the paper works.</w:t>
      </w:r>
    </w:p>
    <w:p w14:paraId="347625D6" w14:textId="77777777" w:rsidR="00010D7A" w:rsidRDefault="0071458D">
      <w:pPr>
        <w:pStyle w:val="ListParagraph"/>
        <w:numPr>
          <w:ilvl w:val="0"/>
          <w:numId w:val="10"/>
        </w:numPr>
      </w:pPr>
      <w:r>
        <w:rPr>
          <w:rFonts w:ascii="Maiandra GD" w:hAnsi="Maiandra GD" w:cs="Calibri"/>
        </w:rPr>
        <w:t>Train the junior staffs &amp; briefly describe them about daily work pattern</w:t>
      </w:r>
    </w:p>
    <w:p w14:paraId="33965431" w14:textId="77777777" w:rsidR="00010D7A" w:rsidRDefault="0071458D">
      <w:pPr>
        <w:pStyle w:val="ListParagraph"/>
        <w:numPr>
          <w:ilvl w:val="0"/>
          <w:numId w:val="28"/>
        </w:numPr>
      </w:pPr>
      <w:r>
        <w:rPr>
          <w:rFonts w:ascii="Maiandra GD" w:hAnsi="Maiandra GD" w:cs="Calibri"/>
        </w:rPr>
        <w:t xml:space="preserve">Taking care of the </w:t>
      </w:r>
      <w:r>
        <w:rPr>
          <w:rFonts w:hAnsi="Maiandra GD" w:cs="Calibri"/>
          <w:lang w:val="en-US"/>
        </w:rPr>
        <w:t xml:space="preserve">section </w:t>
      </w:r>
      <w:r>
        <w:rPr>
          <w:rFonts w:ascii="Maiandra GD" w:hAnsi="Maiandra GD" w:cs="Calibri"/>
        </w:rPr>
        <w:t xml:space="preserve">kitchens operation including food quality, indent ordering, purchasing and cost controls, </w:t>
      </w:r>
    </w:p>
    <w:p w14:paraId="2928A049" w14:textId="77777777" w:rsidR="00010D7A" w:rsidRDefault="0071458D">
      <w:pPr>
        <w:pStyle w:val="ListParagraph"/>
        <w:numPr>
          <w:ilvl w:val="0"/>
          <w:numId w:val="1"/>
        </w:numPr>
      </w:pPr>
      <w:r>
        <w:rPr>
          <w:rFonts w:ascii="Maiandra GD" w:hAnsi="Maiandra GD" w:cs="Calibri"/>
        </w:rPr>
        <w:t>Developed action plans for hygiene standards.</w:t>
      </w:r>
    </w:p>
    <w:p w14:paraId="1699EB1C" w14:textId="77777777" w:rsidR="00010D7A" w:rsidRDefault="0071458D">
      <w:pPr>
        <w:pStyle w:val="ListParagraph"/>
        <w:numPr>
          <w:ilvl w:val="0"/>
          <w:numId w:val="35"/>
        </w:numPr>
      </w:pPr>
      <w:r>
        <w:rPr>
          <w:rFonts w:ascii="Maiandra GD" w:hAnsi="Maiandra GD" w:cs="Calibri"/>
        </w:rPr>
        <w:t>Training the staffs according to brand standards.</w:t>
      </w:r>
    </w:p>
    <w:p w14:paraId="29DD5BCD" w14:textId="77777777" w:rsidR="00010D7A" w:rsidRDefault="0071458D">
      <w:pPr>
        <w:pStyle w:val="ListParagraph"/>
        <w:numPr>
          <w:ilvl w:val="0"/>
          <w:numId w:val="6"/>
        </w:numPr>
      </w:pPr>
      <w:r>
        <w:rPr>
          <w:rFonts w:ascii="Maiandra GD" w:hAnsi="Maiandra GD" w:cs="Calibri"/>
        </w:rPr>
        <w:t xml:space="preserve">Responsible for supervising, planning, coordinating and participating in the activities of personnel engaged in the preparation of </w:t>
      </w:r>
      <w:r>
        <w:rPr>
          <w:rFonts w:hAnsi="Maiandra GD" w:cs="Calibri"/>
          <w:lang w:val="en-US"/>
        </w:rPr>
        <w:t xml:space="preserve"> italian,continental and cold cuisine.</w:t>
      </w:r>
      <w:r>
        <w:rPr>
          <w:rFonts w:ascii="Maiandra GD" w:hAnsi="Maiandra GD" w:cs="Calibri"/>
        </w:rPr>
        <w:t xml:space="preserve">  </w:t>
      </w:r>
    </w:p>
    <w:p w14:paraId="2C179E04" w14:textId="77777777" w:rsidR="00010D7A" w:rsidRDefault="0071458D">
      <w:pPr>
        <w:pStyle w:val="ListParagraph"/>
        <w:numPr>
          <w:ilvl w:val="0"/>
          <w:numId w:val="27"/>
        </w:numPr>
        <w:rPr>
          <w:rFonts w:ascii="Maiandra GD" w:hAnsi="Maiandra GD" w:cs="Calibri"/>
        </w:rPr>
      </w:pPr>
      <w:r>
        <w:rPr>
          <w:rFonts w:ascii="Maiandra GD" w:hAnsi="Maiandra GD" w:cs="Calibri"/>
        </w:rPr>
        <w:t xml:space="preserve">Supervise and coordinate with </w:t>
      </w:r>
      <w:r>
        <w:rPr>
          <w:rFonts w:hAnsi="Maiandra GD" w:cs="Calibri"/>
          <w:lang w:val="en-US"/>
        </w:rPr>
        <w:t xml:space="preserve">activity in </w:t>
      </w:r>
      <w:r>
        <w:rPr>
          <w:rFonts w:ascii="Maiandra GD" w:hAnsi="Maiandra GD" w:cs="Calibri"/>
        </w:rPr>
        <w:t>cuisine</w:t>
      </w:r>
      <w:r>
        <w:rPr>
          <w:rFonts w:hAnsi="Maiandra GD" w:cs="Calibri"/>
          <w:lang w:val="en-US"/>
        </w:rPr>
        <w:t>.</w:t>
      </w:r>
    </w:p>
    <w:p w14:paraId="2115D16D" w14:textId="77777777" w:rsidR="00010D7A" w:rsidRDefault="0071458D">
      <w:pPr>
        <w:pStyle w:val="ListParagraph"/>
        <w:numPr>
          <w:ilvl w:val="0"/>
          <w:numId w:val="5"/>
        </w:numPr>
      </w:pPr>
      <w:r>
        <w:rPr>
          <w:rFonts w:eastAsia="TimesNewRomanPSMT"/>
          <w:sz w:val="22"/>
        </w:rPr>
        <w:t xml:space="preserve">Preparing food items as per the </w:t>
      </w:r>
      <w:r>
        <w:rPr>
          <w:rFonts w:eastAsia="TimesNewRomanPSMT"/>
          <w:sz w:val="22"/>
          <w:lang w:val="en-US"/>
        </w:rPr>
        <w:t xml:space="preserve">Weekly brunch </w:t>
      </w:r>
      <w:r>
        <w:rPr>
          <w:rFonts w:eastAsia="TimesNewRomanPSMT"/>
          <w:sz w:val="22"/>
        </w:rPr>
        <w:t xml:space="preserve">menu </w:t>
      </w:r>
      <w:r>
        <w:rPr>
          <w:rFonts w:eastAsia="TimesNewRomanPSMT"/>
          <w:sz w:val="22"/>
          <w:lang w:val="en-US"/>
        </w:rPr>
        <w:t>and daily special menu.</w:t>
      </w:r>
    </w:p>
    <w:p w14:paraId="5D10117F" w14:textId="77777777" w:rsidR="00010D7A" w:rsidRDefault="0071458D">
      <w:pPr>
        <w:pStyle w:val="ListParagraph"/>
        <w:numPr>
          <w:ilvl w:val="0"/>
          <w:numId w:val="5"/>
        </w:numPr>
      </w:pPr>
      <w:r>
        <w:rPr>
          <w:rFonts w:ascii="Maiandra GD" w:hAnsi="Maiandra GD" w:cs="Calibri"/>
        </w:rPr>
        <w:t xml:space="preserve">Preparation of all basic </w:t>
      </w:r>
      <w:r>
        <w:rPr>
          <w:rFonts w:hAnsi="Maiandra GD" w:cs="Calibri"/>
          <w:lang w:val="en-US"/>
        </w:rPr>
        <w:t xml:space="preserve">sauces </w:t>
      </w:r>
      <w:r>
        <w:rPr>
          <w:rFonts w:ascii="Maiandra GD" w:hAnsi="Maiandra GD" w:cs="Calibri"/>
        </w:rPr>
        <w:t xml:space="preserve">&amp; maintain the standard of operations </w:t>
      </w:r>
    </w:p>
    <w:p w14:paraId="4C7C193E" w14:textId="77777777" w:rsidR="00010D7A" w:rsidRDefault="0071458D">
      <w:pPr>
        <w:pStyle w:val="ListParagraph"/>
        <w:numPr>
          <w:ilvl w:val="0"/>
          <w:numId w:val="17"/>
        </w:numPr>
      </w:pPr>
      <w:r>
        <w:rPr>
          <w:rFonts w:ascii="Maiandra GD" w:hAnsi="Maiandra GD" w:cs="Calibri"/>
        </w:rPr>
        <w:t xml:space="preserve">planning  &amp; implements new salads </w:t>
      </w:r>
      <w:r>
        <w:rPr>
          <w:rFonts w:hAnsi="Maiandra GD" w:cs="Calibri"/>
          <w:lang w:val="en-US"/>
        </w:rPr>
        <w:t>and recipe</w:t>
      </w:r>
    </w:p>
    <w:p w14:paraId="4FE12CC6" w14:textId="77777777" w:rsidR="00010D7A" w:rsidRDefault="0071458D">
      <w:pPr>
        <w:pStyle w:val="ListParagraph"/>
        <w:numPr>
          <w:ilvl w:val="0"/>
          <w:numId w:val="17"/>
        </w:numPr>
      </w:pPr>
      <w:r>
        <w:rPr>
          <w:rFonts w:ascii="Maiandra GD" w:hAnsi="Maiandra GD" w:cs="Calibri"/>
        </w:rPr>
        <w:t xml:space="preserve">Check daily menus to determine the kind and quantity of food in the kitchen </w:t>
      </w:r>
    </w:p>
    <w:p w14:paraId="0C7F8C30" w14:textId="77777777" w:rsidR="00010D7A" w:rsidRDefault="0071458D">
      <w:pPr>
        <w:pStyle w:val="ListParagraph"/>
        <w:numPr>
          <w:ilvl w:val="0"/>
          <w:numId w:val="22"/>
        </w:numPr>
      </w:pPr>
      <w:r>
        <w:rPr>
          <w:rFonts w:ascii="Maiandra GD" w:hAnsi="Maiandra GD" w:cs="Calibri"/>
        </w:rPr>
        <w:t>Prepare weekly time schedule.</w:t>
      </w:r>
    </w:p>
    <w:p w14:paraId="1431C244" w14:textId="77777777" w:rsidR="00010D7A" w:rsidRDefault="0071458D">
      <w:pPr>
        <w:pStyle w:val="ListParagraph"/>
        <w:numPr>
          <w:ilvl w:val="0"/>
          <w:numId w:val="24"/>
        </w:numPr>
      </w:pPr>
      <w:r>
        <w:rPr>
          <w:rFonts w:ascii="Maiandra GD" w:hAnsi="Maiandra GD" w:cs="Calibri"/>
        </w:rPr>
        <w:t>Inspect all food stores and refrigerated areas twice daily and suggest, where necessary, correct storage methods to comply with Health &amp; Safety regulations</w:t>
      </w:r>
    </w:p>
    <w:p w14:paraId="53F6605A" w14:textId="77777777" w:rsidR="00010D7A" w:rsidRDefault="0071458D">
      <w:pPr>
        <w:pStyle w:val="ListParagraph"/>
        <w:numPr>
          <w:ilvl w:val="0"/>
          <w:numId w:val="11"/>
        </w:numPr>
      </w:pPr>
      <w:r>
        <w:rPr>
          <w:rFonts w:ascii="Maiandra GD" w:hAnsi="Maiandra GD" w:cs="Calibri"/>
        </w:rPr>
        <w:t xml:space="preserve">See to it that kitchen equipment and utensils </w:t>
      </w:r>
      <w:r>
        <w:rPr>
          <w:rFonts w:hAnsi="Maiandra GD" w:cs="Calibri"/>
          <w:lang w:val="en-US"/>
        </w:rPr>
        <w:t xml:space="preserve">are </w:t>
      </w:r>
      <w:r>
        <w:rPr>
          <w:rFonts w:ascii="Maiandra GD" w:hAnsi="Maiandra GD" w:cs="Calibri"/>
        </w:rPr>
        <w:t xml:space="preserve"> handled and used properly and ensures cleanliness and maintenance of work area.</w:t>
      </w:r>
    </w:p>
    <w:p w14:paraId="2DDB38A2" w14:textId="77777777" w:rsidR="00010D7A" w:rsidRDefault="0071458D">
      <w:pPr>
        <w:pStyle w:val="ListParagraph"/>
        <w:numPr>
          <w:ilvl w:val="0"/>
          <w:numId w:val="33"/>
        </w:numPr>
      </w:pPr>
      <w:r>
        <w:rPr>
          <w:rFonts w:ascii="Maiandra GD" w:hAnsi="Maiandra GD" w:cs="Calibri"/>
        </w:rPr>
        <w:t>Ensure that hotel cost control policies and procedures are followed.</w:t>
      </w:r>
    </w:p>
    <w:p w14:paraId="1B201862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</w:pPr>
      <w:r>
        <w:rPr>
          <w:b/>
          <w:sz w:val="22"/>
        </w:rPr>
        <w:t xml:space="preserve">  </w:t>
      </w:r>
    </w:p>
    <w:p w14:paraId="395419F4" w14:textId="2AC2C780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</w:pPr>
      <w:r>
        <w:rPr>
          <w:b/>
          <w:sz w:val="22"/>
        </w:rPr>
        <w:t xml:space="preserve">Employed at  </w:t>
      </w:r>
      <w:r>
        <w:tab/>
        <w:t xml:space="preserve">  </w:t>
      </w:r>
      <w:r>
        <w:rPr>
          <w:b/>
          <w:sz w:val="22"/>
        </w:rPr>
        <w:t xml:space="preserve">:  </w:t>
      </w:r>
      <w:r>
        <w:rPr>
          <w:b/>
          <w:sz w:val="22"/>
          <w:lang w:val="en-US"/>
        </w:rPr>
        <w:t xml:space="preserve">Pre opening at </w:t>
      </w:r>
      <w:r>
        <w:rPr>
          <w:b/>
          <w:sz w:val="22"/>
        </w:rPr>
        <w:t>C</w:t>
      </w:r>
      <w:proofErr w:type="spellStart"/>
      <w:r>
        <w:rPr>
          <w:b/>
          <w:sz w:val="22"/>
          <w:lang w:val="en-US"/>
        </w:rPr>
        <w:t>aff</w:t>
      </w:r>
      <w:r w:rsidR="002B2354">
        <w:rPr>
          <w:b/>
          <w:sz w:val="22"/>
          <w:lang w:val="en-US"/>
        </w:rPr>
        <w:t>e</w:t>
      </w:r>
      <w:proofErr w:type="spellEnd"/>
      <w:r w:rsidR="002B2354">
        <w:rPr>
          <w:b/>
          <w:sz w:val="22"/>
          <w:lang w:val="en-US"/>
        </w:rPr>
        <w:t xml:space="preserve"> </w:t>
      </w:r>
      <w:r w:rsidR="004C3594">
        <w:rPr>
          <w:b/>
          <w:sz w:val="22"/>
          <w:lang w:val="en-US"/>
        </w:rPr>
        <w:t>Concerto</w:t>
      </w:r>
      <w:r>
        <w:rPr>
          <w:b/>
          <w:sz w:val="22"/>
          <w:lang w:val="en-US"/>
        </w:rPr>
        <w:t xml:space="preserve"> </w:t>
      </w:r>
      <w:r w:rsidR="004C3594">
        <w:rPr>
          <w:b/>
          <w:sz w:val="22"/>
          <w:lang w:val="en-US"/>
        </w:rPr>
        <w:t>Italian</w:t>
      </w:r>
      <w:r>
        <w:rPr>
          <w:b/>
          <w:sz w:val="22"/>
          <w:lang w:val="en-US"/>
        </w:rPr>
        <w:t xml:space="preserve"> </w:t>
      </w:r>
      <w:r>
        <w:rPr>
          <w:b/>
          <w:sz w:val="22"/>
        </w:rPr>
        <w:t xml:space="preserve">Restaurant </w:t>
      </w:r>
      <w:r>
        <w:rPr>
          <w:b/>
          <w:sz w:val="22"/>
          <w:lang w:val="en-US"/>
        </w:rPr>
        <w:t>,Doha Qater</w:t>
      </w:r>
    </w:p>
    <w:p w14:paraId="6A7481E0" w14:textId="1F11E9F5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  <w:rPr>
          <w:rFonts w:eastAsia="TimesNewRomanPSMT"/>
          <w:b/>
          <w:bCs/>
          <w:sz w:val="22"/>
        </w:rPr>
      </w:pPr>
      <w:r>
        <w:rPr>
          <w:rFonts w:eastAsia="TimesNewRomanPSMT"/>
          <w:b/>
          <w:sz w:val="22"/>
        </w:rPr>
        <w:t xml:space="preserve">Department </w:t>
      </w:r>
      <w:r>
        <w:tab/>
        <w:t xml:space="preserve">  </w:t>
      </w:r>
      <w:r>
        <w:rPr>
          <w:rFonts w:eastAsia="TimesNewRomanPSMT"/>
          <w:b/>
          <w:sz w:val="22"/>
        </w:rPr>
        <w:t xml:space="preserve">:  </w:t>
      </w:r>
      <w:r w:rsidR="00B46C9C">
        <w:rPr>
          <w:rFonts w:eastAsia="TimesNewRomanPSMT"/>
          <w:b/>
          <w:bCs/>
          <w:sz w:val="22"/>
        </w:rPr>
        <w:t xml:space="preserve">Italian, cold &amp; sushi  </w:t>
      </w:r>
    </w:p>
    <w:p w14:paraId="12A75F38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</w:pPr>
      <w:r>
        <w:rPr>
          <w:rFonts w:eastAsia="TimesNewRomanPSMT"/>
          <w:b/>
          <w:sz w:val="22"/>
        </w:rPr>
        <w:t xml:space="preserve">Job profile      </w:t>
      </w:r>
      <w:r>
        <w:tab/>
        <w:t xml:space="preserve">  </w:t>
      </w:r>
      <w:r>
        <w:rPr>
          <w:rFonts w:eastAsia="TimesNewRomanPSMT"/>
          <w:b/>
          <w:sz w:val="22"/>
        </w:rPr>
        <w:t xml:space="preserve">: Commie Chef De Partie </w:t>
      </w:r>
      <w:r>
        <w:rPr>
          <w:rFonts w:eastAsia="TimesNewRomanPSMT"/>
          <w:b/>
          <w:sz w:val="22"/>
          <w:lang w:val="en-US"/>
        </w:rPr>
        <w:t>( Demi Chef De Partie)</w:t>
      </w:r>
    </w:p>
    <w:p w14:paraId="39FCAFF3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  <w:rPr>
          <w:rFonts w:eastAsia="TimesNewRomanPSMT"/>
          <w:b/>
          <w:bCs/>
          <w:sz w:val="22"/>
          <w:lang w:val="en-US"/>
        </w:rPr>
      </w:pPr>
      <w:r>
        <w:rPr>
          <w:rFonts w:eastAsia="TimesNewRomanPSMT"/>
          <w:b/>
          <w:sz w:val="22"/>
        </w:rPr>
        <w:t xml:space="preserve">Duration </w:t>
      </w:r>
      <w:r>
        <w:tab/>
        <w:t xml:space="preserve">  </w:t>
      </w:r>
      <w:r>
        <w:rPr>
          <w:rFonts w:eastAsia="TimesNewRomanPSMT"/>
          <w:b/>
          <w:sz w:val="22"/>
        </w:rPr>
        <w:t>: Jun 11</w:t>
      </w:r>
      <w:r>
        <w:rPr>
          <w:rFonts w:eastAsia="TimesNewRomanPSMT"/>
          <w:b/>
          <w:bCs/>
          <w:sz w:val="22"/>
          <w:vertAlign w:val="superscript"/>
        </w:rPr>
        <w:t xml:space="preserve">th </w:t>
      </w:r>
      <w:r>
        <w:rPr>
          <w:rFonts w:eastAsia="TimesNewRomanPSMT"/>
          <w:b/>
          <w:bCs/>
          <w:sz w:val="22"/>
        </w:rPr>
        <w:t xml:space="preserve">2017 </w:t>
      </w:r>
      <w:r>
        <w:rPr>
          <w:rFonts w:eastAsia="TimesNewRomanPSMT"/>
          <w:b/>
          <w:bCs/>
          <w:sz w:val="22"/>
          <w:lang w:val="en-US"/>
        </w:rPr>
        <w:t>to 30</w:t>
      </w:r>
      <w:r>
        <w:rPr>
          <w:rFonts w:eastAsia="TimesNewRomanPSMT"/>
          <w:b/>
          <w:sz w:val="22"/>
          <w:vertAlign w:val="superscript"/>
        </w:rPr>
        <w:t xml:space="preserve">th </w:t>
      </w:r>
      <w:r>
        <w:rPr>
          <w:rFonts w:eastAsia="TimesNewRomanPSMT"/>
          <w:b/>
          <w:bCs/>
          <w:sz w:val="22"/>
          <w:lang w:val="en-US"/>
        </w:rPr>
        <w:t>April 2018</w:t>
      </w:r>
    </w:p>
    <w:p w14:paraId="2DF6D77E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  <w:rPr>
          <w:b/>
          <w:bCs/>
        </w:rPr>
      </w:pPr>
    </w:p>
    <w:p w14:paraId="71B5CAEC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eastAsia="TimesNewRomanPSMT"/>
          <w:b/>
          <w:sz w:val="22"/>
        </w:rPr>
      </w:pPr>
      <w:r>
        <w:rPr>
          <w:rFonts w:eastAsia="TimesNewRomanPSMT"/>
          <w:b/>
          <w:sz w:val="22"/>
          <w:u w:val="single"/>
        </w:rPr>
        <w:t>JOB DESCRIPTION</w:t>
      </w:r>
      <w:r>
        <w:rPr>
          <w:rFonts w:eastAsia="TimesNewRomanPSMT"/>
          <w:b/>
          <w:sz w:val="22"/>
        </w:rPr>
        <w:t>:</w:t>
      </w:r>
    </w:p>
    <w:p w14:paraId="6636AAE1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tab/>
      </w:r>
      <w:r>
        <w:tab/>
      </w:r>
    </w:p>
    <w:p w14:paraId="5A467059" w14:textId="77777777" w:rsidR="00010D7A" w:rsidRDefault="0071458D">
      <w:pPr>
        <w:pStyle w:val="Standard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t>Maintain High Standards of hygiene.</w:t>
      </w:r>
    </w:p>
    <w:p w14:paraId="5B50F4C6" w14:textId="77777777" w:rsidR="00010D7A" w:rsidRDefault="0071458D">
      <w:pPr>
        <w:pStyle w:val="Standard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t>Maintaining store and walk-in cooler as per ISO standard.</w:t>
      </w:r>
    </w:p>
    <w:p w14:paraId="4BCB4617" w14:textId="77777777" w:rsidR="00010D7A" w:rsidRDefault="0071458D">
      <w:pPr>
        <w:pStyle w:val="Standard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t>Preparation of requisition sheet for daily store ordering.</w:t>
      </w:r>
    </w:p>
    <w:p w14:paraId="504CCB5A" w14:textId="77777777" w:rsidR="00010D7A" w:rsidRDefault="0071458D">
      <w:pPr>
        <w:pStyle w:val="Standard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t xml:space="preserve">Taking care of Ala-crate orders for the Pasta Section, Main </w:t>
      </w:r>
      <w:r w:rsidR="003E6C23">
        <w:rPr>
          <w:rFonts w:eastAsia="TimesNewRomanPSMT"/>
          <w:sz w:val="22"/>
        </w:rPr>
        <w:t>Course</w:t>
      </w:r>
      <w:r>
        <w:rPr>
          <w:rFonts w:eastAsia="TimesNewRomanPSMT"/>
          <w:sz w:val="22"/>
        </w:rPr>
        <w:t xml:space="preserve"> Section, Pizza section,  Cold Section.</w:t>
      </w:r>
    </w:p>
    <w:p w14:paraId="2D222439" w14:textId="77777777" w:rsidR="00010D7A" w:rsidRDefault="0071458D">
      <w:pPr>
        <w:pStyle w:val="Standard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t xml:space="preserve">Preparing food items as per the menu </w:t>
      </w:r>
      <w:r>
        <w:rPr>
          <w:rFonts w:eastAsia="TimesNewRomanPSMT"/>
          <w:sz w:val="22"/>
          <w:lang w:val="en-US"/>
        </w:rPr>
        <w:t xml:space="preserve">ale-carte </w:t>
      </w:r>
      <w:r>
        <w:rPr>
          <w:rFonts w:eastAsia="TimesNewRomanPSMT"/>
          <w:sz w:val="22"/>
        </w:rPr>
        <w:t>for Breakfast,Lunch</w:t>
      </w:r>
      <w:r>
        <w:rPr>
          <w:rFonts w:eastAsia="TimesNewRomanPSMT"/>
          <w:sz w:val="22"/>
          <w:lang w:val="en-US"/>
        </w:rPr>
        <w:t xml:space="preserve">, </w:t>
      </w:r>
      <w:r>
        <w:rPr>
          <w:rFonts w:eastAsia="TimesNewRomanPSMT"/>
          <w:sz w:val="22"/>
        </w:rPr>
        <w:t xml:space="preserve">Dinner </w:t>
      </w:r>
      <w:r>
        <w:rPr>
          <w:rFonts w:eastAsia="TimesNewRomanPSMT"/>
          <w:sz w:val="22"/>
          <w:lang w:val="en-US"/>
        </w:rPr>
        <w:t xml:space="preserve">food </w:t>
      </w:r>
    </w:p>
    <w:p w14:paraId="11D46119" w14:textId="77777777" w:rsidR="00010D7A" w:rsidRDefault="0071458D">
      <w:pPr>
        <w:pStyle w:val="Standard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sz w:val="22"/>
        </w:rPr>
        <w:t>Ensuring good hygiene and health and safety at all times.</w:t>
      </w:r>
    </w:p>
    <w:p w14:paraId="1B9DAD03" w14:textId="77777777" w:rsidR="00010D7A" w:rsidRDefault="0071458D">
      <w:pPr>
        <w:pStyle w:val="Standard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sz w:val="22"/>
        </w:rPr>
        <w:t xml:space="preserve">Preparing the salads and hot food for Caffe Concerto Restaurant , Out Door, Italian Restaurant Ala-carte. </w:t>
      </w:r>
    </w:p>
    <w:p w14:paraId="0B031706" w14:textId="77777777" w:rsidR="00010D7A" w:rsidRDefault="0071458D">
      <w:pPr>
        <w:pStyle w:val="Standard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sz w:val="22"/>
        </w:rPr>
        <w:t xml:space="preserve">Preparation of Italian, Continental and </w:t>
      </w:r>
      <w:r>
        <w:rPr>
          <w:sz w:val="22"/>
          <w:lang w:val="en-US"/>
        </w:rPr>
        <w:t>cold cuisine.</w:t>
      </w:r>
    </w:p>
    <w:p w14:paraId="1096E6DF" w14:textId="77777777" w:rsidR="00010D7A" w:rsidRDefault="0071458D">
      <w:pPr>
        <w:pStyle w:val="Standard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sz w:val="22"/>
        </w:rPr>
        <w:t>Preparation Daily Paper Work.</w:t>
      </w:r>
    </w:p>
    <w:p w14:paraId="0823BA81" w14:textId="77777777" w:rsidR="00010D7A" w:rsidRDefault="0071458D">
      <w:pPr>
        <w:pStyle w:val="Standard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sz w:val="22"/>
        </w:rPr>
        <w:t>Ordering of dry store ingredients and butcher ingredients.</w:t>
      </w:r>
    </w:p>
    <w:p w14:paraId="5DB690E6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</w:pPr>
    </w:p>
    <w:p w14:paraId="15745E5B" w14:textId="77777777" w:rsidR="00F746DF" w:rsidRDefault="00F746DF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  <w:rPr>
          <w:rFonts w:eastAsia="TimesNewRomanPSMT"/>
          <w:b/>
          <w:sz w:val="22"/>
        </w:rPr>
      </w:pPr>
    </w:p>
    <w:p w14:paraId="3FE19D93" w14:textId="321A8B71" w:rsidR="00010D7A" w:rsidRPr="00F746DF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  <w:rPr>
          <w:rFonts w:eastAsia="TimesNewRomanPSMT"/>
          <w:b/>
          <w:sz w:val="22"/>
        </w:rPr>
      </w:pPr>
      <w:r>
        <w:rPr>
          <w:rFonts w:eastAsia="TimesNewRomanPSMT"/>
          <w:b/>
          <w:sz w:val="22"/>
        </w:rPr>
        <w:t xml:space="preserve">Employed at      : ACCOR Group Of Hotel </w:t>
      </w:r>
      <w:r>
        <w:rPr>
          <w:rFonts w:eastAsia="TimesNewRomanPSMT"/>
          <w:b/>
          <w:szCs w:val="24"/>
        </w:rPr>
        <w:t>Novotel Hyderabad International Convention</w:t>
      </w:r>
    </w:p>
    <w:p w14:paraId="4D66D7F5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ind w:left="360"/>
        <w:jc w:val="both"/>
        <w:rPr>
          <w:rFonts w:eastAsia="TimesNewRomanPSMT"/>
          <w:b/>
          <w:sz w:val="22"/>
        </w:rPr>
      </w:pPr>
      <w:r>
        <w:rPr>
          <w:rFonts w:eastAsia="TimesNewRomanPSMT"/>
          <w:b/>
          <w:sz w:val="22"/>
        </w:rPr>
        <w:t xml:space="preserve">                              Centre (Hyderabad India)             </w:t>
      </w:r>
    </w:p>
    <w:p w14:paraId="7D77BDBF" w14:textId="7F4C553D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  <w:rPr>
          <w:rFonts w:eastAsia="TimesNewRomanPSMT"/>
          <w:sz w:val="22"/>
          <w:lang w:val="en-US"/>
        </w:rPr>
      </w:pPr>
      <w:r>
        <w:rPr>
          <w:rFonts w:eastAsia="TimesNewRomanPSMT"/>
          <w:b/>
          <w:sz w:val="22"/>
        </w:rPr>
        <w:t xml:space="preserve">Department       : </w:t>
      </w:r>
      <w:r w:rsidR="00CD711D">
        <w:rPr>
          <w:rFonts w:eastAsia="TimesNewRomanPSMT"/>
          <w:sz w:val="22"/>
        </w:rPr>
        <w:t xml:space="preserve"> </w:t>
      </w:r>
      <w:r w:rsidR="00FD4846">
        <w:rPr>
          <w:rFonts w:eastAsia="TimesNewRomanPSMT"/>
          <w:b/>
          <w:bCs/>
          <w:sz w:val="22"/>
        </w:rPr>
        <w:t>C</w:t>
      </w:r>
      <w:r w:rsidR="00CD711D" w:rsidRPr="00595DE5">
        <w:rPr>
          <w:rFonts w:eastAsia="TimesNewRomanPSMT"/>
          <w:b/>
          <w:bCs/>
          <w:sz w:val="22"/>
        </w:rPr>
        <w:t xml:space="preserve">ontinental , </w:t>
      </w:r>
      <w:r w:rsidR="00FD4846">
        <w:rPr>
          <w:rFonts w:eastAsia="TimesNewRomanPSMT"/>
          <w:b/>
          <w:bCs/>
          <w:sz w:val="22"/>
        </w:rPr>
        <w:t>C</w:t>
      </w:r>
      <w:r w:rsidR="00CD711D" w:rsidRPr="00595DE5">
        <w:rPr>
          <w:rFonts w:eastAsia="TimesNewRomanPSMT"/>
          <w:b/>
          <w:bCs/>
          <w:sz w:val="22"/>
        </w:rPr>
        <w:t xml:space="preserve">old &amp; </w:t>
      </w:r>
      <w:r w:rsidR="00FD4846">
        <w:rPr>
          <w:rFonts w:eastAsia="TimesNewRomanPSMT"/>
          <w:b/>
          <w:bCs/>
          <w:sz w:val="22"/>
        </w:rPr>
        <w:t>Su</w:t>
      </w:r>
      <w:r w:rsidR="00CD711D" w:rsidRPr="00595DE5">
        <w:rPr>
          <w:rFonts w:eastAsia="TimesNewRomanPSMT"/>
          <w:b/>
          <w:bCs/>
          <w:sz w:val="22"/>
        </w:rPr>
        <w:t xml:space="preserve">shi </w:t>
      </w:r>
    </w:p>
    <w:p w14:paraId="75B7503B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780"/>
          <w:tab w:val="left" w:pos="3600"/>
          <w:tab w:val="left" w:pos="4320"/>
        </w:tabs>
        <w:jc w:val="both"/>
      </w:pPr>
      <w:r>
        <w:rPr>
          <w:rFonts w:eastAsia="TimesNewRomanPSMT"/>
          <w:b/>
          <w:sz w:val="22"/>
        </w:rPr>
        <w:t>Job profile         : Commis Chef</w:t>
      </w:r>
    </w:p>
    <w:p w14:paraId="148DCD6A" w14:textId="77777777" w:rsidR="00010D7A" w:rsidRDefault="0071458D">
      <w:pPr>
        <w:pStyle w:val="Standard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b/>
          <w:sz w:val="22"/>
        </w:rPr>
        <w:t xml:space="preserve">Duration             : </w:t>
      </w:r>
      <w:r w:rsidRPr="00FD4846">
        <w:rPr>
          <w:rFonts w:eastAsia="TimesNewRomanPSMT"/>
          <w:b/>
          <w:bCs/>
          <w:sz w:val="22"/>
        </w:rPr>
        <w:t>5</w:t>
      </w:r>
      <w:r w:rsidRPr="00FD4846">
        <w:rPr>
          <w:rFonts w:eastAsia="TimesNewRomanPSMT"/>
          <w:b/>
          <w:bCs/>
          <w:sz w:val="22"/>
          <w:vertAlign w:val="superscript"/>
        </w:rPr>
        <w:t>th</w:t>
      </w:r>
      <w:r w:rsidRPr="00FD4846">
        <w:rPr>
          <w:rFonts w:eastAsia="TimesNewRomanPSMT"/>
          <w:b/>
          <w:bCs/>
          <w:sz w:val="22"/>
        </w:rPr>
        <w:t>Jun 2014 to 3</w:t>
      </w:r>
      <w:r w:rsidRPr="00FD4846">
        <w:rPr>
          <w:rFonts w:eastAsia="TimesNewRomanPSMT"/>
          <w:b/>
          <w:bCs/>
          <w:sz w:val="22"/>
          <w:vertAlign w:val="superscript"/>
        </w:rPr>
        <w:t>rd</w:t>
      </w:r>
      <w:r w:rsidRPr="00FD4846">
        <w:rPr>
          <w:rFonts w:eastAsia="TimesNewRomanPSMT"/>
          <w:b/>
          <w:bCs/>
          <w:sz w:val="22"/>
        </w:rPr>
        <w:t>Dec 2016</w:t>
      </w:r>
    </w:p>
    <w:p w14:paraId="1F0E173A" w14:textId="77777777" w:rsidR="00010D7A" w:rsidRDefault="0071458D">
      <w:pPr>
        <w:pStyle w:val="Standard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t xml:space="preserve"> </w:t>
      </w:r>
    </w:p>
    <w:p w14:paraId="1533DCB6" w14:textId="7099C676" w:rsidR="00010D7A" w:rsidRPr="004B31D7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eastAsia="TimesNewRomanPSMT"/>
          <w:b/>
          <w:sz w:val="22"/>
        </w:rPr>
      </w:pPr>
      <w:r>
        <w:rPr>
          <w:rFonts w:eastAsia="TimesNewRomanPSMT"/>
          <w:b/>
          <w:sz w:val="22"/>
          <w:u w:val="single"/>
        </w:rPr>
        <w:t>JOB DESCRIPTION</w:t>
      </w:r>
      <w:r>
        <w:rPr>
          <w:rFonts w:eastAsia="TimesNewRomanPSMT"/>
          <w:b/>
          <w:sz w:val="22"/>
        </w:rPr>
        <w:t>:</w:t>
      </w:r>
    </w:p>
    <w:p w14:paraId="01A6DCE8" w14:textId="77777777" w:rsidR="00010D7A" w:rsidRDefault="0071458D">
      <w:pPr>
        <w:pStyle w:val="Standard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t>Maintain High Standards of hygiene.</w:t>
      </w:r>
    </w:p>
    <w:p w14:paraId="797558E4" w14:textId="77777777" w:rsidR="00010D7A" w:rsidRDefault="0071458D">
      <w:pPr>
        <w:pStyle w:val="Standard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lastRenderedPageBreak/>
        <w:t>Check daily receiving items.(vegetables, meat, poultry and sea foods)</w:t>
      </w:r>
    </w:p>
    <w:p w14:paraId="25E00DE7" w14:textId="77777777" w:rsidR="00010D7A" w:rsidRDefault="0071458D">
      <w:pPr>
        <w:pStyle w:val="Standard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t>Attend the daily morning meeting.</w:t>
      </w:r>
    </w:p>
    <w:p w14:paraId="1F822BAA" w14:textId="77777777" w:rsidR="00010D7A" w:rsidRDefault="0071458D">
      <w:pPr>
        <w:pStyle w:val="Standard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t xml:space="preserve">Preparation daily requisition order. (Dry store, General store, vegetables, </w:t>
      </w:r>
      <w:proofErr w:type="spellStart"/>
      <w:r>
        <w:rPr>
          <w:rFonts w:eastAsia="TimesNewRomanPSMT"/>
          <w:sz w:val="22"/>
        </w:rPr>
        <w:t>meat,poultry</w:t>
      </w:r>
      <w:proofErr w:type="spellEnd"/>
      <w:r>
        <w:rPr>
          <w:rFonts w:eastAsia="TimesNewRomanPSMT"/>
          <w:sz w:val="22"/>
        </w:rPr>
        <w:t xml:space="preserve"> and sea food)  </w:t>
      </w:r>
    </w:p>
    <w:p w14:paraId="5FD1DCF1" w14:textId="77777777" w:rsidR="00010D7A" w:rsidRDefault="0071458D">
      <w:pPr>
        <w:pStyle w:val="Standard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t>Preparation for Lunch and  Dinner Buffet for Restaurant.</w:t>
      </w:r>
    </w:p>
    <w:p w14:paraId="1115EEA2" w14:textId="77777777" w:rsidR="00010D7A" w:rsidRDefault="0071458D">
      <w:pPr>
        <w:pStyle w:val="Standard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t xml:space="preserve">Preparation of food items as per </w:t>
      </w:r>
      <w:r>
        <w:rPr>
          <w:rFonts w:eastAsia="TimesNewRomanPSMT"/>
          <w:sz w:val="22"/>
          <w:lang w:val="en-US"/>
        </w:rPr>
        <w:t>ale-carte menu.</w:t>
      </w:r>
    </w:p>
    <w:p w14:paraId="1170719B" w14:textId="77777777" w:rsidR="00010D7A" w:rsidRDefault="0071458D">
      <w:pPr>
        <w:pStyle w:val="Standard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t>Maintaining store and walk-in cooler as per ISO standard.</w:t>
      </w:r>
    </w:p>
    <w:p w14:paraId="21C2F5FE" w14:textId="77777777" w:rsidR="00010D7A" w:rsidRDefault="0071458D">
      <w:pPr>
        <w:pStyle w:val="Standard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t xml:space="preserve">Guide to </w:t>
      </w:r>
      <w:r w:rsidR="00244B57">
        <w:rPr>
          <w:rFonts w:eastAsia="TimesNewRomanPSMT"/>
          <w:sz w:val="22"/>
        </w:rPr>
        <w:t>reliever</w:t>
      </w:r>
      <w:r>
        <w:rPr>
          <w:rFonts w:eastAsia="TimesNewRomanPSMT"/>
          <w:sz w:val="22"/>
        </w:rPr>
        <w:t xml:space="preserve"> about operation. </w:t>
      </w:r>
    </w:p>
    <w:p w14:paraId="4F63CAF8" w14:textId="77777777" w:rsidR="00010D7A" w:rsidRDefault="0071458D">
      <w:pPr>
        <w:pStyle w:val="Standard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t>Handling the guest &amp; guest reviews.</w:t>
      </w:r>
    </w:p>
    <w:p w14:paraId="426E60B0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14:paraId="1F801C8D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b/>
          <w:sz w:val="22"/>
        </w:rPr>
        <w:t>Employed at</w:t>
      </w:r>
      <w:r>
        <w:tab/>
      </w:r>
      <w:r>
        <w:rPr>
          <w:rFonts w:eastAsia="TimesNewRomanPSMT"/>
          <w:b/>
          <w:sz w:val="22"/>
        </w:rPr>
        <w:t xml:space="preserve">                   : </w:t>
      </w:r>
      <w:r>
        <w:rPr>
          <w:rFonts w:eastAsia="TimesNewRomanPSMT"/>
          <w:b/>
          <w:szCs w:val="24"/>
        </w:rPr>
        <w:t>Green Park Hotel Hyderabad</w:t>
      </w:r>
      <w:r>
        <w:rPr>
          <w:rFonts w:eastAsia="TimesNewRomanPSMT"/>
          <w:b/>
          <w:sz w:val="22"/>
        </w:rPr>
        <w:t>.(INDIA)</w:t>
      </w:r>
    </w:p>
    <w:p w14:paraId="10D4142F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b/>
          <w:sz w:val="22"/>
        </w:rPr>
        <w:t xml:space="preserve">               Department         : </w:t>
      </w:r>
      <w:r w:rsidRPr="00854B77">
        <w:rPr>
          <w:rFonts w:eastAsia="TimesNewRomanPSMT"/>
          <w:b/>
          <w:bCs/>
          <w:sz w:val="22"/>
        </w:rPr>
        <w:t>Kitchen</w:t>
      </w:r>
    </w:p>
    <w:p w14:paraId="33170313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b/>
          <w:sz w:val="22"/>
        </w:rPr>
        <w:t xml:space="preserve">               Job profile           : </w:t>
      </w:r>
      <w:r w:rsidRPr="00F5038A">
        <w:rPr>
          <w:rFonts w:eastAsia="TimesNewRomanPSMT"/>
          <w:b/>
          <w:bCs/>
          <w:sz w:val="22"/>
        </w:rPr>
        <w:t>Commis 2</w:t>
      </w:r>
      <w:r w:rsidRPr="00F5038A">
        <w:rPr>
          <w:rFonts w:eastAsia="TimesNewRomanPSMT"/>
          <w:b/>
          <w:bCs/>
          <w:sz w:val="22"/>
          <w:vertAlign w:val="superscript"/>
        </w:rPr>
        <w:t>nd</w:t>
      </w:r>
      <w:r>
        <w:rPr>
          <w:rFonts w:eastAsia="TimesNewRomanPSMT"/>
          <w:sz w:val="22"/>
        </w:rPr>
        <w:t xml:space="preserve"> </w:t>
      </w:r>
    </w:p>
    <w:p w14:paraId="14DDCBFE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b/>
          <w:sz w:val="22"/>
        </w:rPr>
        <w:t xml:space="preserve">               Duration               : 3</w:t>
      </w:r>
      <w:r>
        <w:rPr>
          <w:rFonts w:eastAsia="TimesNewRomanPSMT"/>
          <w:b/>
          <w:sz w:val="22"/>
          <w:vertAlign w:val="superscript"/>
        </w:rPr>
        <w:t>rd</w:t>
      </w:r>
      <w:r>
        <w:rPr>
          <w:rFonts w:eastAsia="TimesNewRomanPSMT"/>
          <w:b/>
          <w:sz w:val="22"/>
        </w:rPr>
        <w:t xml:space="preserve"> May 2012 to 6</w:t>
      </w:r>
      <w:r>
        <w:rPr>
          <w:rFonts w:eastAsia="TimesNewRomanPSMT"/>
          <w:b/>
          <w:sz w:val="22"/>
          <w:vertAlign w:val="superscript"/>
        </w:rPr>
        <w:t>th</w:t>
      </w:r>
      <w:r>
        <w:rPr>
          <w:rFonts w:eastAsia="TimesNewRomanPSMT"/>
          <w:b/>
          <w:sz w:val="22"/>
        </w:rPr>
        <w:t xml:space="preserve"> Feb 2014</w:t>
      </w:r>
    </w:p>
    <w:p w14:paraId="1BE78BD1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14:paraId="1CEBA1C7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eastAsia="TimesNewRomanPSMT"/>
          <w:b/>
          <w:sz w:val="22"/>
        </w:rPr>
      </w:pPr>
      <w:r>
        <w:rPr>
          <w:rFonts w:eastAsia="TimesNewRomanPSMT"/>
          <w:b/>
          <w:sz w:val="22"/>
          <w:u w:val="single"/>
        </w:rPr>
        <w:t>JOB DESCRIPTION</w:t>
      </w:r>
      <w:r>
        <w:rPr>
          <w:rFonts w:eastAsia="TimesNewRomanPSMT"/>
          <w:b/>
          <w:sz w:val="22"/>
        </w:rPr>
        <w:t>:</w:t>
      </w:r>
    </w:p>
    <w:p w14:paraId="16AA0266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tab/>
      </w:r>
      <w:r>
        <w:tab/>
      </w:r>
    </w:p>
    <w:p w14:paraId="132AB1E3" w14:textId="77777777" w:rsidR="00010D7A" w:rsidRDefault="0071458D">
      <w:pPr>
        <w:pStyle w:val="Standard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t>Maintain High Standards of hygiene.</w:t>
      </w:r>
    </w:p>
    <w:p w14:paraId="67F71918" w14:textId="77777777" w:rsidR="00010D7A" w:rsidRDefault="0071458D">
      <w:pPr>
        <w:pStyle w:val="Standard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t>Maintaining store and walk-in cooler as per ISO standard.</w:t>
      </w:r>
    </w:p>
    <w:p w14:paraId="0D8AA070" w14:textId="77777777" w:rsidR="00010D7A" w:rsidRDefault="0071458D">
      <w:pPr>
        <w:pStyle w:val="Standard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t>Preparation of ordering shit for daily store ordering.</w:t>
      </w:r>
    </w:p>
    <w:p w14:paraId="1A399FB0" w14:textId="77777777" w:rsidR="00010D7A" w:rsidRDefault="0071458D">
      <w:pPr>
        <w:pStyle w:val="Standard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t>Not only taking care of Hot Buffet also handling the guest.</w:t>
      </w:r>
    </w:p>
    <w:p w14:paraId="2FAFE2DA" w14:textId="77777777" w:rsidR="00010D7A" w:rsidRDefault="0071458D">
      <w:pPr>
        <w:pStyle w:val="Standard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t>Taking care of Ala-carte orders for Room service and restaurant.</w:t>
      </w:r>
    </w:p>
    <w:p w14:paraId="099E9CB7" w14:textId="77777777" w:rsidR="00010D7A" w:rsidRDefault="0071458D">
      <w:pPr>
        <w:pStyle w:val="Standard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sz w:val="22"/>
        </w:rPr>
        <w:t xml:space="preserve">Preparing food items as per the menu for restaurant Hot Buffet. </w:t>
      </w:r>
    </w:p>
    <w:p w14:paraId="24EED1F4" w14:textId="77777777" w:rsidR="00010D7A" w:rsidRDefault="0071458D">
      <w:pPr>
        <w:pStyle w:val="Standard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sz w:val="22"/>
        </w:rPr>
        <w:t>Ensuring good hygiene and health and safety at all time.</w:t>
      </w:r>
    </w:p>
    <w:p w14:paraId="78F93D54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15"/>
        <w:jc w:val="both"/>
      </w:pPr>
    </w:p>
    <w:p w14:paraId="0CB2A87E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475"/>
        <w:jc w:val="both"/>
      </w:pPr>
    </w:p>
    <w:p w14:paraId="3CF6AFAF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eastAsia="TimesNewRomanPSMT"/>
          <w:b/>
          <w:sz w:val="22"/>
        </w:rPr>
      </w:pPr>
      <w:r>
        <w:rPr>
          <w:rFonts w:eastAsia="TimesNewRomanPSMT"/>
          <w:b/>
          <w:sz w:val="22"/>
        </w:rPr>
        <w:t>Employed at</w:t>
      </w:r>
      <w:r>
        <w:tab/>
      </w:r>
      <w:r>
        <w:rPr>
          <w:rFonts w:eastAsia="TimesNewRomanPSMT"/>
          <w:b/>
          <w:sz w:val="22"/>
        </w:rPr>
        <w:t xml:space="preserve">   : Anchor Restaurant (Chennai ,INDIA)</w:t>
      </w:r>
    </w:p>
    <w:p w14:paraId="5EBE921B" w14:textId="77777777" w:rsidR="00010D7A" w:rsidRPr="00ED22F8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b/>
          <w:bCs/>
        </w:rPr>
      </w:pPr>
      <w:r>
        <w:rPr>
          <w:rFonts w:eastAsia="TimesNewRomanPSMT"/>
          <w:b/>
          <w:sz w:val="22"/>
        </w:rPr>
        <w:t>Department</w:t>
      </w:r>
      <w:r>
        <w:tab/>
      </w:r>
      <w:r>
        <w:rPr>
          <w:rFonts w:eastAsia="TimesNewRomanPSMT"/>
          <w:b/>
          <w:sz w:val="22"/>
        </w:rPr>
        <w:t xml:space="preserve">   :</w:t>
      </w:r>
      <w:r w:rsidRPr="00ED22F8">
        <w:rPr>
          <w:rFonts w:eastAsia="TimesNewRomanPSMT"/>
          <w:b/>
          <w:bCs/>
          <w:sz w:val="22"/>
        </w:rPr>
        <w:t xml:space="preserve"> Kitchen</w:t>
      </w:r>
    </w:p>
    <w:p w14:paraId="4FF8053A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b/>
          <w:sz w:val="22"/>
        </w:rPr>
        <w:t>Job profile          :</w:t>
      </w:r>
      <w:r w:rsidRPr="00854B77">
        <w:rPr>
          <w:rFonts w:eastAsia="TimesNewRomanPSMT"/>
          <w:b/>
          <w:bCs/>
          <w:sz w:val="22"/>
        </w:rPr>
        <w:t xml:space="preserve"> 3</w:t>
      </w:r>
      <w:r w:rsidRPr="00854B77">
        <w:rPr>
          <w:rFonts w:eastAsia="TimesNewRomanPSMT"/>
          <w:b/>
          <w:bCs/>
          <w:sz w:val="22"/>
          <w:vertAlign w:val="superscript"/>
        </w:rPr>
        <w:t>rd</w:t>
      </w:r>
      <w:r w:rsidRPr="00854B77">
        <w:rPr>
          <w:rFonts w:eastAsia="TimesNewRomanPSMT"/>
          <w:b/>
          <w:bCs/>
          <w:sz w:val="22"/>
        </w:rPr>
        <w:t xml:space="preserve"> Commis</w:t>
      </w:r>
      <w:r>
        <w:rPr>
          <w:rFonts w:eastAsia="TimesNewRomanPSMT"/>
          <w:sz w:val="22"/>
        </w:rPr>
        <w:t xml:space="preserve">  </w:t>
      </w:r>
    </w:p>
    <w:p w14:paraId="78ED5FBA" w14:textId="77777777" w:rsidR="00010D7A" w:rsidRDefault="0071458D">
      <w:pPr>
        <w:pStyle w:val="Standard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b/>
          <w:sz w:val="22"/>
        </w:rPr>
        <w:t>Duration              : 15 Jun 2010 to 25</w:t>
      </w:r>
      <w:r>
        <w:rPr>
          <w:rFonts w:eastAsia="TimesNewRomanPSMT"/>
          <w:b/>
          <w:sz w:val="22"/>
          <w:vertAlign w:val="superscript"/>
        </w:rPr>
        <w:t>th</w:t>
      </w:r>
      <w:r>
        <w:rPr>
          <w:rFonts w:eastAsia="TimesNewRomanPSMT"/>
          <w:b/>
          <w:sz w:val="22"/>
        </w:rPr>
        <w:t xml:space="preserve"> April 2012</w:t>
      </w:r>
    </w:p>
    <w:p w14:paraId="457E64B9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14:paraId="1CEAD451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b/>
          <w:sz w:val="22"/>
          <w:u w:val="single"/>
        </w:rPr>
        <w:t>JOB DESCRIPTION</w:t>
      </w:r>
      <w:r>
        <w:rPr>
          <w:rFonts w:eastAsia="TimesNewRomanPSMT"/>
          <w:b/>
          <w:sz w:val="22"/>
        </w:rPr>
        <w:t xml:space="preserve">: </w:t>
      </w:r>
    </w:p>
    <w:p w14:paraId="77DFE95C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14:paraId="640868A1" w14:textId="77777777" w:rsidR="00010D7A" w:rsidRDefault="0071458D">
      <w:pPr>
        <w:pStyle w:val="Standard"/>
        <w:numPr>
          <w:ilvl w:val="0"/>
          <w:numId w:val="3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sz w:val="22"/>
        </w:rPr>
        <w:t>Ensuring good hygiene and health and safety at all times.</w:t>
      </w:r>
    </w:p>
    <w:p w14:paraId="31A2CC38" w14:textId="77777777" w:rsidR="00010D7A" w:rsidRDefault="0071458D">
      <w:pPr>
        <w:pStyle w:val="Standard"/>
        <w:numPr>
          <w:ilvl w:val="0"/>
          <w:numId w:val="3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sz w:val="22"/>
        </w:rPr>
        <w:t>Maintain store and walk-in cooler as per ISO standard.</w:t>
      </w:r>
    </w:p>
    <w:p w14:paraId="4D81511E" w14:textId="77777777" w:rsidR="00010D7A" w:rsidRDefault="0071458D">
      <w:pPr>
        <w:pStyle w:val="Standard"/>
        <w:numPr>
          <w:ilvl w:val="0"/>
          <w:numId w:val="3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sz w:val="22"/>
        </w:rPr>
        <w:t>Preparation Lunch and Dinner  for Restaurant.</w:t>
      </w:r>
    </w:p>
    <w:p w14:paraId="7511BE64" w14:textId="77777777" w:rsidR="00010D7A" w:rsidRDefault="0071458D">
      <w:pPr>
        <w:pStyle w:val="Standard"/>
        <w:numPr>
          <w:ilvl w:val="0"/>
          <w:numId w:val="31"/>
        </w:numPr>
        <w:tabs>
          <w:tab w:val="left" w:pos="0"/>
          <w:tab w:val="left" w:pos="720"/>
          <w:tab w:val="left" w:pos="1440"/>
          <w:tab w:val="left" w:pos="2160"/>
          <w:tab w:val="left" w:pos="2600"/>
          <w:tab w:val="left" w:pos="2880"/>
          <w:tab w:val="left" w:pos="3600"/>
          <w:tab w:val="left" w:pos="4320"/>
        </w:tabs>
        <w:jc w:val="both"/>
      </w:pPr>
      <w:r>
        <w:rPr>
          <w:sz w:val="22"/>
        </w:rPr>
        <w:t xml:space="preserve">Preparing the Ala-carte set up and prepare Ala-carte order. </w:t>
      </w:r>
    </w:p>
    <w:p w14:paraId="44C20202" w14:textId="77777777" w:rsidR="00010D7A" w:rsidRDefault="0071458D">
      <w:pPr>
        <w:pStyle w:val="Standard"/>
        <w:numPr>
          <w:ilvl w:val="0"/>
          <w:numId w:val="31"/>
        </w:numPr>
        <w:tabs>
          <w:tab w:val="left" w:pos="0"/>
          <w:tab w:val="left" w:pos="720"/>
          <w:tab w:val="left" w:pos="1440"/>
          <w:tab w:val="left" w:pos="2160"/>
          <w:tab w:val="left" w:pos="2600"/>
          <w:tab w:val="left" w:pos="2880"/>
          <w:tab w:val="left" w:pos="3600"/>
          <w:tab w:val="left" w:pos="4320"/>
        </w:tabs>
        <w:jc w:val="both"/>
      </w:pPr>
      <w:r>
        <w:rPr>
          <w:sz w:val="22"/>
        </w:rPr>
        <w:t xml:space="preserve">Sotre pickup and vegetable pickup . </w:t>
      </w:r>
    </w:p>
    <w:p w14:paraId="61D3CDFB" w14:textId="77777777" w:rsidR="00010D7A" w:rsidRDefault="0071458D">
      <w:pPr>
        <w:pStyle w:val="Standard"/>
        <w:numPr>
          <w:ilvl w:val="0"/>
          <w:numId w:val="31"/>
        </w:numPr>
        <w:tabs>
          <w:tab w:val="left" w:pos="0"/>
          <w:tab w:val="left" w:pos="720"/>
          <w:tab w:val="left" w:pos="1440"/>
          <w:tab w:val="left" w:pos="2160"/>
          <w:tab w:val="left" w:pos="2600"/>
          <w:tab w:val="left" w:pos="2880"/>
          <w:tab w:val="left" w:pos="3600"/>
          <w:tab w:val="left" w:pos="4320"/>
        </w:tabs>
        <w:jc w:val="both"/>
      </w:pPr>
      <w:r>
        <w:rPr>
          <w:sz w:val="22"/>
        </w:rPr>
        <w:t>Maintain the all records.</w:t>
      </w:r>
    </w:p>
    <w:p w14:paraId="15920C6C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eastAsia="TimesNewRomanPSMT"/>
          <w:b/>
          <w:sz w:val="22"/>
        </w:rPr>
      </w:pPr>
    </w:p>
    <w:p w14:paraId="5B377FF8" w14:textId="2F6B5073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b/>
          <w:sz w:val="22"/>
        </w:rPr>
        <w:t>Employed at</w:t>
      </w:r>
      <w:r>
        <w:tab/>
      </w:r>
      <w:r>
        <w:rPr>
          <w:rFonts w:eastAsia="TimesNewRomanPSMT"/>
          <w:b/>
          <w:sz w:val="22"/>
        </w:rPr>
        <w:t xml:space="preserve">   :  Taj Tristar</w:t>
      </w:r>
      <w:r w:rsidR="009D7B27">
        <w:rPr>
          <w:rFonts w:eastAsia="TimesNewRomanPSMT"/>
          <w:b/>
          <w:sz w:val="22"/>
        </w:rPr>
        <w:t xml:space="preserve"> </w:t>
      </w:r>
      <w:r>
        <w:rPr>
          <w:rFonts w:eastAsia="TimesNewRomanPSMT"/>
          <w:b/>
          <w:sz w:val="22"/>
        </w:rPr>
        <w:t>(Hyderabad ,INDIA)</w:t>
      </w:r>
    </w:p>
    <w:p w14:paraId="7B353D42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eastAsia="TimesNewRomanPSMT"/>
          <w:sz w:val="22"/>
        </w:rPr>
      </w:pPr>
      <w:r>
        <w:rPr>
          <w:rFonts w:eastAsia="TimesNewRomanPSMT"/>
          <w:b/>
          <w:sz w:val="22"/>
        </w:rPr>
        <w:t>Department</w:t>
      </w:r>
      <w:r>
        <w:tab/>
      </w:r>
      <w:r>
        <w:rPr>
          <w:rFonts w:eastAsia="TimesNewRomanPSMT"/>
          <w:b/>
          <w:sz w:val="22"/>
        </w:rPr>
        <w:t xml:space="preserve">   :  </w:t>
      </w:r>
      <w:r w:rsidRPr="00ED22F8">
        <w:rPr>
          <w:rFonts w:eastAsia="TimesNewRomanPSMT"/>
          <w:b/>
          <w:bCs/>
          <w:sz w:val="22"/>
        </w:rPr>
        <w:t>Kitchen</w:t>
      </w:r>
    </w:p>
    <w:p w14:paraId="447C09F5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b/>
          <w:sz w:val="22"/>
        </w:rPr>
        <w:t xml:space="preserve">Job profile          : </w:t>
      </w:r>
      <w:r>
        <w:rPr>
          <w:rFonts w:eastAsia="TimesNewRomanPSMT"/>
          <w:sz w:val="22"/>
        </w:rPr>
        <w:t xml:space="preserve"> </w:t>
      </w:r>
      <w:r w:rsidRPr="00ED22F8">
        <w:rPr>
          <w:rFonts w:eastAsia="TimesNewRomanPSMT"/>
          <w:b/>
          <w:bCs/>
          <w:sz w:val="22"/>
        </w:rPr>
        <w:t>Trainee</w:t>
      </w:r>
    </w:p>
    <w:p w14:paraId="6596D4F1" w14:textId="77777777" w:rsidR="00010D7A" w:rsidRDefault="0071458D">
      <w:pPr>
        <w:pStyle w:val="Standard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b/>
          <w:sz w:val="22"/>
        </w:rPr>
        <w:t>Duration              :  8</w:t>
      </w:r>
      <w:r>
        <w:rPr>
          <w:rFonts w:eastAsia="TimesNewRomanPSMT"/>
          <w:b/>
          <w:sz w:val="22"/>
          <w:vertAlign w:val="superscript"/>
        </w:rPr>
        <w:t>th</w:t>
      </w:r>
      <w:r>
        <w:rPr>
          <w:rFonts w:eastAsia="TimesNewRomanPSMT"/>
          <w:b/>
          <w:sz w:val="22"/>
        </w:rPr>
        <w:t xml:space="preserve"> Jan 2010 to 12</w:t>
      </w:r>
      <w:r>
        <w:rPr>
          <w:rFonts w:eastAsia="TimesNewRomanPSMT"/>
          <w:b/>
          <w:sz w:val="22"/>
          <w:vertAlign w:val="superscript"/>
        </w:rPr>
        <w:t>th</w:t>
      </w:r>
      <w:r>
        <w:rPr>
          <w:rFonts w:eastAsia="TimesNewRomanPSMT"/>
          <w:b/>
          <w:sz w:val="22"/>
        </w:rPr>
        <w:t xml:space="preserve"> Jun 2010</w:t>
      </w:r>
    </w:p>
    <w:p w14:paraId="667412B1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14:paraId="0DFDF4C8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rFonts w:eastAsia="TimesNewRomanPSMT"/>
          <w:b/>
          <w:sz w:val="22"/>
          <w:u w:val="single"/>
        </w:rPr>
        <w:t>JOB DESCRIPTION</w:t>
      </w:r>
      <w:r>
        <w:rPr>
          <w:rFonts w:eastAsia="TimesNewRomanPSMT"/>
          <w:b/>
          <w:sz w:val="22"/>
        </w:rPr>
        <w:t xml:space="preserve">:      </w:t>
      </w:r>
    </w:p>
    <w:p w14:paraId="62A46662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14:paraId="57F8B39D" w14:textId="77777777" w:rsidR="00010D7A" w:rsidRDefault="0071458D">
      <w:pPr>
        <w:pStyle w:val="Standard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sz w:val="22"/>
        </w:rPr>
        <w:t>Ensuring good hygiene and health and safety at all times.</w:t>
      </w:r>
    </w:p>
    <w:p w14:paraId="7B0F6B18" w14:textId="77777777" w:rsidR="00010D7A" w:rsidRDefault="0071458D">
      <w:pPr>
        <w:pStyle w:val="Standard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sz w:val="22"/>
        </w:rPr>
        <w:lastRenderedPageBreak/>
        <w:t>Maintain store and walk-in cooler as per ISO standard.</w:t>
      </w:r>
    </w:p>
    <w:p w14:paraId="198C687D" w14:textId="77777777" w:rsidR="00010D7A" w:rsidRDefault="0071458D">
      <w:pPr>
        <w:pStyle w:val="Standard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sz w:val="22"/>
        </w:rPr>
        <w:t>Preparation mise en place .</w:t>
      </w:r>
    </w:p>
    <w:p w14:paraId="3A91451F" w14:textId="77777777" w:rsidR="00010D7A" w:rsidRDefault="0071458D">
      <w:pPr>
        <w:pStyle w:val="Standard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600"/>
          <w:tab w:val="left" w:pos="2880"/>
          <w:tab w:val="left" w:pos="3600"/>
          <w:tab w:val="left" w:pos="4320"/>
        </w:tabs>
        <w:jc w:val="both"/>
      </w:pPr>
      <w:r>
        <w:rPr>
          <w:sz w:val="22"/>
        </w:rPr>
        <w:t xml:space="preserve">Preparing the Ala-carte set up &amp; help to chefs. </w:t>
      </w:r>
    </w:p>
    <w:p w14:paraId="72159B90" w14:textId="77777777" w:rsidR="00010D7A" w:rsidRDefault="0071458D">
      <w:pPr>
        <w:pStyle w:val="Standard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600"/>
          <w:tab w:val="left" w:pos="2880"/>
          <w:tab w:val="left" w:pos="3600"/>
          <w:tab w:val="left" w:pos="4320"/>
        </w:tabs>
        <w:jc w:val="both"/>
      </w:pPr>
      <w:r>
        <w:rPr>
          <w:sz w:val="22"/>
        </w:rPr>
        <w:t>Sotre pickup and vegetable pickup setup.</w:t>
      </w:r>
    </w:p>
    <w:p w14:paraId="41FDD355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600"/>
          <w:tab w:val="left" w:pos="2880"/>
          <w:tab w:val="left" w:pos="3600"/>
          <w:tab w:val="left" w:pos="4320"/>
        </w:tabs>
        <w:jc w:val="both"/>
      </w:pPr>
    </w:p>
    <w:p w14:paraId="41A12CA2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600"/>
          <w:tab w:val="left" w:pos="2880"/>
          <w:tab w:val="left" w:pos="3600"/>
          <w:tab w:val="left" w:pos="4320"/>
        </w:tabs>
        <w:ind w:left="2295"/>
        <w:jc w:val="both"/>
      </w:pPr>
    </w:p>
    <w:p w14:paraId="37001C61" w14:textId="77777777" w:rsidR="0006445F" w:rsidRDefault="0006445F">
      <w:pPr>
        <w:pStyle w:val="Style-2"/>
        <w:rPr>
          <w:b/>
          <w:color w:val="000000"/>
          <w:sz w:val="22"/>
          <w:szCs w:val="22"/>
          <w:u w:val="single"/>
        </w:rPr>
      </w:pPr>
    </w:p>
    <w:p w14:paraId="5F3A2B00" w14:textId="6307A2DE" w:rsidR="00010D7A" w:rsidRDefault="0071458D">
      <w:pPr>
        <w:pStyle w:val="Style-2"/>
      </w:pPr>
      <w:r>
        <w:rPr>
          <w:b/>
          <w:color w:val="000000"/>
          <w:sz w:val="22"/>
          <w:szCs w:val="22"/>
          <w:u w:val="single"/>
        </w:rPr>
        <w:t>PROFESSIONAL TRANNING:</w:t>
      </w:r>
    </w:p>
    <w:p w14:paraId="55908B45" w14:textId="77777777" w:rsidR="00010D7A" w:rsidRDefault="00010D7A">
      <w:pPr>
        <w:pStyle w:val="Style-2"/>
      </w:pPr>
    </w:p>
    <w:p w14:paraId="253BC1F7" w14:textId="77777777" w:rsidR="00010D7A" w:rsidRDefault="0071458D">
      <w:pPr>
        <w:pStyle w:val="ListStyle"/>
        <w:numPr>
          <w:ilvl w:val="0"/>
          <w:numId w:val="8"/>
        </w:numPr>
        <w:tabs>
          <w:tab w:val="left" w:pos="720"/>
        </w:tabs>
      </w:pPr>
      <w:r>
        <w:rPr>
          <w:color w:val="000000"/>
          <w:sz w:val="22"/>
          <w:szCs w:val="22"/>
        </w:rPr>
        <w:t>HACCP And Hygiene</w:t>
      </w:r>
    </w:p>
    <w:p w14:paraId="008CE9CA" w14:textId="77777777" w:rsidR="00010D7A" w:rsidRDefault="0071458D">
      <w:pPr>
        <w:pStyle w:val="ListStyle"/>
        <w:numPr>
          <w:ilvl w:val="0"/>
          <w:numId w:val="8"/>
        </w:numPr>
        <w:tabs>
          <w:tab w:val="left" w:pos="720"/>
        </w:tabs>
      </w:pPr>
      <w:r>
        <w:rPr>
          <w:color w:val="000000"/>
          <w:sz w:val="22"/>
          <w:szCs w:val="22"/>
        </w:rPr>
        <w:t>Fire Fighting</w:t>
      </w:r>
    </w:p>
    <w:p w14:paraId="38F1A1AE" w14:textId="77777777" w:rsidR="00010D7A" w:rsidRDefault="0071458D">
      <w:pPr>
        <w:pStyle w:val="ListStyle"/>
        <w:numPr>
          <w:ilvl w:val="0"/>
          <w:numId w:val="8"/>
        </w:numPr>
        <w:tabs>
          <w:tab w:val="left" w:pos="720"/>
        </w:tabs>
      </w:pPr>
      <w:r>
        <w:rPr>
          <w:color w:val="000000"/>
          <w:sz w:val="22"/>
          <w:szCs w:val="22"/>
        </w:rPr>
        <w:t>Kitchen Sanitary</w:t>
      </w:r>
    </w:p>
    <w:p w14:paraId="28D46C00" w14:textId="77777777" w:rsidR="00010D7A" w:rsidRDefault="0071458D">
      <w:pPr>
        <w:pStyle w:val="Style-2"/>
        <w:numPr>
          <w:ilvl w:val="0"/>
          <w:numId w:val="8"/>
        </w:numPr>
      </w:pPr>
      <w:r>
        <w:rPr>
          <w:sz w:val="22"/>
          <w:szCs w:val="22"/>
        </w:rPr>
        <w:t>First Aid</w:t>
      </w:r>
    </w:p>
    <w:p w14:paraId="78400E7E" w14:textId="77777777" w:rsidR="00010D7A" w:rsidRDefault="00010D7A">
      <w:pPr>
        <w:pStyle w:val="Standard"/>
        <w:tabs>
          <w:tab w:val="left" w:pos="0"/>
          <w:tab w:val="left" w:pos="14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14:paraId="4C78F773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14:paraId="57B9E465" w14:textId="77777777" w:rsidR="00010D7A" w:rsidRDefault="0071458D">
      <w:pPr>
        <w:pStyle w:val="Style-2"/>
      </w:pPr>
      <w:r>
        <w:rPr>
          <w:b/>
          <w:sz w:val="22"/>
          <w:szCs w:val="22"/>
          <w:u w:val="single"/>
        </w:rPr>
        <w:t>PROFESSIONAL SHOWCASE</w:t>
      </w:r>
    </w:p>
    <w:p w14:paraId="117BECEE" w14:textId="77777777" w:rsidR="00010D7A" w:rsidRDefault="00010D7A">
      <w:pPr>
        <w:pStyle w:val="Style-2"/>
      </w:pPr>
    </w:p>
    <w:p w14:paraId="5A3D3210" w14:textId="77777777" w:rsidR="00010D7A" w:rsidRDefault="0071458D">
      <w:pPr>
        <w:pStyle w:val="NoSpacing"/>
        <w:numPr>
          <w:ilvl w:val="0"/>
          <w:numId w:val="7"/>
        </w:numPr>
        <w:tabs>
          <w:tab w:val="left" w:pos="360"/>
        </w:tabs>
      </w:pPr>
      <w:r>
        <w:rPr>
          <w:rFonts w:ascii="Times New Roman" w:hAnsi="Times New Roman"/>
        </w:rPr>
        <w:t xml:space="preserve">Excellent interpersonal skills, motivational and executing promotional skills. </w:t>
      </w:r>
    </w:p>
    <w:p w14:paraId="78B67437" w14:textId="77777777" w:rsidR="00010D7A" w:rsidRDefault="0071458D">
      <w:pPr>
        <w:pStyle w:val="NoSpacing"/>
        <w:numPr>
          <w:ilvl w:val="0"/>
          <w:numId w:val="7"/>
        </w:numPr>
        <w:tabs>
          <w:tab w:val="left" w:pos="360"/>
        </w:tabs>
      </w:pPr>
      <w:r>
        <w:rPr>
          <w:rFonts w:ascii="Times New Roman" w:hAnsi="Times New Roman"/>
        </w:rPr>
        <w:t>Superb customer relation skills, quality assurance &amp; control.</w:t>
      </w:r>
    </w:p>
    <w:p w14:paraId="0A954B1C" w14:textId="77777777" w:rsidR="00010D7A" w:rsidRDefault="0071458D">
      <w:pPr>
        <w:pStyle w:val="NoSpacing"/>
        <w:numPr>
          <w:ilvl w:val="0"/>
          <w:numId w:val="7"/>
        </w:numPr>
        <w:tabs>
          <w:tab w:val="left" w:pos="360"/>
        </w:tabs>
      </w:pPr>
      <w:r>
        <w:rPr>
          <w:rFonts w:ascii="Times New Roman" w:hAnsi="Times New Roman"/>
        </w:rPr>
        <w:t xml:space="preserve">Great ability in cost control, problem solving ability to </w:t>
      </w:r>
      <w:r w:rsidR="000F1E86">
        <w:rPr>
          <w:rFonts w:ascii="Times New Roman" w:hAnsi="Times New Roman"/>
        </w:rPr>
        <w:t>analyse</w:t>
      </w:r>
      <w:r>
        <w:rPr>
          <w:rFonts w:ascii="Times New Roman" w:hAnsi="Times New Roman"/>
        </w:rPr>
        <w:t xml:space="preserve"> issues, creates plans of action and reach solutions.</w:t>
      </w:r>
    </w:p>
    <w:p w14:paraId="1C6F1EA8" w14:textId="77777777" w:rsidR="00010D7A" w:rsidRDefault="0071458D">
      <w:pPr>
        <w:pStyle w:val="NoSpacing"/>
        <w:numPr>
          <w:ilvl w:val="0"/>
          <w:numId w:val="7"/>
        </w:numPr>
        <w:tabs>
          <w:tab w:val="left" w:pos="360"/>
        </w:tabs>
      </w:pPr>
      <w:r>
        <w:rPr>
          <w:rFonts w:ascii="Times New Roman" w:hAnsi="Times New Roman"/>
        </w:rPr>
        <w:t>Exercise initiative in conducting food surveys, achievement and independent judgment in sourcing and approving new products.</w:t>
      </w:r>
    </w:p>
    <w:p w14:paraId="6DF7D052" w14:textId="77777777" w:rsidR="00010D7A" w:rsidRDefault="0071458D">
      <w:pPr>
        <w:pStyle w:val="Standard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sz w:val="22"/>
        </w:rPr>
        <w:t>Develop kitchen processes in respect of team building.</w:t>
      </w:r>
    </w:p>
    <w:p w14:paraId="56FFC9F5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14:paraId="2DF392B3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14:paraId="057C6684" w14:textId="77777777" w:rsidR="001F715A" w:rsidRDefault="001F715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b/>
          <w:sz w:val="22"/>
          <w:u w:val="single"/>
        </w:rPr>
      </w:pPr>
    </w:p>
    <w:p w14:paraId="093CE618" w14:textId="77777777" w:rsidR="001F715A" w:rsidRDefault="001F715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b/>
          <w:sz w:val="22"/>
          <w:u w:val="single"/>
        </w:rPr>
      </w:pPr>
    </w:p>
    <w:p w14:paraId="296B3E6B" w14:textId="77777777" w:rsidR="001F715A" w:rsidRDefault="001F715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b/>
          <w:sz w:val="22"/>
          <w:u w:val="single"/>
        </w:rPr>
      </w:pPr>
    </w:p>
    <w:p w14:paraId="744F9692" w14:textId="0053C9A4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bookmarkStart w:id="0" w:name="_GoBack"/>
      <w:bookmarkEnd w:id="0"/>
      <w:r>
        <w:rPr>
          <w:b/>
          <w:sz w:val="22"/>
          <w:u w:val="single"/>
        </w:rPr>
        <w:t>PERSONAL DETAILS</w:t>
      </w:r>
    </w:p>
    <w:p w14:paraId="2C504C10" w14:textId="77777777" w:rsidR="00010D7A" w:rsidRDefault="00010D7A">
      <w:pPr>
        <w:pStyle w:val="Standard"/>
        <w:tabs>
          <w:tab w:val="left" w:pos="0"/>
          <w:tab w:val="left" w:pos="14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14:paraId="1F82C061" w14:textId="77777777" w:rsidR="00010D7A" w:rsidRDefault="0071458D">
      <w:pPr>
        <w:pStyle w:val="Standard"/>
        <w:tabs>
          <w:tab w:val="left" w:pos="0"/>
          <w:tab w:val="left" w:pos="14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b/>
          <w:sz w:val="22"/>
        </w:rPr>
        <w:t>Date of Birth</w:t>
      </w:r>
      <w:r>
        <w:tab/>
      </w:r>
      <w:r>
        <w:tab/>
      </w:r>
      <w:r>
        <w:tab/>
      </w:r>
      <w:r>
        <w:rPr>
          <w:b/>
          <w:sz w:val="22"/>
        </w:rPr>
        <w:t xml:space="preserve">: </w:t>
      </w: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z w:val="22"/>
        </w:rPr>
        <w:t xml:space="preserve"> May 1992</w:t>
      </w:r>
    </w:p>
    <w:p w14:paraId="761B1669" w14:textId="77777777" w:rsidR="00010D7A" w:rsidRDefault="0071458D">
      <w:pPr>
        <w:pStyle w:val="Standard"/>
        <w:tabs>
          <w:tab w:val="left" w:pos="0"/>
          <w:tab w:val="left" w:pos="14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b/>
          <w:sz w:val="22"/>
        </w:rPr>
        <w:t>Nationality</w:t>
      </w:r>
      <w:r>
        <w:tab/>
      </w:r>
      <w:r>
        <w:tab/>
      </w:r>
      <w:r>
        <w:tab/>
      </w:r>
      <w:r>
        <w:rPr>
          <w:b/>
          <w:sz w:val="22"/>
        </w:rPr>
        <w:t xml:space="preserve">: </w:t>
      </w:r>
      <w:r>
        <w:rPr>
          <w:b/>
          <w:sz w:val="18"/>
          <w:szCs w:val="18"/>
          <w:lang w:val="en-US"/>
        </w:rPr>
        <w:t>Nepalese</w:t>
      </w:r>
      <w:r>
        <w:rPr>
          <w:b/>
          <w:sz w:val="22"/>
          <w:lang w:val="en-US"/>
        </w:rPr>
        <w:t xml:space="preserve"> </w:t>
      </w:r>
    </w:p>
    <w:p w14:paraId="0837BDCC" w14:textId="77777777" w:rsidR="00010D7A" w:rsidRDefault="0071458D">
      <w:pPr>
        <w:pStyle w:val="Standard"/>
        <w:tabs>
          <w:tab w:val="left" w:pos="0"/>
          <w:tab w:val="left" w:pos="14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b/>
          <w:sz w:val="22"/>
        </w:rPr>
        <w:t xml:space="preserve">Status </w:t>
      </w:r>
      <w:r>
        <w:tab/>
      </w:r>
      <w:r>
        <w:tab/>
      </w:r>
      <w:r>
        <w:tab/>
      </w:r>
      <w:r>
        <w:rPr>
          <w:b/>
          <w:sz w:val="22"/>
        </w:rPr>
        <w:t xml:space="preserve">: </w:t>
      </w:r>
      <w:r>
        <w:rPr>
          <w:b/>
          <w:bCs/>
          <w:sz w:val="16"/>
          <w:szCs w:val="16"/>
        </w:rPr>
        <w:t>Single</w:t>
      </w:r>
    </w:p>
    <w:p w14:paraId="5D78F421" w14:textId="77777777" w:rsidR="00010D7A" w:rsidRDefault="0071458D">
      <w:pPr>
        <w:pStyle w:val="Standard"/>
        <w:tabs>
          <w:tab w:val="left" w:pos="2880"/>
        </w:tabs>
      </w:pPr>
      <w:r>
        <w:rPr>
          <w:b/>
          <w:sz w:val="22"/>
        </w:rPr>
        <w:t xml:space="preserve">Gender                               </w:t>
      </w:r>
      <w:r>
        <w:tab/>
      </w:r>
      <w:r>
        <w:rPr>
          <w:b/>
          <w:sz w:val="22"/>
        </w:rPr>
        <w:t>:</w:t>
      </w:r>
      <w:r>
        <w:rPr>
          <w:sz w:val="22"/>
        </w:rPr>
        <w:t xml:space="preserve"> Male.</w:t>
      </w:r>
    </w:p>
    <w:p w14:paraId="043A7899" w14:textId="77777777" w:rsidR="00010D7A" w:rsidRDefault="0071458D">
      <w:pPr>
        <w:pStyle w:val="Standard"/>
        <w:tabs>
          <w:tab w:val="left" w:pos="0"/>
          <w:tab w:val="left" w:pos="14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b/>
          <w:sz w:val="22"/>
        </w:rPr>
        <w:t xml:space="preserve">Hobbies                              </w:t>
      </w:r>
      <w:r>
        <w:tab/>
      </w:r>
      <w:r>
        <w:rPr>
          <w:b/>
          <w:sz w:val="22"/>
        </w:rPr>
        <w:t>:</w:t>
      </w:r>
      <w:r>
        <w:rPr>
          <w:sz w:val="22"/>
        </w:rPr>
        <w:t xml:space="preserve"> Listening to music, riding bike, playing volley ball, travelling.</w:t>
      </w:r>
    </w:p>
    <w:p w14:paraId="52313A8E" w14:textId="77777777" w:rsidR="00010D7A" w:rsidRDefault="0071458D">
      <w:pPr>
        <w:pStyle w:val="Standard"/>
        <w:tabs>
          <w:tab w:val="left" w:pos="2880"/>
          <w:tab w:val="left" w:pos="3240"/>
        </w:tabs>
      </w:pPr>
      <w:r>
        <w:rPr>
          <w:b/>
          <w:sz w:val="22"/>
        </w:rPr>
        <w:t xml:space="preserve">Languages known             </w:t>
      </w:r>
      <w:r>
        <w:tab/>
      </w:r>
      <w:r>
        <w:rPr>
          <w:b/>
          <w:sz w:val="22"/>
        </w:rPr>
        <w:t xml:space="preserve">: </w:t>
      </w:r>
      <w:r>
        <w:rPr>
          <w:sz w:val="22"/>
        </w:rPr>
        <w:t>English, Hindi, Bangali ,Tamil &amp; Telugu.</w:t>
      </w:r>
    </w:p>
    <w:p w14:paraId="45A04389" w14:textId="77777777" w:rsidR="00010D7A" w:rsidRDefault="0071458D">
      <w:pPr>
        <w:pStyle w:val="NoSpacing"/>
        <w:tabs>
          <w:tab w:val="left" w:pos="360"/>
        </w:tabs>
      </w:pPr>
      <w:r>
        <w:rPr>
          <w:b/>
        </w:rPr>
        <w:t xml:space="preserve">Passport Number              </w:t>
      </w:r>
      <w:r>
        <w:tab/>
      </w:r>
      <w:r>
        <w:rPr>
          <w:b/>
        </w:rPr>
        <w:t xml:space="preserve">: </w:t>
      </w:r>
      <w:r>
        <w:t>06894600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04BB277" w14:textId="77777777" w:rsidR="00010D7A" w:rsidRDefault="0071458D">
      <w:pPr>
        <w:pStyle w:val="Standard"/>
        <w:tabs>
          <w:tab w:val="left" w:pos="2880"/>
          <w:tab w:val="left" w:pos="3240"/>
        </w:tabs>
      </w:pPr>
      <w:r>
        <w:rPr>
          <w:b/>
          <w:sz w:val="22"/>
        </w:rPr>
        <w:t xml:space="preserve">Passport issued                  </w:t>
      </w:r>
      <w:r>
        <w:tab/>
      </w:r>
      <w:r>
        <w:rPr>
          <w:b/>
          <w:sz w:val="22"/>
        </w:rPr>
        <w:t>:</w:t>
      </w:r>
      <w:r>
        <w:rPr>
          <w:sz w:val="22"/>
        </w:rPr>
        <w:t xml:space="preserve"> 18 Dec 2013.</w:t>
      </w:r>
    </w:p>
    <w:p w14:paraId="630A54F2" w14:textId="77777777" w:rsidR="00010D7A" w:rsidRDefault="0071458D">
      <w:pPr>
        <w:pStyle w:val="Standard"/>
        <w:tabs>
          <w:tab w:val="left" w:pos="2880"/>
          <w:tab w:val="left" w:pos="3240"/>
        </w:tabs>
      </w:pPr>
      <w:r>
        <w:rPr>
          <w:b/>
          <w:sz w:val="22"/>
        </w:rPr>
        <w:t xml:space="preserve">Passport Expiry                 </w:t>
      </w:r>
      <w:r>
        <w:tab/>
      </w:r>
      <w:r>
        <w:rPr>
          <w:b/>
          <w:sz w:val="22"/>
        </w:rPr>
        <w:t xml:space="preserve">: </w:t>
      </w:r>
      <w:r>
        <w:rPr>
          <w:sz w:val="22"/>
        </w:rPr>
        <w:t>17 Dec 2023.</w:t>
      </w:r>
    </w:p>
    <w:p w14:paraId="1E69C054" w14:textId="77777777" w:rsidR="00010D7A" w:rsidRDefault="00010D7A">
      <w:pPr>
        <w:pStyle w:val="Standard"/>
        <w:tabs>
          <w:tab w:val="left" w:pos="2880"/>
          <w:tab w:val="left" w:pos="3680"/>
        </w:tabs>
        <w:jc w:val="both"/>
      </w:pPr>
    </w:p>
    <w:p w14:paraId="5A040605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14:paraId="6767CDCC" w14:textId="77777777" w:rsidR="00010D7A" w:rsidRDefault="00010D7A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</w:p>
    <w:p w14:paraId="144EFF1A" w14:textId="77777777" w:rsidR="00010D7A" w:rsidRDefault="0071458D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rPr>
          <w:b/>
          <w:sz w:val="22"/>
          <w:u w:val="single"/>
        </w:rPr>
        <w:t xml:space="preserve">                                                                                                                                                 </w:t>
      </w:r>
      <w:r>
        <w:rPr>
          <w:b/>
          <w:sz w:val="22"/>
        </w:rPr>
        <w:t xml:space="preserve">                                                                                                                       </w:t>
      </w:r>
    </w:p>
    <w:p w14:paraId="359D42D1" w14:textId="77777777" w:rsidR="00A530BA" w:rsidRDefault="00A530BA"/>
    <w:sectPr w:rsidR="00A5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8BBE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6"/>
  </w:num>
  <w:num w:numId="4">
    <w:abstractNumId w:val="0"/>
  </w:num>
  <w:num w:numId="5">
    <w:abstractNumId w:val="30"/>
  </w:num>
  <w:num w:numId="6">
    <w:abstractNumId w:val="28"/>
  </w:num>
  <w:num w:numId="7">
    <w:abstractNumId w:val="4"/>
  </w:num>
  <w:num w:numId="8">
    <w:abstractNumId w:val="3"/>
  </w:num>
  <w:num w:numId="9">
    <w:abstractNumId w:val="19"/>
  </w:num>
  <w:num w:numId="10">
    <w:abstractNumId w:val="24"/>
  </w:num>
  <w:num w:numId="11">
    <w:abstractNumId w:val="33"/>
  </w:num>
  <w:num w:numId="12">
    <w:abstractNumId w:val="35"/>
  </w:num>
  <w:num w:numId="13">
    <w:abstractNumId w:val="14"/>
  </w:num>
  <w:num w:numId="14">
    <w:abstractNumId w:val="2"/>
  </w:num>
  <w:num w:numId="15">
    <w:abstractNumId w:val="36"/>
  </w:num>
  <w:num w:numId="16">
    <w:abstractNumId w:val="23"/>
  </w:num>
  <w:num w:numId="17">
    <w:abstractNumId w:val="37"/>
  </w:num>
  <w:num w:numId="18">
    <w:abstractNumId w:val="8"/>
  </w:num>
  <w:num w:numId="19">
    <w:abstractNumId w:val="5"/>
  </w:num>
  <w:num w:numId="20">
    <w:abstractNumId w:val="21"/>
  </w:num>
  <w:num w:numId="21">
    <w:abstractNumId w:val="16"/>
  </w:num>
  <w:num w:numId="22">
    <w:abstractNumId w:val="31"/>
  </w:num>
  <w:num w:numId="23">
    <w:abstractNumId w:val="9"/>
  </w:num>
  <w:num w:numId="24">
    <w:abstractNumId w:val="32"/>
  </w:num>
  <w:num w:numId="25">
    <w:abstractNumId w:val="10"/>
  </w:num>
  <w:num w:numId="26">
    <w:abstractNumId w:val="13"/>
  </w:num>
  <w:num w:numId="27">
    <w:abstractNumId w:val="29"/>
  </w:num>
  <w:num w:numId="28">
    <w:abstractNumId w:val="25"/>
  </w:num>
  <w:num w:numId="29">
    <w:abstractNumId w:val="12"/>
  </w:num>
  <w:num w:numId="30">
    <w:abstractNumId w:val="18"/>
  </w:num>
  <w:num w:numId="31">
    <w:abstractNumId w:val="1"/>
  </w:num>
  <w:num w:numId="32">
    <w:abstractNumId w:val="20"/>
  </w:num>
  <w:num w:numId="33">
    <w:abstractNumId w:val="34"/>
  </w:num>
  <w:num w:numId="34">
    <w:abstractNumId w:val="22"/>
  </w:num>
  <w:num w:numId="35">
    <w:abstractNumId w:val="27"/>
  </w:num>
  <w:num w:numId="36">
    <w:abstractNumId w:val="15"/>
  </w:num>
  <w:num w:numId="37">
    <w:abstractNumId w:val="1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D7A"/>
    <w:rsid w:val="0006445F"/>
    <w:rsid w:val="000C6BA2"/>
    <w:rsid w:val="000F1E86"/>
    <w:rsid w:val="00172A27"/>
    <w:rsid w:val="00192F84"/>
    <w:rsid w:val="001F715A"/>
    <w:rsid w:val="00244B57"/>
    <w:rsid w:val="002B2354"/>
    <w:rsid w:val="00300BE8"/>
    <w:rsid w:val="003E6C23"/>
    <w:rsid w:val="00437598"/>
    <w:rsid w:val="00446486"/>
    <w:rsid w:val="004B31D7"/>
    <w:rsid w:val="004C3594"/>
    <w:rsid w:val="004E57F9"/>
    <w:rsid w:val="00595DE5"/>
    <w:rsid w:val="006D239F"/>
    <w:rsid w:val="006F13B2"/>
    <w:rsid w:val="0071458D"/>
    <w:rsid w:val="00854B77"/>
    <w:rsid w:val="008951FB"/>
    <w:rsid w:val="00910238"/>
    <w:rsid w:val="009D7B27"/>
    <w:rsid w:val="009E22C2"/>
    <w:rsid w:val="00A530BA"/>
    <w:rsid w:val="00AD67BC"/>
    <w:rsid w:val="00B46C9C"/>
    <w:rsid w:val="00CD711D"/>
    <w:rsid w:val="00CE3AE1"/>
    <w:rsid w:val="00D23909"/>
    <w:rsid w:val="00E04729"/>
    <w:rsid w:val="00ED22F8"/>
    <w:rsid w:val="00F1586C"/>
    <w:rsid w:val="00F5038A"/>
    <w:rsid w:val="00F51EE5"/>
    <w:rsid w:val="00F746DF"/>
    <w:rsid w:val="00FA07DA"/>
    <w:rsid w:val="00FA1B97"/>
    <w:rsid w:val="00FB5EA6"/>
    <w:rsid w:val="00FD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E33844"/>
  <w14:defaultImageDpi w14:val="0"/>
  <w15:chartTrackingRefBased/>
  <w15:docId w15:val="{6CDA7BC1-8688-5E49-B3F2-EA9BE8E7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Heading1">
    <w:name w:val="heading 1"/>
    <w:basedOn w:val="Normal"/>
    <w:qFormat/>
    <w:pPr>
      <w:keepNext/>
      <w:shd w:val="clear" w:color="auto" w:fill="D9D9D9"/>
      <w:spacing w:after="0"/>
      <w:jc w:val="center"/>
      <w:outlineLvl w:val="0"/>
    </w:pPr>
    <w:rPr>
      <w:rFonts w:eastAsia="Calibri"/>
      <w:sz w:val="28"/>
      <w:szCs w:val="24"/>
      <w:lang w:eastAsia="ar-SA"/>
    </w:rPr>
  </w:style>
  <w:style w:type="paragraph" w:styleId="Heading2">
    <w:name w:val="heading 2"/>
    <w:basedOn w:val="Normal"/>
    <w:qFormat/>
    <w:pPr>
      <w:keepNext/>
      <w:spacing w:after="0"/>
      <w:outlineLvl w:val="1"/>
    </w:pPr>
    <w:rPr>
      <w:rFonts w:eastAsia="Calibri"/>
      <w:b/>
      <w:bCs/>
      <w:sz w:val="24"/>
      <w:szCs w:val="24"/>
      <w:lang w:eastAsia="ar-SA"/>
    </w:rPr>
  </w:style>
  <w:style w:type="paragraph" w:styleId="Heading3">
    <w:name w:val="heading 3"/>
    <w:basedOn w:val="Normal"/>
    <w:qFormat/>
    <w:pPr>
      <w:keepNext/>
      <w:shd w:val="clear" w:color="auto" w:fill="CCCCCC"/>
      <w:spacing w:after="0"/>
      <w:jc w:val="center"/>
      <w:outlineLvl w:val="2"/>
    </w:pPr>
    <w:rPr>
      <w:rFonts w:eastAsia="Calibri"/>
      <w:sz w:val="28"/>
      <w:szCs w:val="24"/>
      <w:lang w:eastAsia="ar-SA"/>
    </w:rPr>
  </w:style>
  <w:style w:type="paragraph" w:styleId="Heading4">
    <w:name w:val="heading 4"/>
    <w:basedOn w:val="Normal"/>
    <w:qFormat/>
    <w:pPr>
      <w:keepNext/>
      <w:shd w:val="clear" w:color="auto" w:fill="CCCCCC"/>
      <w:spacing w:after="0"/>
      <w:jc w:val="center"/>
      <w:outlineLvl w:val="3"/>
    </w:pPr>
    <w:rPr>
      <w:rFonts w:eastAsia="Calibri"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&quot;Body&quot;"/>
    <w:rPr>
      <w:rFonts w:hAnsi="Arial Unicode MS" w:cs="Arial Unicode MS"/>
      <w:color w:val="000000"/>
      <w:sz w:val="21"/>
    </w:rPr>
  </w:style>
  <w:style w:type="paragraph" w:customStyle="1" w:styleId="Standard">
    <w:name w:val="&quot;Standard&quot;"/>
    <w:rPr>
      <w:rFonts w:ascii="Times New Roman" w:eastAsia="Times New Roman" w:hAnsi="Times New Roman"/>
      <w:color w:val="000000"/>
      <w:kern w:val="3"/>
      <w:sz w:val="24"/>
    </w:rPr>
  </w:style>
  <w:style w:type="paragraph" w:styleId="ListParagraph">
    <w:name w:val="List Paragraph"/>
    <w:qFormat/>
    <w:pPr>
      <w:ind w:left="720"/>
    </w:pPr>
    <w:rPr>
      <w:rFonts w:hAnsi="Arial Unicode MS" w:cs="Arial Unicode MS"/>
      <w:color w:val="000000"/>
      <w:sz w:val="21"/>
    </w:rPr>
  </w:style>
  <w:style w:type="paragraph" w:customStyle="1" w:styleId="Style-2">
    <w:name w:val="&quot;Style-2&quot;"/>
    <w:rPr>
      <w:rFonts w:ascii="Times New Roman" w:eastAsia="Times New Roman" w:hAnsi="Times New Roman"/>
    </w:rPr>
  </w:style>
  <w:style w:type="paragraph" w:customStyle="1" w:styleId="ListStyle">
    <w:name w:val="&quot;ListStyle&quot;"/>
    <w:rPr>
      <w:rFonts w:ascii="Times New Roman" w:eastAsia="Times New Roman" w:hAnsi="Times New Roman"/>
    </w:rPr>
  </w:style>
  <w:style w:type="paragraph" w:styleId="NoSpacing">
    <w:name w:val="No Spacing"/>
    <w:qFormat/>
    <w:rPr>
      <w:rFonts w:cs="Tahoma"/>
      <w:kern w:val="3"/>
      <w:sz w:val="21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1"/>
    </w:rPr>
  </w:style>
  <w:style w:type="paragraph" w:customStyle="1" w:styleId="FreeForm">
    <w:name w:val="&quot;Free Form&quot;"/>
    <w:rPr>
      <w:rFonts w:ascii="Helvetica" w:hAnsi="Arial Unicode MS" w:cs="Arial Unicode MS"/>
      <w:color w:val="000000"/>
      <w:sz w:val="24"/>
      <w:szCs w:val="24"/>
    </w:rPr>
  </w:style>
  <w:style w:type="paragraph" w:customStyle="1" w:styleId="Standard0">
    <w:name w:val="&quot;Standard&quot;"/>
    <w:rPr>
      <w:rFonts w:ascii="Times New Roman" w:eastAsia="Times New Roman" w:hAnsi="Times New Roman"/>
      <w:color w:val="000000"/>
      <w:kern w:val="3"/>
      <w:sz w:val="24"/>
    </w:rPr>
  </w:style>
  <w:style w:type="paragraph" w:customStyle="1" w:styleId="Style-20">
    <w:name w:val="&quot;Style-2&quot;"/>
    <w:rPr>
      <w:rFonts w:ascii="Times New Roman" w:eastAsia="Times New Roman" w:hAnsi="Times New Roman"/>
    </w:rPr>
  </w:style>
  <w:style w:type="paragraph" w:customStyle="1" w:styleId="ListStyle0">
    <w:name w:val="&quot;ListStyle&quot;"/>
    <w:rPr>
      <w:rFonts w:ascii="Times New Roman" w:eastAsia="Times New Roman" w:hAnsi="Times New Roman"/>
    </w:rPr>
  </w:style>
  <w:style w:type="paragraph" w:customStyle="1" w:styleId="Body0">
    <w:name w:val="&quot;Body&quot;"/>
    <w:rPr>
      <w:rFonts w:hAnsi="Arial Unicode MS" w:cs="Arial Unicode MS"/>
      <w:color w:val="000000"/>
      <w:sz w:val="21"/>
    </w:rPr>
  </w:style>
  <w:style w:type="paragraph" w:customStyle="1" w:styleId="FreeForm0">
    <w:name w:val="&quot;Free Form&quot;"/>
    <w:rPr>
      <w:rFonts w:ascii="Helvetica" w:hAnsi="Arial Unicode MS" w:cs="Arial Unicode MS"/>
      <w:color w:val="000000"/>
      <w:sz w:val="24"/>
      <w:szCs w:val="24"/>
    </w:rPr>
  </w:style>
  <w:style w:type="paragraph" w:customStyle="1" w:styleId="text3">
    <w:name w:val="&quot;text3&quot;"/>
    <w:basedOn w:val="Normal"/>
    <w:pPr>
      <w:spacing w:before="100" w:beforeAutospacing="1" w:after="100" w:afterAutospacing="1"/>
    </w:pPr>
    <w:rPr>
      <w:rFonts w:eastAsia="Times New Roman"/>
      <w:color w:val="000000"/>
      <w:sz w:val="29"/>
      <w:szCs w:val="29"/>
      <w:lang w:eastAsia="en-US"/>
    </w:rPr>
  </w:style>
  <w:style w:type="paragraph" w:styleId="Title">
    <w:name w:val="Title"/>
    <w:basedOn w:val="Normal"/>
    <w:qFormat/>
    <w:pPr>
      <w:spacing w:after="0"/>
      <w:jc w:val="center"/>
    </w:pPr>
    <w:rPr>
      <w:rFonts w:eastAsia="Calibri"/>
      <w:sz w:val="32"/>
      <w:szCs w:val="24"/>
      <w:lang w:eastAsia="ar-SA"/>
    </w:rPr>
  </w:style>
  <w:style w:type="character" w:styleId="Strong">
    <w:name w:val="Strong"/>
    <w:qFormat/>
    <w:rPr>
      <w:rFonts w:ascii="Calibri" w:eastAsia="SimSun" w:hAnsi="Calibri"/>
      <w:b/>
    </w:rPr>
  </w:style>
  <w:style w:type="paragraph" w:styleId="NormalWeb">
    <w:name w:val="Normal (Web)"/>
    <w:basedOn w:val="Normal"/>
    <w:pPr>
      <w:spacing w:before="280" w:after="280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6463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SM-G7202</dc:creator>
  <cp:keywords/>
  <cp:lastModifiedBy>Yuba Raj Chhetry</cp:lastModifiedBy>
  <cp:revision>2</cp:revision>
  <dcterms:created xsi:type="dcterms:W3CDTF">2019-10-07T21:16:00Z</dcterms:created>
  <dcterms:modified xsi:type="dcterms:W3CDTF">2019-10-07T21:16:00Z</dcterms:modified>
</cp:coreProperties>
</file>