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6821"/>
      </w:tblGrid>
      <w:tr w:rsidR="00867579" w:rsidRPr="000519DD" w:rsidTr="00FC3A97">
        <w:trPr>
          <w:cantSplit/>
          <w:trHeight w:val="278"/>
        </w:trPr>
        <w:tc>
          <w:tcPr>
            <w:tcW w:w="2563" w:type="dxa"/>
            <w:shd w:val="clear" w:color="auto" w:fill="auto"/>
            <w:vAlign w:val="center"/>
          </w:tcPr>
          <w:p w:rsidR="00867579" w:rsidRPr="000519DD" w:rsidRDefault="00867579">
            <w:pPr>
              <w:pStyle w:val="ECVPersonalInfoHeading"/>
            </w:pPr>
            <w:r w:rsidRPr="000519DD">
              <w:rPr>
                <w:caps w:val="0"/>
              </w:rPr>
              <w:t>PERSONAL INFORMATION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867579" w:rsidRPr="00FC3A97" w:rsidRDefault="00AF1770" w:rsidP="00AF1770">
            <w:pPr>
              <w:pStyle w:val="ECVNameField"/>
              <w:rPr>
                <w:b/>
                <w:bCs/>
                <w:color w:val="1F497D"/>
                <w:sz w:val="48"/>
                <w:szCs w:val="48"/>
              </w:rPr>
            </w:pPr>
            <w:r w:rsidRPr="00FC3A97">
              <w:rPr>
                <w:b/>
                <w:bCs/>
                <w:color w:val="1F497D"/>
                <w:sz w:val="48"/>
                <w:szCs w:val="48"/>
              </w:rPr>
              <w:t>Omair Hassan Butt</w:t>
            </w:r>
          </w:p>
        </w:tc>
      </w:tr>
      <w:tr w:rsidR="00867579" w:rsidRPr="000519DD" w:rsidTr="00FC3A97">
        <w:trPr>
          <w:cantSplit/>
          <w:trHeight w:hRule="exact" w:val="185"/>
        </w:trPr>
        <w:tc>
          <w:tcPr>
            <w:tcW w:w="9384" w:type="dxa"/>
            <w:gridSpan w:val="2"/>
            <w:shd w:val="clear" w:color="auto" w:fill="auto"/>
          </w:tcPr>
          <w:p w:rsidR="00867579" w:rsidRPr="000519DD" w:rsidRDefault="00867579">
            <w:pPr>
              <w:pStyle w:val="ECVComments"/>
              <w:rPr>
                <w:sz w:val="18"/>
              </w:rPr>
            </w:pPr>
          </w:p>
        </w:tc>
      </w:tr>
      <w:tr w:rsidR="00867579" w:rsidRPr="000519DD" w:rsidTr="00FC3A97">
        <w:trPr>
          <w:cantSplit/>
          <w:trHeight w:val="278"/>
        </w:trPr>
        <w:tc>
          <w:tcPr>
            <w:tcW w:w="2563" w:type="dxa"/>
            <w:vMerge w:val="restart"/>
            <w:shd w:val="clear" w:color="auto" w:fill="auto"/>
          </w:tcPr>
          <w:p w:rsidR="00867579" w:rsidRPr="000519DD" w:rsidRDefault="00867579">
            <w:pPr>
              <w:pStyle w:val="ECVLeftHeading"/>
            </w:pPr>
          </w:p>
        </w:tc>
        <w:tc>
          <w:tcPr>
            <w:tcW w:w="6820" w:type="dxa"/>
            <w:shd w:val="clear" w:color="auto" w:fill="auto"/>
          </w:tcPr>
          <w:p w:rsidR="00867579" w:rsidRPr="000519DD" w:rsidRDefault="008D4A62" w:rsidP="00AF1770">
            <w:pPr>
              <w:pStyle w:val="ECVContactDetails0"/>
              <w:rPr>
                <w:szCs w:val="24"/>
              </w:rPr>
            </w:pPr>
            <w:r>
              <w:rPr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9.75pt;height:11.3pt;z-index:251656192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 w:rsidR="00AF1770" w:rsidRPr="000519DD">
              <w:rPr>
                <w:szCs w:val="24"/>
              </w:rPr>
              <w:t xml:space="preserve"> Building # 692 Block # 324 Road # 2411, Juffair</w:t>
            </w:r>
            <w:r w:rsidR="002C5FE4" w:rsidRPr="000519DD">
              <w:rPr>
                <w:szCs w:val="24"/>
              </w:rPr>
              <w:t xml:space="preserve">, </w:t>
            </w:r>
            <w:r w:rsidR="00AF1770" w:rsidRPr="000519DD">
              <w:rPr>
                <w:szCs w:val="24"/>
              </w:rPr>
              <w:t>Bahrain</w:t>
            </w:r>
          </w:p>
        </w:tc>
      </w:tr>
      <w:tr w:rsidR="00867579" w:rsidRPr="000519DD" w:rsidTr="00FC3A97">
        <w:trPr>
          <w:cantSplit/>
          <w:trHeight w:val="278"/>
        </w:trPr>
        <w:tc>
          <w:tcPr>
            <w:tcW w:w="2563" w:type="dxa"/>
            <w:vMerge/>
            <w:shd w:val="clear" w:color="auto" w:fill="auto"/>
          </w:tcPr>
          <w:p w:rsidR="00867579" w:rsidRPr="000519DD" w:rsidRDefault="00867579">
            <w:pPr>
              <w:rPr>
                <w:sz w:val="18"/>
              </w:rPr>
            </w:pPr>
          </w:p>
        </w:tc>
        <w:tc>
          <w:tcPr>
            <w:tcW w:w="6820" w:type="dxa"/>
            <w:shd w:val="clear" w:color="auto" w:fill="auto"/>
          </w:tcPr>
          <w:p w:rsidR="00867579" w:rsidRPr="000519DD" w:rsidRDefault="008D4A62" w:rsidP="00B95D4F">
            <w:pPr>
              <w:pStyle w:val="ECVContactDetails0"/>
              <w:tabs>
                <w:tab w:val="right" w:pos="8218"/>
              </w:tabs>
              <w:rPr>
                <w:szCs w:val="24"/>
              </w:rPr>
            </w:pPr>
            <w:r>
              <w:rPr>
                <w:szCs w:val="24"/>
              </w:rPr>
              <w:pict>
                <v:shape id="_x0000_i1025" type="#_x0000_t75" style="width:9.75pt;height:10.5pt" filled="t">
                  <v:fill color2="black"/>
                  <v:imagedata r:id="rId9" o:title=""/>
                </v:shape>
              </w:pict>
            </w:r>
            <w:r w:rsidR="002C5FE4" w:rsidRPr="000519DD">
              <w:rPr>
                <w:rStyle w:val="ECVContactDetails"/>
                <w:szCs w:val="24"/>
              </w:rPr>
              <w:t>+9</w:t>
            </w:r>
            <w:r w:rsidR="00AF1770" w:rsidRPr="000519DD">
              <w:rPr>
                <w:rStyle w:val="ECVContactDetails"/>
                <w:szCs w:val="24"/>
              </w:rPr>
              <w:t>73</w:t>
            </w:r>
            <w:r w:rsidR="004130DB" w:rsidRPr="000519DD">
              <w:rPr>
                <w:rStyle w:val="ECVContactDetails"/>
                <w:szCs w:val="24"/>
              </w:rPr>
              <w:t xml:space="preserve"> -</w:t>
            </w:r>
            <w:r w:rsidR="002C5FE4" w:rsidRPr="000519DD">
              <w:rPr>
                <w:rStyle w:val="ECVContactDetails"/>
                <w:szCs w:val="24"/>
              </w:rPr>
              <w:t xml:space="preserve"> </w:t>
            </w:r>
            <w:r w:rsidR="00AF1770" w:rsidRPr="000519DD">
              <w:rPr>
                <w:rStyle w:val="ECVContactDetails"/>
                <w:szCs w:val="24"/>
              </w:rPr>
              <w:t>3</w:t>
            </w:r>
            <w:r w:rsidR="00B95D4F">
              <w:rPr>
                <w:rStyle w:val="ECVContactDetails"/>
                <w:szCs w:val="24"/>
              </w:rPr>
              <w:t>5902942</w:t>
            </w:r>
          </w:p>
        </w:tc>
      </w:tr>
      <w:tr w:rsidR="00867579" w:rsidRPr="000519DD" w:rsidTr="00FC3A97">
        <w:trPr>
          <w:cantSplit/>
          <w:trHeight w:val="278"/>
        </w:trPr>
        <w:tc>
          <w:tcPr>
            <w:tcW w:w="2563" w:type="dxa"/>
            <w:vMerge/>
            <w:shd w:val="clear" w:color="auto" w:fill="auto"/>
          </w:tcPr>
          <w:p w:rsidR="00867579" w:rsidRPr="000519DD" w:rsidRDefault="00867579">
            <w:pPr>
              <w:rPr>
                <w:sz w:val="18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:rsidR="00867579" w:rsidRPr="000519DD" w:rsidRDefault="008D4A62" w:rsidP="00AF1770">
            <w:pPr>
              <w:pStyle w:val="ECVContactDetails0"/>
              <w:rPr>
                <w:szCs w:val="24"/>
              </w:rPr>
            </w:pPr>
            <w:r>
              <w:rPr>
                <w:szCs w:val="24"/>
              </w:rPr>
              <w:pict>
                <v:shape id="_x0000_s1029" type="#_x0000_t75" style="position:absolute;margin-left:0;margin-top:0;width:9.95pt;height:11.35pt;z-index:251658240;mso-wrap-distance-left:0;mso-wrap-distance-right:5.65pt;mso-position-horizontal-relative:text;mso-position-vertical-relative:text" filled="t">
                  <v:fill color2="black"/>
                  <v:imagedata r:id="rId10" o:title=""/>
                  <w10:wrap type="square"/>
                </v:shape>
              </w:pict>
            </w:r>
            <w:hyperlink r:id="rId11" w:history="1">
              <w:r w:rsidR="00AF1770" w:rsidRPr="000519DD">
                <w:rPr>
                  <w:rStyle w:val="Hyperlink"/>
                  <w:szCs w:val="24"/>
                </w:rPr>
                <w:t>Omairhassan87@live.com</w:t>
              </w:r>
            </w:hyperlink>
          </w:p>
        </w:tc>
      </w:tr>
      <w:tr w:rsidR="00867579" w:rsidRPr="000519DD" w:rsidTr="00FC3A97">
        <w:trPr>
          <w:cantSplit/>
          <w:trHeight w:val="278"/>
        </w:trPr>
        <w:tc>
          <w:tcPr>
            <w:tcW w:w="2563" w:type="dxa"/>
            <w:vMerge/>
            <w:shd w:val="clear" w:color="auto" w:fill="auto"/>
          </w:tcPr>
          <w:p w:rsidR="00867579" w:rsidRPr="000519DD" w:rsidRDefault="00867579">
            <w:pPr>
              <w:rPr>
                <w:sz w:val="18"/>
              </w:rPr>
            </w:pPr>
          </w:p>
        </w:tc>
        <w:tc>
          <w:tcPr>
            <w:tcW w:w="6820" w:type="dxa"/>
            <w:shd w:val="clear" w:color="auto" w:fill="auto"/>
          </w:tcPr>
          <w:p w:rsidR="00867579" w:rsidRPr="000519DD" w:rsidRDefault="002C5FE4" w:rsidP="002C5FE4">
            <w:pPr>
              <w:pStyle w:val="ECVContactDetails0"/>
              <w:rPr>
                <w:szCs w:val="24"/>
              </w:rPr>
            </w:pPr>
            <w:r w:rsidRPr="000519DD">
              <w:rPr>
                <w:rStyle w:val="ECVHeadingContactDetails"/>
                <w:szCs w:val="24"/>
              </w:rPr>
              <w:t xml:space="preserve">Skype ID: </w:t>
            </w:r>
            <w:r w:rsidR="00AF1770" w:rsidRPr="000519DD">
              <w:rPr>
                <w:rStyle w:val="ECVContactDetails"/>
                <w:rFonts w:eastAsia="ArialMT" w:cs="ArialMT"/>
                <w:szCs w:val="24"/>
              </w:rPr>
              <w:t>omairhassan87</w:t>
            </w:r>
            <w:r w:rsidR="008D4A62">
              <w:rPr>
                <w:szCs w:val="24"/>
              </w:rPr>
              <w:pict>
                <v:shape id="_x0000_s1028" type="#_x0000_t75" style="position:absolute;margin-left:0;margin-top:0;width:9.85pt;height:10.65pt;z-index:251657216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</w:p>
        </w:tc>
      </w:tr>
      <w:tr w:rsidR="00867579" w:rsidRPr="000519DD" w:rsidTr="00FC3A97">
        <w:trPr>
          <w:cantSplit/>
          <w:trHeight w:val="324"/>
        </w:trPr>
        <w:tc>
          <w:tcPr>
            <w:tcW w:w="2563" w:type="dxa"/>
            <w:vMerge/>
            <w:shd w:val="clear" w:color="auto" w:fill="auto"/>
          </w:tcPr>
          <w:p w:rsidR="00867579" w:rsidRPr="000519DD" w:rsidRDefault="00867579">
            <w:pPr>
              <w:rPr>
                <w:sz w:val="18"/>
              </w:rPr>
            </w:pPr>
          </w:p>
        </w:tc>
        <w:tc>
          <w:tcPr>
            <w:tcW w:w="6820" w:type="dxa"/>
            <w:shd w:val="clear" w:color="auto" w:fill="auto"/>
            <w:vAlign w:val="center"/>
          </w:tcPr>
          <w:p w:rsidR="00867579" w:rsidRPr="000519DD" w:rsidRDefault="00867579" w:rsidP="00AF1770">
            <w:pPr>
              <w:pStyle w:val="ECVGenderRow"/>
              <w:rPr>
                <w:sz w:val="18"/>
              </w:rPr>
            </w:pPr>
            <w:r w:rsidRPr="000519DD">
              <w:rPr>
                <w:rStyle w:val="ECVHeadingContactDetails"/>
                <w:szCs w:val="24"/>
              </w:rPr>
              <w:t>Sex</w:t>
            </w:r>
            <w:r w:rsidR="002C5FE4" w:rsidRPr="000519DD">
              <w:rPr>
                <w:rStyle w:val="ECVHeadingContactDetails"/>
                <w:szCs w:val="24"/>
              </w:rPr>
              <w:t xml:space="preserve">: </w:t>
            </w:r>
            <w:r w:rsidR="002C5FE4" w:rsidRPr="000519DD">
              <w:rPr>
                <w:rStyle w:val="ECVContactDetails"/>
                <w:szCs w:val="24"/>
              </w:rPr>
              <w:t>Male</w:t>
            </w:r>
            <w:r w:rsidR="00AF1770" w:rsidRPr="000519DD">
              <w:rPr>
                <w:rStyle w:val="ECVContactDetails"/>
                <w:szCs w:val="24"/>
              </w:rPr>
              <w:t xml:space="preserve"> </w:t>
            </w:r>
            <w:r w:rsidRPr="000519DD">
              <w:rPr>
                <w:rStyle w:val="ECVHeadingContactDetails"/>
                <w:szCs w:val="24"/>
              </w:rPr>
              <w:t>| Date of birth</w:t>
            </w:r>
            <w:r w:rsidR="008A726C" w:rsidRPr="000519DD">
              <w:rPr>
                <w:rStyle w:val="ECVHeadingContactDetails"/>
                <w:szCs w:val="24"/>
              </w:rPr>
              <w:t>:</w:t>
            </w:r>
            <w:r w:rsidR="00AF1770" w:rsidRPr="000519DD">
              <w:rPr>
                <w:rStyle w:val="ECVContactDetails"/>
                <w:szCs w:val="24"/>
              </w:rPr>
              <w:t>12</w:t>
            </w:r>
            <w:r w:rsidR="002C5FE4" w:rsidRPr="000519DD">
              <w:rPr>
                <w:rStyle w:val="ECVContactDetails"/>
                <w:szCs w:val="24"/>
              </w:rPr>
              <w:t>/0</w:t>
            </w:r>
            <w:r w:rsidR="00AF1770" w:rsidRPr="000519DD">
              <w:rPr>
                <w:rStyle w:val="ECVContactDetails"/>
                <w:szCs w:val="24"/>
              </w:rPr>
              <w:t>1</w:t>
            </w:r>
            <w:r w:rsidR="002C5FE4" w:rsidRPr="000519DD">
              <w:rPr>
                <w:rStyle w:val="ECVContactDetails"/>
                <w:szCs w:val="24"/>
              </w:rPr>
              <w:t>/198</w:t>
            </w:r>
            <w:r w:rsidR="00AF1770" w:rsidRPr="000519DD">
              <w:rPr>
                <w:rStyle w:val="ECVContactDetails"/>
                <w:szCs w:val="24"/>
              </w:rPr>
              <w:t xml:space="preserve">7 </w:t>
            </w:r>
            <w:r w:rsidRPr="000519DD">
              <w:rPr>
                <w:rStyle w:val="ECVHeadingContactDetails"/>
                <w:szCs w:val="24"/>
              </w:rPr>
              <w:t>| Nationality</w:t>
            </w:r>
            <w:r w:rsidR="008A726C" w:rsidRPr="000519DD">
              <w:rPr>
                <w:rStyle w:val="ECVHeadingContactDetails"/>
                <w:szCs w:val="24"/>
              </w:rPr>
              <w:t xml:space="preserve"> :</w:t>
            </w:r>
            <w:r w:rsidR="002C5FE4" w:rsidRPr="000519DD">
              <w:rPr>
                <w:rStyle w:val="ECVContactDetails"/>
                <w:szCs w:val="24"/>
              </w:rPr>
              <w:t>Pakistani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D4A62">
            <w:pPr>
              <w:pStyle w:val="ECVBlueBox"/>
            </w:pPr>
            <w:r>
              <w:pict>
                <v:shape id="_x0000_i1026" type="#_x0000_t75" style="width:377.25pt;height:6.75pt" filled="t">
                  <v:fill color2="black"/>
                  <v:imagedata r:id="rId13" o:title=""/>
                </v:shape>
              </w:pict>
            </w:r>
          </w:p>
        </w:tc>
      </w:tr>
    </w:tbl>
    <w:p w:rsidR="00867579" w:rsidRPr="007541D9" w:rsidRDefault="00867579" w:rsidP="007541D9">
      <w:pPr>
        <w:rPr>
          <w:bCs/>
          <w:color w:val="365F91" w:themeColor="accent1" w:themeShade="BF"/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9"/>
      </w:tblGrid>
      <w:tr w:rsidR="00CC6428" w:rsidRPr="00FC3A97" w:rsidTr="00FC3A97">
        <w:trPr>
          <w:cantSplit/>
          <w:trHeight w:val="9692"/>
        </w:trPr>
        <w:tc>
          <w:tcPr>
            <w:tcW w:w="9279" w:type="dxa"/>
            <w:shd w:val="clear" w:color="auto" w:fill="auto"/>
          </w:tcPr>
          <w:tbl>
            <w:tblPr>
              <w:tblW w:w="1099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97"/>
            </w:tblGrid>
            <w:tr w:rsidR="00CC6428" w:rsidRPr="00FC3A97" w:rsidTr="00FC3A97">
              <w:trPr>
                <w:cantSplit/>
                <w:trHeight w:val="240"/>
              </w:trPr>
              <w:tc>
                <w:tcPr>
                  <w:tcW w:w="10997" w:type="dxa"/>
                  <w:shd w:val="clear" w:color="auto" w:fill="auto"/>
                </w:tcPr>
                <w:p w:rsidR="00CC6428" w:rsidRPr="00FC3A97" w:rsidRDefault="00CC6428" w:rsidP="009C1FAD">
                  <w:pPr>
                    <w:framePr w:vSpace="6" w:wrap="around" w:vAnchor="text" w:hAnchor="text" w:y="6"/>
                    <w:rPr>
                      <w:bCs/>
                      <w:color w:val="365F91" w:themeColor="accent1" w:themeShade="BF"/>
                      <w:sz w:val="18"/>
                    </w:rPr>
                  </w:pPr>
                  <w:r w:rsidRPr="00FC3A97">
                    <w:rPr>
                      <w:bCs/>
                      <w:color w:val="365F91" w:themeColor="accent1" w:themeShade="BF"/>
                      <w:sz w:val="18"/>
                    </w:rPr>
                    <w:t xml:space="preserve">Feb 2018 – </w:t>
                  </w:r>
                  <w:r w:rsidR="00522364">
                    <w:rPr>
                      <w:bCs/>
                      <w:color w:val="365F91" w:themeColor="accent1" w:themeShade="BF"/>
                      <w:sz w:val="18"/>
                    </w:rPr>
                    <w:t>Sep 2019</w:t>
                  </w:r>
                  <w:bookmarkStart w:id="0" w:name="_GoBack"/>
                  <w:bookmarkEnd w:id="0"/>
                </w:p>
                <w:p w:rsidR="00CC6428" w:rsidRPr="00FC3A97" w:rsidRDefault="00CC6428" w:rsidP="009C1FAD">
                  <w:pPr>
                    <w:framePr w:vSpace="6" w:wrap="around" w:vAnchor="text" w:hAnchor="text" w:y="6"/>
                    <w:rPr>
                      <w:b/>
                      <w:bCs/>
                      <w:color w:val="0E4194"/>
                      <w:szCs w:val="22"/>
                    </w:rPr>
                  </w:pPr>
                </w:p>
                <w:p w:rsidR="00CC6428" w:rsidRPr="00FC3A97" w:rsidRDefault="00CC6428" w:rsidP="009C1FAD">
                  <w:pPr>
                    <w:framePr w:vSpace="6" w:wrap="around" w:vAnchor="text" w:hAnchor="text" w:y="6"/>
                    <w:rPr>
                      <w:b/>
                      <w:bCs/>
                      <w:color w:val="0E4194"/>
                      <w:szCs w:val="22"/>
                    </w:rPr>
                  </w:pPr>
                  <w:r w:rsidRPr="00FC3A97">
                    <w:rPr>
                      <w:b/>
                      <w:bCs/>
                      <w:color w:val="0E4194"/>
                      <w:sz w:val="22"/>
                      <w:szCs w:val="32"/>
                    </w:rPr>
                    <w:t xml:space="preserve">Operations Manager </w:t>
                  </w:r>
                </w:p>
              </w:tc>
            </w:tr>
            <w:tr w:rsidR="00CC6428" w:rsidRPr="00FC3A97" w:rsidTr="00FC3A97">
              <w:trPr>
                <w:cantSplit/>
                <w:trHeight w:val="682"/>
              </w:trPr>
              <w:tc>
                <w:tcPr>
                  <w:tcW w:w="10997" w:type="dxa"/>
                  <w:shd w:val="clear" w:color="auto" w:fill="auto"/>
                </w:tcPr>
                <w:p w:rsidR="00CC6428" w:rsidRPr="00FC3A97" w:rsidRDefault="00CC6428" w:rsidP="00CC6428">
                  <w:pPr>
                    <w:pStyle w:val="ECVOrganisationDetails"/>
                    <w:framePr w:vSpace="6" w:wrap="around" w:vAnchor="text" w:hAnchor="text" w:y="6"/>
                    <w:rPr>
                      <w:b/>
                      <w:szCs w:val="24"/>
                    </w:rPr>
                  </w:pPr>
                  <w:r w:rsidRPr="00FC3A97">
                    <w:rPr>
                      <w:b/>
                      <w:szCs w:val="24"/>
                    </w:rPr>
                    <w:t>Imperial Suites Hotel, Manama Bahrain</w:t>
                  </w:r>
                </w:p>
                <w:p w:rsidR="00CC6428" w:rsidRPr="00FC3A97" w:rsidRDefault="00CC6428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Developing and implementing strategies that will ensure a positive experience that exceeds guest’s expectations</w:t>
                  </w:r>
                </w:p>
                <w:p w:rsidR="00CC6428" w:rsidRPr="00FC3A97" w:rsidRDefault="00CC6428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Work collaboratively with all departments to make sure operations are running smoothly in tandem with one another</w:t>
                  </w:r>
                </w:p>
                <w:p w:rsidR="00CC6428" w:rsidRPr="00FC3A97" w:rsidRDefault="00CC6428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Establish and maintain standards for staff performance and customer service</w:t>
                  </w:r>
                </w:p>
                <w:p w:rsidR="00CC6428" w:rsidRPr="00FC3A97" w:rsidRDefault="00CC6428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Maintaining full knowledge of all inner working of the hotel, including room rates, hotel policies, availabilities &amp; guests</w:t>
                  </w:r>
                </w:p>
                <w:p w:rsidR="00CC6428" w:rsidRPr="00FC3A97" w:rsidRDefault="00CC6428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Reviewing employee behaviour, appearance and performance</w:t>
                  </w:r>
                </w:p>
                <w:p w:rsidR="00CC6428" w:rsidRPr="00FC3A97" w:rsidRDefault="00CC6428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Conduct daily meeting to ensure that all departments are in working order</w:t>
                  </w:r>
                </w:p>
                <w:p w:rsidR="000519DD" w:rsidRPr="00FC3A97" w:rsidRDefault="000519DD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>Managing Budgets, promoting &amp; marketing the business</w:t>
                  </w:r>
                </w:p>
                <w:p w:rsidR="000519DD" w:rsidRPr="00FC3A97" w:rsidRDefault="000519DD" w:rsidP="00CC6428">
                  <w:pPr>
                    <w:numPr>
                      <w:ilvl w:val="0"/>
                      <w:numId w:val="3"/>
                    </w:numPr>
                    <w:rPr>
                      <w:rFonts w:ascii="Segoe UI" w:hAnsi="Segoe UI" w:cs="Segoe UI"/>
                      <w:szCs w:val="22"/>
                    </w:rPr>
                  </w:pPr>
                  <w:r w:rsidRPr="00FC3A97">
                    <w:rPr>
                      <w:rFonts w:ascii="Segoe UI" w:hAnsi="Segoe UI" w:cs="Segoe UI"/>
                      <w:szCs w:val="22"/>
                    </w:rPr>
                    <w:t xml:space="preserve">Recruiting, Training and supervising staff </w:t>
                  </w:r>
                </w:p>
                <w:p w:rsidR="00CC6428" w:rsidRPr="00FC3A97" w:rsidRDefault="00CC6428" w:rsidP="00985338">
                  <w:pPr>
                    <w:pStyle w:val="ECVOrganisationDetails"/>
                    <w:framePr w:vSpace="6" w:wrap="around" w:vAnchor="text" w:hAnchor="text" w:y="6"/>
                    <w:rPr>
                      <w:b/>
                      <w:sz w:val="16"/>
                      <w:szCs w:val="22"/>
                      <w:lang w:val="en-US"/>
                    </w:rPr>
                  </w:pPr>
                </w:p>
              </w:tc>
            </w:tr>
          </w:tbl>
          <w:p w:rsidR="00CC6428" w:rsidRPr="00FC3A97" w:rsidRDefault="00CC6428" w:rsidP="00AF1770">
            <w:pPr>
              <w:rPr>
                <w:bCs/>
                <w:color w:val="365F91" w:themeColor="accent1" w:themeShade="BF"/>
                <w:szCs w:val="22"/>
              </w:rPr>
            </w:pPr>
          </w:p>
          <w:p w:rsidR="00CC6428" w:rsidRPr="00FC3A97" w:rsidRDefault="00CC6428" w:rsidP="009C1FAD">
            <w:pPr>
              <w:rPr>
                <w:bCs/>
                <w:color w:val="365F91" w:themeColor="accent1" w:themeShade="BF"/>
                <w:sz w:val="18"/>
              </w:rPr>
            </w:pPr>
            <w:r w:rsidRPr="00FC3A97">
              <w:rPr>
                <w:bCs/>
                <w:color w:val="365F91" w:themeColor="accent1" w:themeShade="BF"/>
                <w:sz w:val="18"/>
              </w:rPr>
              <w:t>May 2014 – Feb 2018</w:t>
            </w:r>
          </w:p>
          <w:p w:rsidR="00CC6428" w:rsidRPr="00FC3A97" w:rsidRDefault="00CC6428" w:rsidP="00AF1770">
            <w:pPr>
              <w:rPr>
                <w:b/>
                <w:bCs/>
                <w:color w:val="0E4194"/>
                <w:szCs w:val="22"/>
              </w:rPr>
            </w:pPr>
          </w:p>
          <w:p w:rsidR="00CC6428" w:rsidRPr="00FC3A97" w:rsidRDefault="00CC6428" w:rsidP="00AF1770">
            <w:pPr>
              <w:rPr>
                <w:b/>
                <w:bCs/>
                <w:color w:val="0E4194"/>
                <w:sz w:val="22"/>
                <w:szCs w:val="32"/>
              </w:rPr>
            </w:pPr>
            <w:r w:rsidRPr="00FC3A97">
              <w:rPr>
                <w:b/>
                <w:bCs/>
                <w:color w:val="0E4194"/>
                <w:sz w:val="22"/>
                <w:szCs w:val="32"/>
              </w:rPr>
              <w:t xml:space="preserve">Front Desk Officer </w:t>
            </w:r>
          </w:p>
          <w:p w:rsidR="00CC6428" w:rsidRPr="00FC3A97" w:rsidRDefault="00CC6428" w:rsidP="00AF1770">
            <w:pPr>
              <w:pStyle w:val="ECVOrganisationDetails"/>
              <w:rPr>
                <w:b/>
                <w:szCs w:val="24"/>
              </w:rPr>
            </w:pPr>
            <w:r w:rsidRPr="00FC3A97">
              <w:rPr>
                <w:b/>
                <w:szCs w:val="24"/>
              </w:rPr>
              <w:t>Al Commodore Hotel &amp; Suites, Juffair Bahrain</w:t>
            </w:r>
          </w:p>
          <w:p w:rsidR="00CC6428" w:rsidRPr="00FC3A97" w:rsidRDefault="00CC6428" w:rsidP="00F84717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Carrying out the day-to-day duties of front desk in order to ensure the smooth running of the switchboard</w:t>
            </w:r>
          </w:p>
          <w:p w:rsidR="00CC6428" w:rsidRPr="00FC3A97" w:rsidRDefault="00CC6428" w:rsidP="00F84717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Answering telephone calls in a timely manner, transferring calls as necessary &amp; dealing with general enquiries</w:t>
            </w:r>
          </w:p>
          <w:p w:rsidR="00CC6428" w:rsidRPr="00FC3A97" w:rsidRDefault="00CC6428" w:rsidP="00931DF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Greeting the guest with smile and making sure they have a comfortable and pleasant time staying with us</w:t>
            </w:r>
          </w:p>
          <w:p w:rsidR="00CC6428" w:rsidRPr="00FC3A97" w:rsidRDefault="00CC6428" w:rsidP="00296084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Making travel arrangements for the guests, ordering supplies, send and receive fax, emails and book keeping tasks</w:t>
            </w:r>
          </w:p>
          <w:p w:rsidR="00CC6428" w:rsidRPr="00FC3A97" w:rsidRDefault="00CC6428" w:rsidP="005A2CB7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Night auditing and closing daily sales at the end of the day, printing reports keeping check on money collection</w:t>
            </w:r>
          </w:p>
          <w:p w:rsidR="00CC6428" w:rsidRPr="00FC3A97" w:rsidRDefault="00CC6428" w:rsidP="00931DF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Managing online bookings through Booking.com, Agoda.com and other hotel partner websites</w:t>
            </w:r>
          </w:p>
          <w:p w:rsidR="00CC6428" w:rsidRPr="00FC3A97" w:rsidRDefault="00CC6428" w:rsidP="00931DF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Managing cash and conversions of different currencies to local Bahraini dinars</w:t>
            </w:r>
            <w:r w:rsidRPr="00FC3A97">
              <w:rPr>
                <w:rFonts w:ascii="Segoe UI" w:hAnsi="Segoe UI" w:cs="Segoe UI"/>
                <w:szCs w:val="22"/>
              </w:rPr>
              <w:br/>
            </w:r>
          </w:p>
          <w:p w:rsidR="00CC6428" w:rsidRPr="00FC3A97" w:rsidRDefault="00CC6428" w:rsidP="00E32F75">
            <w:pPr>
              <w:rPr>
                <w:bCs/>
                <w:color w:val="365F91" w:themeColor="accent1" w:themeShade="BF"/>
                <w:szCs w:val="22"/>
              </w:rPr>
            </w:pPr>
          </w:p>
          <w:p w:rsidR="00CC6428" w:rsidRPr="00FC3A97" w:rsidRDefault="00CC6428" w:rsidP="00E32F75">
            <w:pPr>
              <w:rPr>
                <w:bCs/>
                <w:color w:val="365F91" w:themeColor="accent1" w:themeShade="BF"/>
                <w:szCs w:val="22"/>
              </w:rPr>
            </w:pPr>
          </w:p>
          <w:p w:rsidR="00CC6428" w:rsidRPr="00FC3A97" w:rsidRDefault="00CC6428" w:rsidP="00E32F75">
            <w:pPr>
              <w:rPr>
                <w:bCs/>
                <w:color w:val="365F91" w:themeColor="accent1" w:themeShade="BF"/>
                <w:sz w:val="18"/>
              </w:rPr>
            </w:pPr>
            <w:r w:rsidRPr="00FC3A97">
              <w:rPr>
                <w:bCs/>
                <w:color w:val="365F91" w:themeColor="accent1" w:themeShade="BF"/>
                <w:sz w:val="18"/>
              </w:rPr>
              <w:t>Jun 2013 – Apr 2014</w:t>
            </w:r>
          </w:p>
          <w:p w:rsidR="00CC6428" w:rsidRPr="00FC3A97" w:rsidRDefault="00CC6428" w:rsidP="00E32F75">
            <w:pPr>
              <w:rPr>
                <w:bCs/>
                <w:color w:val="0E4194"/>
                <w:szCs w:val="22"/>
              </w:rPr>
            </w:pPr>
          </w:p>
          <w:p w:rsidR="00CC6428" w:rsidRPr="00FC3A97" w:rsidRDefault="00CC6428" w:rsidP="00E32F75">
            <w:pPr>
              <w:pStyle w:val="ECVBusinessSectorRow"/>
              <w:rPr>
                <w:rFonts w:eastAsia="ArialMT" w:cs="ArialMT"/>
                <w:sz w:val="22"/>
                <w:szCs w:val="28"/>
              </w:rPr>
            </w:pPr>
            <w:r w:rsidRPr="00FC3A97">
              <w:rPr>
                <w:b/>
                <w:bCs/>
                <w:color w:val="0E4194"/>
                <w:sz w:val="22"/>
                <w:szCs w:val="32"/>
              </w:rPr>
              <w:t>Admin Executive</w:t>
            </w:r>
          </w:p>
          <w:p w:rsidR="00CC6428" w:rsidRPr="00FC3A97" w:rsidRDefault="00CC6428" w:rsidP="00F75EAD">
            <w:pPr>
              <w:pStyle w:val="ECVBusinessSectorRow"/>
              <w:rPr>
                <w:b/>
                <w:szCs w:val="22"/>
              </w:rPr>
            </w:pPr>
            <w:r w:rsidRPr="00FC3A97">
              <w:rPr>
                <w:rFonts w:eastAsia="ArialMT" w:cs="ArialMT"/>
                <w:b/>
                <w:sz w:val="18"/>
              </w:rPr>
              <w:t>Postman Express &amp; Logistics, Islamabad Pakistan</w:t>
            </w:r>
            <w:r w:rsidRPr="00FC3A97">
              <w:rPr>
                <w:rFonts w:ascii="Segoe UI" w:hAnsi="Segoe UI" w:cs="Segoe UI"/>
                <w:b/>
                <w:szCs w:val="22"/>
              </w:rPr>
              <w:br/>
            </w:r>
          </w:p>
          <w:p w:rsidR="00CC6428" w:rsidRPr="00FC3A97" w:rsidRDefault="00CC6428" w:rsidP="00F75EAD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Develop and maintain a detailed overview of incoming &amp; outgoing shipments</w:t>
            </w:r>
          </w:p>
          <w:p w:rsidR="00CC6428" w:rsidRPr="00FC3A97" w:rsidRDefault="00CC6428" w:rsidP="002B2EA1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Tracking &amp; tracing the customer shipments and investigating undelivered ,delayed returned lost or held shipments</w:t>
            </w:r>
          </w:p>
          <w:p w:rsidR="00CC6428" w:rsidRPr="00FC3A97" w:rsidRDefault="00CC6428" w:rsidP="002B2EA1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 xml:space="preserve">Updating customers with instant and immediate reaction regarding there shipments if clearance delayed </w:t>
            </w:r>
          </w:p>
          <w:p w:rsidR="00CC6428" w:rsidRPr="00FC3A97" w:rsidRDefault="00CC6428" w:rsidP="00931DF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Good skills in DHL easy ship software, creating shipments and preparing invoices</w:t>
            </w:r>
          </w:p>
          <w:p w:rsidR="00CC6428" w:rsidRPr="00FC3A97" w:rsidRDefault="00CC6428" w:rsidP="00931DF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Ensure that the collected shipments are updated daily via sms tracking and notifications to the guests</w:t>
            </w:r>
          </w:p>
          <w:p w:rsidR="00CC6428" w:rsidRPr="00FC3A97" w:rsidRDefault="00CC6428" w:rsidP="00931DF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Recovering lost and misrouted shipments</w:t>
            </w:r>
          </w:p>
          <w:p w:rsidR="00CC6428" w:rsidRPr="00FC3A97" w:rsidRDefault="00CC6428" w:rsidP="002B2EA1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Segoe UI" w:eastAsia="SimSun" w:hAnsi="Segoe UI" w:cs="Segoe UI"/>
                <w:color w:val="3F3A38"/>
                <w:spacing w:val="-6"/>
                <w:kern w:val="1"/>
                <w:sz w:val="16"/>
                <w:szCs w:val="22"/>
                <w:lang w:val="en-GB" w:eastAsia="zh-CN" w:bidi="hi-IN"/>
              </w:rPr>
            </w:pPr>
          </w:p>
          <w:p w:rsidR="00CC6428" w:rsidRPr="00FC3A97" w:rsidRDefault="00CC6428" w:rsidP="002B2EA1">
            <w:pPr>
              <w:pStyle w:val="Achievement"/>
              <w:numPr>
                <w:ilvl w:val="0"/>
                <w:numId w:val="0"/>
              </w:numPr>
              <w:jc w:val="left"/>
              <w:rPr>
                <w:rFonts w:eastAsia="SimSun" w:cs="Arial"/>
                <w:bCs/>
                <w:color w:val="365F91" w:themeColor="accent1" w:themeShade="BF"/>
                <w:spacing w:val="-6"/>
                <w:kern w:val="1"/>
                <w:sz w:val="18"/>
                <w:szCs w:val="24"/>
                <w:lang w:val="en-GB" w:eastAsia="zh-CN" w:bidi="hi-IN"/>
              </w:rPr>
            </w:pPr>
            <w:r w:rsidRPr="00FC3A97">
              <w:rPr>
                <w:rFonts w:eastAsia="SimSun" w:cs="Arial"/>
                <w:bCs/>
                <w:color w:val="365F91" w:themeColor="accent1" w:themeShade="BF"/>
                <w:spacing w:val="-6"/>
                <w:kern w:val="1"/>
                <w:sz w:val="18"/>
                <w:szCs w:val="24"/>
                <w:lang w:val="en-GB" w:eastAsia="zh-CN" w:bidi="hi-IN"/>
              </w:rPr>
              <w:t>Dec 2011 – Feb 2013</w:t>
            </w:r>
          </w:p>
          <w:p w:rsidR="00CC6428" w:rsidRPr="00FC3A97" w:rsidRDefault="00CC6428" w:rsidP="00F75EAD">
            <w:pPr>
              <w:rPr>
                <w:b/>
                <w:bCs/>
                <w:color w:val="0E4194"/>
                <w:szCs w:val="22"/>
              </w:rPr>
            </w:pPr>
          </w:p>
          <w:p w:rsidR="00CC6428" w:rsidRPr="00FC3A97" w:rsidRDefault="00CC6428" w:rsidP="00F75EAD">
            <w:pPr>
              <w:rPr>
                <w:b/>
                <w:bCs/>
                <w:color w:val="0E4194"/>
                <w:sz w:val="22"/>
                <w:szCs w:val="32"/>
              </w:rPr>
            </w:pPr>
            <w:r w:rsidRPr="00FC3A97">
              <w:rPr>
                <w:b/>
                <w:bCs/>
                <w:color w:val="0E4194"/>
                <w:sz w:val="22"/>
                <w:szCs w:val="32"/>
              </w:rPr>
              <w:t>Front Desk Officer</w:t>
            </w:r>
          </w:p>
          <w:p w:rsidR="00CC6428" w:rsidRPr="00FC3A97" w:rsidRDefault="00CC6428" w:rsidP="00F75EAD">
            <w:pPr>
              <w:pStyle w:val="ECVBusinessSectorRow"/>
              <w:rPr>
                <w:b/>
                <w:sz w:val="18"/>
              </w:rPr>
            </w:pPr>
            <w:r w:rsidRPr="00FC3A97">
              <w:rPr>
                <w:rFonts w:eastAsia="ArialMT" w:cs="ArialMT"/>
                <w:b/>
                <w:sz w:val="18"/>
              </w:rPr>
              <w:t>Marriot Hotel, Islamabad Pakistan</w:t>
            </w:r>
          </w:p>
          <w:p w:rsidR="00CC6428" w:rsidRPr="00FC3A97" w:rsidRDefault="00CC6428" w:rsidP="00F75EAD">
            <w:pPr>
              <w:rPr>
                <w:b/>
                <w:bCs/>
                <w:color w:val="0E4194"/>
                <w:szCs w:val="22"/>
              </w:rPr>
            </w:pPr>
          </w:p>
          <w:p w:rsidR="00CC6428" w:rsidRPr="00FC3A97" w:rsidRDefault="00CC6428" w:rsidP="008A159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Learning the basics of hotel knowledge and operations of the different departments, rooms, restaurants, coffee shops, banquet halls etc</w:t>
            </w:r>
          </w:p>
          <w:p w:rsidR="00CC6428" w:rsidRPr="00FC3A97" w:rsidRDefault="00CC6428" w:rsidP="008A159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 xml:space="preserve">Daily work operations of the front desk checking in the guests and checking out procedures </w:t>
            </w:r>
          </w:p>
          <w:p w:rsidR="00CC6428" w:rsidRPr="00FC3A97" w:rsidRDefault="00CC6428" w:rsidP="008A159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Managing reservations, greeting the guests with a warm and professional manner</w:t>
            </w:r>
          </w:p>
          <w:p w:rsidR="00CC6428" w:rsidRPr="00FC3A97" w:rsidRDefault="00CC6428" w:rsidP="008A159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Ensure the guests have a pleasurable, satisfactory stay with us</w:t>
            </w:r>
          </w:p>
          <w:p w:rsidR="00CC6428" w:rsidRPr="00FC3A97" w:rsidRDefault="00CC6428" w:rsidP="008A1590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 xml:space="preserve">Encouraging the guest to use the inn hotel attractions like restaurants, bar, pool area </w:t>
            </w:r>
          </w:p>
          <w:p w:rsidR="00CC6428" w:rsidRPr="00FC3A97" w:rsidRDefault="00CC6428" w:rsidP="00553898">
            <w:pPr>
              <w:numPr>
                <w:ilvl w:val="0"/>
                <w:numId w:val="3"/>
              </w:numPr>
              <w:rPr>
                <w:bCs/>
                <w:color w:val="365F91" w:themeColor="accent1" w:themeShade="BF"/>
                <w:szCs w:val="22"/>
              </w:rPr>
            </w:pPr>
            <w:r w:rsidRPr="00FC3A97">
              <w:rPr>
                <w:rFonts w:ascii="Segoe UI" w:hAnsi="Segoe UI" w:cs="Segoe UI"/>
                <w:szCs w:val="22"/>
              </w:rPr>
              <w:t>Making travel arrangements for pickup and drop off from the airport using the hotel shuttle service</w:t>
            </w:r>
          </w:p>
        </w:tc>
      </w:tr>
      <w:tr w:rsidR="00636580" w:rsidRPr="00FC3A97" w:rsidTr="00FC3A97">
        <w:trPr>
          <w:cantSplit/>
          <w:trHeight w:val="1043"/>
        </w:trPr>
        <w:tc>
          <w:tcPr>
            <w:tcW w:w="9279" w:type="dxa"/>
            <w:shd w:val="clear" w:color="auto" w:fill="auto"/>
            <w:vAlign w:val="bottom"/>
          </w:tcPr>
          <w:p w:rsidR="00636580" w:rsidRPr="00FC3A97" w:rsidRDefault="00636580" w:rsidP="00412123">
            <w:pPr>
              <w:rPr>
                <w:szCs w:val="22"/>
              </w:rPr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22364">
            <w:pPr>
              <w:pStyle w:val="ECVBlueBox"/>
            </w:pPr>
            <w:r>
              <w:pict>
                <v:shape id="_x0000_i1027" type="#_x0000_t75" style="width:377.25pt;height:6.75pt" filled="t">
                  <v:fill color2="black"/>
                  <v:imagedata r:id="rId13" o:title=""/>
                </v:shape>
              </w:pic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6280"/>
        <w:gridCol w:w="1312"/>
      </w:tblGrid>
      <w:tr w:rsidR="00867579" w:rsidRPr="00192FAB" w:rsidTr="007541D9">
        <w:trPr>
          <w:cantSplit/>
          <w:trHeight w:val="1533"/>
        </w:trPr>
        <w:tc>
          <w:tcPr>
            <w:tcW w:w="1373" w:type="pct"/>
            <w:shd w:val="clear" w:color="auto" w:fill="auto"/>
          </w:tcPr>
          <w:p w:rsidR="004C49E2" w:rsidRDefault="00CE401E" w:rsidP="00D431BB">
            <w:pPr>
              <w:pStyle w:val="ECVDate"/>
              <w:jc w:val="center"/>
            </w:pPr>
            <w:r>
              <w:t>Sep</w:t>
            </w:r>
            <w:r w:rsidR="00D34A9B">
              <w:t xml:space="preserve"> 2008 –</w:t>
            </w:r>
            <w:r>
              <w:t xml:space="preserve"> Aug</w:t>
            </w:r>
            <w:r w:rsidR="00D34A9B">
              <w:t xml:space="preserve"> 2</w:t>
            </w:r>
            <w:r>
              <w:t>010</w:t>
            </w:r>
          </w:p>
          <w:p w:rsidR="004C49E2" w:rsidRDefault="004C49E2" w:rsidP="00D431BB">
            <w:pPr>
              <w:pStyle w:val="ECVDate"/>
              <w:jc w:val="center"/>
            </w:pPr>
          </w:p>
          <w:p w:rsidR="004C49E2" w:rsidRDefault="004C49E2" w:rsidP="00D431BB">
            <w:pPr>
              <w:pStyle w:val="ECVDate"/>
              <w:jc w:val="center"/>
            </w:pPr>
          </w:p>
          <w:p w:rsidR="009A3DF5" w:rsidRDefault="00CE401E" w:rsidP="00D431BB">
            <w:pPr>
              <w:pStyle w:val="ECVDate"/>
              <w:jc w:val="center"/>
            </w:pPr>
            <w:r>
              <w:t>Aug</w:t>
            </w:r>
            <w:r w:rsidR="00D34A9B">
              <w:t xml:space="preserve"> 200</w:t>
            </w:r>
            <w:r>
              <w:t>6</w:t>
            </w:r>
            <w:r w:rsidR="00D34A9B">
              <w:t xml:space="preserve"> – </w:t>
            </w:r>
            <w:r w:rsidR="00E82CF7">
              <w:t>Mar</w:t>
            </w:r>
            <w:r w:rsidR="00D34A9B">
              <w:t xml:space="preserve"> </w:t>
            </w:r>
            <w:r w:rsidR="00E82CF7">
              <w:t>20</w:t>
            </w:r>
            <w:r w:rsidR="00D34A9B">
              <w:t>0</w:t>
            </w:r>
            <w:r>
              <w:t>8</w:t>
            </w:r>
          </w:p>
          <w:p w:rsidR="00D431BB" w:rsidRDefault="00D431BB" w:rsidP="00D431BB">
            <w:pPr>
              <w:pStyle w:val="ECVDate"/>
              <w:jc w:val="center"/>
            </w:pPr>
          </w:p>
          <w:p w:rsidR="00D431BB" w:rsidRDefault="00D431BB" w:rsidP="00D431BB">
            <w:pPr>
              <w:pStyle w:val="ECVDate"/>
              <w:jc w:val="center"/>
            </w:pPr>
          </w:p>
          <w:p w:rsidR="00D431BB" w:rsidRDefault="00D431BB" w:rsidP="00D431BB">
            <w:pPr>
              <w:pStyle w:val="ECVDate"/>
              <w:jc w:val="center"/>
            </w:pPr>
            <w:r>
              <w:t>Aug 2004 – Mar 2006</w:t>
            </w:r>
          </w:p>
          <w:p w:rsidR="00D431BB" w:rsidRDefault="00D431BB" w:rsidP="00D431BB">
            <w:pPr>
              <w:pStyle w:val="ECVDate"/>
              <w:jc w:val="center"/>
            </w:pPr>
          </w:p>
          <w:p w:rsidR="00D431BB" w:rsidRDefault="00D431BB" w:rsidP="00D431BB">
            <w:pPr>
              <w:pStyle w:val="ECVDate"/>
              <w:jc w:val="center"/>
            </w:pPr>
          </w:p>
          <w:p w:rsidR="00D431BB" w:rsidRDefault="00D431BB" w:rsidP="00D431BB">
            <w:pPr>
              <w:pStyle w:val="ECVDate"/>
              <w:jc w:val="center"/>
            </w:pPr>
            <w:r>
              <w:t>Aug 2002 – Mar 2004</w:t>
            </w:r>
          </w:p>
          <w:p w:rsidR="00D431BB" w:rsidRPr="00192FAB" w:rsidRDefault="00D431BB" w:rsidP="00D431BB">
            <w:pPr>
              <w:pStyle w:val="ECVDate"/>
              <w:jc w:val="center"/>
            </w:pPr>
          </w:p>
        </w:tc>
        <w:tc>
          <w:tcPr>
            <w:tcW w:w="3000" w:type="pct"/>
            <w:shd w:val="clear" w:color="auto" w:fill="auto"/>
          </w:tcPr>
          <w:p w:rsidR="00867579" w:rsidRDefault="00D34A9B" w:rsidP="00D34A9B">
            <w:pPr>
              <w:pStyle w:val="Heading3"/>
              <w:shd w:val="clear" w:color="auto" w:fill="FFFFFF"/>
              <w:spacing w:before="0" w:after="0"/>
              <w:rPr>
                <w:rFonts w:eastAsia="SimSun" w:cs="Mangal"/>
                <w:b w:val="0"/>
                <w:bCs w:val="0"/>
                <w:color w:val="0E4194"/>
                <w:spacing w:val="-6"/>
                <w:kern w:val="1"/>
                <w:sz w:val="22"/>
                <w:szCs w:val="24"/>
                <w:lang w:val="en-GB" w:eastAsia="zh-CN" w:bidi="hi-IN"/>
              </w:rPr>
            </w:pPr>
            <w:r>
              <w:rPr>
                <w:rFonts w:eastAsia="SimSun" w:cs="Mangal"/>
                <w:b w:val="0"/>
                <w:bCs w:val="0"/>
                <w:color w:val="0E4194"/>
                <w:spacing w:val="-6"/>
                <w:kern w:val="1"/>
                <w:sz w:val="22"/>
                <w:szCs w:val="24"/>
                <w:lang w:val="en-GB" w:eastAsia="zh-CN" w:bidi="hi-IN"/>
              </w:rPr>
              <w:t>BBA (Bachelors Business Administration)</w:t>
            </w:r>
            <w:r w:rsidR="004C49E2">
              <w:rPr>
                <w:rFonts w:eastAsia="SimSun" w:cs="Mangal"/>
                <w:b w:val="0"/>
                <w:bCs w:val="0"/>
                <w:color w:val="0E4194"/>
                <w:spacing w:val="-6"/>
                <w:kern w:val="1"/>
                <w:sz w:val="22"/>
                <w:szCs w:val="24"/>
                <w:lang w:val="en-GB" w:eastAsia="zh-CN" w:bidi="hi-IN"/>
              </w:rPr>
              <w:t xml:space="preserve"> </w:t>
            </w:r>
          </w:p>
          <w:p w:rsidR="001A5441" w:rsidRPr="009B7888" w:rsidRDefault="001A5441" w:rsidP="001A5441">
            <w:pPr>
              <w:rPr>
                <w:szCs w:val="22"/>
              </w:rPr>
            </w:pPr>
            <w:r w:rsidRPr="009B7888">
              <w:rPr>
                <w:szCs w:val="22"/>
              </w:rPr>
              <w:t>Comsats International University, Islamabad Pakistan</w:t>
            </w:r>
          </w:p>
          <w:p w:rsidR="00D431BB" w:rsidRDefault="00D431BB" w:rsidP="001A5441">
            <w:pPr>
              <w:rPr>
                <w:sz w:val="18"/>
              </w:rPr>
            </w:pPr>
          </w:p>
          <w:p w:rsidR="00D431BB" w:rsidRDefault="00D431BB" w:rsidP="00D431BB">
            <w:pPr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A-Levels</w:t>
            </w:r>
          </w:p>
          <w:p w:rsidR="00D431BB" w:rsidRPr="009B7888" w:rsidRDefault="00D431BB" w:rsidP="00D431BB">
            <w:pPr>
              <w:rPr>
                <w:szCs w:val="22"/>
              </w:rPr>
            </w:pPr>
            <w:r w:rsidRPr="009B7888">
              <w:rPr>
                <w:szCs w:val="22"/>
              </w:rPr>
              <w:t>The City School, Islamabad Pakistan</w:t>
            </w:r>
          </w:p>
          <w:p w:rsidR="00D431BB" w:rsidRDefault="00D431BB" w:rsidP="00D431BB">
            <w:pPr>
              <w:rPr>
                <w:color w:val="0E4194"/>
                <w:sz w:val="22"/>
              </w:rPr>
            </w:pPr>
          </w:p>
          <w:p w:rsidR="00D431BB" w:rsidRDefault="00D431BB" w:rsidP="00D431BB">
            <w:pPr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O-Levels</w:t>
            </w:r>
          </w:p>
          <w:p w:rsidR="00D431BB" w:rsidRPr="009B7888" w:rsidRDefault="00D431BB" w:rsidP="00D431BB">
            <w:pPr>
              <w:rPr>
                <w:szCs w:val="22"/>
              </w:rPr>
            </w:pPr>
            <w:r w:rsidRPr="009B7888">
              <w:rPr>
                <w:szCs w:val="22"/>
              </w:rPr>
              <w:t>The City School, Islamabad Pakistan</w:t>
            </w:r>
          </w:p>
          <w:p w:rsidR="00D431BB" w:rsidRDefault="00D431BB" w:rsidP="00D431BB">
            <w:pPr>
              <w:rPr>
                <w:color w:val="0E4194"/>
                <w:sz w:val="22"/>
              </w:rPr>
            </w:pPr>
          </w:p>
          <w:p w:rsidR="00D431BB" w:rsidRDefault="00D431BB" w:rsidP="00D431BB">
            <w:pPr>
              <w:rPr>
                <w:color w:val="0E4194"/>
                <w:sz w:val="22"/>
              </w:rPr>
            </w:pPr>
            <w:r>
              <w:rPr>
                <w:color w:val="0E4194"/>
                <w:sz w:val="22"/>
              </w:rPr>
              <w:t>HSSC</w:t>
            </w:r>
          </w:p>
          <w:p w:rsidR="00D431BB" w:rsidRPr="00D431BB" w:rsidRDefault="00D431BB" w:rsidP="00D431BB">
            <w:pPr>
              <w:rPr>
                <w:color w:val="0E4194"/>
                <w:sz w:val="22"/>
              </w:rPr>
            </w:pPr>
            <w:r w:rsidRPr="009B7888">
              <w:rPr>
                <w:szCs w:val="22"/>
              </w:rPr>
              <w:t>OPF Boys College, Islamabad</w:t>
            </w:r>
          </w:p>
        </w:tc>
        <w:tc>
          <w:tcPr>
            <w:tcW w:w="628" w:type="pct"/>
            <w:shd w:val="clear" w:color="auto" w:fill="auto"/>
          </w:tcPr>
          <w:p w:rsidR="00867579" w:rsidRPr="00192FAB" w:rsidRDefault="00867579">
            <w:pPr>
              <w:pStyle w:val="ECVRightHeading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14612E" w:rsidP="0014612E">
            <w:pPr>
              <w:pStyle w:val="ECVLeftHeading"/>
              <w:jc w:val="center"/>
            </w:pPr>
            <w:r>
              <w:rPr>
                <w:caps w:val="0"/>
              </w:rPr>
              <w:t>P</w:t>
            </w:r>
            <w:r w:rsidR="00867579" w:rsidRPr="00192FAB">
              <w:rPr>
                <w:caps w:val="0"/>
              </w:rPr>
              <w:t>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22364">
            <w:pPr>
              <w:pStyle w:val="ECVBlueBox"/>
            </w:pPr>
            <w:r>
              <w:pict>
                <v:shape id="_x0000_i1028" type="#_x0000_t75" style="width:377.25pt;height:6.75pt" filled="t">
                  <v:fill color2="black"/>
                  <v:imagedata r:id="rId13" o:title=""/>
                </v:shape>
              </w:pict>
            </w:r>
          </w:p>
        </w:tc>
      </w:tr>
    </w:tbl>
    <w:p w:rsidR="00867579" w:rsidRPr="00192FAB" w:rsidRDefault="00867579">
      <w:pPr>
        <w:pStyle w:val="ECVComments"/>
      </w:pPr>
    </w:p>
    <w:p w:rsidR="004542FE" w:rsidRPr="00192FAB" w:rsidRDefault="004542FE"/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7607"/>
      </w:tblGrid>
      <w:tr w:rsidR="00867579" w:rsidRPr="00192FAB" w:rsidTr="007541D9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867579" w:rsidRPr="00192FAB" w:rsidRDefault="00867579" w:rsidP="00457AB9">
            <w:pPr>
              <w:pStyle w:val="ECVLeftDetails"/>
            </w:pPr>
            <w:r w:rsidRPr="00192FAB">
              <w:t>C</w:t>
            </w:r>
            <w:r w:rsidR="00457AB9">
              <w:t>OMMUNICATION SKILLS</w:t>
            </w:r>
          </w:p>
        </w:tc>
        <w:tc>
          <w:tcPr>
            <w:tcW w:w="3634" w:type="pct"/>
            <w:shd w:val="clear" w:color="auto" w:fill="auto"/>
          </w:tcPr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Excellent written and spoken skills</w:t>
            </w:r>
          </w:p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Highly interactive</w:t>
            </w:r>
          </w:p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Extremely quick at adapting and homogenizing with varying cultures and nationals</w:t>
            </w:r>
          </w:p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Certificate holder: Presentation Skills Development Certificate</w:t>
            </w:r>
          </w:p>
          <w:p w:rsidR="00867579" w:rsidRPr="00192FAB" w:rsidRDefault="004542FE" w:rsidP="00457AB9">
            <w:pPr>
              <w:numPr>
                <w:ilvl w:val="0"/>
                <w:numId w:val="3"/>
              </w:numPr>
            </w:pPr>
            <w:r w:rsidRPr="009B7888">
              <w:rPr>
                <w:rFonts w:ascii="Segoe UI" w:hAnsi="Segoe UI" w:cs="Segoe UI"/>
                <w:szCs w:val="16"/>
              </w:rPr>
              <w:t>Proficient in report-writing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7607"/>
      </w:tblGrid>
      <w:tr w:rsidR="00867579" w:rsidRPr="00192FAB" w:rsidTr="007541D9">
        <w:trPr>
          <w:cantSplit/>
          <w:trHeight w:val="170"/>
        </w:trPr>
        <w:tc>
          <w:tcPr>
            <w:tcW w:w="1366" w:type="pct"/>
            <w:shd w:val="clear" w:color="auto" w:fill="auto"/>
          </w:tcPr>
          <w:p w:rsidR="00867579" w:rsidRPr="00192FAB" w:rsidRDefault="00457AB9" w:rsidP="00457AB9">
            <w:pPr>
              <w:pStyle w:val="ECVLeftDetails"/>
            </w:pPr>
            <w:r>
              <w:t>MANAGERIAL</w:t>
            </w:r>
            <w:r w:rsidR="00867579" w:rsidRPr="00192FAB">
              <w:t xml:space="preserve"> </w:t>
            </w:r>
            <w:r>
              <w:t>SKILLS</w:t>
            </w:r>
          </w:p>
        </w:tc>
        <w:tc>
          <w:tcPr>
            <w:tcW w:w="3634" w:type="pct"/>
            <w:shd w:val="clear" w:color="auto" w:fill="auto"/>
          </w:tcPr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Planning, execution and management of multiple tasks simultaneously</w:t>
            </w:r>
          </w:p>
          <w:p w:rsidR="00CC6428" w:rsidRPr="009B7888" w:rsidRDefault="00CC6428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Strong leadership, management and organizational skills</w:t>
            </w:r>
          </w:p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Quick learner, self-starter and team player</w:t>
            </w:r>
          </w:p>
          <w:p w:rsidR="00867579" w:rsidRPr="009B7888" w:rsidRDefault="004542FE" w:rsidP="00656468">
            <w:pPr>
              <w:numPr>
                <w:ilvl w:val="0"/>
                <w:numId w:val="3"/>
              </w:numPr>
              <w:rPr>
                <w:sz w:val="14"/>
                <w:szCs w:val="22"/>
              </w:rPr>
            </w:pPr>
            <w:r w:rsidRPr="009B7888">
              <w:rPr>
                <w:rFonts w:ascii="Segoe UI" w:hAnsi="Segoe UI" w:cs="Segoe UI"/>
                <w:szCs w:val="16"/>
              </w:rPr>
              <w:t>Ability to meet tough deadlines</w:t>
            </w:r>
          </w:p>
          <w:p w:rsidR="00CC6428" w:rsidRPr="00192FAB" w:rsidRDefault="00CC6428" w:rsidP="00656468">
            <w:pPr>
              <w:numPr>
                <w:ilvl w:val="0"/>
                <w:numId w:val="3"/>
              </w:numPr>
            </w:pPr>
            <w:r w:rsidRPr="009B7888">
              <w:rPr>
                <w:rFonts w:ascii="Segoe UI" w:hAnsi="Segoe UI" w:cs="Segoe UI"/>
                <w:szCs w:val="16"/>
              </w:rPr>
              <w:t>High level of responsibility and accountability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7607"/>
      </w:tblGrid>
      <w:tr w:rsidR="00867579" w:rsidRPr="00192FAB" w:rsidTr="007541D9">
        <w:trPr>
          <w:cantSplit/>
          <w:trHeight w:val="150"/>
        </w:trPr>
        <w:tc>
          <w:tcPr>
            <w:tcW w:w="1366" w:type="pct"/>
            <w:shd w:val="clear" w:color="auto" w:fill="auto"/>
          </w:tcPr>
          <w:p w:rsidR="00867579" w:rsidRPr="00192FAB" w:rsidRDefault="00867579" w:rsidP="00457AB9">
            <w:pPr>
              <w:pStyle w:val="ECVLeftDetails"/>
            </w:pPr>
            <w:r w:rsidRPr="00192FAB">
              <w:t>C</w:t>
            </w:r>
            <w:r w:rsidR="009B7888">
              <w:t>OMPU</w:t>
            </w:r>
            <w:r w:rsidR="00457AB9">
              <w:t>TING SKILLS</w:t>
            </w:r>
          </w:p>
        </w:tc>
        <w:tc>
          <w:tcPr>
            <w:tcW w:w="3634" w:type="pct"/>
            <w:shd w:val="clear" w:color="auto" w:fill="auto"/>
          </w:tcPr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 xml:space="preserve">Expert at MS-operating systems and MS-Office </w:t>
            </w:r>
          </w:p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Well versed with MS-Visio and Outlook</w:t>
            </w:r>
          </w:p>
          <w:p w:rsidR="00CE401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b/>
                <w:bCs/>
                <w:szCs w:val="16"/>
              </w:rPr>
              <w:t xml:space="preserve">Experienced with </w:t>
            </w:r>
            <w:r w:rsidR="00CE401E" w:rsidRPr="009B7888">
              <w:rPr>
                <w:rFonts w:ascii="Segoe UI" w:hAnsi="Segoe UI" w:cs="Segoe UI"/>
                <w:b/>
                <w:bCs/>
                <w:szCs w:val="16"/>
              </w:rPr>
              <w:t>Photoshop, Coral Draw, Twitter, Face book, Search Engines, And Online Booking Websites for Hotel Partners</w:t>
            </w:r>
          </w:p>
          <w:p w:rsidR="004542FE" w:rsidRPr="009B7888" w:rsidRDefault="004542FE" w:rsidP="004542FE">
            <w:pPr>
              <w:numPr>
                <w:ilvl w:val="0"/>
                <w:numId w:val="3"/>
              </w:numPr>
              <w:rPr>
                <w:rFonts w:ascii="Segoe UI" w:hAnsi="Segoe UI" w:cs="Segoe UI"/>
                <w:szCs w:val="16"/>
              </w:rPr>
            </w:pPr>
            <w:r w:rsidRPr="009B7888">
              <w:rPr>
                <w:rFonts w:ascii="Segoe UI" w:hAnsi="Segoe UI" w:cs="Segoe UI"/>
                <w:szCs w:val="16"/>
              </w:rPr>
              <w:t>Certificate holder: Course of Computer Practical Training</w:t>
            </w:r>
          </w:p>
          <w:p w:rsidR="00867579" w:rsidRPr="00192FAB" w:rsidRDefault="00867579" w:rsidP="004542FE">
            <w:pPr>
              <w:pStyle w:val="ECVSectionBullet"/>
              <w:ind w:left="113"/>
            </w:pP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776"/>
      </w:tblGrid>
      <w:tr w:rsidR="00DB1083" w:rsidRPr="00192FAB" w:rsidTr="00DB1083">
        <w:trPr>
          <w:cantSplit/>
          <w:trHeight w:val="255"/>
        </w:trPr>
        <w:tc>
          <w:tcPr>
            <w:tcW w:w="3600" w:type="dxa"/>
            <w:shd w:val="clear" w:color="auto" w:fill="auto"/>
          </w:tcPr>
          <w:p w:rsidR="00DB1083" w:rsidRDefault="00DB1083" w:rsidP="006B6098">
            <w:pPr>
              <w:pStyle w:val="ECVLeftDetails"/>
            </w:pPr>
          </w:p>
        </w:tc>
        <w:tc>
          <w:tcPr>
            <w:tcW w:w="6776" w:type="dxa"/>
            <w:shd w:val="clear" w:color="auto" w:fill="auto"/>
          </w:tcPr>
          <w:p w:rsidR="00DB1083" w:rsidRDefault="00DB1083" w:rsidP="006B6098">
            <w:pPr>
              <w:pStyle w:val="ECVSectionDetails"/>
              <w:rPr>
                <w:b/>
                <w:bCs/>
              </w:rPr>
            </w:pPr>
          </w:p>
        </w:tc>
      </w:tr>
      <w:tr w:rsidR="00DB1083" w:rsidRPr="00192FAB" w:rsidTr="00DB1083">
        <w:trPr>
          <w:cantSplit/>
          <w:trHeight w:val="255"/>
        </w:trPr>
        <w:tc>
          <w:tcPr>
            <w:tcW w:w="3600" w:type="dxa"/>
            <w:shd w:val="clear" w:color="auto" w:fill="auto"/>
          </w:tcPr>
          <w:p w:rsidR="00DB1083" w:rsidRDefault="00DB1083" w:rsidP="006B6098">
            <w:pPr>
              <w:pStyle w:val="ECVLeftDetails"/>
            </w:pPr>
          </w:p>
        </w:tc>
        <w:tc>
          <w:tcPr>
            <w:tcW w:w="6776" w:type="dxa"/>
            <w:shd w:val="clear" w:color="auto" w:fill="auto"/>
          </w:tcPr>
          <w:p w:rsidR="00DB1083" w:rsidRDefault="00DB1083" w:rsidP="006B6098">
            <w:pPr>
              <w:pStyle w:val="ECVSectionDetails"/>
              <w:rPr>
                <w:b/>
                <w:bCs/>
              </w:rPr>
            </w:pPr>
          </w:p>
        </w:tc>
      </w:tr>
      <w:tr w:rsidR="00DB1083" w:rsidRPr="00192FAB" w:rsidTr="00DB1083">
        <w:trPr>
          <w:cantSplit/>
          <w:trHeight w:val="255"/>
        </w:trPr>
        <w:tc>
          <w:tcPr>
            <w:tcW w:w="3600" w:type="dxa"/>
            <w:shd w:val="clear" w:color="auto" w:fill="auto"/>
          </w:tcPr>
          <w:p w:rsidR="00DB1083" w:rsidRPr="00192FAB" w:rsidRDefault="00DB1083" w:rsidP="00DB1083">
            <w:pPr>
              <w:pStyle w:val="ECVLeftDetails"/>
              <w:jc w:val="center"/>
            </w:pPr>
            <w:r>
              <w:t>LANGUAGE</w:t>
            </w:r>
          </w:p>
        </w:tc>
        <w:tc>
          <w:tcPr>
            <w:tcW w:w="6776" w:type="dxa"/>
            <w:shd w:val="clear" w:color="auto" w:fill="auto"/>
          </w:tcPr>
          <w:p w:rsidR="00DB1083" w:rsidRPr="006B4B3F" w:rsidRDefault="00DB1083" w:rsidP="006B6098">
            <w:pPr>
              <w:pStyle w:val="ECVSectionDetails"/>
              <w:rPr>
                <w:b/>
                <w:bCs/>
              </w:rPr>
            </w:pPr>
            <w:r>
              <w:rPr>
                <w:b/>
                <w:bCs/>
              </w:rPr>
              <w:t>Fluent English, Arabic, Urdu, Punjabi</w:t>
            </w:r>
          </w:p>
        </w:tc>
      </w:tr>
      <w:tr w:rsidR="00DB1083" w:rsidRPr="00192FAB" w:rsidTr="00DB1083">
        <w:trPr>
          <w:cantSplit/>
          <w:trHeight w:val="340"/>
        </w:trPr>
        <w:tc>
          <w:tcPr>
            <w:tcW w:w="3600" w:type="dxa"/>
            <w:shd w:val="clear" w:color="auto" w:fill="auto"/>
          </w:tcPr>
          <w:p w:rsidR="00DB1083" w:rsidRPr="00192FAB" w:rsidRDefault="00DB1083" w:rsidP="006B6098">
            <w:pPr>
              <w:pStyle w:val="ECVLeftHeading"/>
            </w:pPr>
          </w:p>
        </w:tc>
        <w:tc>
          <w:tcPr>
            <w:tcW w:w="6776" w:type="dxa"/>
            <w:shd w:val="clear" w:color="auto" w:fill="auto"/>
          </w:tcPr>
          <w:p w:rsidR="00DB1083" w:rsidRPr="00192FAB" w:rsidRDefault="00DB1083" w:rsidP="006B6098">
            <w:pPr>
              <w:pStyle w:val="ECVRightColumn"/>
            </w:pPr>
          </w:p>
        </w:tc>
      </w:tr>
    </w:tbl>
    <w:p w:rsidR="00867579" w:rsidRPr="00192FAB" w:rsidRDefault="00867579">
      <w:pPr>
        <w:pStyle w:val="ECVText"/>
      </w:pPr>
    </w:p>
    <w:sectPr w:rsidR="00867579" w:rsidRPr="00192FAB" w:rsidSect="008A1590">
      <w:footerReference w:type="even" r:id="rId14"/>
      <w:footerReference w:type="default" r:id="rId15"/>
      <w:pgSz w:w="11906" w:h="16838"/>
      <w:pgMar w:top="720" w:right="720" w:bottom="720" w:left="72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62" w:rsidRDefault="008D4A62">
      <w:r>
        <w:separator/>
      </w:r>
    </w:p>
  </w:endnote>
  <w:endnote w:type="continuationSeparator" w:id="0">
    <w:p w:rsidR="008D4A62" w:rsidRDefault="008D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62" w:rsidRDefault="008D4A62">
      <w:r>
        <w:separator/>
      </w:r>
    </w:p>
  </w:footnote>
  <w:footnote w:type="continuationSeparator" w:id="0">
    <w:p w:rsidR="008D4A62" w:rsidRDefault="008D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B2A7D1F"/>
    <w:multiLevelType w:val="hybridMultilevel"/>
    <w:tmpl w:val="C8A03B42"/>
    <w:lvl w:ilvl="0" w:tplc="04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>
    <w:nsid w:val="1A712460"/>
    <w:multiLevelType w:val="hybridMultilevel"/>
    <w:tmpl w:val="63F073A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FF463EF"/>
    <w:multiLevelType w:val="hybridMultilevel"/>
    <w:tmpl w:val="157EC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6460D"/>
    <w:multiLevelType w:val="hybridMultilevel"/>
    <w:tmpl w:val="46DCF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C128F"/>
    <w:multiLevelType w:val="hybridMultilevel"/>
    <w:tmpl w:val="7988C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B1D9A"/>
    <w:multiLevelType w:val="hybridMultilevel"/>
    <w:tmpl w:val="8B1AE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E6AE0"/>
    <w:multiLevelType w:val="hybridMultilevel"/>
    <w:tmpl w:val="B0A8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>
    <w:nsid w:val="715B0134"/>
    <w:multiLevelType w:val="hybridMultilevel"/>
    <w:tmpl w:val="AAA89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evenAndOddHeaders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2FAB"/>
    <w:rsid w:val="000519DD"/>
    <w:rsid w:val="00092C56"/>
    <w:rsid w:val="000B3A80"/>
    <w:rsid w:val="000C49CD"/>
    <w:rsid w:val="000E003A"/>
    <w:rsid w:val="0012029F"/>
    <w:rsid w:val="0014612E"/>
    <w:rsid w:val="00192FAB"/>
    <w:rsid w:val="001A07C0"/>
    <w:rsid w:val="001A523D"/>
    <w:rsid w:val="001A5441"/>
    <w:rsid w:val="001B5DB7"/>
    <w:rsid w:val="001E2440"/>
    <w:rsid w:val="002212AA"/>
    <w:rsid w:val="0023267F"/>
    <w:rsid w:val="00296084"/>
    <w:rsid w:val="002B2EA1"/>
    <w:rsid w:val="002C5FE4"/>
    <w:rsid w:val="00317888"/>
    <w:rsid w:val="00340483"/>
    <w:rsid w:val="003656DD"/>
    <w:rsid w:val="00384669"/>
    <w:rsid w:val="003A7EDA"/>
    <w:rsid w:val="003B5494"/>
    <w:rsid w:val="003E15F9"/>
    <w:rsid w:val="00412123"/>
    <w:rsid w:val="004130DB"/>
    <w:rsid w:val="00442F45"/>
    <w:rsid w:val="004542FE"/>
    <w:rsid w:val="00457AB9"/>
    <w:rsid w:val="004C49E2"/>
    <w:rsid w:val="00522364"/>
    <w:rsid w:val="005A15DC"/>
    <w:rsid w:val="005A2CB7"/>
    <w:rsid w:val="005B4C10"/>
    <w:rsid w:val="00636580"/>
    <w:rsid w:val="0064020A"/>
    <w:rsid w:val="0065271F"/>
    <w:rsid w:val="00656468"/>
    <w:rsid w:val="006721B7"/>
    <w:rsid w:val="00672F9B"/>
    <w:rsid w:val="006B4B3F"/>
    <w:rsid w:val="006B5A5E"/>
    <w:rsid w:val="006B7454"/>
    <w:rsid w:val="006C1D05"/>
    <w:rsid w:val="006C4E44"/>
    <w:rsid w:val="0072611F"/>
    <w:rsid w:val="0075077D"/>
    <w:rsid w:val="007541D9"/>
    <w:rsid w:val="007A3302"/>
    <w:rsid w:val="007A4BD0"/>
    <w:rsid w:val="007C33B9"/>
    <w:rsid w:val="007D1A91"/>
    <w:rsid w:val="007D5535"/>
    <w:rsid w:val="008312C4"/>
    <w:rsid w:val="00833BC2"/>
    <w:rsid w:val="0085786B"/>
    <w:rsid w:val="0086042F"/>
    <w:rsid w:val="00867579"/>
    <w:rsid w:val="008A1590"/>
    <w:rsid w:val="008A726C"/>
    <w:rsid w:val="008D4A62"/>
    <w:rsid w:val="00900974"/>
    <w:rsid w:val="009139A2"/>
    <w:rsid w:val="009237C4"/>
    <w:rsid w:val="00931DF0"/>
    <w:rsid w:val="0096661A"/>
    <w:rsid w:val="00970AE9"/>
    <w:rsid w:val="00971688"/>
    <w:rsid w:val="00985338"/>
    <w:rsid w:val="009A3DF5"/>
    <w:rsid w:val="009A7220"/>
    <w:rsid w:val="009B7888"/>
    <w:rsid w:val="009C1FAD"/>
    <w:rsid w:val="009D1B6B"/>
    <w:rsid w:val="009F45AB"/>
    <w:rsid w:val="00A1479C"/>
    <w:rsid w:val="00A20DC2"/>
    <w:rsid w:val="00A433E6"/>
    <w:rsid w:val="00A82127"/>
    <w:rsid w:val="00AA220A"/>
    <w:rsid w:val="00AE7EA6"/>
    <w:rsid w:val="00AF1770"/>
    <w:rsid w:val="00B07302"/>
    <w:rsid w:val="00B1330E"/>
    <w:rsid w:val="00B36CCF"/>
    <w:rsid w:val="00B7033F"/>
    <w:rsid w:val="00B848CA"/>
    <w:rsid w:val="00B95D4F"/>
    <w:rsid w:val="00BF1137"/>
    <w:rsid w:val="00BF408F"/>
    <w:rsid w:val="00C036DD"/>
    <w:rsid w:val="00C378CA"/>
    <w:rsid w:val="00CC6428"/>
    <w:rsid w:val="00CE401E"/>
    <w:rsid w:val="00CF7263"/>
    <w:rsid w:val="00D30F7A"/>
    <w:rsid w:val="00D34A9B"/>
    <w:rsid w:val="00D431BB"/>
    <w:rsid w:val="00D83832"/>
    <w:rsid w:val="00D85818"/>
    <w:rsid w:val="00D95911"/>
    <w:rsid w:val="00DB1083"/>
    <w:rsid w:val="00DE69EC"/>
    <w:rsid w:val="00DF49FE"/>
    <w:rsid w:val="00E05FE7"/>
    <w:rsid w:val="00E13D73"/>
    <w:rsid w:val="00E32F75"/>
    <w:rsid w:val="00E82CF7"/>
    <w:rsid w:val="00EA30D0"/>
    <w:rsid w:val="00EC1694"/>
    <w:rsid w:val="00EE41D9"/>
    <w:rsid w:val="00F27ECD"/>
    <w:rsid w:val="00F478B1"/>
    <w:rsid w:val="00F75EAD"/>
    <w:rsid w:val="00F84717"/>
    <w:rsid w:val="00F91D23"/>
    <w:rsid w:val="00FA000E"/>
    <w:rsid w:val="00FC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2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A8212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A8212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E32F75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color w:val="auto"/>
      <w:spacing w:val="0"/>
      <w:kern w:val="0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A8212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8212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82127"/>
  </w:style>
  <w:style w:type="character" w:customStyle="1" w:styleId="Bullets">
    <w:name w:val="Bullets"/>
    <w:rsid w:val="00A82127"/>
    <w:rPr>
      <w:rFonts w:ascii="OpenSymbol" w:eastAsia="OpenSymbol" w:hAnsi="OpenSymbol" w:cs="OpenSymbol"/>
    </w:rPr>
  </w:style>
  <w:style w:type="character" w:styleId="LineNumber">
    <w:name w:val="line number"/>
    <w:rsid w:val="00A82127"/>
  </w:style>
  <w:style w:type="character" w:styleId="Hyperlink">
    <w:name w:val="Hyperlink"/>
    <w:rsid w:val="00A82127"/>
    <w:rPr>
      <w:color w:val="000080"/>
      <w:u w:val="single"/>
    </w:rPr>
  </w:style>
  <w:style w:type="character" w:customStyle="1" w:styleId="ECVInternetLink">
    <w:name w:val="_ECV_InternetLink"/>
    <w:rsid w:val="00A8212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8212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A82127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82127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A82127"/>
    <w:pPr>
      <w:spacing w:line="100" w:lineRule="atLeast"/>
    </w:pPr>
  </w:style>
  <w:style w:type="paragraph" w:styleId="List">
    <w:name w:val="List"/>
    <w:basedOn w:val="BodyText"/>
    <w:rsid w:val="00A82127"/>
  </w:style>
  <w:style w:type="paragraph" w:styleId="Caption">
    <w:name w:val="caption"/>
    <w:basedOn w:val="Normal"/>
    <w:qFormat/>
    <w:rsid w:val="00A8212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82127"/>
    <w:pPr>
      <w:suppressLineNumbers/>
    </w:pPr>
  </w:style>
  <w:style w:type="paragraph" w:customStyle="1" w:styleId="TableContents">
    <w:name w:val="Table Contents"/>
    <w:basedOn w:val="Normal"/>
    <w:rsid w:val="00A82127"/>
    <w:pPr>
      <w:suppressLineNumbers/>
    </w:pPr>
  </w:style>
  <w:style w:type="paragraph" w:customStyle="1" w:styleId="TableHeading">
    <w:name w:val="Table Heading"/>
    <w:basedOn w:val="TableContents"/>
    <w:rsid w:val="00A8212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8212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82127"/>
    <w:rPr>
      <w:color w:val="404040"/>
      <w:sz w:val="20"/>
    </w:rPr>
  </w:style>
  <w:style w:type="paragraph" w:customStyle="1" w:styleId="ECVRightColumn">
    <w:name w:val="_ECV_RightColumn"/>
    <w:basedOn w:val="TableContents"/>
    <w:rsid w:val="00A8212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8212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8212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8212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A8212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A8212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8212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A82127"/>
  </w:style>
  <w:style w:type="paragraph" w:customStyle="1" w:styleId="Table">
    <w:name w:val="Table"/>
    <w:basedOn w:val="Caption"/>
    <w:rsid w:val="00A82127"/>
  </w:style>
  <w:style w:type="paragraph" w:customStyle="1" w:styleId="ECVSubSectionHeading">
    <w:name w:val="_ECV_SubSectionHeading"/>
    <w:basedOn w:val="ECVRightColumn"/>
    <w:rsid w:val="00A8212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8212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A8212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A82127"/>
    <w:pPr>
      <w:spacing w:before="0"/>
    </w:pPr>
  </w:style>
  <w:style w:type="paragraph" w:customStyle="1" w:styleId="ECVHeadingBullet">
    <w:name w:val="_ECV_HeadingBullet"/>
    <w:basedOn w:val="ECVLeftHeading"/>
    <w:rsid w:val="00A8212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A82127"/>
    <w:pPr>
      <w:spacing w:before="0" w:line="100" w:lineRule="atLeast"/>
    </w:pPr>
  </w:style>
  <w:style w:type="paragraph" w:customStyle="1" w:styleId="CVMajor">
    <w:name w:val="CV Major"/>
    <w:basedOn w:val="Normal"/>
    <w:rsid w:val="00A8212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8212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A8212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82127"/>
    <w:rPr>
      <w:color w:val="17ACE6"/>
    </w:rPr>
  </w:style>
  <w:style w:type="paragraph" w:styleId="Header">
    <w:name w:val="header"/>
    <w:basedOn w:val="Normal"/>
    <w:rsid w:val="00A8212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82127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A8212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82127"/>
  </w:style>
  <w:style w:type="paragraph" w:customStyle="1" w:styleId="ECVLeftDetails">
    <w:name w:val="_ECV_LeftDetails"/>
    <w:basedOn w:val="ECVLeftHeading"/>
    <w:rsid w:val="00A82127"/>
    <w:pPr>
      <w:spacing w:before="23"/>
    </w:pPr>
    <w:rPr>
      <w:caps w:val="0"/>
    </w:rPr>
  </w:style>
  <w:style w:type="paragraph" w:styleId="Footer">
    <w:name w:val="footer"/>
    <w:basedOn w:val="Normal"/>
    <w:rsid w:val="00A8212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8212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8212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8212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8212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A8212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A82127"/>
    <w:rPr>
      <w:u w:val="single"/>
    </w:rPr>
  </w:style>
  <w:style w:type="paragraph" w:customStyle="1" w:styleId="ECVText">
    <w:name w:val="_ECV_Text"/>
    <w:basedOn w:val="BodyText"/>
    <w:rsid w:val="00A82127"/>
  </w:style>
  <w:style w:type="paragraph" w:customStyle="1" w:styleId="ECVBusinessSector">
    <w:name w:val="_ECV_BusinessSector"/>
    <w:basedOn w:val="ECVOrganisationDetails"/>
    <w:rsid w:val="00A82127"/>
    <w:pPr>
      <w:spacing w:before="113" w:after="0"/>
    </w:pPr>
  </w:style>
  <w:style w:type="paragraph" w:customStyle="1" w:styleId="ECVLanguageName">
    <w:name w:val="_ECV_LanguageName"/>
    <w:basedOn w:val="ECVLanguageCertificate"/>
    <w:rsid w:val="00A8212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82127"/>
    <w:pPr>
      <w:spacing w:before="57"/>
    </w:pPr>
  </w:style>
  <w:style w:type="paragraph" w:customStyle="1" w:styleId="ECVOccupationalFieldHeading">
    <w:name w:val="_ECV_OccupationalFieldHeading"/>
    <w:basedOn w:val="ECVLeftHeading"/>
    <w:rsid w:val="00A82127"/>
    <w:pPr>
      <w:spacing w:before="57"/>
    </w:pPr>
  </w:style>
  <w:style w:type="paragraph" w:customStyle="1" w:styleId="ECVGenderRow">
    <w:name w:val="_ECV_GenderRow"/>
    <w:basedOn w:val="Normal"/>
    <w:rsid w:val="00A8212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8212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A82127"/>
  </w:style>
  <w:style w:type="paragraph" w:customStyle="1" w:styleId="ECVBusinessSectorRow">
    <w:name w:val="_ECV_BusinessSectorRow"/>
    <w:basedOn w:val="Normal"/>
    <w:rsid w:val="00A82127"/>
  </w:style>
  <w:style w:type="paragraph" w:customStyle="1" w:styleId="ECVBlueBox">
    <w:name w:val="_ECV_BlueBox"/>
    <w:basedOn w:val="ECVNarrowSpacing"/>
    <w:rsid w:val="00A8212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82127"/>
  </w:style>
  <w:style w:type="paragraph" w:customStyle="1" w:styleId="ESPText">
    <w:name w:val="_ESP_Text"/>
    <w:basedOn w:val="ECVText"/>
    <w:rsid w:val="00A82127"/>
  </w:style>
  <w:style w:type="paragraph" w:customStyle="1" w:styleId="ESPHeading">
    <w:name w:val="_ESP_Heading"/>
    <w:basedOn w:val="ESPText"/>
    <w:rsid w:val="00A82127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A8212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A8212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82127"/>
  </w:style>
  <w:style w:type="character" w:customStyle="1" w:styleId="Heading3Char">
    <w:name w:val="Heading 3 Char"/>
    <w:link w:val="Heading3"/>
    <w:rsid w:val="00E32F75"/>
    <w:rPr>
      <w:rFonts w:ascii="Arial" w:hAnsi="Arial" w:cs="Arial"/>
      <w:b/>
      <w:bCs/>
      <w:sz w:val="26"/>
      <w:szCs w:val="26"/>
    </w:rPr>
  </w:style>
  <w:style w:type="paragraph" w:customStyle="1" w:styleId="Achievement">
    <w:name w:val="Achievement"/>
    <w:basedOn w:val="BodyText"/>
    <w:rsid w:val="00E32F75"/>
    <w:pPr>
      <w:widowControl/>
      <w:numPr>
        <w:numId w:val="4"/>
      </w:numPr>
      <w:suppressAutoHyphens w:val="0"/>
      <w:spacing w:after="60" w:line="220" w:lineRule="atLeast"/>
      <w:jc w:val="both"/>
    </w:pPr>
    <w:rPr>
      <w:rFonts w:eastAsia="Batang" w:cs="Times New Roman"/>
      <w:color w:val="auto"/>
      <w:spacing w:val="-5"/>
      <w:kern w:val="0"/>
      <w:sz w:val="20"/>
      <w:szCs w:val="20"/>
      <w:lang w:val="en-US" w:eastAsia="en-US" w:bidi="ar-SA"/>
    </w:rPr>
  </w:style>
  <w:style w:type="character" w:styleId="Emphasis">
    <w:name w:val="Emphasis"/>
    <w:uiPriority w:val="20"/>
    <w:qFormat/>
    <w:rsid w:val="00DE69EC"/>
    <w:rPr>
      <w:i/>
      <w:iCs/>
    </w:rPr>
  </w:style>
  <w:style w:type="character" w:customStyle="1" w:styleId="apple-converted-space">
    <w:name w:val="apple-converted-space"/>
    <w:basedOn w:val="DefaultParagraphFont"/>
    <w:rsid w:val="00DE69EC"/>
  </w:style>
  <w:style w:type="paragraph" w:styleId="BalloonText">
    <w:name w:val="Balloon Text"/>
    <w:basedOn w:val="Normal"/>
    <w:link w:val="BalloonTextChar"/>
    <w:uiPriority w:val="99"/>
    <w:semiHidden/>
    <w:unhideWhenUsed/>
    <w:rsid w:val="0098533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38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airhassan87@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Omair</dc:creator>
  <cp:keywords>Europass, CV, Cedefop</cp:keywords>
  <dc:description>Europass CV</dc:description>
  <cp:lastModifiedBy>dell</cp:lastModifiedBy>
  <cp:revision>10</cp:revision>
  <cp:lastPrinted>2018-12-29T08:24:00Z</cp:lastPrinted>
  <dcterms:created xsi:type="dcterms:W3CDTF">2018-12-29T09:12:00Z</dcterms:created>
  <dcterms:modified xsi:type="dcterms:W3CDTF">2020-06-10T09:19:00Z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