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4CF92D3" w14:textId="77777777" w:rsidR="00063C4F" w:rsidRDefault="00824131">
      <w:pPr>
        <w:pStyle w:val="divname"/>
        <w:shd w:val="clear" w:color="auto" w:fill="FFFFFF"/>
        <w:rPr>
          <w:rFonts w:ascii="Century Gothic" w:eastAsia="Century Gothic" w:hAnsi="Century Gothic" w:cs="Century Gothic"/>
          <w:color w:val="4A4A4A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80"/>
          <w:szCs w:val="80"/>
        </w:rPr>
        <w:t>Fahad</w:t>
      </w:r>
      <w:r>
        <w:rPr>
          <w:rFonts w:ascii="Century Gothic" w:eastAsia="Century Gothic" w:hAnsi="Century Gothic" w:cs="Century Gothic"/>
          <w:color w:val="4A4A4A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4A4A4A"/>
          <w:sz w:val="80"/>
          <w:szCs w:val="80"/>
        </w:rPr>
        <w:t>Shabbir</w:t>
      </w:r>
    </w:p>
    <w:p w14:paraId="5A408C3B" w14:textId="77777777" w:rsidR="00063C4F" w:rsidRDefault="00EC55BB">
      <w:pPr>
        <w:pStyle w:val="spanpaddedline"/>
        <w:shd w:val="clear" w:color="auto" w:fill="FFFFFF"/>
        <w:spacing w:after="500" w:line="300" w:lineRule="atLeast"/>
        <w:jc w:val="center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 xml:space="preserve"> E: </w:t>
      </w:r>
      <w:r w:rsidR="00824131"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 xml:space="preserve">Fahad.shabbir.786@gmail.com | 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 xml:space="preserve">M: </w:t>
      </w:r>
      <w:r w:rsidR="00824131"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(+973)33833198</w:t>
      </w:r>
      <w:r w:rsidR="00824131"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|H: (+973) 17214598</w:t>
      </w:r>
    </w:p>
    <w:tbl>
      <w:tblPr>
        <w:tblStyle w:val="divdocumentheading"/>
        <w:tblW w:w="10640" w:type="dxa"/>
        <w:tblCellSpacing w:w="0" w:type="dxa"/>
        <w:tblInd w:w="200" w:type="dxa"/>
        <w:shd w:val="clear" w:color="auto" w:fill="BCBFC3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640"/>
      </w:tblGrid>
      <w:tr w:rsidR="00063C4F" w14:paraId="2498AD76" w14:textId="77777777">
        <w:trPr>
          <w:trHeight w:val="300"/>
          <w:tblCellSpacing w:w="0" w:type="dxa"/>
        </w:trPr>
        <w:tc>
          <w:tcPr>
            <w:tcW w:w="5000" w:type="pct"/>
            <w:shd w:val="clear" w:color="auto" w:fill="BCBFC3"/>
            <w:tcMar>
              <w:top w:w="0" w:type="dxa"/>
              <w:left w:w="200" w:type="dxa"/>
              <w:bottom w:w="0" w:type="dxa"/>
              <w:right w:w="200" w:type="dxa"/>
            </w:tcMar>
            <w:vAlign w:val="center"/>
            <w:hideMark/>
          </w:tcPr>
          <w:p w14:paraId="79509CB4" w14:textId="77777777" w:rsidR="00063C4F" w:rsidRDefault="00824131">
            <w:pP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color w:val="4A4A4A"/>
                <w:shd w:val="clear" w:color="auto" w:fill="auto"/>
              </w:rPr>
              <w:t>Professional Summary</w:t>
            </w:r>
          </w:p>
        </w:tc>
      </w:tr>
    </w:tbl>
    <w:p w14:paraId="10435C51" w14:textId="1B9DE50C" w:rsidR="00063C4F" w:rsidRDefault="00824131">
      <w:pPr>
        <w:pStyle w:val="p"/>
        <w:shd w:val="clear" w:color="auto" w:fill="FFFFFF"/>
        <w:spacing w:before="100" w:after="500"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Professional work experience of 1</w:t>
      </w:r>
      <w:r w:rsidR="00BB7915">
        <w:rPr>
          <w:rFonts w:ascii="Century Gothic" w:eastAsia="Century Gothic" w:hAnsi="Century Gothic" w:cs="Century Gothic"/>
          <w:color w:val="4A4A4A"/>
          <w:sz w:val="22"/>
          <w:szCs w:val="22"/>
        </w:rPr>
        <w:t>3</w:t>
      </w: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years in customer service, banking</w:t>
      </w:r>
      <w:r w:rsidR="004A0F6D"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and Aviation sector, with different multinational organizations. Highly motivated and result oriented </w:t>
      </w:r>
      <w:r w:rsidR="000F1982">
        <w:rPr>
          <w:rFonts w:ascii="Century Gothic" w:eastAsia="Century Gothic" w:hAnsi="Century Gothic" w:cs="Century Gothic"/>
          <w:color w:val="4A4A4A"/>
          <w:sz w:val="22"/>
          <w:szCs w:val="22"/>
        </w:rPr>
        <w:t>professional. Seeking a career in a leadership role</w:t>
      </w: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to experience a new challenge. Possess the ability to understand new concepts efficiently with proficiency in multi-tasking diverse range of tasks. Ability to work under pressure in a demanding environment.</w:t>
      </w:r>
    </w:p>
    <w:tbl>
      <w:tblPr>
        <w:tblStyle w:val="divdocumentheading"/>
        <w:tblW w:w="10640" w:type="dxa"/>
        <w:tblCellSpacing w:w="0" w:type="dxa"/>
        <w:tblInd w:w="200" w:type="dxa"/>
        <w:shd w:val="clear" w:color="auto" w:fill="BCBFC3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640"/>
      </w:tblGrid>
      <w:tr w:rsidR="00063C4F" w14:paraId="451C1CDC" w14:textId="77777777">
        <w:trPr>
          <w:trHeight w:val="300"/>
          <w:tblCellSpacing w:w="0" w:type="dxa"/>
        </w:trPr>
        <w:tc>
          <w:tcPr>
            <w:tcW w:w="5000" w:type="pct"/>
            <w:shd w:val="clear" w:color="auto" w:fill="BCBFC3"/>
            <w:tcMar>
              <w:top w:w="0" w:type="dxa"/>
              <w:left w:w="200" w:type="dxa"/>
              <w:bottom w:w="0" w:type="dxa"/>
              <w:right w:w="200" w:type="dxa"/>
            </w:tcMar>
            <w:vAlign w:val="center"/>
            <w:hideMark/>
          </w:tcPr>
          <w:p w14:paraId="033937BE" w14:textId="77777777" w:rsidR="00063C4F" w:rsidRDefault="00824131">
            <w:pP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color w:val="4A4A4A"/>
                <w:shd w:val="clear" w:color="auto" w:fill="auto"/>
              </w:rPr>
              <w:t>Skills</w:t>
            </w:r>
          </w:p>
        </w:tc>
      </w:tr>
    </w:tbl>
    <w:p w14:paraId="628BFD89" w14:textId="77777777" w:rsidR="00063C4F" w:rsidRDefault="00063C4F">
      <w:pPr>
        <w:rPr>
          <w:vanish/>
        </w:rPr>
      </w:pPr>
    </w:p>
    <w:tbl>
      <w:tblPr>
        <w:tblStyle w:val="divdocumenttable"/>
        <w:tblW w:w="0" w:type="auto"/>
        <w:tblInd w:w="205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18"/>
        <w:gridCol w:w="5218"/>
      </w:tblGrid>
      <w:tr w:rsidR="00063C4F" w14:paraId="77E1A9D5" w14:textId="77777777">
        <w:tc>
          <w:tcPr>
            <w:tcW w:w="5218" w:type="dxa"/>
            <w:tcMar>
              <w:top w:w="105" w:type="dxa"/>
              <w:left w:w="5" w:type="dxa"/>
              <w:bottom w:w="505" w:type="dxa"/>
              <w:right w:w="5" w:type="dxa"/>
            </w:tcMar>
            <w:hideMark/>
          </w:tcPr>
          <w:p w14:paraId="2F8A6AE7" w14:textId="77777777" w:rsidR="00063C4F" w:rsidRDefault="00824131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Microsoft Office Excel - Professional </w:t>
            </w:r>
          </w:p>
          <w:p w14:paraId="6C33FC9A" w14:textId="77777777" w:rsidR="00063C4F" w:rsidRDefault="00824131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Amadeus (GDS) booking and ticketing professional.</w:t>
            </w:r>
          </w:p>
          <w:p w14:paraId="216E943C" w14:textId="77777777" w:rsidR="00063C4F" w:rsidRDefault="00824131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Sabre (GDS) booking and ticketing system.</w:t>
            </w:r>
          </w:p>
          <w:p w14:paraId="2A39980A" w14:textId="77777777" w:rsidR="00063C4F" w:rsidRDefault="00824131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BSP (Billing settlement plan)</w:t>
            </w:r>
          </w:p>
          <w:p w14:paraId="7E8A9417" w14:textId="77777777" w:rsidR="00063C4F" w:rsidRDefault="00824131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Oracle, Siebel (Basic).</w:t>
            </w:r>
          </w:p>
        </w:tc>
        <w:tc>
          <w:tcPr>
            <w:tcW w:w="5218" w:type="dxa"/>
            <w:tcBorders>
              <w:left w:val="single" w:sz="8" w:space="0" w:color="FEFDFD"/>
            </w:tcBorders>
            <w:tcMar>
              <w:top w:w="105" w:type="dxa"/>
              <w:left w:w="10" w:type="dxa"/>
              <w:bottom w:w="505" w:type="dxa"/>
              <w:right w:w="5" w:type="dxa"/>
            </w:tcMar>
            <w:hideMark/>
          </w:tcPr>
          <w:p w14:paraId="25603C1B" w14:textId="77777777" w:rsidR="00063C4F" w:rsidRDefault="00824131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Client assessment and analysis</w:t>
            </w:r>
          </w:p>
          <w:p w14:paraId="6FC2A901" w14:textId="19DA8965" w:rsidR="00FF2A56" w:rsidRDefault="00FF2A56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Sales force software</w:t>
            </w:r>
          </w:p>
          <w:p w14:paraId="77EE941F" w14:textId="77777777" w:rsidR="00063C4F" w:rsidRDefault="00824131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Public speaking</w:t>
            </w:r>
          </w:p>
          <w:p w14:paraId="16B571EF" w14:textId="77777777" w:rsidR="00063C4F" w:rsidRDefault="00824131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Extremely organized</w:t>
            </w:r>
          </w:p>
          <w:p w14:paraId="49E09D4A" w14:textId="77777777" w:rsidR="00063C4F" w:rsidRDefault="00824131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Interpersonal and written communication</w:t>
            </w:r>
          </w:p>
          <w:p w14:paraId="48FEF3F4" w14:textId="77777777" w:rsidR="00063C4F" w:rsidRDefault="00824131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Data entry </w:t>
            </w:r>
          </w:p>
        </w:tc>
      </w:tr>
    </w:tbl>
    <w:p w14:paraId="273D5A8C" w14:textId="77777777" w:rsidR="00063C4F" w:rsidRDefault="00063C4F">
      <w:pPr>
        <w:rPr>
          <w:vanish/>
        </w:rPr>
      </w:pPr>
    </w:p>
    <w:tbl>
      <w:tblPr>
        <w:tblStyle w:val="divdocumentheading"/>
        <w:tblW w:w="10640" w:type="dxa"/>
        <w:tblCellSpacing w:w="0" w:type="dxa"/>
        <w:tblInd w:w="200" w:type="dxa"/>
        <w:shd w:val="clear" w:color="auto" w:fill="BCBFC3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640"/>
      </w:tblGrid>
      <w:tr w:rsidR="00063C4F" w14:paraId="3C36D652" w14:textId="77777777">
        <w:trPr>
          <w:trHeight w:val="300"/>
          <w:tblCellSpacing w:w="0" w:type="dxa"/>
        </w:trPr>
        <w:tc>
          <w:tcPr>
            <w:tcW w:w="5000" w:type="pct"/>
            <w:shd w:val="clear" w:color="auto" w:fill="BCBFC3"/>
            <w:tcMar>
              <w:top w:w="0" w:type="dxa"/>
              <w:left w:w="200" w:type="dxa"/>
              <w:bottom w:w="0" w:type="dxa"/>
              <w:right w:w="200" w:type="dxa"/>
            </w:tcMar>
            <w:vAlign w:val="center"/>
            <w:hideMark/>
          </w:tcPr>
          <w:p w14:paraId="77C78499" w14:textId="77777777" w:rsidR="00063C4F" w:rsidRDefault="00824131">
            <w:pP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color w:val="4A4A4A"/>
                <w:shd w:val="clear" w:color="auto" w:fill="auto"/>
              </w:rPr>
              <w:t>Work History</w:t>
            </w:r>
          </w:p>
        </w:tc>
      </w:tr>
    </w:tbl>
    <w:p w14:paraId="1EC8E1A1" w14:textId="77777777" w:rsidR="00063C4F" w:rsidRDefault="00063C4F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700"/>
        <w:gridCol w:w="6940"/>
      </w:tblGrid>
      <w:tr w:rsidR="00063C4F" w14:paraId="712CBF1C" w14:textId="77777777">
        <w:trPr>
          <w:tblCellSpacing w:w="0" w:type="dxa"/>
        </w:trPr>
        <w:tc>
          <w:tcPr>
            <w:tcW w:w="370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1B84AF2A" w14:textId="77777777" w:rsidR="00063C4F" w:rsidRDefault="00824131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Jan 2016</w:t>
            </w:r>
            <w:r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- Current</w:t>
            </w:r>
          </w:p>
          <w:p w14:paraId="4C409149" w14:textId="78557FCA" w:rsidR="00063C4F" w:rsidRDefault="00474C2A" w:rsidP="00ED4A60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txtBold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Contributor Product</w:t>
            </w:r>
            <w:r w:rsidR="001E611F">
              <w:rPr>
                <w:rStyle w:val="txtBold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Suppo</w:t>
            </w:r>
            <w:r w:rsidR="00E16110">
              <w:rPr>
                <w:rStyle w:val="txtBold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rt</w:t>
            </w:r>
          </w:p>
          <w:p w14:paraId="64126BBE" w14:textId="77777777" w:rsidR="00063C4F" w:rsidRDefault="00824131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Sabre Travel Network</w:t>
            </w:r>
            <w:r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</w:p>
        </w:tc>
        <w:tc>
          <w:tcPr>
            <w:tcW w:w="6940" w:type="dxa"/>
            <w:tcMar>
              <w:top w:w="100" w:type="dxa"/>
              <w:left w:w="150" w:type="dxa"/>
              <w:bottom w:w="0" w:type="dxa"/>
              <w:right w:w="0" w:type="dxa"/>
            </w:tcMar>
            <w:hideMark/>
          </w:tcPr>
          <w:p w14:paraId="31BC4A24" w14:textId="77777777" w:rsidR="00063C4F" w:rsidRDefault="00E16110">
            <w:pPr>
              <w:pStyle w:val="divdocumentparlrColmnulli"/>
              <w:numPr>
                <w:ilvl w:val="0"/>
                <w:numId w:val="3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Responsible to the complex customer inquiries regarding Software/Applications</w:t>
            </w:r>
            <w:r w:rsidR="00824131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.</w:t>
            </w:r>
          </w:p>
          <w:p w14:paraId="1F75130F" w14:textId="77777777" w:rsidR="00063C4F" w:rsidRDefault="00E16110">
            <w:pPr>
              <w:pStyle w:val="divdocumentparlrColmnulli"/>
              <w:numPr>
                <w:ilvl w:val="0"/>
                <w:numId w:val="3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Act as a resource for centralized information and real time support for different challenges the customers may face.</w:t>
            </w:r>
          </w:p>
          <w:p w14:paraId="6968E0F7" w14:textId="77777777" w:rsidR="00E16110" w:rsidRDefault="00E16110">
            <w:pPr>
              <w:pStyle w:val="divdocumentparlrColmnulli"/>
              <w:numPr>
                <w:ilvl w:val="0"/>
                <w:numId w:val="3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Support core department responsibilities: Phone/email support, irregular operation resolution and support test.</w:t>
            </w:r>
          </w:p>
          <w:p w14:paraId="778B5E9C" w14:textId="77777777" w:rsidR="00063C4F" w:rsidRDefault="00824131">
            <w:pPr>
              <w:pStyle w:val="divdocumentparlrColmnulli"/>
              <w:numPr>
                <w:ilvl w:val="0"/>
                <w:numId w:val="3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Working in tandem with </w:t>
            </w:r>
            <w:r w:rsidR="00E16110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Product team to test out new applications and provide feedback.</w:t>
            </w:r>
          </w:p>
          <w:p w14:paraId="38B982AE" w14:textId="77777777" w:rsidR="00063C4F" w:rsidRDefault="00E16110">
            <w:pPr>
              <w:pStyle w:val="divdocumentparlrColmnulli"/>
              <w:numPr>
                <w:ilvl w:val="0"/>
                <w:numId w:val="3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Analyze and diagnose the software to identify the problematic areas and recommend corrective action.</w:t>
            </w:r>
          </w:p>
          <w:p w14:paraId="3FD7185D" w14:textId="15AE9182" w:rsidR="00E16110" w:rsidRDefault="00E16110">
            <w:pPr>
              <w:pStyle w:val="divdocumentparlrColmnulli"/>
              <w:numPr>
                <w:ilvl w:val="0"/>
                <w:numId w:val="3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Track </w:t>
            </w:r>
            <w:r w:rsidR="00FF2A56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cases on sales force application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to identify and provide feedback to the internal departments and customers.</w:t>
            </w:r>
          </w:p>
          <w:p w14:paraId="39CE88BE" w14:textId="77777777" w:rsidR="00063C4F" w:rsidRDefault="00824131">
            <w:pPr>
              <w:pStyle w:val="divdocumentparlrColmnulli"/>
              <w:numPr>
                <w:ilvl w:val="0"/>
                <w:numId w:val="3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Working in tandem with our IT team for an</w:t>
            </w:r>
            <w:r w:rsidR="00E16110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y assistance requested by customers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for system failures (hardware issues).</w:t>
            </w:r>
          </w:p>
          <w:p w14:paraId="4360BC83" w14:textId="77777777" w:rsidR="00E43B8E" w:rsidRDefault="00E43B8E" w:rsidP="00E16110">
            <w:pPr>
              <w:pStyle w:val="divdocumentparlrColmnulli"/>
              <w:numPr>
                <w:ilvl w:val="0"/>
                <w:numId w:val="3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Providing operational </w:t>
            </w:r>
            <w:r w:rsidR="00E16110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support to supervisor in terms helpdesk coverage.</w:t>
            </w:r>
            <w:bookmarkStart w:id="0" w:name="_GoBack"/>
            <w:bookmarkEnd w:id="0"/>
          </w:p>
        </w:tc>
      </w:tr>
    </w:tbl>
    <w:p w14:paraId="5CAC86FD" w14:textId="77777777" w:rsidR="00063C4F" w:rsidRDefault="00063C4F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shd w:val="clear" w:color="auto" w:fill="FFFFFF"/>
        <w:tblLayout w:type="fixed"/>
        <w:tblCellMar>
          <w:top w:w="2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700"/>
        <w:gridCol w:w="6940"/>
      </w:tblGrid>
      <w:tr w:rsidR="00063C4F" w14:paraId="309F3719" w14:textId="77777777">
        <w:trPr>
          <w:tblCellSpacing w:w="0" w:type="dxa"/>
        </w:trPr>
        <w:tc>
          <w:tcPr>
            <w:tcW w:w="370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61C36E73" w14:textId="77777777" w:rsidR="00063C4F" w:rsidRDefault="00824131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Mar 2012</w:t>
            </w:r>
            <w:r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- Dec 2015</w:t>
            </w:r>
          </w:p>
          <w:p w14:paraId="21712A1D" w14:textId="77777777" w:rsidR="00063C4F" w:rsidRDefault="00A15501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txtBold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Sr.</w:t>
            </w:r>
            <w:r w:rsidR="001B0178">
              <w:rPr>
                <w:rStyle w:val="txtBold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Customer S</w:t>
            </w:r>
            <w:r w:rsidR="00824131">
              <w:rPr>
                <w:rStyle w:val="txtBold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ervice Agent</w:t>
            </w:r>
          </w:p>
          <w:p w14:paraId="0D696970" w14:textId="77777777" w:rsidR="00063C4F" w:rsidRDefault="00824131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Qatar Airways - Muscat, Oman</w:t>
            </w:r>
          </w:p>
        </w:tc>
        <w:tc>
          <w:tcPr>
            <w:tcW w:w="6940" w:type="dxa"/>
            <w:tcMar>
              <w:top w:w="200" w:type="dxa"/>
              <w:left w:w="150" w:type="dxa"/>
              <w:bottom w:w="0" w:type="dxa"/>
              <w:right w:w="0" w:type="dxa"/>
            </w:tcMar>
            <w:hideMark/>
          </w:tcPr>
          <w:p w14:paraId="1FFEAB6E" w14:textId="77777777" w:rsidR="00063C4F" w:rsidRDefault="00063C4F">
            <w:pPr>
              <w:pStyle w:val="p"/>
              <w:spacing w:line="300" w:lineRule="atLeast"/>
              <w:ind w:left="15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08036837" w14:textId="77777777" w:rsidR="00A15501" w:rsidRDefault="00A15501">
            <w:pPr>
              <w:pStyle w:val="divdocumentparlrColmnulli"/>
              <w:numPr>
                <w:ilvl w:val="0"/>
                <w:numId w:val="4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Handling customer queries across the region through phone and emails.</w:t>
            </w:r>
          </w:p>
          <w:p w14:paraId="05C1C3E0" w14:textId="77777777" w:rsidR="00063C4F" w:rsidRDefault="00824131">
            <w:pPr>
              <w:pStyle w:val="divdocumentparlrColmnulli"/>
              <w:numPr>
                <w:ilvl w:val="0"/>
                <w:numId w:val="4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Duties include Issuance and reiss</w:t>
            </w:r>
            <w:r w:rsidR="00E43B8E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uance of tickets booked throughout QR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networks.</w:t>
            </w:r>
          </w:p>
          <w:p w14:paraId="75841D32" w14:textId="77777777" w:rsidR="00063C4F" w:rsidRDefault="00824131">
            <w:pPr>
              <w:pStyle w:val="divdocumentparlrColmnulli"/>
              <w:numPr>
                <w:ilvl w:val="0"/>
                <w:numId w:val="4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lastRenderedPageBreak/>
              <w:t>Handling emails from all over the network where ticketing assistance is required.</w:t>
            </w:r>
          </w:p>
          <w:p w14:paraId="6861098A" w14:textId="77777777" w:rsidR="00063C4F" w:rsidRDefault="00824131">
            <w:pPr>
              <w:pStyle w:val="divdocumentparlrColmnulli"/>
              <w:numPr>
                <w:ilvl w:val="0"/>
                <w:numId w:val="4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Credit Card payment verification process (CVT)(fraud prevention unit) </w:t>
            </w:r>
          </w:p>
          <w:p w14:paraId="6DB7CF11" w14:textId="77777777" w:rsidR="00063C4F" w:rsidRDefault="00824131">
            <w:pPr>
              <w:pStyle w:val="divdocumentparlrColmnulli"/>
              <w:numPr>
                <w:ilvl w:val="0"/>
                <w:numId w:val="4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Working in tandem with fraud prevention unit and finance team, going through all the booking made across Qatar Airways network using Credit </w:t>
            </w:r>
            <w:r w:rsidR="0024216A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Cards (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including Call Center and online bookings).</w:t>
            </w:r>
          </w:p>
          <w:p w14:paraId="3F8FBA82" w14:textId="77777777" w:rsidR="00063C4F" w:rsidRDefault="00824131">
            <w:pPr>
              <w:pStyle w:val="divdocumentparlrColmnulli"/>
              <w:numPr>
                <w:ilvl w:val="0"/>
                <w:numId w:val="4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Notifying Check-in counters through </w:t>
            </w:r>
            <w:proofErr w:type="spellStart"/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Altea</w:t>
            </w:r>
            <w:proofErr w:type="spellEnd"/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DCS (departure control system) for any verification required.</w:t>
            </w:r>
          </w:p>
          <w:p w14:paraId="07F2E678" w14:textId="77777777" w:rsidR="00063C4F" w:rsidRDefault="00824131">
            <w:pPr>
              <w:pStyle w:val="divdocumentparlrColmnulli"/>
              <w:numPr>
                <w:ilvl w:val="0"/>
                <w:numId w:val="4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Processing cancellation and refunds for bookings rejected by the Fraud prevention unit.</w:t>
            </w:r>
          </w:p>
          <w:p w14:paraId="0C8049E3" w14:textId="77777777" w:rsidR="00063C4F" w:rsidRDefault="00824131">
            <w:pPr>
              <w:pStyle w:val="divdocumentparlrColmnulli"/>
              <w:numPr>
                <w:ilvl w:val="0"/>
                <w:numId w:val="4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Being vigilant and assisting to carry out fraud prevention procedures for booking made through MCT CC, preventing any chargebacks in future.</w:t>
            </w:r>
          </w:p>
        </w:tc>
      </w:tr>
    </w:tbl>
    <w:p w14:paraId="6711854F" w14:textId="77777777" w:rsidR="00063C4F" w:rsidRDefault="00063C4F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shd w:val="clear" w:color="auto" w:fill="FFFFFF"/>
        <w:tblLayout w:type="fixed"/>
        <w:tblCellMar>
          <w:top w:w="2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700"/>
        <w:gridCol w:w="6940"/>
      </w:tblGrid>
      <w:tr w:rsidR="00063C4F" w14:paraId="3CB62ADF" w14:textId="77777777">
        <w:trPr>
          <w:tblCellSpacing w:w="0" w:type="dxa"/>
        </w:trPr>
        <w:tc>
          <w:tcPr>
            <w:tcW w:w="370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26340FA0" w14:textId="77777777" w:rsidR="00063C4F" w:rsidRDefault="00824131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Mar 2011</w:t>
            </w:r>
            <w:r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- Feb 2012</w:t>
            </w:r>
          </w:p>
          <w:p w14:paraId="3648447E" w14:textId="77777777" w:rsidR="00063C4F" w:rsidRDefault="00824131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txtBold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Business Development Delegate</w:t>
            </w:r>
          </w:p>
          <w:p w14:paraId="0D7867AC" w14:textId="77777777" w:rsidR="00063C4F" w:rsidRDefault="00824131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HSBC Bank</w:t>
            </w:r>
            <w:r w:rsidR="00031720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(Synergy Middle East)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Manama, Bahrain</w:t>
            </w:r>
          </w:p>
        </w:tc>
        <w:tc>
          <w:tcPr>
            <w:tcW w:w="6940" w:type="dxa"/>
            <w:tcMar>
              <w:top w:w="200" w:type="dxa"/>
              <w:left w:w="150" w:type="dxa"/>
              <w:bottom w:w="0" w:type="dxa"/>
              <w:right w:w="0" w:type="dxa"/>
            </w:tcMar>
            <w:hideMark/>
          </w:tcPr>
          <w:p w14:paraId="5F2DF96A" w14:textId="77777777" w:rsidR="00063C4F" w:rsidRDefault="00063C4F">
            <w:pPr>
              <w:pStyle w:val="p"/>
              <w:spacing w:line="300" w:lineRule="atLeast"/>
              <w:ind w:left="15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01C63FBD" w14:textId="77777777" w:rsidR="00063C4F" w:rsidRDefault="00824131">
            <w:pPr>
              <w:pStyle w:val="divdocumentparlrColmnulli"/>
              <w:numPr>
                <w:ilvl w:val="0"/>
                <w:numId w:val="5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Working within Vehicle finance </w:t>
            </w:r>
            <w:r w:rsidR="0024216A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dept.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, seek potential clients, individuals or businesses, in need of loans.</w:t>
            </w:r>
          </w:p>
          <w:p w14:paraId="2D87DC2D" w14:textId="77777777" w:rsidR="00063C4F" w:rsidRDefault="00824131">
            <w:pPr>
              <w:pStyle w:val="divdocumentparlrColmnulli"/>
              <w:numPr>
                <w:ilvl w:val="0"/>
                <w:numId w:val="5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Direct dealing with assigned car showrooms to market HSBC loan products.</w:t>
            </w:r>
          </w:p>
          <w:p w14:paraId="50166BC3" w14:textId="77777777" w:rsidR="00063C4F" w:rsidRDefault="00824131">
            <w:pPr>
              <w:pStyle w:val="divdocumentparlrColmnulli"/>
              <w:numPr>
                <w:ilvl w:val="0"/>
                <w:numId w:val="5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Analyze and verify the application to determine the client's creditworthiness.</w:t>
            </w:r>
          </w:p>
          <w:p w14:paraId="0730F847" w14:textId="77777777" w:rsidR="00063C4F" w:rsidRDefault="00824131">
            <w:pPr>
              <w:pStyle w:val="divdocumentparlrColmnulli"/>
              <w:numPr>
                <w:ilvl w:val="0"/>
                <w:numId w:val="5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Achieving monthly team targets.</w:t>
            </w:r>
          </w:p>
          <w:p w14:paraId="7CB16680" w14:textId="77777777" w:rsidR="00063C4F" w:rsidRDefault="00824131">
            <w:pPr>
              <w:pStyle w:val="divdocumentparlrColmnulli"/>
              <w:numPr>
                <w:ilvl w:val="0"/>
                <w:numId w:val="5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Contact borrowers with delinquent loan accounts to help them find a method of repayment to avoid their defaulting on repayments.</w:t>
            </w:r>
          </w:p>
        </w:tc>
      </w:tr>
    </w:tbl>
    <w:p w14:paraId="339775EB" w14:textId="77777777" w:rsidR="00063C4F" w:rsidRDefault="00063C4F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shd w:val="clear" w:color="auto" w:fill="FFFFFF"/>
        <w:tblLayout w:type="fixed"/>
        <w:tblCellMar>
          <w:top w:w="2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700"/>
        <w:gridCol w:w="6940"/>
      </w:tblGrid>
      <w:tr w:rsidR="00063C4F" w14:paraId="5726067D" w14:textId="77777777">
        <w:trPr>
          <w:tblCellSpacing w:w="0" w:type="dxa"/>
        </w:trPr>
        <w:tc>
          <w:tcPr>
            <w:tcW w:w="370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54938818" w14:textId="77777777" w:rsidR="00063C4F" w:rsidRDefault="00824131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Nov 2007</w:t>
            </w:r>
            <w:r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- Dec 2010</w:t>
            </w:r>
          </w:p>
          <w:p w14:paraId="3AD8E4C0" w14:textId="77777777" w:rsidR="00063C4F" w:rsidRDefault="00824131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txtBold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Account Manager </w:t>
            </w:r>
            <w:r w:rsidR="00E43B8E">
              <w:rPr>
                <w:rStyle w:val="txtBold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–</w:t>
            </w:r>
            <w:r>
              <w:rPr>
                <w:rStyle w:val="txtBold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SME</w:t>
            </w:r>
            <w:r w:rsidR="00E43B8E">
              <w:rPr>
                <w:rStyle w:val="txtBold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Banking</w:t>
            </w:r>
          </w:p>
          <w:p w14:paraId="2DCC6009" w14:textId="536177AC" w:rsidR="00063C4F" w:rsidRDefault="00824131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BMI Bank </w:t>
            </w:r>
            <w:r w:rsidR="009C72E2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–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Bahrain</w:t>
            </w:r>
          </w:p>
        </w:tc>
        <w:tc>
          <w:tcPr>
            <w:tcW w:w="6940" w:type="dxa"/>
            <w:tcMar>
              <w:top w:w="200" w:type="dxa"/>
              <w:left w:w="150" w:type="dxa"/>
              <w:bottom w:w="0" w:type="dxa"/>
              <w:right w:w="0" w:type="dxa"/>
            </w:tcMar>
            <w:hideMark/>
          </w:tcPr>
          <w:p w14:paraId="148CFB49" w14:textId="77777777" w:rsidR="00063C4F" w:rsidRDefault="00063C4F">
            <w:pPr>
              <w:pStyle w:val="p"/>
              <w:spacing w:line="300" w:lineRule="atLeast"/>
              <w:ind w:left="15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7F90D3F7" w14:textId="77777777" w:rsidR="00063C4F" w:rsidRDefault="00824131">
            <w:pPr>
              <w:pStyle w:val="divdocumentparlrColmnulli"/>
              <w:numPr>
                <w:ilvl w:val="0"/>
                <w:numId w:val="6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Attract new SME clients and repetitively work towards increasing the number and value of their portfolio.</w:t>
            </w:r>
          </w:p>
          <w:p w14:paraId="7220B0A0" w14:textId="77777777" w:rsidR="00063C4F" w:rsidRDefault="00824131">
            <w:pPr>
              <w:pStyle w:val="divdocumentparlrColmnulli"/>
              <w:numPr>
                <w:ilvl w:val="0"/>
                <w:numId w:val="6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To analyze and interpret financial statements of the business in order to access the repayment capacity and financial soundness of the borrower.</w:t>
            </w:r>
          </w:p>
          <w:p w14:paraId="6B24DABD" w14:textId="77777777" w:rsidR="00063C4F" w:rsidRDefault="00824131">
            <w:pPr>
              <w:pStyle w:val="divdocumentparlrColmnulli"/>
              <w:numPr>
                <w:ilvl w:val="0"/>
                <w:numId w:val="6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Conducts loan appraisal and collects detailed information (personal, business, and guaranties) and arrange to opens new loan account.</w:t>
            </w:r>
          </w:p>
          <w:p w14:paraId="7FE88529" w14:textId="77777777" w:rsidR="00063C4F" w:rsidRDefault="00824131">
            <w:pPr>
              <w:pStyle w:val="divdocumentparlrColmnulli"/>
              <w:numPr>
                <w:ilvl w:val="0"/>
                <w:numId w:val="6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Prepares and execute loan contracts and arrange for disbursement of loan/facility in kind.</w:t>
            </w:r>
          </w:p>
          <w:p w14:paraId="16496384" w14:textId="77777777" w:rsidR="00063C4F" w:rsidRDefault="00824131">
            <w:pPr>
              <w:pStyle w:val="divdocumentparlrColmnulli"/>
              <w:numPr>
                <w:ilvl w:val="0"/>
                <w:numId w:val="6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Have good knowledge about guideline of regulatory body and able to prepare reports for internal and external use.</w:t>
            </w:r>
          </w:p>
          <w:p w14:paraId="187B8EE8" w14:textId="77777777" w:rsidR="00063C4F" w:rsidRDefault="00824131">
            <w:pPr>
              <w:pStyle w:val="divdocumentparlrColmnulli"/>
              <w:numPr>
                <w:ilvl w:val="0"/>
                <w:numId w:val="6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Maintains contact and maintain good relationship with client.</w:t>
            </w:r>
          </w:p>
        </w:tc>
      </w:tr>
    </w:tbl>
    <w:p w14:paraId="68D3C9B1" w14:textId="77777777" w:rsidR="00063C4F" w:rsidRDefault="00063C4F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shd w:val="clear" w:color="auto" w:fill="FFFFFF"/>
        <w:tblLayout w:type="fixed"/>
        <w:tblCellMar>
          <w:top w:w="2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700"/>
        <w:gridCol w:w="6940"/>
      </w:tblGrid>
      <w:tr w:rsidR="00063C4F" w14:paraId="34AAF0F3" w14:textId="77777777">
        <w:trPr>
          <w:tblCellSpacing w:w="0" w:type="dxa"/>
        </w:trPr>
        <w:tc>
          <w:tcPr>
            <w:tcW w:w="370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1FED74CD" w14:textId="77777777" w:rsidR="00063C4F" w:rsidRDefault="00824131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May 2007</w:t>
            </w:r>
            <w:r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- Oct 2007</w:t>
            </w:r>
          </w:p>
          <w:p w14:paraId="73A6ACB8" w14:textId="77777777" w:rsidR="00063C4F" w:rsidRDefault="00824131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txtBold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Direct Sales Executive</w:t>
            </w:r>
          </w:p>
          <w:p w14:paraId="5C3CFD49" w14:textId="77777777" w:rsidR="00063C4F" w:rsidRDefault="00824131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Ahli United Bank</w:t>
            </w:r>
            <w:r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</w:p>
        </w:tc>
        <w:tc>
          <w:tcPr>
            <w:tcW w:w="6940" w:type="dxa"/>
            <w:tcMar>
              <w:top w:w="200" w:type="dxa"/>
              <w:left w:w="150" w:type="dxa"/>
              <w:bottom w:w="0" w:type="dxa"/>
              <w:right w:w="0" w:type="dxa"/>
            </w:tcMar>
            <w:hideMark/>
          </w:tcPr>
          <w:p w14:paraId="2ACDCFD5" w14:textId="77777777" w:rsidR="00063C4F" w:rsidRDefault="00824131">
            <w:pPr>
              <w:pStyle w:val="divdocumentparlrColmnulli"/>
              <w:numPr>
                <w:ilvl w:val="0"/>
                <w:numId w:val="7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Direct Sales Executive in credit cards department</w:t>
            </w:r>
          </w:p>
        </w:tc>
      </w:tr>
    </w:tbl>
    <w:p w14:paraId="1CEA7A90" w14:textId="77777777" w:rsidR="00063C4F" w:rsidRDefault="00063C4F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shd w:val="clear" w:color="auto" w:fill="FFFFFF"/>
        <w:tblLayout w:type="fixed"/>
        <w:tblCellMar>
          <w:top w:w="2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700"/>
        <w:gridCol w:w="6940"/>
      </w:tblGrid>
      <w:tr w:rsidR="00063C4F" w14:paraId="4F2B8835" w14:textId="77777777" w:rsidTr="00E43B8E">
        <w:trPr>
          <w:trHeight w:val="1277"/>
          <w:tblCellSpacing w:w="0" w:type="dxa"/>
        </w:trPr>
        <w:tc>
          <w:tcPr>
            <w:tcW w:w="3700" w:type="dxa"/>
            <w:tcMar>
              <w:top w:w="200" w:type="dxa"/>
              <w:left w:w="0" w:type="dxa"/>
              <w:bottom w:w="500" w:type="dxa"/>
              <w:right w:w="0" w:type="dxa"/>
            </w:tcMar>
            <w:hideMark/>
          </w:tcPr>
          <w:p w14:paraId="6A6CA972" w14:textId="77777777" w:rsidR="00063C4F" w:rsidRDefault="00824131">
            <w:pPr>
              <w:pStyle w:val="divdocumentparlrColmndateswrapperspanpaddedline"/>
              <w:spacing w:line="300" w:lineRule="atLeast"/>
              <w:ind w:left="200"/>
              <w:rPr>
                <w:rStyle w:val="divdocumentdivparagraphparlrColmnnth-last-of-type1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lastRenderedPageBreak/>
              <w:t>Nov 2006</w:t>
            </w:r>
            <w:r>
              <w:rPr>
                <w:rStyle w:val="divdocumentdivparagraphparlrColmnnth-last-of-type1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- Apr 2007</w:t>
            </w:r>
          </w:p>
          <w:p w14:paraId="65AD7106" w14:textId="77777777" w:rsidR="00063C4F" w:rsidRDefault="00824131">
            <w:pPr>
              <w:pStyle w:val="divdocumentparlrColmndateswrapperspanpaddedline"/>
              <w:spacing w:line="300" w:lineRule="atLeast"/>
              <w:ind w:left="200"/>
              <w:rPr>
                <w:rStyle w:val="divdocumentdivparagraphparlrColmnnth-last-of-type1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txtBold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Direct Sales Executive</w:t>
            </w:r>
          </w:p>
          <w:p w14:paraId="49D5E1A0" w14:textId="77777777" w:rsidR="00063C4F" w:rsidRDefault="00824131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American Express </w:t>
            </w:r>
            <w:r w:rsidR="00B82346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–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Bahrain</w:t>
            </w:r>
          </w:p>
          <w:p w14:paraId="2D3D86ED" w14:textId="77777777" w:rsidR="00B82346" w:rsidRDefault="00B82346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2C6DF6BC" w14:textId="77777777" w:rsidR="00B82346" w:rsidRDefault="00B82346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119F4C76" w14:textId="77777777" w:rsidR="00B82346" w:rsidRDefault="00B82346">
            <w:pPr>
              <w:pStyle w:val="divdocumentparlrColmndateswrapperspanpaddedline"/>
              <w:spacing w:line="300" w:lineRule="atLeast"/>
              <w:ind w:left="200"/>
              <w:rPr>
                <w:rStyle w:val="divdocumentdivparagraphparlrColmnnth-last-of-type1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27450D41" w14:textId="77777777" w:rsidR="00031720" w:rsidRDefault="00031720">
            <w:pPr>
              <w:pStyle w:val="divdocumentparlrColmndateswrapperspanpaddedline"/>
              <w:spacing w:line="300" w:lineRule="atLeast"/>
              <w:ind w:left="200"/>
              <w:rPr>
                <w:rStyle w:val="divdocumentdivparagraphparlrColmnnth-last-of-type1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</w:tc>
        <w:tc>
          <w:tcPr>
            <w:tcW w:w="6940" w:type="dxa"/>
            <w:tcMar>
              <w:top w:w="200" w:type="dxa"/>
              <w:left w:w="150" w:type="dxa"/>
              <w:bottom w:w="500" w:type="dxa"/>
              <w:right w:w="0" w:type="dxa"/>
            </w:tcMar>
            <w:hideMark/>
          </w:tcPr>
          <w:p w14:paraId="1F1A4DE8" w14:textId="77777777" w:rsidR="00063C4F" w:rsidRDefault="00E43B8E" w:rsidP="00E43B8E">
            <w:pPr>
              <w:pStyle w:val="divdocumentparlrColmndateswrapperspanpaddedline"/>
              <w:numPr>
                <w:ilvl w:val="0"/>
                <w:numId w:val="13"/>
              </w:numPr>
              <w:spacing w:line="300" w:lineRule="atLeast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Direct Sales Executive in credit cards department</w:t>
            </w:r>
          </w:p>
        </w:tc>
      </w:tr>
    </w:tbl>
    <w:p w14:paraId="54154BAB" w14:textId="77777777" w:rsidR="00063C4F" w:rsidRDefault="00063C4F">
      <w:pPr>
        <w:rPr>
          <w:vanish/>
        </w:rPr>
      </w:pPr>
    </w:p>
    <w:tbl>
      <w:tblPr>
        <w:tblStyle w:val="divdocumentheading"/>
        <w:tblW w:w="10640" w:type="dxa"/>
        <w:tblCellSpacing w:w="0" w:type="dxa"/>
        <w:tblInd w:w="200" w:type="dxa"/>
        <w:shd w:val="clear" w:color="auto" w:fill="BCBFC3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640"/>
      </w:tblGrid>
      <w:tr w:rsidR="00063C4F" w14:paraId="62520EDA" w14:textId="77777777">
        <w:trPr>
          <w:trHeight w:val="300"/>
          <w:tblCellSpacing w:w="0" w:type="dxa"/>
        </w:trPr>
        <w:tc>
          <w:tcPr>
            <w:tcW w:w="5000" w:type="pct"/>
            <w:shd w:val="clear" w:color="auto" w:fill="BCBFC3"/>
            <w:tcMar>
              <w:top w:w="0" w:type="dxa"/>
              <w:left w:w="200" w:type="dxa"/>
              <w:bottom w:w="0" w:type="dxa"/>
              <w:right w:w="200" w:type="dxa"/>
            </w:tcMar>
            <w:vAlign w:val="center"/>
            <w:hideMark/>
          </w:tcPr>
          <w:p w14:paraId="5004C6F9" w14:textId="77777777" w:rsidR="00063C4F" w:rsidRDefault="00824131">
            <w:pP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color w:val="4A4A4A"/>
                <w:shd w:val="clear" w:color="auto" w:fill="auto"/>
              </w:rPr>
              <w:t>Personal Information</w:t>
            </w:r>
          </w:p>
        </w:tc>
      </w:tr>
    </w:tbl>
    <w:p w14:paraId="0110BD95" w14:textId="77777777" w:rsidR="00063C4F" w:rsidRDefault="00824131">
      <w:pPr>
        <w:pStyle w:val="divdocumentulli"/>
        <w:numPr>
          <w:ilvl w:val="0"/>
          <w:numId w:val="8"/>
        </w:numPr>
        <w:pBdr>
          <w:left w:val="none" w:sz="0" w:space="0" w:color="auto"/>
        </w:pBdr>
        <w:shd w:val="clear" w:color="auto" w:fill="FFFFFF"/>
        <w:spacing w:before="100"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Sex : Male</w:t>
      </w:r>
    </w:p>
    <w:p w14:paraId="7A459E52" w14:textId="26BC214E" w:rsidR="00063C4F" w:rsidRDefault="00824131">
      <w:pPr>
        <w:pStyle w:val="divdocumentulli"/>
        <w:numPr>
          <w:ilvl w:val="0"/>
          <w:numId w:val="8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Marital </w:t>
      </w:r>
      <w:r w:rsidR="00C12DBD">
        <w:rPr>
          <w:rFonts w:ascii="Century Gothic" w:eastAsia="Century Gothic" w:hAnsi="Century Gothic" w:cs="Century Gothic"/>
          <w:color w:val="4A4A4A"/>
          <w:sz w:val="22"/>
          <w:szCs w:val="22"/>
        </w:rPr>
        <w:t>status:</w:t>
      </w: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  <w:r w:rsidR="00C12DBD">
        <w:rPr>
          <w:rFonts w:ascii="Century Gothic" w:eastAsia="Century Gothic" w:hAnsi="Century Gothic" w:cs="Century Gothic"/>
          <w:color w:val="4A4A4A"/>
          <w:sz w:val="22"/>
          <w:szCs w:val="22"/>
        </w:rPr>
        <w:t>Married</w:t>
      </w:r>
    </w:p>
    <w:p w14:paraId="5BD79B89" w14:textId="7FF4EFE9" w:rsidR="00063C4F" w:rsidRDefault="00C12DBD">
      <w:pPr>
        <w:pStyle w:val="divdocumentulli"/>
        <w:numPr>
          <w:ilvl w:val="0"/>
          <w:numId w:val="8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Religion:</w:t>
      </w:r>
      <w:r w:rsidR="00824131"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Islam</w:t>
      </w:r>
    </w:p>
    <w:p w14:paraId="7976C3C9" w14:textId="77777777" w:rsidR="00063C4F" w:rsidRDefault="00824131">
      <w:pPr>
        <w:pStyle w:val="divdocumentulli"/>
        <w:numPr>
          <w:ilvl w:val="0"/>
          <w:numId w:val="8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Nationality : Pakistani</w:t>
      </w:r>
    </w:p>
    <w:p w14:paraId="5C42013C" w14:textId="77777777" w:rsidR="00063C4F" w:rsidRDefault="00824131">
      <w:pPr>
        <w:pStyle w:val="divdocumentulli"/>
        <w:numPr>
          <w:ilvl w:val="0"/>
          <w:numId w:val="8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Date of birth : 05 January 1988</w:t>
      </w:r>
    </w:p>
    <w:p w14:paraId="6B364784" w14:textId="77777777" w:rsidR="00063C4F" w:rsidRDefault="00824131">
      <w:pPr>
        <w:pStyle w:val="divdocumentulli"/>
        <w:numPr>
          <w:ilvl w:val="0"/>
          <w:numId w:val="8"/>
        </w:numPr>
        <w:shd w:val="clear" w:color="auto" w:fill="FFFFFF"/>
        <w:spacing w:after="500"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Driving License: Yes</w:t>
      </w:r>
    </w:p>
    <w:tbl>
      <w:tblPr>
        <w:tblStyle w:val="divdocumentheading"/>
        <w:tblW w:w="10640" w:type="dxa"/>
        <w:tblCellSpacing w:w="0" w:type="dxa"/>
        <w:tblInd w:w="200" w:type="dxa"/>
        <w:shd w:val="clear" w:color="auto" w:fill="BCBFC3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640"/>
      </w:tblGrid>
      <w:tr w:rsidR="00063C4F" w14:paraId="0A2D7474" w14:textId="77777777">
        <w:trPr>
          <w:trHeight w:val="300"/>
          <w:tblCellSpacing w:w="0" w:type="dxa"/>
        </w:trPr>
        <w:tc>
          <w:tcPr>
            <w:tcW w:w="5000" w:type="pct"/>
            <w:shd w:val="clear" w:color="auto" w:fill="BCBFC3"/>
            <w:tcMar>
              <w:top w:w="0" w:type="dxa"/>
              <w:left w:w="200" w:type="dxa"/>
              <w:bottom w:w="0" w:type="dxa"/>
              <w:right w:w="200" w:type="dxa"/>
            </w:tcMar>
            <w:vAlign w:val="center"/>
            <w:hideMark/>
          </w:tcPr>
          <w:p w14:paraId="1C62824D" w14:textId="77777777" w:rsidR="00063C4F" w:rsidRDefault="00824131">
            <w:pP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color w:val="4A4A4A"/>
                <w:shd w:val="clear" w:color="auto" w:fill="auto"/>
              </w:rPr>
              <w:t>Education</w:t>
            </w:r>
          </w:p>
        </w:tc>
      </w:tr>
    </w:tbl>
    <w:p w14:paraId="0CD94DA0" w14:textId="77777777" w:rsidR="00063C4F" w:rsidRDefault="00824131" w:rsidP="0035081B">
      <w:pPr>
        <w:pStyle w:val="divdocumentsinglecolumn"/>
        <w:numPr>
          <w:ilvl w:val="0"/>
          <w:numId w:val="13"/>
        </w:numPr>
        <w:pBdr>
          <w:left w:val="none" w:sz="0" w:space="0" w:color="auto"/>
          <w:right w:val="none" w:sz="0" w:space="0" w:color="auto"/>
        </w:pBdr>
        <w:shd w:val="clear" w:color="auto" w:fill="FFFFFF"/>
        <w:spacing w:before="100" w:line="300" w:lineRule="atLeast"/>
        <w:ind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txtBold"/>
          <w:rFonts w:ascii="Century Gothic" w:eastAsia="Century Gothic" w:hAnsi="Century Gothic" w:cs="Century Gothic"/>
          <w:color w:val="4A4A4A"/>
          <w:sz w:val="22"/>
          <w:szCs w:val="22"/>
        </w:rPr>
        <w:t>ACCA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: Finance and Accounting</w:t>
      </w:r>
      <w:r>
        <w:rPr>
          <w:rStyle w:val="singlecolumnspanpaddedlinenth-child1"/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</w:p>
    <w:p w14:paraId="0783B18B" w14:textId="77777777" w:rsidR="00063C4F" w:rsidRDefault="00824131">
      <w:pPr>
        <w:pStyle w:val="spanpaddedline"/>
        <w:shd w:val="clear" w:color="auto" w:fill="FFFFFF"/>
        <w:spacing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ACCA | Greater London, England</w:t>
      </w:r>
    </w:p>
    <w:p w14:paraId="623EE0BC" w14:textId="427D364F" w:rsidR="00063C4F" w:rsidRDefault="0035081B" w:rsidP="0035081B">
      <w:pPr>
        <w:pStyle w:val="divdocumentulli"/>
        <w:shd w:val="clear" w:color="auto" w:fill="FFFFFF"/>
        <w:spacing w:line="300" w:lineRule="atLeast"/>
        <w:ind w:right="200"/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 xml:space="preserve">   </w:t>
      </w:r>
      <w:r w:rsidR="00824131"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Completed</w:t>
      </w:r>
      <w:r w:rsidR="00031720"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 xml:space="preserve"> Financial Level (2). Pursuing P</w:t>
      </w:r>
      <w:r w:rsidR="00824131"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rofessional level.</w:t>
      </w:r>
    </w:p>
    <w:p w14:paraId="214071D4" w14:textId="77777777" w:rsidR="00063C4F" w:rsidRDefault="00824131">
      <w:pPr>
        <w:pStyle w:val="divdocumentdivparagraphdivemptyDiv"/>
        <w:shd w:val="clear" w:color="auto" w:fill="FFFFFF"/>
        <w:spacing w:line="5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 </w:t>
      </w:r>
    </w:p>
    <w:p w14:paraId="405B8A36" w14:textId="0E3E388C" w:rsidR="00063C4F" w:rsidRDefault="00824131">
      <w:pPr>
        <w:pStyle w:val="divdocumentsinglecolumn"/>
        <w:pBdr>
          <w:top w:val="none" w:sz="0" w:space="10" w:color="auto"/>
          <w:left w:val="none" w:sz="0" w:space="0" w:color="auto"/>
          <w:right w:val="none" w:sz="0" w:space="0" w:color="auto"/>
        </w:pBdr>
        <w:shd w:val="clear" w:color="auto" w:fill="FFFFFF"/>
        <w:spacing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inglecolumnspanpaddedlinenth-child1"/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</w:p>
    <w:p w14:paraId="12D21C4D" w14:textId="756F38FA" w:rsidR="00063C4F" w:rsidRDefault="00824131" w:rsidP="00973D39">
      <w:pPr>
        <w:pStyle w:val="spanpaddedline"/>
        <w:numPr>
          <w:ilvl w:val="0"/>
          <w:numId w:val="13"/>
        </w:numPr>
        <w:shd w:val="clear" w:color="auto" w:fill="FFFFFF"/>
        <w:spacing w:line="300" w:lineRule="atLeast"/>
        <w:ind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txtBold"/>
          <w:rFonts w:ascii="Century Gothic" w:eastAsia="Century Gothic" w:hAnsi="Century Gothic" w:cs="Century Gothic"/>
          <w:color w:val="4A4A4A"/>
          <w:sz w:val="22"/>
          <w:szCs w:val="22"/>
        </w:rPr>
        <w:t>B</w:t>
      </w:r>
      <w:r w:rsidR="00E71153">
        <w:rPr>
          <w:rStyle w:val="txtBold"/>
          <w:rFonts w:ascii="Century Gothic" w:eastAsia="Century Gothic" w:hAnsi="Century Gothic" w:cs="Century Gothic"/>
          <w:color w:val="4A4A4A"/>
          <w:sz w:val="22"/>
          <w:szCs w:val="22"/>
        </w:rPr>
        <w:t xml:space="preserve">Sc </w:t>
      </w:r>
      <w:r w:rsidR="00E71153" w:rsidRPr="00E71153">
        <w:rPr>
          <w:rStyle w:val="txtBold"/>
          <w:rFonts w:ascii="Century Gothic" w:eastAsia="Century Gothic" w:hAnsi="Century Gothic" w:cs="Century Gothic"/>
          <w:b w:val="0"/>
          <w:bCs w:val="0"/>
          <w:color w:val="4A4A4A"/>
          <w:sz w:val="22"/>
          <w:szCs w:val="22"/>
        </w:rPr>
        <w:t>(Hons)</w:t>
      </w:r>
      <w:r w:rsidR="00E71153">
        <w:rPr>
          <w:rStyle w:val="txtBold"/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  <w:r w:rsidR="00E71153"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 xml:space="preserve">in 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Applied Accounting</w:t>
      </w:r>
    </w:p>
    <w:p w14:paraId="219471EB" w14:textId="42A2F8A7" w:rsidR="00063C4F" w:rsidRDefault="00824131">
      <w:pPr>
        <w:pStyle w:val="spanpaddedline"/>
        <w:shd w:val="clear" w:color="auto" w:fill="FFFFFF"/>
        <w:spacing w:line="300" w:lineRule="atLeast"/>
        <w:ind w:left="200" w:right="200"/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 xml:space="preserve">Oxford Brookes University | </w:t>
      </w:r>
      <w:r w:rsidR="0024216A"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Oxford shire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, Engla</w:t>
      </w:r>
      <w:r w:rsidR="006044F7"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nd</w:t>
      </w:r>
    </w:p>
    <w:p w14:paraId="17C02911" w14:textId="41F41CDC" w:rsidR="00DF3806" w:rsidRDefault="00DF3806">
      <w:pPr>
        <w:pStyle w:val="spanpaddedline"/>
        <w:shd w:val="clear" w:color="auto" w:fill="FFFFFF"/>
        <w:spacing w:line="300" w:lineRule="atLeast"/>
        <w:ind w:left="200" w:right="200"/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</w:pPr>
    </w:p>
    <w:p w14:paraId="4D03F9CA" w14:textId="28C1E895" w:rsidR="00DF3806" w:rsidRDefault="00DF3806" w:rsidP="00A14D5B">
      <w:pPr>
        <w:pStyle w:val="spanpaddedline"/>
        <w:shd w:val="clear" w:color="auto" w:fill="FFFFFF"/>
        <w:spacing w:line="300" w:lineRule="atLeast"/>
        <w:ind w:right="200"/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</w:pPr>
    </w:p>
    <w:p w14:paraId="2E68781B" w14:textId="7C49C0F9" w:rsidR="00DF3806" w:rsidRDefault="002041D4" w:rsidP="00973D39">
      <w:pPr>
        <w:pStyle w:val="spanpaddedline"/>
        <w:numPr>
          <w:ilvl w:val="0"/>
          <w:numId w:val="13"/>
        </w:numPr>
        <w:shd w:val="clear" w:color="auto" w:fill="FFFFFF"/>
        <w:spacing w:line="300" w:lineRule="atLeast"/>
        <w:ind w:right="200"/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A</w:t>
      </w:r>
      <w:r w:rsidR="00DF3806"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dvanced Diploma in Applied Accounting</w:t>
      </w:r>
      <w:r w:rsidR="006044F7"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 xml:space="preserve"> &amp; Business</w:t>
      </w:r>
    </w:p>
    <w:p w14:paraId="56E303D6" w14:textId="4CEADA31" w:rsidR="00063C4F" w:rsidRDefault="006044F7" w:rsidP="006044F7">
      <w:pPr>
        <w:pStyle w:val="spanpaddedline"/>
        <w:shd w:val="clear" w:color="auto" w:fill="FFFFFF"/>
        <w:spacing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 xml:space="preserve">ACCA | </w:t>
      </w:r>
      <w:r w:rsidR="0048602E"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London, England.</w:t>
      </w:r>
      <w:r w:rsidR="00824131">
        <w:rPr>
          <w:rFonts w:ascii="Century Gothic" w:eastAsia="Century Gothic" w:hAnsi="Century Gothic" w:cs="Century Gothic"/>
          <w:color w:val="4A4A4A"/>
          <w:sz w:val="22"/>
          <w:szCs w:val="22"/>
        </w:rPr>
        <w:t> </w:t>
      </w:r>
    </w:p>
    <w:p w14:paraId="5E16FCCF" w14:textId="3F406A29" w:rsidR="00063C4F" w:rsidRDefault="00063C4F">
      <w:pPr>
        <w:pStyle w:val="divdocumentsinglecolumn"/>
        <w:pBdr>
          <w:top w:val="none" w:sz="0" w:space="10" w:color="auto"/>
          <w:left w:val="none" w:sz="0" w:space="0" w:color="auto"/>
          <w:right w:val="none" w:sz="0" w:space="0" w:color="auto"/>
        </w:pBdr>
        <w:shd w:val="clear" w:color="auto" w:fill="FFFFFF"/>
        <w:spacing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</w:p>
    <w:p w14:paraId="32ED89C3" w14:textId="77777777" w:rsidR="00063C4F" w:rsidRDefault="00824131" w:rsidP="00973D39">
      <w:pPr>
        <w:pStyle w:val="spanpaddedline"/>
        <w:numPr>
          <w:ilvl w:val="0"/>
          <w:numId w:val="13"/>
        </w:numPr>
        <w:shd w:val="clear" w:color="auto" w:fill="FFFFFF"/>
        <w:spacing w:line="300" w:lineRule="atLeast"/>
        <w:ind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txtBold"/>
          <w:rFonts w:ascii="Century Gothic" w:eastAsia="Century Gothic" w:hAnsi="Century Gothic" w:cs="Century Gothic"/>
          <w:color w:val="4A4A4A"/>
          <w:sz w:val="22"/>
          <w:szCs w:val="22"/>
        </w:rPr>
        <w:t>AAT</w:t>
      </w: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</w:p>
    <w:p w14:paraId="5DCABB48" w14:textId="77777777" w:rsidR="00063C4F" w:rsidRDefault="00824131">
      <w:pPr>
        <w:pStyle w:val="spanpaddedline"/>
        <w:shd w:val="clear" w:color="auto" w:fill="FFFFFF"/>
        <w:spacing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Association of Accounting Technicians | Greater London, England</w:t>
      </w:r>
    </w:p>
    <w:p w14:paraId="457F90E6" w14:textId="77777777" w:rsidR="00063C4F" w:rsidRDefault="00824131">
      <w:pPr>
        <w:pStyle w:val="p"/>
        <w:shd w:val="clear" w:color="auto" w:fill="FFFFFF"/>
        <w:spacing w:line="300" w:lineRule="atLeast"/>
        <w:ind w:left="200" w:right="200"/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AAT (Association of Accounting Technician) - Diploma</w:t>
      </w:r>
    </w:p>
    <w:p w14:paraId="49E695EE" w14:textId="77777777" w:rsidR="00063C4F" w:rsidRDefault="00824131">
      <w:pPr>
        <w:pStyle w:val="divdocumentdivparagraphnth-last-child1divemptyDiv"/>
        <w:shd w:val="clear" w:color="auto" w:fill="FFFFFF"/>
        <w:spacing w:line="5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 </w:t>
      </w:r>
    </w:p>
    <w:tbl>
      <w:tblPr>
        <w:tblStyle w:val="divdocumentheading"/>
        <w:tblW w:w="10640" w:type="dxa"/>
        <w:tblCellSpacing w:w="0" w:type="dxa"/>
        <w:tblInd w:w="200" w:type="dxa"/>
        <w:shd w:val="clear" w:color="auto" w:fill="BCBFC3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640"/>
      </w:tblGrid>
      <w:tr w:rsidR="00063C4F" w14:paraId="1C568CE8" w14:textId="77777777">
        <w:trPr>
          <w:trHeight w:val="300"/>
          <w:tblCellSpacing w:w="0" w:type="dxa"/>
        </w:trPr>
        <w:tc>
          <w:tcPr>
            <w:tcW w:w="5000" w:type="pct"/>
            <w:shd w:val="clear" w:color="auto" w:fill="BCBFC3"/>
            <w:tcMar>
              <w:top w:w="0" w:type="dxa"/>
              <w:left w:w="200" w:type="dxa"/>
              <w:bottom w:w="0" w:type="dxa"/>
              <w:right w:w="200" w:type="dxa"/>
            </w:tcMar>
            <w:vAlign w:val="center"/>
            <w:hideMark/>
          </w:tcPr>
          <w:p w14:paraId="2E12A527" w14:textId="77777777" w:rsidR="00063C4F" w:rsidRDefault="00824131">
            <w:pP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color w:val="4A4A4A"/>
                <w:shd w:val="clear" w:color="auto" w:fill="auto"/>
              </w:rPr>
              <w:t>References</w:t>
            </w:r>
          </w:p>
        </w:tc>
      </w:tr>
    </w:tbl>
    <w:p w14:paraId="3F685B8D" w14:textId="77777777" w:rsidR="00063C4F" w:rsidRDefault="00824131">
      <w:pPr>
        <w:pStyle w:val="divdocumentsinglecolumn"/>
        <w:pBdr>
          <w:left w:val="none" w:sz="0" w:space="0" w:color="auto"/>
          <w:right w:val="none" w:sz="0" w:space="0" w:color="auto"/>
        </w:pBdr>
        <w:shd w:val="clear" w:color="auto" w:fill="FFFFFF"/>
        <w:spacing w:before="100" w:after="500"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References: Available upon request</w:t>
      </w:r>
    </w:p>
    <w:tbl>
      <w:tblPr>
        <w:tblStyle w:val="divdocumentheading"/>
        <w:tblW w:w="10640" w:type="dxa"/>
        <w:tblCellSpacing w:w="0" w:type="dxa"/>
        <w:tblInd w:w="200" w:type="dxa"/>
        <w:shd w:val="clear" w:color="auto" w:fill="BCBFC3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640"/>
      </w:tblGrid>
      <w:tr w:rsidR="00063C4F" w14:paraId="38ED8ED3" w14:textId="77777777">
        <w:trPr>
          <w:trHeight w:val="300"/>
          <w:tblCellSpacing w:w="0" w:type="dxa"/>
        </w:trPr>
        <w:tc>
          <w:tcPr>
            <w:tcW w:w="5000" w:type="pct"/>
            <w:shd w:val="clear" w:color="auto" w:fill="BCBFC3"/>
            <w:tcMar>
              <w:top w:w="0" w:type="dxa"/>
              <w:left w:w="200" w:type="dxa"/>
              <w:bottom w:w="0" w:type="dxa"/>
              <w:right w:w="200" w:type="dxa"/>
            </w:tcMar>
            <w:vAlign w:val="center"/>
            <w:hideMark/>
          </w:tcPr>
          <w:p w14:paraId="218CFDB3" w14:textId="77777777" w:rsidR="00063C4F" w:rsidRDefault="00824131">
            <w:pP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color w:val="4A4A4A"/>
                <w:shd w:val="clear" w:color="auto" w:fill="auto"/>
              </w:rPr>
              <w:t>Languages</w:t>
            </w:r>
          </w:p>
        </w:tc>
      </w:tr>
    </w:tbl>
    <w:p w14:paraId="0C8D037B" w14:textId="77777777" w:rsidR="00063C4F" w:rsidRDefault="00824131">
      <w:pPr>
        <w:pStyle w:val="divdocumentulli"/>
        <w:numPr>
          <w:ilvl w:val="0"/>
          <w:numId w:val="10"/>
        </w:numPr>
        <w:pBdr>
          <w:left w:val="none" w:sz="0" w:space="0" w:color="auto"/>
        </w:pBdr>
        <w:shd w:val="clear" w:color="auto" w:fill="FFFFFF"/>
        <w:spacing w:before="100"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English: High proficiency in reading, writing and speaking</w:t>
      </w:r>
    </w:p>
    <w:p w14:paraId="18CB3C75" w14:textId="77777777" w:rsidR="00063C4F" w:rsidRDefault="00824131">
      <w:pPr>
        <w:pStyle w:val="divdocumentulli"/>
        <w:numPr>
          <w:ilvl w:val="0"/>
          <w:numId w:val="10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Urdu: High proficiency in reading, writing and speaking</w:t>
      </w:r>
    </w:p>
    <w:p w14:paraId="47DB25E0" w14:textId="77777777" w:rsidR="00063C4F" w:rsidRDefault="00824131">
      <w:pPr>
        <w:pStyle w:val="divdocumentulli"/>
        <w:numPr>
          <w:ilvl w:val="0"/>
          <w:numId w:val="10"/>
        </w:numPr>
        <w:shd w:val="clear" w:color="auto" w:fill="FFFFFF"/>
        <w:spacing w:after="500"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Arabic: Basic knowledge and understanding of reading and speaking</w:t>
      </w:r>
    </w:p>
    <w:tbl>
      <w:tblPr>
        <w:tblStyle w:val="divdocumentheading"/>
        <w:tblW w:w="10640" w:type="dxa"/>
        <w:tblCellSpacing w:w="0" w:type="dxa"/>
        <w:tblInd w:w="200" w:type="dxa"/>
        <w:shd w:val="clear" w:color="auto" w:fill="BCBFC3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640"/>
      </w:tblGrid>
      <w:tr w:rsidR="00063C4F" w14:paraId="30B62A53" w14:textId="77777777">
        <w:trPr>
          <w:trHeight w:val="300"/>
          <w:tblCellSpacing w:w="0" w:type="dxa"/>
        </w:trPr>
        <w:tc>
          <w:tcPr>
            <w:tcW w:w="5000" w:type="pct"/>
            <w:shd w:val="clear" w:color="auto" w:fill="BCBFC3"/>
            <w:tcMar>
              <w:top w:w="0" w:type="dxa"/>
              <w:left w:w="200" w:type="dxa"/>
              <w:bottom w:w="0" w:type="dxa"/>
              <w:right w:w="200" w:type="dxa"/>
            </w:tcMar>
            <w:vAlign w:val="center"/>
            <w:hideMark/>
          </w:tcPr>
          <w:p w14:paraId="3D48E641" w14:textId="77777777" w:rsidR="00063C4F" w:rsidRDefault="00824131">
            <w:pP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color w:val="4A4A4A"/>
                <w:shd w:val="clear" w:color="auto" w:fill="auto"/>
              </w:rPr>
              <w:lastRenderedPageBreak/>
              <w:t>Accomplishments</w:t>
            </w:r>
          </w:p>
        </w:tc>
      </w:tr>
    </w:tbl>
    <w:p w14:paraId="57827C68" w14:textId="77777777" w:rsidR="00063C4F" w:rsidRDefault="00824131">
      <w:pPr>
        <w:pStyle w:val="p"/>
        <w:shd w:val="clear" w:color="auto" w:fill="FFFFFF"/>
        <w:spacing w:before="100"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u"/>
          <w:rFonts w:ascii="Century Gothic" w:eastAsia="Century Gothic" w:hAnsi="Century Gothic" w:cs="Century Gothic"/>
          <w:color w:val="4A4A4A"/>
          <w:sz w:val="22"/>
          <w:szCs w:val="22"/>
          <w:u w:val="single" w:color="4A4A4A"/>
        </w:rPr>
        <w:t>Research and Analysis Project (RAP):</w:t>
      </w:r>
    </w:p>
    <w:p w14:paraId="43EB7BD8" w14:textId="77777777" w:rsidR="00063C4F" w:rsidRDefault="00824131">
      <w:pPr>
        <w:pStyle w:val="p"/>
        <w:shd w:val="clear" w:color="auto" w:fill="FFFFFF"/>
        <w:spacing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Submitted a project on Hotel industry of Bahrain analyzing the financial statements and delivering a complete competitor analysis and ratio analysis of the industry. I was successful in delivering this project to Oxford Brookes University in a very demanding timeline. This project has helped to gain below skills:</w:t>
      </w:r>
    </w:p>
    <w:p w14:paraId="3BFAF40C" w14:textId="77777777" w:rsidR="00063C4F" w:rsidRDefault="00824131">
      <w:pPr>
        <w:pStyle w:val="divdocumentulli"/>
        <w:numPr>
          <w:ilvl w:val="0"/>
          <w:numId w:val="11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1. Critically evaluate accounting concepts and principles and their application in solutions to practical accounting problems. </w:t>
      </w:r>
    </w:p>
    <w:p w14:paraId="25713D63" w14:textId="77777777" w:rsidR="00063C4F" w:rsidRDefault="00824131">
      <w:pPr>
        <w:pStyle w:val="divdocumentulli"/>
        <w:numPr>
          <w:ilvl w:val="0"/>
          <w:numId w:val="11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2. Select and apply appropriate accounting and financial management techniques to organizational business planning, decision-making and control. </w:t>
      </w:r>
    </w:p>
    <w:p w14:paraId="044CCE51" w14:textId="77777777" w:rsidR="00063C4F" w:rsidRDefault="00824131">
      <w:pPr>
        <w:pStyle w:val="divdocumentulli"/>
        <w:numPr>
          <w:ilvl w:val="0"/>
          <w:numId w:val="11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3. Understand the limitations of accounting techniques and the implications of such limitations. </w:t>
      </w:r>
    </w:p>
    <w:p w14:paraId="1193BA9E" w14:textId="77777777" w:rsidR="00063C4F" w:rsidRDefault="00824131">
      <w:pPr>
        <w:pStyle w:val="divdocumentulli"/>
        <w:numPr>
          <w:ilvl w:val="0"/>
          <w:numId w:val="11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4. Communicate analysis of accounting and financial information and recommendations to a variety of different audiences.</w:t>
      </w:r>
    </w:p>
    <w:p w14:paraId="6B6AF3EC" w14:textId="77777777" w:rsidR="00063C4F" w:rsidRDefault="00824131">
      <w:pPr>
        <w:pStyle w:val="divdocumentulli"/>
        <w:numPr>
          <w:ilvl w:val="0"/>
          <w:numId w:val="11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 5. Undertake an independent Research Report relating to a single </w:t>
      </w:r>
      <w:r w:rsidR="0024216A">
        <w:rPr>
          <w:rFonts w:ascii="Century Gothic" w:eastAsia="Century Gothic" w:hAnsi="Century Gothic" w:cs="Century Gothic"/>
          <w:color w:val="4A4A4A"/>
          <w:sz w:val="22"/>
          <w:szCs w:val="22"/>
        </w:rPr>
        <w:t>organization</w:t>
      </w: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or industry sector. </w:t>
      </w:r>
    </w:p>
    <w:p w14:paraId="011C8B3E" w14:textId="77777777" w:rsidR="00063C4F" w:rsidRDefault="00824131">
      <w:pPr>
        <w:pStyle w:val="divdocumentulli"/>
        <w:numPr>
          <w:ilvl w:val="0"/>
          <w:numId w:val="11"/>
        </w:numPr>
        <w:shd w:val="clear" w:color="auto" w:fill="FFFFFF"/>
        <w:spacing w:after="500"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6. Use information technology to record and </w:t>
      </w:r>
      <w:r w:rsidR="0024216A">
        <w:rPr>
          <w:rFonts w:ascii="Century Gothic" w:eastAsia="Century Gothic" w:hAnsi="Century Gothic" w:cs="Century Gothic"/>
          <w:color w:val="4A4A4A"/>
          <w:sz w:val="22"/>
          <w:szCs w:val="22"/>
        </w:rPr>
        <w:t>analyze</w:t>
      </w: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financial data.</w:t>
      </w:r>
    </w:p>
    <w:tbl>
      <w:tblPr>
        <w:tblStyle w:val="divdocumentheading"/>
        <w:tblW w:w="10640" w:type="dxa"/>
        <w:tblCellSpacing w:w="0" w:type="dxa"/>
        <w:tblInd w:w="200" w:type="dxa"/>
        <w:shd w:val="clear" w:color="auto" w:fill="BCBFC3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640"/>
      </w:tblGrid>
      <w:tr w:rsidR="00063C4F" w14:paraId="59CF5CD0" w14:textId="77777777">
        <w:trPr>
          <w:trHeight w:val="300"/>
          <w:tblCellSpacing w:w="0" w:type="dxa"/>
        </w:trPr>
        <w:tc>
          <w:tcPr>
            <w:tcW w:w="5000" w:type="pct"/>
            <w:shd w:val="clear" w:color="auto" w:fill="BCBFC3"/>
            <w:tcMar>
              <w:top w:w="0" w:type="dxa"/>
              <w:left w:w="200" w:type="dxa"/>
              <w:bottom w:w="0" w:type="dxa"/>
              <w:right w:w="200" w:type="dxa"/>
            </w:tcMar>
            <w:vAlign w:val="center"/>
            <w:hideMark/>
          </w:tcPr>
          <w:p w14:paraId="3F166938" w14:textId="77777777" w:rsidR="00063C4F" w:rsidRDefault="00824131">
            <w:pP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color w:val="4A4A4A"/>
                <w:shd w:val="clear" w:color="auto" w:fill="auto"/>
              </w:rPr>
              <w:t>Certifications</w:t>
            </w:r>
          </w:p>
        </w:tc>
      </w:tr>
    </w:tbl>
    <w:p w14:paraId="03288A35" w14:textId="77777777" w:rsidR="00063C4F" w:rsidRDefault="00824131">
      <w:pPr>
        <w:pStyle w:val="p"/>
        <w:shd w:val="clear" w:color="auto" w:fill="FFFFFF"/>
        <w:spacing w:before="100" w:after="500"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Ethics and Professional skills module - ACCA</w:t>
      </w:r>
    </w:p>
    <w:sectPr w:rsidR="00063C4F">
      <w:pgSz w:w="12240" w:h="15840"/>
      <w:pgMar w:top="800" w:right="800" w:bottom="8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9DE044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F7822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D9092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C4CC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A4A4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2C01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F6A8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A8B9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3A37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DE563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92E70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70B9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589F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7AE2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D4CC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DA4A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7642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F0A4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4DD8E2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16D3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5233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061D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FC56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14D9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B64B7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A0A91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ADA90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CBB204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B1AD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DA4E7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C87C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5AA0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DC8D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DEF6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06B4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04A8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266204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3406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B8D3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D85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12E4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963F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3223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54A2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CA9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AA3680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7A47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DA53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BC38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C016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DCC6D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CC58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505E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304B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C36A4E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6C6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4C7A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6A36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CA62B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2A6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909F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45AC3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54E9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0C64A5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AE58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C1A1A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43607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5252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FC01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4283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91074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784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3D3EC3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64886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B6C7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0A35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22C2F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3459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50B8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E2AE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DA2F2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B09494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5CCD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DD4E8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8A8B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E22D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EC69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B053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0C2D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D2C2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18F4B5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0CC1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0C77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42B6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CED5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B4C3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26BE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1206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02BA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1455366B"/>
    <w:multiLevelType w:val="hybridMultilevel"/>
    <w:tmpl w:val="B13017C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C84E43"/>
    <w:multiLevelType w:val="hybridMultilevel"/>
    <w:tmpl w:val="60089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F"/>
    <w:rsid w:val="00031720"/>
    <w:rsid w:val="00063C4F"/>
    <w:rsid w:val="00063F49"/>
    <w:rsid w:val="000F1982"/>
    <w:rsid w:val="001B0178"/>
    <w:rsid w:val="001E611F"/>
    <w:rsid w:val="002041D4"/>
    <w:rsid w:val="0024216A"/>
    <w:rsid w:val="00243F08"/>
    <w:rsid w:val="00343FF5"/>
    <w:rsid w:val="0035081B"/>
    <w:rsid w:val="00395D71"/>
    <w:rsid w:val="00474C2A"/>
    <w:rsid w:val="0048602E"/>
    <w:rsid w:val="004872D1"/>
    <w:rsid w:val="004A0F6D"/>
    <w:rsid w:val="005C1778"/>
    <w:rsid w:val="006044F7"/>
    <w:rsid w:val="00681414"/>
    <w:rsid w:val="00686E54"/>
    <w:rsid w:val="006A4B20"/>
    <w:rsid w:val="00824131"/>
    <w:rsid w:val="008705AF"/>
    <w:rsid w:val="008A5F50"/>
    <w:rsid w:val="00973D39"/>
    <w:rsid w:val="009C72E2"/>
    <w:rsid w:val="00A0654D"/>
    <w:rsid w:val="00A14D5B"/>
    <w:rsid w:val="00A15501"/>
    <w:rsid w:val="00B31822"/>
    <w:rsid w:val="00B82346"/>
    <w:rsid w:val="00B927D1"/>
    <w:rsid w:val="00BB7915"/>
    <w:rsid w:val="00BF4072"/>
    <w:rsid w:val="00C12DBD"/>
    <w:rsid w:val="00C66319"/>
    <w:rsid w:val="00D04E76"/>
    <w:rsid w:val="00D770CF"/>
    <w:rsid w:val="00DF3806"/>
    <w:rsid w:val="00E16110"/>
    <w:rsid w:val="00E434FA"/>
    <w:rsid w:val="00E43B8E"/>
    <w:rsid w:val="00E71153"/>
    <w:rsid w:val="00E71F5D"/>
    <w:rsid w:val="00EC55BB"/>
    <w:rsid w:val="00ED4A60"/>
    <w:rsid w:val="00F5661A"/>
    <w:rsid w:val="00FF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0B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hd w:val="clear" w:color="auto" w:fill="FFFFFF"/>
      <w:spacing w:line="300" w:lineRule="atLeast"/>
    </w:pPr>
    <w:rPr>
      <w:color w:val="4A4A4A"/>
      <w:shd w:val="clear" w:color="auto" w:fill="FFFFFF"/>
    </w:rPr>
  </w:style>
  <w:style w:type="paragraph" w:customStyle="1" w:styleId="divdocumentdivsectionfirstsectionnotheadingsection">
    <w:name w:val="div_document_div_section_firstsection_not(.headingsection)"/>
    <w:basedOn w:val="Normal"/>
  </w:style>
  <w:style w:type="paragraph" w:customStyle="1" w:styleId="divdocumentdivparagraph">
    <w:name w:val="div_document_div_paragraph"/>
    <w:basedOn w:val="Normal"/>
    <w:pPr>
      <w:pBdr>
        <w:top w:val="none" w:sz="0" w:space="10" w:color="auto"/>
      </w:pBdr>
    </w:pPr>
  </w:style>
  <w:style w:type="paragraph" w:customStyle="1" w:styleId="divname">
    <w:name w:val="div_name"/>
    <w:basedOn w:val="div"/>
    <w:pPr>
      <w:spacing w:line="880" w:lineRule="atLeast"/>
      <w:jc w:val="center"/>
    </w:pPr>
    <w:rPr>
      <w:caps/>
      <w:sz w:val="80"/>
      <w:szCs w:val="80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notheadingsection">
    <w:name w:val="div_document_div_section_not(.headingsection)"/>
    <w:basedOn w:val="Normal"/>
  </w:style>
  <w:style w:type="paragraph" w:customStyle="1" w:styleId="divaddress">
    <w:name w:val="div_address"/>
    <w:basedOn w:val="div"/>
    <w:pPr>
      <w:spacing w:line="300" w:lineRule="atLeast"/>
      <w:jc w:val="center"/>
    </w:pPr>
    <w:rPr>
      <w:sz w:val="22"/>
      <w:szCs w:val="22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paragraph" w:customStyle="1" w:styleId="divdocumentsection">
    <w:name w:val="div_document_section"/>
    <w:basedOn w:val="Normal"/>
  </w:style>
  <w:style w:type="character" w:customStyle="1" w:styleId="divdocumentdivsectiontitle">
    <w:name w:val="div_document_div_sectiontitle"/>
    <w:basedOn w:val="DefaultParagraphFont"/>
    <w:rPr>
      <w:b/>
      <w:bCs/>
      <w:caps/>
      <w:spacing w:val="10"/>
      <w:sz w:val="22"/>
      <w:szCs w:val="22"/>
      <w:shd w:val="clear" w:color="auto" w:fill="BCBFC3"/>
    </w:rPr>
  </w:style>
  <w:style w:type="table" w:customStyle="1" w:styleId="divdocumentheading">
    <w:name w:val="div_document_heading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documentdivsectiondivparagraphWrapper">
    <w:name w:val="div_document_div_section_div_paragraphWrapper"/>
    <w:basedOn w:val="Normal"/>
  </w:style>
  <w:style w:type="paragraph" w:customStyle="1" w:styleId="divdocumentsinglecolumn">
    <w:name w:val="div_document_singlecolumn"/>
    <w:basedOn w:val="Normal"/>
    <w:pPr>
      <w:pBdr>
        <w:left w:val="none" w:sz="0" w:space="10" w:color="auto"/>
        <w:right w:val="none" w:sz="0" w:space="10" w:color="auto"/>
      </w:pBdr>
    </w:pPr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table" w:customStyle="1" w:styleId="divdocumenttable">
    <w:name w:val="div_document_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vdocumentparlrColmndateswrapper">
    <w:name w:val="div_document_parlrColmn_dates_wrapper"/>
    <w:basedOn w:val="DefaultParagraphFont"/>
  </w:style>
  <w:style w:type="paragraph" w:customStyle="1" w:styleId="divdocumentparlrColmndateswrapperspanpaddedline">
    <w:name w:val="div_document_parlrColmn_dates_wrapper_span_paddedline"/>
    <w:basedOn w:val="Normal"/>
    <w:pPr>
      <w:pBdr>
        <w:left w:val="none" w:sz="0" w:space="10" w:color="auto"/>
      </w:pBdr>
    </w:pPr>
  </w:style>
  <w:style w:type="character" w:customStyle="1" w:styleId="divdocumentparlrColmndateswrapperspanpaddedlineCharacter">
    <w:name w:val="div_document_parlrColmn_dates_wrapper_span_paddedline Character"/>
    <w:basedOn w:val="DefaultParagraphFont"/>
  </w:style>
  <w:style w:type="character" w:customStyle="1" w:styleId="txtBold">
    <w:name w:val="txtBold"/>
    <w:basedOn w:val="DefaultParagraphFont"/>
    <w:rPr>
      <w:b/>
      <w:bCs/>
    </w:rPr>
  </w:style>
  <w:style w:type="character" w:customStyle="1" w:styleId="divdocumentparlrColmnsinglecolumn">
    <w:name w:val="div_document_parlrColmn_singlecolumn"/>
    <w:basedOn w:val="DefaultParagraphFont"/>
  </w:style>
  <w:style w:type="paragraph" w:customStyle="1" w:styleId="divdocumentparlrColmnulli">
    <w:name w:val="div_document_parlrColmn_ul_li"/>
    <w:basedOn w:val="Normal"/>
    <w:pPr>
      <w:pBdr>
        <w:left w:val="none" w:sz="0" w:space="5" w:color="auto"/>
      </w:pBdr>
    </w:pPr>
  </w:style>
  <w:style w:type="table" w:customStyle="1" w:styleId="divdocumentdivparagraphTable">
    <w:name w:val="div_document_div_paragraph 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vdocumentdivparagraphparlrColmnnth-last-of-type1dateswrapper">
    <w:name w:val="div_document_div_paragraph_parlrColmn_nth-last-of-type(1)_dates_wrapper"/>
    <w:basedOn w:val="DefaultParagraphFont"/>
  </w:style>
  <w:style w:type="character" w:customStyle="1" w:styleId="divdocumentdivparagraphparlrColmnnth-last-of-type1singlecolumn">
    <w:name w:val="div_document_div_paragraph_parlrColmn_nth-last-of-type(1)_singlecolumn"/>
    <w:basedOn w:val="DefaultParagraphFont"/>
  </w:style>
  <w:style w:type="paragraph" w:customStyle="1" w:styleId="divdocumentdivsectionSECTIONEDUCdivparagraphWrapper">
    <w:name w:val="div_document_div_section_SECTION_EDUC_div_paragraphWrapper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divdocumentdivparagraphdivemptyDiv">
    <w:name w:val="div_document_div_paragraph_div_emptyDiv"/>
    <w:basedOn w:val="Normal"/>
    <w:rPr>
      <w:vanish/>
    </w:rPr>
  </w:style>
  <w:style w:type="paragraph" w:customStyle="1" w:styleId="divdocumentdivparagraphnth-last-child1divemptyDiv">
    <w:name w:val="div_document_div_paragraph_nth-last-child(1)_div_emptyDiv"/>
    <w:basedOn w:val="Normal"/>
  </w:style>
  <w:style w:type="character" w:customStyle="1" w:styleId="u">
    <w:name w:val="u"/>
    <w:basedOn w:val="DefaultParagraphFont"/>
    <w:rPr>
      <w:sz w:val="24"/>
      <w:szCs w:val="24"/>
      <w:bdr w:val="none" w:sz="0" w:space="0" w:color="auto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hd w:val="clear" w:color="auto" w:fill="FFFFFF"/>
      <w:spacing w:line="300" w:lineRule="atLeast"/>
    </w:pPr>
    <w:rPr>
      <w:color w:val="4A4A4A"/>
      <w:shd w:val="clear" w:color="auto" w:fill="FFFFFF"/>
    </w:rPr>
  </w:style>
  <w:style w:type="paragraph" w:customStyle="1" w:styleId="divdocumentdivsectionfirstsectionnotheadingsection">
    <w:name w:val="div_document_div_section_firstsection_not(.headingsection)"/>
    <w:basedOn w:val="Normal"/>
  </w:style>
  <w:style w:type="paragraph" w:customStyle="1" w:styleId="divdocumentdivparagraph">
    <w:name w:val="div_document_div_paragraph"/>
    <w:basedOn w:val="Normal"/>
    <w:pPr>
      <w:pBdr>
        <w:top w:val="none" w:sz="0" w:space="10" w:color="auto"/>
      </w:pBdr>
    </w:pPr>
  </w:style>
  <w:style w:type="paragraph" w:customStyle="1" w:styleId="divname">
    <w:name w:val="div_name"/>
    <w:basedOn w:val="div"/>
    <w:pPr>
      <w:spacing w:line="880" w:lineRule="atLeast"/>
      <w:jc w:val="center"/>
    </w:pPr>
    <w:rPr>
      <w:caps/>
      <w:sz w:val="80"/>
      <w:szCs w:val="80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notheadingsection">
    <w:name w:val="div_document_div_section_not(.headingsection)"/>
    <w:basedOn w:val="Normal"/>
  </w:style>
  <w:style w:type="paragraph" w:customStyle="1" w:styleId="divaddress">
    <w:name w:val="div_address"/>
    <w:basedOn w:val="div"/>
    <w:pPr>
      <w:spacing w:line="300" w:lineRule="atLeast"/>
      <w:jc w:val="center"/>
    </w:pPr>
    <w:rPr>
      <w:sz w:val="22"/>
      <w:szCs w:val="22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paragraph" w:customStyle="1" w:styleId="divdocumentsection">
    <w:name w:val="div_document_section"/>
    <w:basedOn w:val="Normal"/>
  </w:style>
  <w:style w:type="character" w:customStyle="1" w:styleId="divdocumentdivsectiontitle">
    <w:name w:val="div_document_div_sectiontitle"/>
    <w:basedOn w:val="DefaultParagraphFont"/>
    <w:rPr>
      <w:b/>
      <w:bCs/>
      <w:caps/>
      <w:spacing w:val="10"/>
      <w:sz w:val="22"/>
      <w:szCs w:val="22"/>
      <w:shd w:val="clear" w:color="auto" w:fill="BCBFC3"/>
    </w:rPr>
  </w:style>
  <w:style w:type="table" w:customStyle="1" w:styleId="divdocumentheading">
    <w:name w:val="div_document_heading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documentdivsectiondivparagraphWrapper">
    <w:name w:val="div_document_div_section_div_paragraphWrapper"/>
    <w:basedOn w:val="Normal"/>
  </w:style>
  <w:style w:type="paragraph" w:customStyle="1" w:styleId="divdocumentsinglecolumn">
    <w:name w:val="div_document_singlecolumn"/>
    <w:basedOn w:val="Normal"/>
    <w:pPr>
      <w:pBdr>
        <w:left w:val="none" w:sz="0" w:space="10" w:color="auto"/>
        <w:right w:val="none" w:sz="0" w:space="10" w:color="auto"/>
      </w:pBdr>
    </w:pPr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table" w:customStyle="1" w:styleId="divdocumenttable">
    <w:name w:val="div_document_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vdocumentparlrColmndateswrapper">
    <w:name w:val="div_document_parlrColmn_dates_wrapper"/>
    <w:basedOn w:val="DefaultParagraphFont"/>
  </w:style>
  <w:style w:type="paragraph" w:customStyle="1" w:styleId="divdocumentparlrColmndateswrapperspanpaddedline">
    <w:name w:val="div_document_parlrColmn_dates_wrapper_span_paddedline"/>
    <w:basedOn w:val="Normal"/>
    <w:pPr>
      <w:pBdr>
        <w:left w:val="none" w:sz="0" w:space="10" w:color="auto"/>
      </w:pBdr>
    </w:pPr>
  </w:style>
  <w:style w:type="character" w:customStyle="1" w:styleId="divdocumentparlrColmndateswrapperspanpaddedlineCharacter">
    <w:name w:val="div_document_parlrColmn_dates_wrapper_span_paddedline Character"/>
    <w:basedOn w:val="DefaultParagraphFont"/>
  </w:style>
  <w:style w:type="character" w:customStyle="1" w:styleId="txtBold">
    <w:name w:val="txtBold"/>
    <w:basedOn w:val="DefaultParagraphFont"/>
    <w:rPr>
      <w:b/>
      <w:bCs/>
    </w:rPr>
  </w:style>
  <w:style w:type="character" w:customStyle="1" w:styleId="divdocumentparlrColmnsinglecolumn">
    <w:name w:val="div_document_parlrColmn_singlecolumn"/>
    <w:basedOn w:val="DefaultParagraphFont"/>
  </w:style>
  <w:style w:type="paragraph" w:customStyle="1" w:styleId="divdocumentparlrColmnulli">
    <w:name w:val="div_document_parlrColmn_ul_li"/>
    <w:basedOn w:val="Normal"/>
    <w:pPr>
      <w:pBdr>
        <w:left w:val="none" w:sz="0" w:space="5" w:color="auto"/>
      </w:pBdr>
    </w:pPr>
  </w:style>
  <w:style w:type="table" w:customStyle="1" w:styleId="divdocumentdivparagraphTable">
    <w:name w:val="div_document_div_paragraph Tabl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vdocumentdivparagraphparlrColmnnth-last-of-type1dateswrapper">
    <w:name w:val="div_document_div_paragraph_parlrColmn_nth-last-of-type(1)_dates_wrapper"/>
    <w:basedOn w:val="DefaultParagraphFont"/>
  </w:style>
  <w:style w:type="character" w:customStyle="1" w:styleId="divdocumentdivparagraphparlrColmnnth-last-of-type1singlecolumn">
    <w:name w:val="div_document_div_paragraph_parlrColmn_nth-last-of-type(1)_singlecolumn"/>
    <w:basedOn w:val="DefaultParagraphFont"/>
  </w:style>
  <w:style w:type="paragraph" w:customStyle="1" w:styleId="divdocumentdivsectionSECTIONEDUCdivparagraphWrapper">
    <w:name w:val="div_document_div_section_SECTION_EDUC_div_paragraphWrapper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divdocumentdivparagraphdivemptyDiv">
    <w:name w:val="div_document_div_paragraph_div_emptyDiv"/>
    <w:basedOn w:val="Normal"/>
    <w:rPr>
      <w:vanish/>
    </w:rPr>
  </w:style>
  <w:style w:type="paragraph" w:customStyle="1" w:styleId="divdocumentdivparagraphnth-last-child1divemptyDiv">
    <w:name w:val="div_document_div_paragraph_nth-last-child(1)_div_emptyDiv"/>
    <w:basedOn w:val="Normal"/>
  </w:style>
  <w:style w:type="character" w:customStyle="1" w:styleId="u">
    <w:name w:val="u"/>
    <w:basedOn w:val="DefaultParagraphFont"/>
    <w:rPr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E5C9BFEAE4B4D8952E8673585F872" ma:contentTypeVersion="11" ma:contentTypeDescription="Create a new document." ma:contentTypeScope="" ma:versionID="7ae382852728d32ddbe3b6d90c9b2bff">
  <xsd:schema xmlns:xsd="http://www.w3.org/2001/XMLSchema" xmlns:xs="http://www.w3.org/2001/XMLSchema" xmlns:p="http://schemas.microsoft.com/office/2006/metadata/properties" xmlns:ns3="013d4ed6-5e4d-42d8-8563-a5d0a1398851" xmlns:ns4="0fbeffab-4e57-4e35-afc2-68a63f354c43" targetNamespace="http://schemas.microsoft.com/office/2006/metadata/properties" ma:root="true" ma:fieldsID="93107e981347a47a4356eb19723e500e" ns3:_="" ns4:_="">
    <xsd:import namespace="013d4ed6-5e4d-42d8-8563-a5d0a1398851"/>
    <xsd:import namespace="0fbeffab-4e57-4e35-afc2-68a63f354c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d4ed6-5e4d-42d8-8563-a5d0a1398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effab-4e57-4e35-afc2-68a63f354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449B9-28A2-4C96-B884-AB0F93B4D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d4ed6-5e4d-42d8-8563-a5d0a1398851"/>
    <ds:schemaRef ds:uri="0fbeffab-4e57-4e35-afc2-68a63f354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AA2B5-D150-4C59-A094-8B3DDC952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B6B00-F2A9-4914-89F0-1DA7B2DB38C4}">
  <ds:schemaRefs>
    <ds:schemaRef ds:uri="http://purl.org/dc/elements/1.1/"/>
    <ds:schemaRef ds:uri="http://schemas.microsoft.com/office/2006/metadata/properties"/>
    <ds:schemaRef ds:uri="013d4ed6-5e4d-42d8-8563-a5d0a139885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0fbeffab-4e57-4e35-afc2-68a63f354c43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Fahad Shabbir</vt:lpstr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Fahad Shabbir</dc:title>
  <dc:creator>Fahad</dc:creator>
  <cp:lastModifiedBy>Fahad</cp:lastModifiedBy>
  <cp:revision>14</cp:revision>
  <dcterms:created xsi:type="dcterms:W3CDTF">2020-01-22T21:41:00Z</dcterms:created>
  <dcterms:modified xsi:type="dcterms:W3CDTF">2020-06-09T16:54:00Z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/wxls">
    <vt:lpwstr>JSxyKJERijpigF9k/8e3DSILRHtZ9QQ2JINWLhVTVhxO6pEpKyE/40QERy6ofIZlj8BbFMOThGxjJTgRJ6y5w6OKCV3TBQKFzUnxEC0pxYN5bizzBL3ySWxrxzKWVRjABvqEsgb1twAl8j/8Whh2CFtRSp2bt1jcN5i77JWTDZr4OgIYCNki9wDHyi1d2RCM/F6liEpTD9DToFkwzr/HGRqqb/iKw5FlOfnxL1DP+4jJSe/SiYtkusNbmehn5oX</vt:lpwstr>
  </property>
  <property fmtid="{D5CDD505-2E9C-101B-9397-08002B2CF9AE}" pid="3" name="/YUxF">
    <vt:lpwstr>hQ3U1g6OTpTbr6IeXRZ8Wj1xGxOVIb+bLlcIxVM+ONbPCsifwlmADLr4WoJ/C5jCjmF6tR4DoVEmU14b978Ucil0J2fUyQaXucTX68dmokVpreZhGYu646FhWvnq04CoyPG0bji3gJXfk0yof4dZIl7qnmiaWekyxDWfG0mJAdQ6pUYt+n/C3jDW4919NXf1EWZ5hSnRn8qd3jbDFmRppFtlQUadAsPfrjFr5nA0I+KQCvXqjmxsu7WExv1zLLL</vt:lpwstr>
  </property>
  <property fmtid="{D5CDD505-2E9C-101B-9397-08002B2CF9AE}" pid="4" name="0c+HT">
    <vt:lpwstr>J+cEfFfKvGqoM8MYycHNyHFVDga4eNk/F0lmHA+UNE1Aoefx56LEi3CjUMTe0lDbP0XbVoDo21QFHCEI7wi33VtFg0auvPM+kXzc0u+nvwM3ExOmcjro177Tc9wZ5dxBkmbqyK+PyHnQr/WWQnE14uFKmx/XySGI5iDgL6mJA/wCqSAv1ZLUbO3dzAxc43QId3WUWGgCQieui1fFcoO7mE/joyj/7PUeDhWvJS+E7TpO3jx/30ioK316M0nzeFD</vt:lpwstr>
  </property>
  <property fmtid="{D5CDD505-2E9C-101B-9397-08002B2CF9AE}" pid="5" name="180qz">
    <vt:lpwstr>cbmmNv6E2LB6FPOB2AcZXb5TzdMfNx20nddeKGCjTUMg19Fn5PbIpwNa2DdTpMQlfwmWwV4uS7rStiJxN73hc8q7kI2KUebC6rdJsBL6tMo/N6Tq4F80F3/nnolJMiHYnnOLsATOgSrMPmmLW/uwh9veE9naa//J1nW/h+r0nKqQutsSS/rAfR/vBEqgGTq0doSiD9llmV9hFl8ETvALDuknbupgcRK3/gRP+bvmZMvWzEHlM/xDI2CQq9KOwwY</vt:lpwstr>
  </property>
  <property fmtid="{D5CDD505-2E9C-101B-9397-08002B2CF9AE}" pid="6" name="1de3s">
    <vt:lpwstr>2vDZUPsL3ESSLhdHlmET5stcuQLxNPk7dGJfYXoRAdqUtyUWmD/ClNATkycL19oRj8NvPMHIzw9baBB8/fjimvrCVhFxaZmN37/mfSWjs59ke5jP42V8fxgiiHBqa+N+ub1afMkA7zKeiu8B5WYhq6RzsVK0YQ41e9iu51QAg3CQeJBDxKARDLZ54bUgPzaDX32qkp1QBLpBEXiGghmSoqspPwfwh22IUx/ahpnBTzE3KS1v5+G6oo7J80gncGK</vt:lpwstr>
  </property>
  <property fmtid="{D5CDD505-2E9C-101B-9397-08002B2CF9AE}" pid="7" name="1MFfW">
    <vt:lpwstr>ZWtaPuBwvMaVeUo3fGXGd7kE5/Sv27JBnIMQfq8ayjsCNHiMTYDhf36I+2XoTjk7ZsMcXl+enS4oLZuT2ZyTf/NWcMtUY5h1QOJbHSNSwfr2mWZVdRhxc1K12BLvu7n6b4EC1Rk7ZALFln3X+CuGX948+G+5drnd9pkG8cqVwco/0DxdGSO+JBUksUUEbjGqo9oGRABCBH6wkDdUj5vT+iCLAEbgnPiLLESa1DA3r27BPmBeAECO+01fDc8kFS0</vt:lpwstr>
  </property>
  <property fmtid="{D5CDD505-2E9C-101B-9397-08002B2CF9AE}" pid="8" name="1zLLL">
    <vt:lpwstr>7IIA944Dhrxi8aMb5E+BUESVdd8O5qL6jKM2DjruzOCcfsAucAzF3KCaaeNGsDRq/RrWvxJQRMNkenf7qGqBJV/rGlebY8Pe/RbPpf549FS/d0flT8hFTwefeds2DcRkNumDnBD17LuCUd+mRDryfef53CqBpvztJ2PVXvy4qT+VTrEp8PiCcbibKP2a017n8HL7hBtXMX1RVGEUB+nkoF3ShEtk0+CB3Pbnj3hC/3NWqOwMtJNMIJnF6hY9c/T</vt:lpwstr>
  </property>
  <property fmtid="{D5CDD505-2E9C-101B-9397-08002B2CF9AE}" pid="9" name="2Oibu">
    <vt:lpwstr>GUuQZEtYiFgC0ErADMePj30B9l8hfQs5lCazI/rybbbOKPRZHxD0JlKOdyMWVisOcxiVilF0aXNbEpnf1e8twJB9/oGd2ajoqxV0/Ens/5kNL0AstikkYHiF8qMU1xyAL4mLg7O/plH0NukY03UKb8Q0XCcvoU6umlXN2fIK9UAsBtnnqIvtv/Rptr/OZ8+d7NfPeYtFCk2WyhI6gChWlg+fFqT294ASg88SEgxNQLtVyffIXEVpjaZuf81de3s</vt:lpwstr>
  </property>
  <property fmtid="{D5CDD505-2E9C-101B-9397-08002B2CF9AE}" pid="10" name="2ZOzD">
    <vt:lpwstr>cIbgNjiDtaDLvVlTq701LcYf9WTTtvvtu9/aUhfr5GYnJQ98rxAk39n3PIO3Q/bg5f7V6AqYwcKEVvn56gdgfvCC1E8pAJCs0r6yr4IcLLndgDEHd2KKSA7A/kluhMMQplrGyKBxeB4GKMG4hiAgKiiz393vT5HJ6CegtnM2cvvFvqMYAInumUCRGGLBstvPPEJNOtkXhBvZN5yoFmR/4HM+SKrQlw+Vc7KeDjbkoQ0dbiXeRtOAWHjy2GT8wD+</vt:lpwstr>
  </property>
  <property fmtid="{D5CDD505-2E9C-101B-9397-08002B2CF9AE}" pid="11" name="42y5D">
    <vt:lpwstr>ZqiWzcNaouBkaS6/soc5M60Kb9tx/WLrYIi+HXVpLiwsiUzMpQMuvppYr+IY51qrV5A21vkFoCx9N8s1BQ4xBDV7ttPsn0YVZu/PpGgWuZDWfrTDD+WSRGhzU7SE/peydqHkJ16Pfuk5gxXf92yFh7xQtCGQmqtgeDolltKUsUvzN++P+yJXAPbc17lWfSSwRjtE4TnOE0hDYqPfvlC3mtU5TybUTsCASwOhra1Bc3MMWMD6urDYEpIVmAHB2At</vt:lpwstr>
  </property>
  <property fmtid="{D5CDD505-2E9C-101B-9397-08002B2CF9AE}" pid="12" name="4b33V">
    <vt:lpwstr>HisgJ6pWfdQmJx2Xa8MXRYiYfCYhpa3upm6qo4cjbJGOsEM+Ur5389jumX9RIvyMchr97lNgR3e1APWlWB+pzjfCG1E4w8jheSO7nrZWqe5mPpziElg0gtGEwCJtWib2/dqG2Rkd1CmKZP0tfOm9j7ck4MhQ2fih7T+w3c3Dc6JAqBrrPnP3mMAnAXWk//FjGt2BY3gTHTurPTe7WtKGVETlMKJh1QnIC0SmahMllG/w6jABGVEQmbcPvUpAX/6</vt:lpwstr>
  </property>
  <property fmtid="{D5CDD505-2E9C-101B-9397-08002B2CF9AE}" pid="13" name="4H9z8">
    <vt:lpwstr>IBT46IJy6ythPgCcaOu/2GBnLkKp129Zf2L5SoAA87e/dCrq5p/qMJeBemsskH8ZL/QdSXU/UO1w0vGYfLCLnjF2UPvLAWs7pS7kmckmOLiY53XK2ljBVIxmD8PCH0PdjQYd5d/0yZhJYMnmeBpBCE/j5204LCPPfBiE/bIabYWVhhKgSuNUULWq2SPzdDNvKnn9Jj7p6MSclMkC40XVeHGx2DOwN4HgYIBZX4mRIhkn2afb9Uh6lAEFEQ97zaO</vt:lpwstr>
  </property>
  <property fmtid="{D5CDD505-2E9C-101B-9397-08002B2CF9AE}" pid="14" name="4kS1I">
    <vt:lpwstr>Qn9wGjPEx5LBV9fAOCNcCW5/GtJNxzlX9dMk14faNyloIyqPB9WBHHsZLvaghyzLjDs6jvKT1n3I0k5y70V9ps5Z9fnbYy9vtWyLRY4QPSGThXqGXOtrhkbVLVmRsFrBHl374oyaFzE8G+Z34yDN/jjJaJ5o/NAVtKHUnW7l1lMqbkkuQN/hRS662fSpKtLtihizX+qxyvXRJmFj4YnBoHGnBMb+81UCcKaGtBeLFCPs9E+pLGW4cCXisUjlRZ0</vt:lpwstr>
  </property>
  <property fmtid="{D5CDD505-2E9C-101B-9397-08002B2CF9AE}" pid="15" name="5WYG7">
    <vt:lpwstr>iQVQnS21QFmWNoOlLJkjuXIjL2NMUndINdv2yDW1+7qR9e2Lw8yiyvnXdB+Y5J2VH2PTYo/LHakHApWRI2/Yeu1gbfTgMF6N0QrMJ6/OpfCz2P2X5C9B7K4aCiYJRe37V72FNPFlTtQrCXBx0a7CzZlgz02hScTHvS8MsexgQAFxPt7QI9UU/+t8KQqD1md3iEHWUuHfAyTJu9u9e/uaYNxkM8QEd6vsdEzbgnQo6JRIkei1Rz2dL7l5gvB+Aeh</vt:lpwstr>
  </property>
  <property fmtid="{D5CDD505-2E9C-101B-9397-08002B2CF9AE}" pid="16" name="8kFS0">
    <vt:lpwstr>cht3/fcNPKUYLxAXIWl9nHscvVa8Vx17ywIcWEk+HJNbqbIdzWAlzFjl7Rk3Jg6zbZHt91xCmPgQEm1ia15JCH8l4SwqxEVyNYAPqdtNvlJqPQ4yzIm8BXcQfUdpZKicU9ejw0Dzy7vsF+q/psB0LIjxIeuMqpqu8Q9oLZ2VGplBzMgqqytO5RVYc/KoBrw+L1wPxwzbXtAUj5X+DpHPmszZZnPrMotzcN8GNb6tml278n+Tj9UWi1aHL9vTHNj</vt:lpwstr>
  </property>
  <property fmtid="{D5CDD505-2E9C-101B-9397-08002B2CF9AE}" pid="17" name="97zaO">
    <vt:lpwstr>G9x5uaV6EiXzbVexbOhDfDLNHVA9wN58B9Qe7Fv4WtMKLM7IOF6EK2tN1ypzUQO1J/hQA9s/itNoPuz9iWA83wINEcq8R27ujklbvOjneAuV4pPIos+WxKRc9JeOYF2AxH1xBzlMeMCadQ0xhLKD+6NVKWVtR3CZYJ2aM914NeUosBvzZXxvgGWRqxvBoT474wVlBrm6zqh2Y30UxDw25LV1VkM8ep2c7AxgfaECtIYeDqALNmlFOYq6bxno9cu</vt:lpwstr>
  </property>
  <property fmtid="{D5CDD505-2E9C-101B-9397-08002B2CF9AE}" pid="18" name="9Ry28">
    <vt:lpwstr>Q3fvIFDhJXuiwiR1Xrac1ZM+sq2WlPNCD7NuiXS4dTE2MisB7sFY4ZRgRhU+Bu9dMt99QdhB25jIhvHowUC0fXwak2G1PwWwJgiyTtgm48UvwP69chqjda8SjJmjaIAYmLmAKrR4VwvCXs/eDRkZMbuoN8aBQc2sq5VDdwS6Rc29S32PwCpMUEFluMeb+u2wcHRCB7WWYfHk354wFFw++pxuZGw3QqBSx+M3HFzYVXwhTn6QLQC0ToJsyMohebx</vt:lpwstr>
  </property>
  <property fmtid="{D5CDD505-2E9C-101B-9397-08002B2CF9AE}" pid="19" name="AlXWH">
    <vt:lpwstr>enNANGcWI9U3jZJZJubeLtnDFWAU/tyaBdBARymB7dz0tk4c6D0S39DbT/qrLEW3DPT4i29I3rltZIrMu3qs+NWvjrUX7RFGVN1JdGI+ZnOlg/U00AMzYSpeUcI0BYChpCMCY0Zq7POv1Vf1UcdkhpitRIu4w/qJashfWQoh5ZVU4wCnUn49gnA1E3MvKoF+YTL+l1ci/reHoUt25X4+cJfpsvEJUvq7j+a7KSYTQTlKrloDwI5R0sZYYs4H9z8</vt:lpwstr>
  </property>
  <property fmtid="{D5CDD505-2E9C-101B-9397-08002B2CF9AE}" pid="20" name="B+Aeh">
    <vt:lpwstr>UNi94HsdRYY7zS6k8Olm3E1/0NbQ+B6cbKBrd6ame1A0uO5gmq1YSu0thryF/MUetzkF/DuVMyO9qTvXvzWYUzTuu0t5aBlp2ArEt96GI8Vx4/VG3S6XzEoC+tRZXkPz8D1gxTvmlKLM4ip3/wjEhDuglzY98IhFPS88bP1H8avgtcfDMl8LiPmL+gbLSKtrgf3nGZjJGykDxy0K+qJXjJNAaY4Fjoo/nX0wZ7D3DRixyDuFXT1e+xKrssFAN2Q</vt:lpwstr>
  </property>
  <property fmtid="{D5CDD505-2E9C-101B-9397-08002B2CF9AE}" pid="21" name="cg2yB">
    <vt:lpwstr>6NifAh1TZZbDQ7b/+Sh2ucCvGIsuwwzijaRo9VSmJu+n0p4LdXCZIIgVjLv/8tLv+eG+7No8zf86IRkeWKD84QOyaHunBsujJuTgv5/fyGCuwjLcWH7sqPZXeVHGZSVFGS/u1EKfxTDwI+mjBCYNgZB9WM/mNQkceACiXRoq9F5gBRLYOWfoebxGD/VaX9oHtsuZnX7ksvmbleuZXiU+nZ6DhJ72vNqRFvpN9BoRfIDjI5PMpp4aICAby70c+HT</vt:lpwstr>
  </property>
  <property fmtid="{D5CDD505-2E9C-101B-9397-08002B2CF9AE}" pid="22" name="cOZ1m">
    <vt:lpwstr>ykiL20H8vyPb4DhokhwOfNHvA6tKq64eFBLGwdJw7FcJPYxdCBnaNcxkxorw8B44ceWJWzbIh5TcOgD+o4u/oxmL7Xoeo+5x4BC7W06gc9kby5BFjTCbcF6oGS+wPtGxyJ+K4MSzOna0o9CDO5ul/b8BbuElpg/jf04i6C4VtrWtOlNFpJ0zv+hYOjWAVwbzOTLH6WdfsvcRqM1iZdJOqqu1JyzWF1Lyr1UZrmhWaNM8ZKtkbySOeR8jNPja2/F</vt:lpwstr>
  </property>
  <property fmtid="{D5CDD505-2E9C-101B-9397-08002B2CF9AE}" pid="23" name="dyCup">
    <vt:lpwstr>iz/ggwI7TUGNF0mip0o/EUv8zPtHAVfQ2ZKeTcZ6ARsXMxN0LYPL+zuzkVARBJ7n2ajUBWjGixLAVGTvYoApyPNKGdPVQQwctmOvqVNdqFqQtvhmyKENLJUR8k1MmYoKac2hZmAntxvq3w+s02yPr/qyWqgZtTQ7cX17k+C7FZ2qkpL8a1AY/eOJznXZXJRV/rJkx/96sWsOlE0LqPuYqbnjZ3kgJ1XF7KffcmVPLLU1ymKNrgnVz4VJ3MxIi5A</vt:lpwstr>
  </property>
  <property fmtid="{D5CDD505-2E9C-101B-9397-08002B2CF9AE}" pid="24" name="e1j8D">
    <vt:lpwstr>2QKsYSvJr+BFAj5TGNAp7Tcs5HNUXdCARGnQEzfnjOs8YZRb+G+lvLdkczKXOX+69gsLgX+YO+ELBlOWPWOMje0CAS51OR0K2DgNgydhWlcpW3/uA1NmxldAbDxv3rKNABxVlf4EsqlU0hO3MVFi5LDfJDGU0jEjFfOb0WpnnxtzPJO/bBPSiewrA0YwDHQNqQY1c1k1rpSl+/9KIdhUDucF72K7PKFz9mgD0lPbgG1KJjtBn0rCd4I5s6xRF0h</vt:lpwstr>
  </property>
  <property fmtid="{D5CDD505-2E9C-101B-9397-08002B2CF9AE}" pid="25" name="e5l/V">
    <vt:lpwstr>3Xx8WIEiwwmfj4OjIp9m9ZR9gBOdjNLKF0ALawsO1+9iLZhS34tc+G41qKac1tDPI/x7YEFuKSkiL8nsRUqiEZA7v2VbG90PrVE457lfW7ic0yTVmQ5T33lAvS7nWckyzQacTprAsKdynl+ywrnLAER/t0qtaVwO5zaQvzot37aQc7I2wpzDQf+jpCmTnF5NcYxqDZqIFYbrTuzLaqxvG5L/Yb8wx6cjiUT/InNLO6uEzqGKCpwRtNZzTgI9fK7</vt:lpwstr>
  </property>
  <property fmtid="{D5CDD505-2E9C-101B-9397-08002B2CF9AE}" pid="26" name="FAN2Q">
    <vt:lpwstr>JYbyH8jB5pCV7g3m/CHd620qjS8snEBlfmdwSBPEBk3llv+kDNfw7O58REtLtLC5QUD56QwjZK9GVe7IIPTm1LZAUWTgcwgwuVcY3m4e7zz/vzrQX/1uAoGBZKadP8IDH0LwKDyTMDkv3gsf4Ajd22H28BpzpWHqJG9fTJCIhyDaTr9lOawC+2dyflZH/ZmHfZu+o81M86sRGyw0Xn/pUq7nn5BNCluIvqnVKQbnexfGtg3NRNKW1uWfrq1MFfW</vt:lpwstr>
  </property>
  <property fmtid="{D5CDD505-2E9C-101B-9397-08002B2CF9AE}" pid="27" name="FJbEq">
    <vt:lpwstr>v7EaMBsjrj73Kgqy232llmPhyVlVIjSy8CZXyxM2oxdPpDBPzFUHCLOxPtRZoGOlN7tYYxLwLDubMSgIqPxEDyw6Y3G+jZxFRC/rKDmYpZKhf7sC95xhXLF0LAnBZq+GpPosOmhcqTWSJcqctl4PAPvHomBHwc/CHP9xTMKTA0u983H0HJrCtFtuMTUAtK/dv+TtVnYtOfa6zvM/8n/mqiXttfsYcYDWtAnZx7zWzaj/aPoK78t7xKOrE9haao5</vt:lpwstr>
  </property>
  <property fmtid="{D5CDD505-2E9C-101B-9397-08002B2CF9AE}" pid="28" name="FoL9N">
    <vt:lpwstr>LtX9Xx8LJYTXpzBcTf5ly4WWQ0X/ukFpLwnFicurvqoNVwVZ4GNDUIf5GxZC77WN7krtGMLeETgHn6WPgvfzbfzRo8/mp8ksZ9JCSr2bgmLm1g1+xem0JzG0mdGN3fly8a3KvoNAKHOYFuG2+DDBp75CUupXSuGL06vwWJmbXh9rMbsTvGhhES/V9q1JReGsvZFC1W2Fz426i8Zyz6fzhCB67bvM3lNmYFsK/hkjCCusTkTkOfAuGDIQE9KYLM4</vt:lpwstr>
  </property>
  <property fmtid="{D5CDD505-2E9C-101B-9397-08002B2CF9AE}" pid="29" name="gncGK">
    <vt:lpwstr>WCdW0ocG558ciLMGHkX96PRUOVrF7DWr2ovMUWG5o8WVE+4KCsc9MEeAEuo2tLt+3qT2dVHj3i6Cl1ON+SFDPLskyY0sRdoXSaunw6wTH3kqlrO5jZYIA04CQfHWbjaOFV6Ca2PiQW4yHz31OZ+oGfFqLUdkHKDVgBklIr6WCIMQnNED8S4+ol9R7Aix4m6pRJ5UcZTUh5K18OcrAQoDTc5cKQ7D0bHoSptJ1IDaoWalYHBtuv2hTyCyESdyCup</vt:lpwstr>
  </property>
  <property fmtid="{D5CDD505-2E9C-101B-9397-08002B2CF9AE}" pid="30" name="haao5">
    <vt:lpwstr>0yQQMt/kpeb8/uEKtUT5ufDC+xpQmm4fU+Mg33t25YYetKCxawIn3TW401uTQBtOfv3g+sdnnC2U7mLL5mM9LXZmG/tHQbKbmatKyKdsahhFZckYfnfxks8Dg4Fvd5m75wvDqk0M8nwj50qhZz+3pUxtWH3kvl0vLllb+XcnJPFx6vnegwZGlgEeKzl2S1kXNDTCWWNPSXOCIRzAezxk4MuMEyFe5RrlaWBZBb+K6YXiqZptyc6+KO6EL6ZLu9n</vt:lpwstr>
  </property>
  <property fmtid="{D5CDD505-2E9C-101B-9397-08002B2CF9AE}" pid="31" name="HB2At">
    <vt:lpwstr>uRot6VHSBeZQM2W8r3iGoQrCPPYW1wr272SB7fWy7piB1GWN//4H7AtugUw/AAA=</vt:lpwstr>
  </property>
  <property fmtid="{D5CDD505-2E9C-101B-9397-08002B2CF9AE}" pid="32" name="hn5oX">
    <vt:lpwstr>Fx5xq6gE3bvGGg8Al2ZT8mPqUOx4U/bly4C3x1IJhQZ4cFSln8/JPyQXrOasAlqIV4VeYoqh69cUO78IJf6CDkdxWY4s145TLj3V4OQVvNbRyKVUxOfRYx0buk9Lgso6M9Lix9yfT1XZB8/WA73OEptzsUvN9TtmGnw00zdeAjSqNyk2TYQAEzzziHZJzh4IjxlFXFXMrrnzrFLBaf33mzEokgcsQhi7pYH5NlKgT9/wsS5RRVrTJLKjdunnoNb</vt:lpwstr>
  </property>
  <property fmtid="{D5CDD505-2E9C-101B-9397-08002B2CF9AE}" pid="33" name="hpCqP">
    <vt:lpwstr>MiFoD2S3iEMyIowQ0COMJn4A2HJzLuum/uyGNYtRB7fsBlJYirKLxaZnn9E/3fDqSHls7Xjr8lwVTSDgiY1TkjSgsMQoLuL3iOvolFxObEVe05ebpCIGQUvP4jAnCIPcso2nAVLPGStYVuR2a1KQkEV7SYpA3ppSsR/XdrwCcVYszKH6N5vg91iccMu9NNlSUfj7wqE45zAE1UqqCYafx4OorGp6NqM8nA4O9t8e10GSex06JthScX6DZ44kS1I</vt:lpwstr>
  </property>
  <property fmtid="{D5CDD505-2E9C-101B-9397-08002B2CF9AE}" pid="34" name="I7yhQ">
    <vt:lpwstr>+DwYe3Lo5CwEQH9CC1Z6PVbuifn1PPQvyWoc2YEY2DGhsgNLUvhU3d3xJrHiZeYzSYeKjpCJI4/7jcLsrjUnWU8XFVe4pgTPy3Gkkv0PQ8qONSK9rxS4bBKppymr8DS07rX2EN9shMFQ3QO7HfON+hoj5txXUXPe/ocAxyhIPN8l0KJfsAqbjYOkrP7vF7IYvVX6IK3aJ0ueKVM/tJd98AQfC7wPxYFREe7D7703qCWAmo74PwAJPO+qd6oZbWH</vt:lpwstr>
  </property>
  <property fmtid="{D5CDD505-2E9C-101B-9397-08002B2CF9AE}" pid="35" name="I9fK7">
    <vt:lpwstr>ghR/TKMXZhNij/d0e/YlIFr4H+JD05N+hHeoaLd6E0zM9bIyGBR0HncSTzm/vET3YHkjTEqhfy5Jy7TV41ivbeSdumvzs4IakpyEk2vMOTY6DPnrLJX1D7HEvfiNxcrh1XH/5oSbf3ASjbbYsm9zCGIz2jjMDvNRLXN+izh4BVt3+STeYMRBXc81kk+409s0HKZUl3luNZdsoU3CrA4InO7Lge+jk7H0OMrFfSH0cfkMbjwX/IQHEACeXlkT75C</vt:lpwstr>
  </property>
  <property fmtid="{D5CDD505-2E9C-101B-9397-08002B2CF9AE}" pid="36" name="ja2/F">
    <vt:lpwstr>iR2rDFQCxujdMg227LkVwzeZKfbsdVHesxRTmeqENPXET2kg8gOji0NQioE9JP/d/rCDuo0kpG+4uhLdHBk3dCVyWF8pnzW/kfDf38QwpIPTfzeZ8VlQ1AGAZiFWffAizk39Wd9WyjdOg5aWs+qejtJ2emSlXiHARKbxgriQyXyhPIyESdGKBiDQBa98U0dvAnrmeUlvVCJmBjeDUz9vtoQjHmSnFUM+YGfFkaa9QUw3+WkRU1QPm2srFMnSgJN</vt:lpwstr>
  </property>
  <property fmtid="{D5CDD505-2E9C-101B-9397-08002B2CF9AE}" pid="37" name="JjwDP">
    <vt:lpwstr>rMnik6eBWmb/sOFv/q4hp4Xn8XHe9rs2NyHZQ9oGNk2nAZD9nQQnnQV/q86M5jPB5dZiUlpPyaPr06dfDI58swX3+LKy9N7NS6eevhTED4OW/yhmBI+7/oPDBfHGKtXXkyU6yViii+YEm4Co0TYyz48rTz0aGwlbisUTtActdWOp8Swn+0/2WyPJgGkOUmiiTQ+QwFuHCIMUoat25W71OtyXnfRoZphEvXn/BN/9lm6hQ9TW0R3eWMhlvDs3+z+</vt:lpwstr>
  </property>
  <property fmtid="{D5CDD505-2E9C-101B-9397-08002B2CF9AE}" pid="38" name="jlRZ0">
    <vt:lpwstr>JdtclWRKP9/2osUn9dcnok65u1saw5lfXDfsu/lvuv7r5wfpJWWW0ldIsf70DoCE7Xy8peJElQfKQ2hKUXH9lhfz0j9tuyaNfQ/9ubAzeYeSMsFKx8VskP77shehRJ0kMRJyFNCGcz1n4RX5SgsgJU9c0uBePF3vjOO9uasDMMdWmhEOyf2ufiyOGD7aIU/NH1V7jcxZ/yoS0RvWo5FkgH8uSTTVQmuOvJMV0OFoeGwcHiW7708Qu7heHQcOZ1m</vt:lpwstr>
  </property>
  <property fmtid="{D5CDD505-2E9C-101B-9397-08002B2CF9AE}" pid="39" name="KOwwY">
    <vt:lpwstr>WAKo1wQ0wZOg8TZ9A2EAZaY5rPOdCq+j2HA3LFyYSGkF10/XcLtPUUWMvlKJg4VOGeAFpdZTh4GuA91jlUU0Ed64FXOnxtWAweHPAsFdSYX30bCLvjSyoLs58bPgG4aqbk+R0If7hEtkSXHfl4rOtSZaEANmwoTibO41D1hqrT0VNVsEYlXLzsXhddLBx7hB3SK1MYW6qdLdjzdF661nMXdqc2CgL8QWVNM+dT9D2y+lCVRygC6cNvsyh7Kx3v7</vt:lpwstr>
  </property>
  <property fmtid="{D5CDD505-2E9C-101B-9397-08002B2CF9AE}" pid="40" name="kT75C">
    <vt:lpwstr>0I6JhR92s+c0Xfs+0SE/jLpddbVDMZN3V2WwQJ3ASjq5su8O7KHfXtyqOdQeJz8QSjrP6Y8UV4rxoy8dYlwaqTqpm93TqV0mIFfl7QQ5xKmFlEikJ7TbLrm5Q1a8oehX+qPRtfxrF7BD8RHXT6Q5LgIz7j9v3IMYZKe0noKpW49h7BB52U1T5fSiRxPV9VKzQtC4pEg9gTFfmG4u1ciTdes8Yf0mE4a/o6gWQuKyL9dA/susorT8MctPaeNenBS</vt:lpwstr>
  </property>
  <property fmtid="{D5CDD505-2E9C-101B-9397-08002B2CF9AE}" pid="41" name="Kx3v7">
    <vt:lpwstr>GqXk3x/2zkJ3HkMi4QG9SSsjmRYLhOC/293bMaYraU3NvCeaFgI+lVT7/34nbZo2r1hCGcFmcmiVXCbE3q25StV+4ttuU9SpMv+GwT222x3BDGa6n/Fs8sFb3tfBx11LsOC+SOm672TxwadvK+CgY4I7xqJTHpEVI6WZ+L5vRiQliJLK0sG3PXwMWEv1QDIoSQRDofeI2uixg2CdrcRpH/Cw4NPWjd2viDKH/S31HDuunf6rmqpI4MN+RV5WYG7</vt:lpwstr>
  </property>
  <property fmtid="{D5CDD505-2E9C-101B-9397-08002B2CF9AE}" pid="42" name="KYLM4">
    <vt:lpwstr>50HCW7HvW6FFhzl92Q3JoxRJzOPVTjQNLnC7uAb3oLbxCW5gxImx06PzmuKLF3s1yHqY2RWB8gsY6+ESn2A6Dsl95FyW76s+Iqb3PWD8y6LOAXchjqFZfCxdoRxQXUBdoKyFPX9ntiibTuFaE6spJzgLqOgl7Tu2pvLvNsS4HaiXCA+7fiDGOOyxp8FVwVMgztxBnbPQHu6bT9bWu4x6+7uo0/FUhEaKOoDXgZ1sGMNW/B6lISv9+XPxN5hpCqP</vt:lpwstr>
  </property>
  <property fmtid="{D5CDD505-2E9C-101B-9397-08002B2CF9AE}" pid="43" name="m6R0c">
    <vt:lpwstr>qzGP6cbrf5w8/1p4I8mPfmwYmfSmrQsJsn/KNa37w2HKVvFHoaklyEuM6jJnGEA+HkE2G/wBAhqiWPrhLrhqqDNei/6MzaEv0O7vMiVPn6a//g5KvTHJs2qqCLALYI9WBV/92Lg8dhKEf9PnVp/VHll24sJxVJqQrn+H+UP6JCacxHJ2l7/FvJcFWdtwrwvgtZ64mcNs8Okp+JAzdjv/MIxvniXE2F0YVYfwHqaZLTA9+Q+92FMdn9em4ZI7yhQ</vt:lpwstr>
  </property>
  <property fmtid="{D5CDD505-2E9C-101B-9397-08002B2CF9AE}" pid="44" name="NenBS">
    <vt:lpwstr>tIqmvOc6ye/7WU9iWDtlZusPOcqMrc53LJJ2thNXNg/QKY0tEWjhiT8zGde4jptq29PhkWk6V85VcqRwe74hIr9JeTj97htfs7fmZmQkQJmB4uddoOVpWE8SoYBo0VXjXC3c2cnH2Mw/LrlUUaoor6NzwHDyPzRf7Nr+PdGAdm24Eob8JDdoWQca4dIxbrShQy2rHSpf3Y8xYb7BXcRsi1LPe3Y4ikV09x+43jqfRJjtCvizFwImolvmOS9Ry28</vt:lpwstr>
  </property>
  <property fmtid="{D5CDD505-2E9C-101B-9397-08002B2CF9AE}" pid="45" name="nnoNb">
    <vt:lpwstr>WHrXcuBUCv+O1gow39vkY3oemro96fYyAe1NNOoyAexu3rdcJIUhZPQGPK7JeKDErcOh9OZILiMeFphOrmdomT7I7CtN/I6KqcqCvkVqRsYH0HAtKxZ9bo57TP5i1oTzEByEs9WauF7gHHr1vZqjCYE1ytZIdDZDPjHgtWPSZEa9ixFciUAuBGFyx95z+k+nDqqNbzTBOwzWFU7/I63avx3+xlpgfpOMqZE1sxJ2tC0PWLzzvZ1MCMGCS62ZOzD</vt:lpwstr>
  </property>
  <property fmtid="{D5CDD505-2E9C-101B-9397-08002B2CF9AE}" pid="46" name="no9cu">
    <vt:lpwstr>BPdSVxH8hfhgIVJ0p9+vaWWvo6JLhZRAJtopDdaYNKicI2xCcyFNa7+wIv0o7fRFZAU8dGIc/MTG5tEbzXnyf2h5LyByl3cDIV3KVvjyl8qdtK41YNv5jGLe/920NDFX9bTw4QpEHhLknQKOLpXTxGESqIYtxf1w0u9PtzQiixYxrpEDGco7/v9kzZx15/bs1NLo+RN1a1ouKk42bzq6HknpTdgfa7EgfhySZwayOMztn6zsZjxNQJX9zhR/RH+</vt:lpwstr>
  </property>
  <property fmtid="{D5CDD505-2E9C-101B-9397-08002B2CF9AE}" pid="47" name="nSgJN">
    <vt:lpwstr>SP5oaf5vQkseIZMNnO2279Ejtn5G1Vx/7q5B0mT3bTdcYLCTOU1l6EQVOj1MNteKCwoFcbbo8jJmuvDV42CqnKEljSXJaR+bGTgXlTCDWYwE2BuPf8YCtlYaIeEIEET0B1NvTjAuPhaMmgFsFnR/QcSIhOye1J/wOwfzTO6/cdWVj8LDioWwSjPm2s/ksOFH09W2DpdD+kmCiiVHf0k7iGoKIity6Y+xhw+VAuTWueqBB10ZXhxoqD2tmScg2yB</vt:lpwstr>
  </property>
  <property fmtid="{D5CDD505-2E9C-101B-9397-08002B2CF9AE}" pid="48" name="NWAb9">
    <vt:lpwstr>DNg57+wCJ6ZtjKbEV9KPkN4h9bLLF6uJ0EQ5FFd8x3wlwy0yCt/D//gmujFWW9heU5aFCNQ0TWGIHmkHOSRHN2ajSJZWlGlsf8HcUHY7GWI6FWEYWsyfqiB7eBn45eaC9pp7+b8S7bLHVtAQGax+j2kfp7tNVXeD2Zk9KQSnKi45Xq6DdaRf/+lKmsT5+IlTmPHmc7KOhFrDydg7eG7lP984cBAX9RhfI8VF2mU4UDmMID1fLcHWeE3UnUOLHL8</vt:lpwstr>
  </property>
  <property fmtid="{D5CDD505-2E9C-101B-9397-08002B2CF9AE}" pid="49" name="nzeFD">
    <vt:lpwstr>D5w/N3u9TBe00O5Qhu1v03bedp2Yn9iQNeXB6JMW1UctX9PXncEXpRNRR3ZRTLWXpv8r5a+4MQ5lvbCQwpnY7I8lG7jZwenoEJs5ijY6XRcY5/FQ3oK2US4+TV5DV0ES/giXwaE366XG/C78uOm6JwcG9k22h+F6PGxKMrfcQcCc+tD4SPmdam/R/9oM/20L9imgp8rwe2WrBXC31Cu0bPYCcIfHSh9OM+w8MP0S3AYacNjTBsy39DNykAm6R0c</vt:lpwstr>
  </property>
  <property fmtid="{D5CDD505-2E9C-101B-9397-08002B2CF9AE}" pid="50" name="ohebx">
    <vt:lpwstr>sD8UJjAbMgrgumgmbP6GbYYtdQj/NGbbz7HdnhVTTa7SVlxoCBAXTlDYkSCf8I5YrBKFjardb7z0cqRD4X701lVT++71lxh4oXuZgPwB3qKkkjUSCjFQniIRhJagog5vd/eHn4UnY1OQm9FL0h3BbMX113chZ7r36aqRDU8GZQzZIivlzucL6WgAMBwq1uL9vKIsSy79D75imJLalA9RkKK6ZPhNWzW132UR2MXi31I23LRseBrex2aQSPRHLOd</vt:lpwstr>
  </property>
  <property fmtid="{D5CDD505-2E9C-101B-9397-08002B2CF9AE}" pid="51" name="OLHL8">
    <vt:lpwstr>s+n/WA5IBuTRfWgAktRFdPWG+PFRia4330qSQbwSsHCE2VqfMkM5HsxgZgarZh8roNpAuVCvWi3xvpoWJfn1wjw+vVlPyXNjbk8JJw5xP8CngFeTakAUIseWpVW7F8lDNYCTTaQpfzs5Kn8rPBKupAXY326McY+osMmcUOWQu2oK4yNxKtopCv++/tNR7uqO1AuxRsFAg/4zT/UwA8V+Aa3B9CBhbJVa4+1mwuJIZ+zJn02hEnej3knhGUJjwDP</vt:lpwstr>
  </property>
  <property fmtid="{D5CDD505-2E9C-101B-9397-08002B2CF9AE}" pid="52" name="oZbWH">
    <vt:lpwstr>T++tqMctH6HNX/sLIinKd2suMPPXz+dpBjutwSCBO+Rn9KoQScgIpZmNJnw8ENSOvfqbmQnkUKdSlh649//qC12JAYCEkgeZrh0p76oroUZz3keXSgImLSS0f0ZoblrJbWMTVKG2rxSOW0sSHFvGIvme8AlED8ldwWunKk0W2bd7yk+h6Rg04udDkj6K2FT5hNrr8cyNNgxeNprZ+f3Bfu3xfjQZ0DpRJLl2JEcujbZITcfnzsz0FK4JEDe5l/V</vt:lpwstr>
  </property>
  <property fmtid="{D5CDD505-2E9C-101B-9397-08002B2CF9AE}" pid="53" name="pAX/6">
    <vt:lpwstr>M6TzkqhtrjW6LO3x+SvUkbeUk2EdFrTv0D/+rC8GEO9QA1xH8Em5gl2W1PbSw//rHEP3QICwl2lgTIAa6M/vwXWk6I5TD/ez56xUz3/hm2tJ5mch2Ua9hiFZ9er4CKzm1VoGyhKOM24OpyTHlnf5NA0lsQo5J7MdprGBaeO67urNq5s9AWvUk01do3kJR8RWugNaJnjhrtX8HhstrcUiverO0RHxULqKXP9TV4RMU7zX4ngI3+VeRg7VQqAlXWH</vt:lpwstr>
  </property>
  <property fmtid="{D5CDD505-2E9C-101B-9397-08002B2CF9AE}" pid="54" name="Q3G+s">
    <vt:lpwstr>l+e5pzUdM1KhrDjH+TgK1DesEdpYclicgg02RRJ09oXeWrwjsf8wY+lsJVKWXiApswjKu7nQrFNCG9qTOCioiRmqjWccG5huxy7esjLBAcHzGYqvwusKEPqAKcF3j3jggUvJu9/mcGyTm+sINxeMp0/jf01SiTvO4wa/PhnmNjCBvf1fNaY9Rr7vhGvcKJEIdb2LqfoE80L+aF0X12RUaGjKsKoZ4pqGe085rwNh/yFhU8TqF5wDkFBc1de1j8D</vt:lpwstr>
  </property>
  <property fmtid="{D5CDD505-2E9C-101B-9397-08002B2CF9AE}" pid="55" name="R/RH+">
    <vt:lpwstr>xY/7q8jiYexNteFQbCkllXqFZ0EnEYiTz8jIhv8Jr505CleR8pU+VHHzUZdFArcX3cP1GhiTAOw9jIw5fLYlgD8QilPUG2KHV1S4DJlD57Ix+hnp1uWmhc00YbY/Dag3naZnUmMCYjBTXEw7/OVZg6cndvfkKrKudjrm0wP7yQKLfstHLUSDmxO57Cve5Q74XDtucR+afum+lvCP67hPINIU5RFgcHytaYe2TSQ8kX8utKi1gNo8X66VH4sZUag</vt:lpwstr>
  </property>
  <property fmtid="{D5CDD505-2E9C-101B-9397-08002B2CF9AE}" pid="56" name="RHLOd">
    <vt:lpwstr>o/M5M6KSJoGPFbbKTef8ww2GB3fV5kPXV0vF0JYYIUlwsikApFim4v9ZvXBkZsEIHSW+5CURqa9LZAWW1pBGCFAveQL/DTPp922//zKzVEX5GWrDDiz+1Bkv1D5mDp6LdTv50yc6HoF4jBsgHLdK9Pw5X/u7C4bwjOo2TD52cKS6yHd3NSdyh4XXYOjBuT0TPRZeb811h6x4ZHuGybAYP+JUon+4F91AQkhSA1++C+qbUjIlWCOUbfnvJmFJbEq</vt:lpwstr>
  </property>
  <property fmtid="{D5CDD505-2E9C-101B-9397-08002B2CF9AE}" pid="57" name="Rovlr">
    <vt:lpwstr>BcpaEHaw1zco21Im29srbnU9kCe2+lvMPfHhpSkIBFlNTtcjVbY3TmP6uCmBwhgH40K6aaa5nAnDGpuUNeppRcv3AoD6iIUYjO8tM4fT6/P1LeusC5/uAPhQu2bLxQ55InHuhYf1cw0168r/HCMb3msOs26ezzuHbMPT2B6N7wOnS3yk/G8y++dDd4Xfi5OgOceu7tEj8iUZrzfI05wd8TY/w+7bsHjKEEf0+/eBIo2R3MBj1qtw8Eujh8/YUxF</vt:lpwstr>
  </property>
  <property fmtid="{D5CDD505-2E9C-101B-9397-08002B2CF9AE}" pid="58" name="s3+z+">
    <vt:lpwstr>Dke8aNqPR9ZkbbczGGclVBxLMAiZbtesy8/epBAyg1niAvSPuc3TEC/jAu9CluAyUliqp/pdU0yTiVpth1WaadD1XDoO7qqH7DL9ZSUzX+LJhxNznKfNkJIaZyNmwNE2mMgwnoWJr5ZEP5Kd6a2UJ/j8UaflVOqHsX0/70QEdMi/Lfj31/dJ4Jp8smfTaWSCWo9/i6lmtU4f2x3LTnwLi5PiFJj0G3mWGft1QHVZK1nS2qZXQR4IC38Uvo42y5D</vt:lpwstr>
  </property>
  <property fmtid="{D5CDD505-2E9C-101B-9397-08002B2CF9AE}" pid="59" name="sZUag">
    <vt:lpwstr>cLWBrBB/RaZFP6cCpbDcxONztpSTRdrIPXeSPQXay1sx2AaGt8xfop2vrnYrQHoooQeF7OiPZsCJ5n8BWGLYFmtjFP3ZYhABfUIWBJC9nzt1IRbO+82AFQMvbRdDUF1aCCKjMA59NXdgIaaQgHt13smpc5QWL9E7H0OtgdtKZZ/pLWzSTV0hLZFI5rZFsInXtDFQsUotbxtnOQMGY1t4c4AA2xlB+Q2oVsRIX5FezU1c1QpJR2MewZz1vgFoL9N</vt:lpwstr>
  </property>
  <property fmtid="{D5CDD505-2E9C-101B-9397-08002B2CF9AE}" pid="60" name="T8wD+">
    <vt:lpwstr>HUxrnNaqi1iv8wvo1BApxn6PWKFZSYxZ4M3uLvpQ3gMxToaqZs63SB29bTmNgE5SCvAp23E/HzmbZ5LWPKW9tDfxxtz/gVmplWg/wCQpdre1KqhVUhTTUcoTyJqJZrCT1riZKBHYlHSoFKctc7u96LERhubnjw4c6S51kwWiRLkq7z6zA9Pl6ZtpTrN8SdYUmUJeG6tdzptaFl/Jd2XalRkeT4FYsx9lTEIxGQ6Y6wROPNpjnkMYX+lrRsNWAb9</vt:lpwstr>
  </property>
  <property fmtid="{D5CDD505-2E9C-101B-9397-08002B2CF9AE}" pid="61" name="vTHNj">
    <vt:lpwstr>AOKsolLZwcCfEN8x34C13o2+LC5tOhiSTqcc5sk3ATGYUe3yQtwOt7T0iSytJm/IciX9FSXNO9Pf6eXsD/zymNT+jnvYzdMYtRaKW0p1Qz0I8B5WguIhZvbmhaCbXMhx2w7U5JNwkjkAbMGgyBYh0HPTQydrJiWCQMIn3QgpVLDhzZM5xMKXWaSOD9cAjxqCbX+FiZ6XwihANnEqiT7MFci8iGWWDue9YkQRUKdY4Nrvlb/Ro/ycA32Il54b33V</vt:lpwstr>
  </property>
  <property fmtid="{D5CDD505-2E9C-101B-9397-08002B2CF9AE}" pid="62" name="x1ye=">
    <vt:lpwstr>TD8AAB+LCAAAAAAABAAVmkXWs0oURQdEA7fGa+DuTg+Cfbjb6B//ABKoqlvn7L0SEYVJnIMpkmJJjKIYgsVxmqMIjBEpWIBpyEWw/tj7jdPqpX803KX4mkHRNWGHsB0ymr93MwdyuoGfVBXj2JxjnJQYoNSJ0yaUEvOg1Lx5bBOdntW6zZcZhvu9t6IhdLZD8LaMf7aHhPLviI86iyD5oVfvzCFSuvo/9hFDt9macb0xGAbgJo9vi6yS17Q3G+s</vt:lpwstr>
  </property>
  <property fmtid="{D5CDD505-2E9C-101B-9397-08002B2CF9AE}" pid="63" name="xIi5A">
    <vt:lpwstr>fshR8Qoyhe2QbdZWqEzWqu6QR9B5KwqtpseaW/YN/NikvIrLiIqNVT8NGQhX/MmgkrKtZSz12KujGKYgAwBtvrZeDn7OC4Kmfi3AHbit0Yrb9hjtr/371QlVa8kJVycgxo8dsqqM8a81PwtY+jCzqcd99ojZRtrT6BZ+0L/X4+BpHMAJRcurFQhsvcV4jLTzvaxJq2WxRN4wEq+IjTlfzA0SqgvTeMb71XST8AsPtlAvFQmaPKpwx2Jmsq/wxls</vt:lpwstr>
  </property>
  <property fmtid="{D5CDD505-2E9C-101B-9397-08002B2CF9AE}" pid="64" name="xRF0h">
    <vt:lpwstr>ecljrs4sfpm4iXbHeDDTKTYIFL8stPfnQM89S+LPQ8zsLdV+SZCBQjJ+rlWsqfHcFcZKOd9cOUqfiFWXRilg62SyNgy5Eylr79YVQ4ownIJHhsZEoH1O5iZ0ouVYJcK6jl4jJa2rLejNBdFfPYknv1I0Fc5TTPWH4algPtJ0tDqtJhtpYiigMP+Nx2B+qdki3efGAk1LS/ngWwP8KS0RzdXMOxjds1luXgsOPbrxsP7QcBzUQJSZSAfb1z180qz</vt:lpwstr>
  </property>
  <property fmtid="{D5CDD505-2E9C-101B-9397-08002B2CF9AE}" pid="65" name="Y9c/T">
    <vt:lpwstr>9T3Ax8+wM0Ez0rtHl6cOLhfN3eGtcZK0jPmxWy9vnFsjkRYu2UIQ1rvXB1MpMRJkUpagNONGmQVkQjAtRtzS3jxtVodg/uBPfylwLOYXB+fd0ChMt+yM8CI3RvCYABPbBWAoVsUW12vf+Stk7NO9p4J/R5iAPpZy5IPhS04PrKy5Nv8lBceKOFGuAQzmuXBG6A1h08ieLcXYolV2D3qNLbG/7bTVOpuFPNoj0J+5cF2RI64TrO7X/m/7JQ2Oibu</vt:lpwstr>
  </property>
  <property fmtid="{D5CDD505-2E9C-101B-9397-08002B2CF9AE}" pid="66" name="ZLu9n">
    <vt:lpwstr>Y0l3aYmLGls8hXT3GpMZKIOw4B5G7xPM0hz/LKBBWbR38+9NQkR1blEnKGl5i539Gxkd2dLgjlLBOT1ayiD0wluj+3tAUyydIzSAgh0q6dXsRlsZDuCLQSAsgpWBxedcK8NxPMhtdtLKBIPBEJKJNg2cP7uxf2/PzB1IWgzKc0qREO09h3Na2gr0Z6CI19sb2zULc5jUB6ntbBnUqoIYR+7exmn30Mbdn7sPJiwTotzW40GXcZXmkkT9ucRovlr</vt:lpwstr>
  </property>
  <property fmtid="{D5CDD505-2E9C-101B-9397-08002B2CF9AE}" pid="67" name="ContentTypeId">
    <vt:lpwstr>0x010100A6BE5C9BFEAE4B4D8952E8673585F872</vt:lpwstr>
  </property>
</Properties>
</file>