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7C04B6" w14:textId="25C7277A" w:rsidR="0027113B" w:rsidRDefault="000C3190">
      <w:pPr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noProof/>
          <w:color w:val="000000"/>
          <w:sz w:val="44"/>
        </w:rPr>
        <w:drawing>
          <wp:anchor distT="0" distB="0" distL="114300" distR="114300" simplePos="0" relativeHeight="251659264" behindDoc="0" locked="0" layoutInCell="1" allowOverlap="1" wp14:anchorId="76B9E323" wp14:editId="3CF9CA43">
            <wp:simplePos x="0" y="0"/>
            <wp:positionH relativeFrom="column">
              <wp:posOffset>2651125</wp:posOffset>
            </wp:positionH>
            <wp:positionV relativeFrom="paragraph">
              <wp:posOffset>57150</wp:posOffset>
            </wp:positionV>
            <wp:extent cx="1403985" cy="1760220"/>
            <wp:effectExtent l="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37C">
        <w:rPr>
          <w:rFonts w:ascii="Times New Roman" w:eastAsia="Times New Roman"/>
          <w:color w:val="000000"/>
          <w:sz w:val="44"/>
        </w:rPr>
        <w:t xml:space="preserve">          </w:t>
      </w:r>
      <w:r w:rsidR="00C84362">
        <w:rPr>
          <w:rFonts w:ascii="Times New Roman" w:eastAsia="Times New Roman"/>
          <w:color w:val="000000"/>
          <w:sz w:val="44"/>
        </w:rPr>
        <w:t xml:space="preserve">RESUME                     </w:t>
      </w:r>
      <w:r w:rsidR="00C84362">
        <w:rPr>
          <w:rFonts w:ascii="Times New Roman" w:eastAsia="Times New Roman"/>
          <w:color w:val="000000"/>
          <w:sz w:val="24"/>
        </w:rPr>
        <w:t xml:space="preserve">                                 </w:t>
      </w:r>
      <w:r w:rsidR="003E38AB">
        <w:rPr>
          <w:rFonts w:ascii="Times New Roman" w:eastAsia="Times New Roman"/>
          <w:color w:val="000000"/>
          <w:sz w:val="24"/>
        </w:rPr>
        <w:t xml:space="preserve">     </w:t>
      </w:r>
      <w:r w:rsidR="00C84362">
        <w:rPr>
          <w:rFonts w:ascii="Times New Roman" w:eastAsia="Times New Roman"/>
          <w:color w:val="000000"/>
          <w:sz w:val="24"/>
        </w:rPr>
        <w:t xml:space="preserve">     GANESH</w:t>
      </w:r>
      <w:r w:rsidR="005562A2">
        <w:rPr>
          <w:rFonts w:ascii="Times New Roman" w:eastAsia="Times New Roman"/>
          <w:color w:val="000000"/>
          <w:sz w:val="24"/>
        </w:rPr>
        <w:t xml:space="preserve"> CHANDRA</w:t>
      </w:r>
      <w:r w:rsidR="00C84362">
        <w:rPr>
          <w:rFonts w:ascii="Times New Roman" w:eastAsia="Times New Roman"/>
          <w:color w:val="000000"/>
          <w:sz w:val="24"/>
        </w:rPr>
        <w:t xml:space="preserve"> MOHANTY                                                                                                             </w:t>
      </w:r>
    </w:p>
    <w:p w14:paraId="4DCD9887" w14:textId="7A168363" w:rsidR="0027113B" w:rsidRDefault="00C84362">
      <w:pPr>
        <w:wordWrap/>
        <w:jc w:val="left"/>
        <w:rPr>
          <w:rFonts w:ascii="Times New Roman" w:eastAsia="Times New Roman"/>
          <w:color w:val="4BACC6"/>
          <w:sz w:val="24"/>
        </w:rPr>
      </w:pPr>
      <w:r>
        <w:rPr>
          <w:rFonts w:ascii="Times New Roman" w:eastAsia="Times New Roman"/>
          <w:color w:val="4BACC6"/>
          <w:sz w:val="24"/>
        </w:rPr>
        <w:t xml:space="preserve"> </w:t>
      </w:r>
      <w:r>
        <w:rPr>
          <w:rFonts w:ascii="Times New Roman" w:eastAsia="Times New Roman"/>
          <w:color w:val="0000FF"/>
          <w:u w:val="single" w:color="0000FF"/>
        </w:rPr>
        <w:t>gmohanty202@gmail.com</w:t>
      </w:r>
      <w:r>
        <w:rPr>
          <w:rFonts w:ascii="Times New Roman" w:eastAsia="Times New Roman"/>
          <w:color w:val="4BACC6"/>
          <w:sz w:val="24"/>
        </w:rPr>
        <w:t xml:space="preserve">                                               </w:t>
      </w:r>
    </w:p>
    <w:p w14:paraId="005D4584" w14:textId="77777777" w:rsidR="00807055" w:rsidRDefault="00807055">
      <w:pPr>
        <w:wordWrap/>
        <w:jc w:val="left"/>
        <w:rPr>
          <w:rFonts w:ascii="Times New Roman" w:eastAsia="Times New Roman"/>
          <w:b/>
          <w:color w:val="4BACC6"/>
          <w:sz w:val="24"/>
        </w:rPr>
      </w:pPr>
    </w:p>
    <w:p w14:paraId="260BD492" w14:textId="266F4BBB" w:rsidR="0027113B" w:rsidRDefault="00C84362">
      <w:pPr>
        <w:wordWrap/>
        <w:jc w:val="left"/>
        <w:rPr>
          <w:rFonts w:ascii="Times New Roman" w:eastAsia="Times New Roman"/>
          <w:b/>
          <w:color w:val="4BACC6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VOICE-    +973 </w:t>
      </w:r>
      <w:r w:rsidR="00B228F7">
        <w:rPr>
          <w:rFonts w:ascii="Times New Roman" w:eastAsia="Times New Roman"/>
          <w:b/>
          <w:color w:val="000000"/>
          <w:sz w:val="24"/>
        </w:rPr>
        <w:t>33598542</w:t>
      </w:r>
    </w:p>
    <w:p w14:paraId="2EE6A3C1" w14:textId="77777777" w:rsidR="0027113B" w:rsidRDefault="00C84362">
      <w:pPr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ADRESS- PADHANI ,DHAMANGAR,BHADRAK ,BHUBANSWAR,  ODISHA</w:t>
      </w:r>
      <w:r>
        <w:rPr>
          <w:rFonts w:ascii="Times New Roman" w:eastAsia="Times New Roman"/>
          <w:color w:val="000000"/>
          <w:sz w:val="24"/>
        </w:rPr>
        <w:t>,</w:t>
      </w:r>
    </w:p>
    <w:p w14:paraId="6124FE39" w14:textId="77777777" w:rsidR="0027113B" w:rsidRDefault="0027113B">
      <w:pPr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14:paraId="6339CC1D" w14:textId="77777777" w:rsidR="0027113B" w:rsidRDefault="00C84362">
      <w:pPr>
        <w:tabs>
          <w:tab w:val="right" w:pos="4140"/>
        </w:tabs>
        <w:rPr>
          <w:b/>
          <w:sz w:val="28"/>
          <w:szCs w:val="28"/>
          <w:lang w:val="de-DE"/>
        </w:rPr>
      </w:pPr>
      <w:r>
        <w:rPr>
          <w:rFonts w:ascii="Times New Roman" w:eastAsia="Times New Roman"/>
          <w:b/>
          <w:color w:val="0D0D0D"/>
          <w:sz w:val="32"/>
          <w:u w:val="single"/>
        </w:rPr>
        <w:t>OBJECTIVE</w:t>
      </w:r>
      <w:r>
        <w:rPr>
          <w:rFonts w:ascii="Times New Roman" w:eastAsia="Times New Roman"/>
          <w:b/>
          <w:color w:val="000000"/>
          <w:sz w:val="32"/>
        </w:rPr>
        <w:t>:</w:t>
      </w:r>
      <w:r>
        <w:rPr>
          <w:rFonts w:ascii="Times New Roman" w:eastAsia="Times New Roman"/>
          <w:b/>
          <w:color w:val="000000"/>
          <w:sz w:val="24"/>
        </w:rPr>
        <w:t xml:space="preserve"> </w:t>
      </w:r>
      <w:r>
        <w:rPr>
          <w:b/>
          <w:sz w:val="28"/>
        </w:rPr>
        <w:t>To join in a suitable hospitality industry which offers me an opportunity to continuously learn &amp; evolve myself not only as a better professional but also as a better person.</w:t>
      </w:r>
      <w:r>
        <w:rPr>
          <w:b/>
          <w:sz w:val="28"/>
          <w:szCs w:val="28"/>
        </w:rPr>
        <w:t xml:space="preserve"> </w:t>
      </w:r>
    </w:p>
    <w:p w14:paraId="3B585498" w14:textId="1AD9E5B8" w:rsidR="0027113B" w:rsidRDefault="0027113B">
      <w:pPr>
        <w:wordWrap/>
        <w:jc w:val="left"/>
        <w:rPr>
          <w:rFonts w:ascii="Times New Roman" w:eastAsia="Times New Roman"/>
          <w:color w:val="000000"/>
        </w:rPr>
      </w:pPr>
    </w:p>
    <w:p w14:paraId="46B21FD0" w14:textId="77777777" w:rsidR="0027113B" w:rsidRDefault="00C84362">
      <w:pPr>
        <w:wordWrap/>
        <w:jc w:val="left"/>
        <w:rPr>
          <w:rFonts w:ascii="Times New Roman" w:eastAsia="Times New Roman"/>
          <w:b/>
          <w:color w:val="0D0D0D"/>
          <w:sz w:val="24"/>
        </w:rPr>
      </w:pPr>
      <w:r>
        <w:rPr>
          <w:rFonts w:ascii="Times New Roman" w:eastAsia="Times New Roman"/>
          <w:b/>
          <w:color w:val="0D0D0D"/>
          <w:sz w:val="32"/>
          <w:u w:val="single"/>
        </w:rPr>
        <w:t>PROFILE</w:t>
      </w:r>
      <w:r>
        <w:rPr>
          <w:rFonts w:ascii="Times New Roman" w:eastAsia="Times New Roman"/>
          <w:b/>
          <w:color w:val="0D0D0D"/>
          <w:sz w:val="32"/>
        </w:rPr>
        <w:t xml:space="preserve">   </w:t>
      </w:r>
      <w:r>
        <w:rPr>
          <w:rFonts w:ascii="Times New Roman" w:eastAsia="Times New Roman"/>
          <w:b/>
          <w:color w:val="0D0D0D"/>
          <w:sz w:val="24"/>
        </w:rPr>
        <w:t xml:space="preserve"> : </w:t>
      </w:r>
    </w:p>
    <w:p w14:paraId="3A7B4B2D" w14:textId="77777777" w:rsidR="0027113B" w:rsidRDefault="00C84362">
      <w:pPr>
        <w:wordWrap/>
        <w:rPr>
          <w:rFonts w:ascii="Times New Roman" w:eastAsia="Times New Roman"/>
          <w:b/>
          <w:color w:val="000000"/>
          <w:sz w:val="28"/>
        </w:rPr>
      </w:pPr>
      <w:r>
        <w:rPr>
          <w:rFonts w:ascii="Times New Roman" w:eastAsia="Times New Roman"/>
          <w:b/>
          <w:color w:val="000000"/>
          <w:sz w:val="28"/>
        </w:rPr>
        <w:t xml:space="preserve">I have almost </w:t>
      </w:r>
      <w:r w:rsidR="00B228F7">
        <w:rPr>
          <w:rFonts w:ascii="Times New Roman" w:eastAsia="Times New Roman"/>
          <w:b/>
          <w:color w:val="000000"/>
          <w:sz w:val="28"/>
        </w:rPr>
        <w:t>5</w:t>
      </w:r>
      <w:r>
        <w:rPr>
          <w:rFonts w:ascii="Times New Roman" w:eastAsia="Times New Roman"/>
          <w:b/>
          <w:color w:val="000000"/>
          <w:sz w:val="28"/>
        </w:rPr>
        <w:t xml:space="preserve"> years experience in the hospitality industry at </w:t>
      </w:r>
      <w:r w:rsidR="0090711A">
        <w:rPr>
          <w:rFonts w:ascii="Times New Roman" w:eastAsia="Times New Roman"/>
          <w:b/>
          <w:color w:val="000000"/>
          <w:sz w:val="28"/>
        </w:rPr>
        <w:t>India</w:t>
      </w:r>
      <w:r>
        <w:rPr>
          <w:rFonts w:ascii="Times New Roman" w:eastAsia="Times New Roman"/>
          <w:b/>
          <w:color w:val="000000"/>
          <w:sz w:val="28"/>
        </w:rPr>
        <w:t xml:space="preserve"> with additional exposure to operation and customer service in highly  professional environment. I posses a Strong sense of professionalism and efficiency in a rapidly  changing environment Some of key behavioral and leadership qualities .An effective team member with strong  problem solving skills,</w:t>
      </w:r>
    </w:p>
    <w:p w14:paraId="26FFC44E" w14:textId="77777777" w:rsidR="0027113B" w:rsidRDefault="00C84362">
      <w:pPr>
        <w:wordWrap/>
        <w:jc w:val="left"/>
        <w:rPr>
          <w:rFonts w:ascii="Times New Roman" w:eastAsia="Times New Roman"/>
          <w:color w:val="000000"/>
          <w:sz w:val="32"/>
        </w:rPr>
      </w:pPr>
      <w:r>
        <w:rPr>
          <w:rFonts w:ascii="Times New Roman" w:eastAsia="Times New Roman"/>
          <w:color w:val="000000"/>
          <w:sz w:val="32"/>
        </w:rPr>
        <w:t xml:space="preserve">    </w:t>
      </w:r>
    </w:p>
    <w:p w14:paraId="3D1ABEB3" w14:textId="77777777" w:rsidR="0027113B" w:rsidRDefault="00C84362">
      <w:pPr>
        <w:wordWrap/>
        <w:jc w:val="left"/>
        <w:rPr>
          <w:rFonts w:ascii="Times New Roman" w:eastAsia="Times New Roman"/>
          <w:b/>
          <w:color w:val="0D0D0D"/>
          <w:sz w:val="32"/>
        </w:rPr>
      </w:pPr>
      <w:r>
        <w:rPr>
          <w:rFonts w:ascii="Times New Roman" w:eastAsia="Times New Roman"/>
          <w:b/>
          <w:color w:val="0D0D0D"/>
          <w:sz w:val="32"/>
          <w:u w:val="single"/>
        </w:rPr>
        <w:t>EDUCATION</w:t>
      </w:r>
      <w:r>
        <w:rPr>
          <w:rFonts w:ascii="Times New Roman" w:eastAsia="Times New Roman"/>
          <w:b/>
          <w:color w:val="0D0D0D"/>
          <w:sz w:val="32"/>
        </w:rPr>
        <w:t xml:space="preserve">:  </w:t>
      </w:r>
    </w:p>
    <w:p w14:paraId="4612B51D" w14:textId="77777777" w:rsidR="0027113B" w:rsidRDefault="00C84362">
      <w:pPr>
        <w:numPr>
          <w:ilvl w:val="0"/>
          <w:numId w:val="1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Passed out 3years </w:t>
      </w:r>
      <w:r w:rsidR="0090711A">
        <w:rPr>
          <w:rFonts w:ascii="Times New Roman" w:eastAsia="Times New Roman"/>
          <w:b/>
          <w:color w:val="000000"/>
          <w:sz w:val="24"/>
        </w:rPr>
        <w:t>Diploma</w:t>
      </w:r>
      <w:r>
        <w:rPr>
          <w:rFonts w:ascii="Times New Roman" w:eastAsia="Times New Roman"/>
          <w:b/>
          <w:color w:val="000000"/>
          <w:sz w:val="24"/>
        </w:rPr>
        <w:t xml:space="preserve"> Hotel Management from CIHMC ,  Bhubaneswar. -INDIA- 2012-2015</w:t>
      </w:r>
    </w:p>
    <w:p w14:paraId="56BAFC70" w14:textId="77777777" w:rsidR="0027113B" w:rsidRDefault="0027113B">
      <w:p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</w:p>
    <w:p w14:paraId="5E734BE6" w14:textId="77777777" w:rsidR="0027113B" w:rsidRDefault="00C84362">
      <w:pPr>
        <w:numPr>
          <w:ilvl w:val="0"/>
          <w:numId w:val="1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Passed out Intermediate(+2) with commerce from council of higher secondary education ,</w:t>
      </w:r>
      <w:r w:rsidR="0090711A">
        <w:rPr>
          <w:rFonts w:ascii="Times New Roman" w:eastAsia="Times New Roman"/>
          <w:b/>
          <w:color w:val="000000"/>
          <w:sz w:val="24"/>
        </w:rPr>
        <w:t>Bhubaneswar</w:t>
      </w:r>
      <w:r>
        <w:rPr>
          <w:rFonts w:ascii="Times New Roman" w:eastAsia="Times New Roman"/>
          <w:b/>
          <w:color w:val="000000"/>
          <w:sz w:val="24"/>
        </w:rPr>
        <w:t xml:space="preserve">, </w:t>
      </w:r>
      <w:r w:rsidR="007064F0">
        <w:rPr>
          <w:rFonts w:ascii="Times New Roman" w:eastAsia="Times New Roman"/>
          <w:b/>
          <w:color w:val="000000"/>
          <w:sz w:val="24"/>
        </w:rPr>
        <w:t>Odisha, INDIA</w:t>
      </w:r>
      <w:r>
        <w:rPr>
          <w:rFonts w:ascii="Times New Roman" w:eastAsia="Times New Roman"/>
          <w:b/>
          <w:color w:val="000000"/>
          <w:sz w:val="24"/>
        </w:rPr>
        <w:t xml:space="preserve"> 2012</w:t>
      </w:r>
    </w:p>
    <w:p w14:paraId="08339006" w14:textId="77777777" w:rsidR="0027113B" w:rsidRDefault="0027113B">
      <w:pPr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14:paraId="3D28E503" w14:textId="77777777" w:rsidR="0027113B" w:rsidRDefault="00C84362">
      <w:pPr>
        <w:numPr>
          <w:ilvl w:val="0"/>
          <w:numId w:val="1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Passed out Matriculation(10th) from Board of secondary </w:t>
      </w:r>
      <w:r w:rsidR="007064F0">
        <w:rPr>
          <w:rFonts w:ascii="Times New Roman" w:eastAsia="Times New Roman"/>
          <w:b/>
          <w:color w:val="000000"/>
          <w:sz w:val="24"/>
        </w:rPr>
        <w:t>education, Cuttack</w:t>
      </w:r>
      <w:r>
        <w:rPr>
          <w:rFonts w:ascii="Times New Roman" w:eastAsia="Times New Roman"/>
          <w:b/>
          <w:color w:val="000000"/>
          <w:sz w:val="24"/>
        </w:rPr>
        <w:t>, Odisha, INDIA .2010</w:t>
      </w:r>
    </w:p>
    <w:p w14:paraId="64E66BB8" w14:textId="77777777" w:rsidR="0027113B" w:rsidRDefault="0027113B">
      <w:pPr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14:paraId="27819F50" w14:textId="77777777" w:rsidR="0027113B" w:rsidRDefault="00C84362">
      <w:pPr>
        <w:wordWrap/>
        <w:jc w:val="left"/>
        <w:rPr>
          <w:rFonts w:ascii="Times New Roman" w:eastAsia="Times New Roman"/>
          <w:color w:val="0D0D0D"/>
          <w:sz w:val="32"/>
        </w:rPr>
      </w:pPr>
      <w:r>
        <w:rPr>
          <w:rFonts w:ascii="Times New Roman" w:eastAsia="Times New Roman"/>
          <w:b/>
          <w:color w:val="0D0D0D"/>
          <w:sz w:val="36"/>
          <w:u w:val="single" w:color="0D0D0D"/>
        </w:rPr>
        <w:t>Training/Courses</w:t>
      </w:r>
      <w:r>
        <w:rPr>
          <w:rFonts w:ascii="Times New Roman" w:eastAsia="Times New Roman"/>
          <w:color w:val="0D0D0D"/>
          <w:sz w:val="32"/>
        </w:rPr>
        <w:t xml:space="preserve"> </w:t>
      </w:r>
    </w:p>
    <w:p w14:paraId="32C98021" w14:textId="74ECCF64" w:rsidR="0027113B" w:rsidRDefault="00C84362">
      <w:pPr>
        <w:numPr>
          <w:ilvl w:val="0"/>
          <w:numId w:val="19"/>
        </w:numPr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Successfully completed short term course ( </w:t>
      </w:r>
      <w:r>
        <w:rPr>
          <w:rFonts w:ascii="Times New Roman" w:eastAsia="Times New Roman"/>
          <w:b/>
          <w:color w:val="000000"/>
          <w:sz w:val="22"/>
        </w:rPr>
        <w:t xml:space="preserve">FOOD RESEIVING &amp;FOOD SERVICE&amp;FOOD PREPARATION </w:t>
      </w:r>
      <w:r>
        <w:rPr>
          <w:rFonts w:ascii="Times New Roman" w:eastAsia="Times New Roman"/>
          <w:b/>
          <w:color w:val="000000"/>
          <w:sz w:val="24"/>
        </w:rPr>
        <w:t xml:space="preserve">) at </w:t>
      </w:r>
      <w:r>
        <w:rPr>
          <w:rFonts w:ascii="Times New Roman" w:eastAsia="Times New Roman"/>
          <w:b/>
          <w:color w:val="000000"/>
          <w:sz w:val="28"/>
        </w:rPr>
        <w:t>FOUR POINTS BY SHERATON</w:t>
      </w:r>
      <w:r w:rsidR="0061568F">
        <w:rPr>
          <w:rFonts w:ascii="Times New Roman" w:eastAsia="Times New Roman"/>
          <w:b/>
          <w:color w:val="000000"/>
          <w:sz w:val="28"/>
        </w:rPr>
        <w:t xml:space="preserve"> </w:t>
      </w:r>
    </w:p>
    <w:p w14:paraId="77453113" w14:textId="2B87336B" w:rsidR="0027113B" w:rsidRDefault="00C84362">
      <w:p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MUMBAI,</w:t>
      </w:r>
      <w:r w:rsidR="0061568F">
        <w:rPr>
          <w:rFonts w:ascii="Times New Roman" w:eastAsia="Times New Roman"/>
          <w:b/>
          <w:color w:val="000000"/>
          <w:sz w:val="24"/>
        </w:rPr>
        <w:t xml:space="preserve"> INDIA</w:t>
      </w:r>
    </w:p>
    <w:p w14:paraId="3478A3DC" w14:textId="77777777" w:rsidR="002A342C" w:rsidRPr="008D2036" w:rsidRDefault="002A342C" w:rsidP="008D2036">
      <w:pPr>
        <w:pStyle w:val="ListParagraph"/>
        <w:wordWrap/>
        <w:ind w:left="1530"/>
        <w:jc w:val="left"/>
        <w:rPr>
          <w:rFonts w:ascii="Times New Roman" w:eastAsia="Times New Roman"/>
          <w:b/>
          <w:color w:val="000000"/>
          <w:sz w:val="24"/>
        </w:rPr>
      </w:pPr>
    </w:p>
    <w:p w14:paraId="1332EF70" w14:textId="77777777" w:rsidR="0027113B" w:rsidRDefault="00C84362">
      <w:pPr>
        <w:wordWrap/>
        <w:ind w:left="360"/>
        <w:jc w:val="left"/>
        <w:rPr>
          <w:rFonts w:ascii="Times New Roman" w:eastAsia="Times New Roman"/>
          <w:b/>
          <w:color w:val="000000"/>
          <w:sz w:val="32"/>
          <w:u w:val="single" w:color="0D0D0D"/>
        </w:rPr>
      </w:pPr>
      <w:r>
        <w:rPr>
          <w:rFonts w:ascii="Times New Roman" w:eastAsia="Times New Roman"/>
          <w:b/>
          <w:color w:val="000000"/>
          <w:sz w:val="32"/>
          <w:u w:val="single" w:color="0D0D0D"/>
        </w:rPr>
        <w:t>Achievement:</w:t>
      </w:r>
    </w:p>
    <w:p w14:paraId="24185E3A" w14:textId="77777777" w:rsidR="0027113B" w:rsidRDefault="0027113B">
      <w:pPr>
        <w:tabs>
          <w:tab w:val="left" w:pos="720"/>
        </w:tabs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</w:p>
    <w:p w14:paraId="55E395EF" w14:textId="77777777" w:rsidR="0027113B" w:rsidRDefault="00C84362" w:rsidP="00C44D13">
      <w:pPr>
        <w:pStyle w:val="ListParagraph"/>
        <w:numPr>
          <w:ilvl w:val="0"/>
          <w:numId w:val="25"/>
        </w:numPr>
        <w:tabs>
          <w:tab w:val="left" w:pos="810"/>
        </w:tabs>
        <w:wordWrap/>
        <w:jc w:val="left"/>
        <w:rPr>
          <w:rFonts w:ascii="Times New Roman" w:eastAsia="Times New Roman"/>
          <w:b/>
          <w:i/>
          <w:color w:val="000000"/>
          <w:sz w:val="24"/>
        </w:rPr>
      </w:pPr>
      <w:r w:rsidRPr="00C44D13">
        <w:rPr>
          <w:rFonts w:ascii="Times New Roman" w:eastAsia="Times New Roman"/>
          <w:b/>
          <w:color w:val="000000"/>
          <w:sz w:val="24"/>
        </w:rPr>
        <w:t>Deputed in various food festivals and promotions during the three-year Diploma in Hotel Management</w:t>
      </w:r>
      <w:r w:rsidRPr="00C44D13">
        <w:rPr>
          <w:rFonts w:ascii="Times New Roman" w:eastAsia="Times New Roman"/>
          <w:b/>
          <w:i/>
          <w:color w:val="000000"/>
          <w:sz w:val="24"/>
        </w:rPr>
        <w:t>.</w:t>
      </w:r>
    </w:p>
    <w:p w14:paraId="16FBDAE0" w14:textId="77777777" w:rsidR="00C44D13" w:rsidRPr="00C44D13" w:rsidRDefault="00AB3596" w:rsidP="00C44D13">
      <w:pPr>
        <w:pStyle w:val="ListParagraph"/>
        <w:numPr>
          <w:ilvl w:val="0"/>
          <w:numId w:val="25"/>
        </w:numPr>
        <w:tabs>
          <w:tab w:val="left" w:pos="810"/>
        </w:tabs>
        <w:wordWrap/>
        <w:jc w:val="left"/>
        <w:rPr>
          <w:rFonts w:ascii="Times New Roman" w:eastAsia="Times New Roman"/>
          <w:b/>
          <w:i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Basic </w:t>
      </w:r>
      <w:r w:rsidR="006310BC">
        <w:rPr>
          <w:rFonts w:ascii="Times New Roman" w:eastAsia="Times New Roman"/>
          <w:b/>
          <w:color w:val="000000"/>
          <w:sz w:val="24"/>
        </w:rPr>
        <w:t xml:space="preserve">food safety </w:t>
      </w:r>
      <w:r w:rsidR="006D0197">
        <w:rPr>
          <w:rFonts w:ascii="Times New Roman" w:eastAsia="Times New Roman"/>
          <w:b/>
          <w:color w:val="000000"/>
          <w:sz w:val="24"/>
        </w:rPr>
        <w:t>training</w:t>
      </w:r>
    </w:p>
    <w:p w14:paraId="5708902D" w14:textId="77777777" w:rsidR="0027113B" w:rsidRDefault="0027113B">
      <w:pPr>
        <w:wordWrap/>
        <w:ind w:left="720"/>
        <w:jc w:val="left"/>
        <w:rPr>
          <w:rFonts w:ascii="Times New Roman" w:eastAsia="Times New Roman"/>
          <w:b/>
          <w:i/>
          <w:color w:val="000000"/>
          <w:sz w:val="24"/>
        </w:rPr>
      </w:pPr>
    </w:p>
    <w:p w14:paraId="7E8FEF27" w14:textId="77777777" w:rsidR="0027113B" w:rsidRDefault="00C84362">
      <w:pPr>
        <w:wordWrap/>
        <w:jc w:val="left"/>
        <w:rPr>
          <w:rFonts w:ascii="Times New Roman" w:eastAsia="Times New Roman"/>
          <w:b/>
          <w:i/>
          <w:color w:val="000000"/>
          <w:sz w:val="24"/>
        </w:rPr>
      </w:pPr>
      <w:r>
        <w:rPr>
          <w:rFonts w:ascii="Times New Roman" w:eastAsia="Times New Roman"/>
          <w:b/>
          <w:i/>
          <w:color w:val="000000"/>
          <w:sz w:val="28"/>
          <w:u w:val="single"/>
        </w:rPr>
        <w:t>PASSPORT DETAILS</w:t>
      </w:r>
      <w:r>
        <w:rPr>
          <w:rFonts w:ascii="Times New Roman" w:eastAsia="Times New Roman"/>
          <w:b/>
          <w:i/>
          <w:color w:val="000000"/>
          <w:sz w:val="24"/>
        </w:rPr>
        <w:t>.-  M 7799112</w:t>
      </w:r>
    </w:p>
    <w:p w14:paraId="72D69F14" w14:textId="77777777" w:rsidR="0027113B" w:rsidRDefault="0027113B">
      <w:pPr>
        <w:tabs>
          <w:tab w:val="left" w:pos="360"/>
        </w:tabs>
        <w:wordWrap/>
        <w:jc w:val="left"/>
        <w:rPr>
          <w:rFonts w:ascii="Times New Roman" w:eastAsia="Times New Roman"/>
          <w:b/>
          <w:i/>
          <w:color w:val="000000"/>
          <w:sz w:val="24"/>
        </w:rPr>
      </w:pPr>
    </w:p>
    <w:p w14:paraId="2EA1C278" w14:textId="77777777" w:rsidR="0027113B" w:rsidRDefault="0027113B">
      <w:pPr>
        <w:tabs>
          <w:tab w:val="left" w:pos="360"/>
        </w:tabs>
        <w:wordWrap/>
        <w:jc w:val="left"/>
        <w:rPr>
          <w:rFonts w:ascii="Times New Roman" w:eastAsia="Times New Roman"/>
          <w:b/>
          <w:i/>
          <w:color w:val="000000"/>
          <w:sz w:val="24"/>
        </w:rPr>
      </w:pPr>
    </w:p>
    <w:p w14:paraId="0EAE4758" w14:textId="77777777" w:rsidR="0027113B" w:rsidRDefault="0027113B">
      <w:pPr>
        <w:tabs>
          <w:tab w:val="left" w:pos="360"/>
        </w:tabs>
        <w:wordWrap/>
        <w:jc w:val="left"/>
        <w:rPr>
          <w:rFonts w:ascii="Times New Roman" w:eastAsia="Times New Roman"/>
          <w:b/>
          <w:i/>
          <w:color w:val="000000"/>
          <w:sz w:val="24"/>
        </w:rPr>
      </w:pPr>
    </w:p>
    <w:p w14:paraId="4EF3B4F6" w14:textId="77777777" w:rsidR="0027113B" w:rsidRDefault="00C84362">
      <w:pPr>
        <w:wordWrap/>
        <w:jc w:val="left"/>
        <w:rPr>
          <w:rFonts w:eastAsia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/>
          <w:b/>
          <w:color w:val="0D0D0D"/>
          <w:sz w:val="32"/>
          <w:u w:val="single"/>
        </w:rPr>
        <w:t>EXPERIENCE</w:t>
      </w:r>
      <w:r>
        <w:rPr>
          <w:rFonts w:ascii="Times New Roman" w:eastAsia="Times New Roman"/>
          <w:b/>
          <w:color w:val="0D0D0D"/>
          <w:sz w:val="32"/>
        </w:rPr>
        <w:t>:</w:t>
      </w:r>
      <w:r>
        <w:rPr>
          <w:rFonts w:eastAsia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67231D5" w14:textId="77777777" w:rsidR="0027113B" w:rsidRDefault="0027113B">
      <w:pPr>
        <w:wordWrap/>
        <w:jc w:val="left"/>
        <w:rPr>
          <w:rFonts w:ascii="Times New Roman" w:eastAsia="Times New Roman"/>
          <w:b/>
          <w:color w:val="0D0D0D"/>
          <w:sz w:val="28"/>
        </w:rPr>
      </w:pPr>
    </w:p>
    <w:p w14:paraId="15EEAADF" w14:textId="77777777" w:rsidR="0027113B" w:rsidRDefault="00C84362">
      <w:pPr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</w:t>
      </w:r>
    </w:p>
    <w:p w14:paraId="001DF579" w14:textId="77777777" w:rsidR="0027113B" w:rsidRDefault="00C84362">
      <w:pPr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PRESENTLY I AM WORKING WITH THE ALSHAYA CO. ,IN DEAN&amp;DELUCA AT THE AVENUE ,BAHARIN AS</w:t>
      </w:r>
      <w:r>
        <w:rPr>
          <w:rFonts w:ascii="Times New Roman" w:eastAsia="Times New Roman"/>
          <w:color w:val="000000"/>
          <w:sz w:val="24"/>
        </w:rPr>
        <w:t xml:space="preserve"> A</w:t>
      </w:r>
      <w:r>
        <w:rPr>
          <w:rFonts w:ascii="Times New Roman" w:eastAsia="Times New Roman"/>
          <w:b/>
          <w:color w:val="000000"/>
          <w:sz w:val="24"/>
        </w:rPr>
        <w:t xml:space="preserve"> </w:t>
      </w:r>
      <w:r w:rsidR="004B1662">
        <w:rPr>
          <w:rFonts w:ascii="Times New Roman" w:eastAsia="Times New Roman"/>
          <w:b/>
          <w:color w:val="000000"/>
          <w:sz w:val="24"/>
        </w:rPr>
        <w:t>CHEF DE PARTIE</w:t>
      </w:r>
      <w:r>
        <w:rPr>
          <w:rFonts w:ascii="Times New Roman" w:eastAsia="Times New Roman"/>
          <w:b/>
          <w:color w:val="000000"/>
          <w:sz w:val="24"/>
        </w:rPr>
        <w:t xml:space="preserve"> FROM 20SPT2017 TO TILL DATE   </w:t>
      </w:r>
      <w:r>
        <w:rPr>
          <w:rFonts w:ascii="Times New Roman" w:eastAsia="Times New Roman"/>
          <w:color w:val="000000"/>
          <w:sz w:val="24"/>
        </w:rPr>
        <w:t xml:space="preserve"> </w:t>
      </w:r>
    </w:p>
    <w:p w14:paraId="185EC8E0" w14:textId="77777777" w:rsidR="007A6B36" w:rsidRPr="00607BD0" w:rsidRDefault="007A6B36" w:rsidP="00607BD0">
      <w:pPr>
        <w:tabs>
          <w:tab w:val="left" w:pos="360"/>
        </w:tabs>
        <w:wordWrap/>
        <w:jc w:val="left"/>
        <w:rPr>
          <w:rFonts w:ascii="Times New Roman" w:eastAsia="Times New Roman"/>
          <w:color w:val="000000"/>
          <w:sz w:val="24"/>
        </w:rPr>
      </w:pPr>
    </w:p>
    <w:p w14:paraId="074CE969" w14:textId="77777777" w:rsidR="0027113B" w:rsidRPr="007A6B36" w:rsidRDefault="00607BD0" w:rsidP="00607BD0">
      <w:pPr>
        <w:pStyle w:val="ListParagraph"/>
        <w:numPr>
          <w:ilvl w:val="0"/>
          <w:numId w:val="10"/>
        </w:numPr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  </w:t>
      </w:r>
      <w:r w:rsidR="00C84362" w:rsidRPr="007A6B36">
        <w:rPr>
          <w:rFonts w:ascii="Times New Roman" w:eastAsia="Times New Roman"/>
          <w:b/>
          <w:color w:val="000000"/>
          <w:sz w:val="24"/>
        </w:rPr>
        <w:t xml:space="preserve">Prepare and service all food items according to restaurant recipe in </w:t>
      </w:r>
      <w:r>
        <w:rPr>
          <w:rFonts w:ascii="Times New Roman" w:eastAsia="Times New Roman"/>
          <w:b/>
          <w:color w:val="000000"/>
          <w:sz w:val="24"/>
        </w:rPr>
        <w:t xml:space="preserve">    </w:t>
      </w:r>
      <w:r w:rsidR="00C84362" w:rsidRPr="007A6B36">
        <w:rPr>
          <w:rFonts w:ascii="Times New Roman" w:eastAsia="Times New Roman"/>
          <w:b/>
          <w:color w:val="000000"/>
          <w:sz w:val="24"/>
        </w:rPr>
        <w:t>standards</w:t>
      </w:r>
    </w:p>
    <w:p w14:paraId="2CA30D2F" w14:textId="77777777" w:rsidR="0027113B" w:rsidRDefault="00C84362">
      <w:pPr>
        <w:numPr>
          <w:ilvl w:val="0"/>
          <w:numId w:val="9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Ensures consistency in test and presentation of all food items</w:t>
      </w:r>
    </w:p>
    <w:p w14:paraId="063D9E46" w14:textId="77777777" w:rsidR="0027113B" w:rsidRDefault="00C84362">
      <w:pPr>
        <w:numPr>
          <w:ilvl w:val="0"/>
          <w:numId w:val="9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Maintain daily </w:t>
      </w:r>
      <w:proofErr w:type="spellStart"/>
      <w:r>
        <w:rPr>
          <w:rFonts w:ascii="Times New Roman" w:eastAsia="Times New Roman"/>
          <w:b/>
          <w:color w:val="000000"/>
          <w:sz w:val="24"/>
        </w:rPr>
        <w:t>mis</w:t>
      </w:r>
      <w:proofErr w:type="spellEnd"/>
      <w:r>
        <w:rPr>
          <w:rFonts w:ascii="Times New Roman" w:eastAsia="Times New Roman"/>
          <w:b/>
          <w:color w:val="000000"/>
          <w:sz w:val="24"/>
        </w:rPr>
        <w:t>-</w:t>
      </w:r>
      <w:proofErr w:type="spellStart"/>
      <w:r>
        <w:rPr>
          <w:rFonts w:ascii="Times New Roman" w:eastAsia="Times New Roman"/>
          <w:b/>
          <w:color w:val="000000"/>
          <w:sz w:val="24"/>
        </w:rPr>
        <w:t>en</w:t>
      </w:r>
      <w:proofErr w:type="spellEnd"/>
      <w:r>
        <w:rPr>
          <w:rFonts w:ascii="Times New Roman" w:eastAsia="Times New Roman"/>
          <w:b/>
          <w:color w:val="000000"/>
          <w:sz w:val="24"/>
        </w:rPr>
        <w:t>-place and prepare creation food items for the following days duties</w:t>
      </w:r>
    </w:p>
    <w:p w14:paraId="04ED9317" w14:textId="77777777" w:rsidR="0027113B" w:rsidRDefault="00C84362">
      <w:pPr>
        <w:numPr>
          <w:ilvl w:val="0"/>
          <w:numId w:val="9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Has the ability and fix ability to basic schedule for opening and closing shift </w:t>
      </w:r>
    </w:p>
    <w:p w14:paraId="29307A8D" w14:textId="77777777" w:rsidR="0027113B" w:rsidRDefault="00C84362">
      <w:pPr>
        <w:numPr>
          <w:ilvl w:val="0"/>
          <w:numId w:val="9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Ensure food is stored and cooked at correct temperature by regulating temperature of ovens, boiler ,Grills and roasters</w:t>
      </w:r>
    </w:p>
    <w:p w14:paraId="43DA389B" w14:textId="77777777" w:rsidR="0027113B" w:rsidRDefault="00C84362">
      <w:pPr>
        <w:numPr>
          <w:ilvl w:val="0"/>
          <w:numId w:val="9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Monitors related equipment reporting any problems for inconsistencies to the sous chef</w:t>
      </w:r>
    </w:p>
    <w:p w14:paraId="25BA73CB" w14:textId="77777777" w:rsidR="0027113B" w:rsidRDefault="00C84362" w:rsidP="00FA325F">
      <w:pPr>
        <w:pStyle w:val="ListParagraph"/>
        <w:numPr>
          <w:ilvl w:val="0"/>
          <w:numId w:val="9"/>
        </w:numPr>
        <w:tabs>
          <w:tab w:val="clear" w:pos="360"/>
          <w:tab w:val="num" w:pos="361"/>
        </w:tabs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 w:rsidRPr="00FA325F">
        <w:rPr>
          <w:rFonts w:ascii="Times New Roman" w:eastAsia="Times New Roman"/>
          <w:b/>
          <w:color w:val="000000"/>
          <w:sz w:val="24"/>
        </w:rPr>
        <w:t>Performs other  related duties as required</w:t>
      </w:r>
    </w:p>
    <w:p w14:paraId="7CF8F248" w14:textId="77777777" w:rsidR="00A75336" w:rsidRDefault="00CC152C" w:rsidP="00F31106">
      <w:pPr>
        <w:pStyle w:val="ListParagraph"/>
        <w:numPr>
          <w:ilvl w:val="0"/>
          <w:numId w:val="9"/>
        </w:numPr>
        <w:tabs>
          <w:tab w:val="clear" w:pos="360"/>
          <w:tab w:val="num" w:pos="361"/>
        </w:tabs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</w:t>
      </w:r>
      <w:r w:rsidR="00C90492">
        <w:rPr>
          <w:rFonts w:ascii="Times New Roman" w:eastAsia="Times New Roman"/>
          <w:b/>
          <w:color w:val="000000"/>
          <w:sz w:val="24"/>
        </w:rPr>
        <w:t>Helping</w:t>
      </w:r>
      <w:r w:rsidR="00A648FD">
        <w:rPr>
          <w:rFonts w:ascii="Times New Roman" w:eastAsia="Times New Roman"/>
          <w:b/>
          <w:color w:val="000000"/>
          <w:sz w:val="24"/>
        </w:rPr>
        <w:t xml:space="preserve"> the sous chef and head chef to develop</w:t>
      </w:r>
      <w:r w:rsidR="001048E5">
        <w:rPr>
          <w:rFonts w:ascii="Times New Roman" w:eastAsia="Times New Roman"/>
          <w:b/>
          <w:color w:val="000000"/>
          <w:sz w:val="24"/>
        </w:rPr>
        <w:t xml:space="preserve"> new dishes and menus</w:t>
      </w:r>
    </w:p>
    <w:p w14:paraId="7573B58E" w14:textId="6C896A8B" w:rsidR="00904C89" w:rsidRDefault="00BC3FEC" w:rsidP="00F31106">
      <w:pPr>
        <w:pStyle w:val="ListParagraph"/>
        <w:numPr>
          <w:ilvl w:val="0"/>
          <w:numId w:val="9"/>
        </w:numPr>
        <w:tabs>
          <w:tab w:val="clear" w:pos="360"/>
          <w:tab w:val="num" w:pos="361"/>
        </w:tabs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Preparing</w:t>
      </w:r>
      <w:r w:rsidR="00B82ABA">
        <w:rPr>
          <w:rFonts w:ascii="Times New Roman" w:eastAsia="Times New Roman"/>
          <w:b/>
          <w:color w:val="000000"/>
          <w:sz w:val="24"/>
        </w:rPr>
        <w:t xml:space="preserve">, cooking and </w:t>
      </w:r>
      <w:r w:rsidR="00A24045">
        <w:rPr>
          <w:rFonts w:ascii="Times New Roman" w:eastAsia="Times New Roman"/>
          <w:b/>
          <w:color w:val="000000"/>
          <w:sz w:val="24"/>
        </w:rPr>
        <w:t>presentation</w:t>
      </w:r>
      <w:r w:rsidR="005B27F6">
        <w:rPr>
          <w:rFonts w:ascii="Times New Roman" w:eastAsia="Times New Roman"/>
          <w:b/>
          <w:color w:val="000000"/>
          <w:sz w:val="24"/>
        </w:rPr>
        <w:t xml:space="preserve"> dish within your </w:t>
      </w:r>
      <w:r w:rsidR="00A24045">
        <w:rPr>
          <w:rFonts w:ascii="Times New Roman" w:eastAsia="Times New Roman"/>
          <w:b/>
          <w:color w:val="000000"/>
          <w:sz w:val="24"/>
        </w:rPr>
        <w:t>specialty</w:t>
      </w:r>
    </w:p>
    <w:p w14:paraId="7308FD19" w14:textId="77777777" w:rsidR="00785D22" w:rsidRDefault="00F3241E" w:rsidP="00785D22">
      <w:pPr>
        <w:pStyle w:val="ListParagraph"/>
        <w:numPr>
          <w:ilvl w:val="0"/>
          <w:numId w:val="9"/>
        </w:numPr>
        <w:tabs>
          <w:tab w:val="clear" w:pos="360"/>
          <w:tab w:val="num" w:pos="361"/>
        </w:tabs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Ensuring </w:t>
      </w:r>
      <w:r w:rsidR="00212471">
        <w:rPr>
          <w:rFonts w:ascii="Times New Roman" w:eastAsia="Times New Roman"/>
          <w:b/>
          <w:color w:val="000000"/>
          <w:sz w:val="24"/>
        </w:rPr>
        <w:t xml:space="preserve"> the </w:t>
      </w:r>
      <w:r w:rsidR="000E5C36">
        <w:rPr>
          <w:rFonts w:ascii="Times New Roman" w:eastAsia="Times New Roman"/>
          <w:b/>
          <w:color w:val="000000"/>
          <w:sz w:val="24"/>
        </w:rPr>
        <w:t>team have</w:t>
      </w:r>
      <w:r w:rsidR="00DB691E">
        <w:rPr>
          <w:rFonts w:ascii="Times New Roman" w:eastAsia="Times New Roman"/>
          <w:b/>
          <w:color w:val="000000"/>
          <w:sz w:val="24"/>
        </w:rPr>
        <w:t xml:space="preserve"> following high standards</w:t>
      </w:r>
      <w:r w:rsidR="008E19F0">
        <w:rPr>
          <w:rFonts w:ascii="Times New Roman" w:eastAsia="Times New Roman"/>
          <w:b/>
          <w:color w:val="000000"/>
          <w:sz w:val="24"/>
        </w:rPr>
        <w:t xml:space="preserve"> of food hygiene and</w:t>
      </w:r>
      <w:r w:rsidR="00785D22">
        <w:rPr>
          <w:rFonts w:ascii="Times New Roman" w:eastAsia="Times New Roman"/>
          <w:b/>
          <w:color w:val="000000"/>
          <w:sz w:val="24"/>
        </w:rPr>
        <w:t xml:space="preserve"> </w:t>
      </w:r>
      <w:r w:rsidR="00E87582">
        <w:rPr>
          <w:rFonts w:ascii="Times New Roman" w:eastAsia="Times New Roman"/>
          <w:b/>
          <w:color w:val="000000"/>
          <w:sz w:val="24"/>
        </w:rPr>
        <w:t>rule health</w:t>
      </w:r>
      <w:r w:rsidR="00785D22">
        <w:rPr>
          <w:rFonts w:ascii="Times New Roman" w:eastAsia="Times New Roman"/>
          <w:b/>
          <w:color w:val="000000"/>
          <w:sz w:val="24"/>
        </w:rPr>
        <w:t xml:space="preserve"> and </w:t>
      </w:r>
      <w:r w:rsidR="00FE68E5">
        <w:rPr>
          <w:rFonts w:ascii="Times New Roman" w:eastAsia="Times New Roman"/>
          <w:b/>
          <w:color w:val="000000"/>
          <w:sz w:val="24"/>
        </w:rPr>
        <w:t>safety</w:t>
      </w:r>
    </w:p>
    <w:p w14:paraId="3AE2934E" w14:textId="77777777" w:rsidR="00FE68E5" w:rsidRPr="00785D22" w:rsidRDefault="00CC75B5" w:rsidP="00785D22">
      <w:pPr>
        <w:pStyle w:val="ListParagraph"/>
        <w:numPr>
          <w:ilvl w:val="0"/>
          <w:numId w:val="9"/>
        </w:numPr>
        <w:tabs>
          <w:tab w:val="clear" w:pos="360"/>
          <w:tab w:val="num" w:pos="361"/>
        </w:tabs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Monitoring</w:t>
      </w:r>
      <w:r w:rsidR="002D1DE2">
        <w:rPr>
          <w:rFonts w:ascii="Times New Roman" w:eastAsia="Times New Roman"/>
          <w:b/>
          <w:color w:val="000000"/>
          <w:sz w:val="24"/>
        </w:rPr>
        <w:t xml:space="preserve"> portion and waste control to maintain</w:t>
      </w:r>
      <w:r w:rsidR="00832A63">
        <w:rPr>
          <w:rFonts w:ascii="Times New Roman" w:eastAsia="Times New Roman"/>
          <w:b/>
          <w:color w:val="000000"/>
          <w:sz w:val="24"/>
        </w:rPr>
        <w:t xml:space="preserve"> profit margins</w:t>
      </w:r>
    </w:p>
    <w:p w14:paraId="2139EE7B" w14:textId="77777777" w:rsidR="0027113B" w:rsidRDefault="0027113B">
      <w:pPr>
        <w:jc w:val="left"/>
      </w:pPr>
    </w:p>
    <w:p w14:paraId="467EA1AD" w14:textId="77777777" w:rsidR="0027113B" w:rsidRDefault="00C84362">
      <w:pPr>
        <w:jc w:val="left"/>
      </w:pPr>
      <w:r>
        <w:rPr>
          <w:rFonts w:ascii="Times New Roman" w:eastAsia="Times New Roman"/>
          <w:b/>
          <w:color w:val="000000"/>
          <w:sz w:val="24"/>
        </w:rPr>
        <w:t xml:space="preserve"> WORKED WITH THE HOTEL ROYAL ORCHID  , NAVI,</w:t>
      </w:r>
    </w:p>
    <w:p w14:paraId="030D3E25" w14:textId="77777777" w:rsidR="0027113B" w:rsidRDefault="00C84362">
      <w:pPr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MUMBAI ,INDIA </w:t>
      </w:r>
      <w:r>
        <w:rPr>
          <w:rFonts w:ascii="Times New Roman" w:eastAsia="Times New Roman"/>
          <w:color w:val="000000"/>
          <w:sz w:val="24"/>
        </w:rPr>
        <w:t xml:space="preserve"> AS A</w:t>
      </w:r>
      <w:r>
        <w:rPr>
          <w:rFonts w:ascii="Times New Roman" w:eastAsia="Times New Roman"/>
          <w:b/>
          <w:color w:val="000000"/>
          <w:sz w:val="24"/>
        </w:rPr>
        <w:t xml:space="preserve"> COMIIS CHEF FROM  </w:t>
      </w:r>
      <w:r>
        <w:rPr>
          <w:rFonts w:ascii="Times New Roman" w:eastAsia="Times New Roman"/>
          <w:color w:val="000000"/>
          <w:sz w:val="24"/>
        </w:rPr>
        <w:t xml:space="preserve"> 22 FEB  2016 TO 18SPT2017</w:t>
      </w:r>
    </w:p>
    <w:p w14:paraId="2E15D22E" w14:textId="77777777" w:rsidR="0027113B" w:rsidRDefault="00C84362">
      <w:pPr>
        <w:numPr>
          <w:ilvl w:val="0"/>
          <w:numId w:val="9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In - Store trainer hot range section.</w:t>
      </w:r>
    </w:p>
    <w:p w14:paraId="162D0628" w14:textId="77777777" w:rsidR="0027113B" w:rsidRDefault="00C84362">
      <w:pPr>
        <w:numPr>
          <w:ilvl w:val="0"/>
          <w:numId w:val="9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In charge keeping eye on  food storage and its shelf -life,                                                                                                                        with production batch </w:t>
      </w:r>
      <w:proofErr w:type="spellStart"/>
      <w:r>
        <w:rPr>
          <w:rFonts w:ascii="Times New Roman" w:eastAsia="Times New Roman"/>
          <w:b/>
          <w:color w:val="000000"/>
          <w:sz w:val="24"/>
        </w:rPr>
        <w:t>nos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and their day dots</w:t>
      </w:r>
    </w:p>
    <w:p w14:paraId="5851F609" w14:textId="77777777" w:rsidR="0027113B" w:rsidRDefault="00C84362">
      <w:pPr>
        <w:numPr>
          <w:ilvl w:val="0"/>
          <w:numId w:val="9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Specialization in sauté, broil and salad section.</w:t>
      </w:r>
    </w:p>
    <w:p w14:paraId="5B589860" w14:textId="77777777" w:rsidR="0027113B" w:rsidRDefault="00CA2541">
      <w:pPr>
        <w:numPr>
          <w:ilvl w:val="0"/>
          <w:numId w:val="9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responsibility</w:t>
      </w:r>
      <w:r w:rsidR="00C84362">
        <w:rPr>
          <w:rFonts w:ascii="Times New Roman" w:eastAsia="Times New Roman"/>
          <w:b/>
          <w:color w:val="000000"/>
          <w:sz w:val="24"/>
        </w:rPr>
        <w:t xml:space="preserve"> for  hygiene, maintenance  in  the Kitchen.</w:t>
      </w:r>
    </w:p>
    <w:p w14:paraId="70DA844C" w14:textId="77777777" w:rsidR="0027113B" w:rsidRDefault="00C84362">
      <w:pPr>
        <w:numPr>
          <w:ilvl w:val="0"/>
          <w:numId w:val="9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Wastage controls. </w:t>
      </w:r>
    </w:p>
    <w:p w14:paraId="0A124742" w14:textId="77777777" w:rsidR="0027113B" w:rsidRDefault="00C84362">
      <w:pPr>
        <w:numPr>
          <w:ilvl w:val="0"/>
          <w:numId w:val="17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checking all the temperature of freezers</w:t>
      </w:r>
    </w:p>
    <w:p w14:paraId="7A4454F6" w14:textId="77777777" w:rsidR="00C56BF6" w:rsidRDefault="00C84362">
      <w:pPr>
        <w:numPr>
          <w:ilvl w:val="0"/>
          <w:numId w:val="17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keeping the FIFO&amp; </w:t>
      </w:r>
      <w:r w:rsidR="00C56BF6">
        <w:rPr>
          <w:rFonts w:ascii="Times New Roman" w:eastAsia="Times New Roman"/>
          <w:b/>
          <w:color w:val="000000"/>
          <w:sz w:val="24"/>
        </w:rPr>
        <w:t>LIFO</w:t>
      </w:r>
    </w:p>
    <w:p w14:paraId="2A7C6518" w14:textId="77777777" w:rsidR="00C56BF6" w:rsidRDefault="00352E9E">
      <w:pPr>
        <w:numPr>
          <w:ilvl w:val="0"/>
          <w:numId w:val="17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Maintain daily </w:t>
      </w:r>
      <w:proofErr w:type="spellStart"/>
      <w:r w:rsidR="004C58CE">
        <w:rPr>
          <w:rFonts w:ascii="Times New Roman" w:eastAsia="Times New Roman"/>
          <w:b/>
          <w:color w:val="000000"/>
          <w:sz w:val="24"/>
        </w:rPr>
        <w:t>mis</w:t>
      </w:r>
      <w:proofErr w:type="spellEnd"/>
      <w:r w:rsidR="004C58CE">
        <w:rPr>
          <w:rFonts w:ascii="Times New Roman" w:eastAsia="Times New Roman"/>
          <w:b/>
          <w:color w:val="000000"/>
          <w:sz w:val="24"/>
        </w:rPr>
        <w:t>-</w:t>
      </w:r>
      <w:proofErr w:type="spellStart"/>
      <w:r w:rsidR="004C58CE">
        <w:rPr>
          <w:rFonts w:ascii="Times New Roman" w:eastAsia="Times New Roman"/>
          <w:b/>
          <w:color w:val="000000"/>
          <w:sz w:val="24"/>
        </w:rPr>
        <w:t>en</w:t>
      </w:r>
      <w:proofErr w:type="spellEnd"/>
      <w:r w:rsidR="004C58CE">
        <w:rPr>
          <w:rFonts w:ascii="Times New Roman" w:eastAsia="Times New Roman"/>
          <w:b/>
          <w:color w:val="000000"/>
          <w:sz w:val="24"/>
        </w:rPr>
        <w:t>-place</w:t>
      </w:r>
      <w:r w:rsidR="000516F7">
        <w:rPr>
          <w:rFonts w:ascii="Times New Roman" w:eastAsia="Times New Roman"/>
          <w:b/>
          <w:color w:val="000000"/>
          <w:sz w:val="24"/>
        </w:rPr>
        <w:t xml:space="preserve"> and prepare creation food</w:t>
      </w:r>
      <w:r w:rsidR="00702829">
        <w:rPr>
          <w:rFonts w:ascii="Times New Roman" w:eastAsia="Times New Roman"/>
          <w:b/>
          <w:color w:val="000000"/>
          <w:sz w:val="24"/>
        </w:rPr>
        <w:t xml:space="preserve"> items for the following</w:t>
      </w:r>
      <w:r w:rsidR="00220469">
        <w:rPr>
          <w:rFonts w:ascii="Times New Roman" w:eastAsia="Times New Roman"/>
          <w:b/>
          <w:color w:val="000000"/>
          <w:sz w:val="24"/>
        </w:rPr>
        <w:t xml:space="preserve"> days </w:t>
      </w:r>
      <w:proofErr w:type="spellStart"/>
      <w:r w:rsidR="00220469">
        <w:rPr>
          <w:rFonts w:ascii="Times New Roman" w:eastAsia="Times New Roman"/>
          <w:b/>
          <w:color w:val="000000"/>
          <w:sz w:val="24"/>
        </w:rPr>
        <w:t>diuty</w:t>
      </w:r>
      <w:proofErr w:type="spellEnd"/>
    </w:p>
    <w:p w14:paraId="013F09C9" w14:textId="77777777" w:rsidR="0027113B" w:rsidRDefault="0027113B">
      <w:pPr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14:paraId="6A67231B" w14:textId="77777777" w:rsidR="0027113B" w:rsidRDefault="00C84362">
      <w:pPr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 </w:t>
      </w:r>
      <w:r>
        <w:rPr>
          <w:rFonts w:ascii="Times New Roman" w:eastAsia="Times New Roman"/>
          <w:b/>
          <w:color w:val="000000"/>
          <w:sz w:val="24"/>
        </w:rPr>
        <w:t>WORKED WITH HOTEL FOUR  POINTS BY SHERATON , NAVI MUMBAI,INDIA AS A COMMIS CHEF  12</w:t>
      </w:r>
      <w:r>
        <w:rPr>
          <w:rFonts w:ascii="Times New Roman" w:eastAsia="Times New Roman"/>
          <w:b/>
          <w:color w:val="000000"/>
          <w:sz w:val="24"/>
          <w:vertAlign w:val="superscript"/>
        </w:rPr>
        <w:t>TH</w:t>
      </w:r>
      <w:r>
        <w:rPr>
          <w:rFonts w:ascii="Times New Roman" w:eastAsia="Times New Roman"/>
          <w:b/>
          <w:color w:val="000000"/>
          <w:sz w:val="24"/>
        </w:rPr>
        <w:t xml:space="preserve"> JUNE 2015 TO  15</w:t>
      </w:r>
      <w:r>
        <w:rPr>
          <w:rFonts w:ascii="Times New Roman" w:eastAsia="Times New Roman"/>
          <w:b/>
          <w:color w:val="000000"/>
          <w:sz w:val="24"/>
          <w:vertAlign w:val="superscript"/>
        </w:rPr>
        <w:t>TH</w:t>
      </w:r>
      <w:r>
        <w:rPr>
          <w:rFonts w:ascii="Times New Roman" w:eastAsia="Times New Roman"/>
          <w:b/>
          <w:color w:val="000000"/>
          <w:sz w:val="24"/>
        </w:rPr>
        <w:t xml:space="preserve"> DEC 2015  ).</w:t>
      </w:r>
    </w:p>
    <w:p w14:paraId="11BAC0C4" w14:textId="77777777" w:rsidR="0027113B" w:rsidRDefault="00C84362">
      <w:pPr>
        <w:numPr>
          <w:ilvl w:val="0"/>
          <w:numId w:val="13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Indenting  portion control. </w:t>
      </w:r>
    </w:p>
    <w:p w14:paraId="4481EB1B" w14:textId="77777777" w:rsidR="0027113B" w:rsidRDefault="00C84362">
      <w:pPr>
        <w:numPr>
          <w:ilvl w:val="0"/>
          <w:numId w:val="13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Communication with senior chefs if need</w:t>
      </w:r>
    </w:p>
    <w:p w14:paraId="472544B9" w14:textId="77777777" w:rsidR="0027113B" w:rsidRDefault="00C84362">
      <w:pPr>
        <w:numPr>
          <w:ilvl w:val="0"/>
          <w:numId w:val="11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Pickup daily store for continental kitchen department   </w:t>
      </w:r>
    </w:p>
    <w:p w14:paraId="7BCA45D8" w14:textId="77777777" w:rsidR="0027113B" w:rsidRDefault="00C84362">
      <w:pPr>
        <w:numPr>
          <w:ilvl w:val="0"/>
          <w:numId w:val="13"/>
        </w:numPr>
        <w:wordWrap/>
        <w:ind w:left="720"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Helping to senior chefs for making continental dish preparation</w:t>
      </w:r>
    </w:p>
    <w:p w14:paraId="19E66B1A" w14:textId="77777777" w:rsidR="0027113B" w:rsidRDefault="0027113B">
      <w:pPr>
        <w:wordWrap/>
        <w:jc w:val="left"/>
        <w:rPr>
          <w:rFonts w:ascii="Times New Roman" w:eastAsia="Times New Roman"/>
          <w:color w:val="000000"/>
          <w:sz w:val="24"/>
        </w:rPr>
      </w:pPr>
    </w:p>
    <w:p w14:paraId="37A79332" w14:textId="77777777" w:rsidR="0027113B" w:rsidRDefault="00C84362">
      <w:pPr>
        <w:wordWrap/>
        <w:jc w:val="left"/>
        <w:rPr>
          <w:rFonts w:ascii="Times New Roman" w:eastAsia="Times New Roman"/>
          <w:b/>
          <w:color w:val="0D0D0D"/>
          <w:sz w:val="24"/>
        </w:rPr>
      </w:pPr>
      <w:r>
        <w:rPr>
          <w:rFonts w:ascii="Times New Roman" w:eastAsia="Times New Roman"/>
          <w:b/>
          <w:color w:val="0D0D0D"/>
          <w:sz w:val="32"/>
        </w:rPr>
        <w:t xml:space="preserve">SHORT- TERM  ASSIGNMENT </w:t>
      </w:r>
      <w:r>
        <w:rPr>
          <w:rFonts w:ascii="Times New Roman" w:eastAsia="Times New Roman"/>
          <w:b/>
          <w:color w:val="0D0D0D"/>
          <w:sz w:val="24"/>
        </w:rPr>
        <w:t>:</w:t>
      </w:r>
    </w:p>
    <w:p w14:paraId="32C6BB55" w14:textId="77777777" w:rsidR="0027113B" w:rsidRDefault="0027113B">
      <w:pPr>
        <w:wordWrap/>
        <w:jc w:val="left"/>
        <w:rPr>
          <w:rFonts w:ascii="Times New Roman" w:eastAsia="Times New Roman"/>
          <w:b/>
          <w:color w:val="0D0D0D"/>
          <w:sz w:val="24"/>
        </w:rPr>
      </w:pPr>
    </w:p>
    <w:p w14:paraId="0D0D8160" w14:textId="77777777" w:rsidR="0027113B" w:rsidRDefault="00C84362">
      <w:pPr>
        <w:wordWrap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WORKED WITH HOTEL</w:t>
      </w:r>
      <w:r>
        <w:rPr>
          <w:rFonts w:ascii="Times New Roman" w:eastAsia="Times New Roman"/>
          <w:b/>
          <w:color w:val="000000"/>
          <w:sz w:val="28"/>
        </w:rPr>
        <w:t xml:space="preserve"> FOUR POINTS BY SHERATON NAVI</w:t>
      </w:r>
      <w:r>
        <w:rPr>
          <w:rFonts w:ascii="Times New Roman" w:eastAsia="Times New Roman"/>
          <w:b/>
          <w:color w:val="000000"/>
          <w:sz w:val="24"/>
        </w:rPr>
        <w:t xml:space="preserve"> MUMBAI , INDIA AS A </w:t>
      </w:r>
      <w:r>
        <w:rPr>
          <w:rFonts w:ascii="Times New Roman" w:eastAsia="Times New Roman"/>
          <w:b/>
          <w:color w:val="000000"/>
          <w:sz w:val="32"/>
        </w:rPr>
        <w:t xml:space="preserve">TRAINEE  </w:t>
      </w:r>
      <w:r>
        <w:rPr>
          <w:rFonts w:ascii="Times New Roman" w:eastAsia="Times New Roman"/>
          <w:b/>
          <w:color w:val="000000"/>
          <w:sz w:val="24"/>
        </w:rPr>
        <w:t>20</w:t>
      </w:r>
      <w:r>
        <w:rPr>
          <w:rFonts w:ascii="Times New Roman" w:eastAsia="Times New Roman"/>
          <w:b/>
          <w:color w:val="000000"/>
          <w:sz w:val="24"/>
          <w:vertAlign w:val="superscript"/>
        </w:rPr>
        <w:t>TH</w:t>
      </w:r>
      <w:r>
        <w:rPr>
          <w:rFonts w:ascii="Times New Roman" w:eastAsia="Times New Roman"/>
          <w:b/>
          <w:color w:val="000000"/>
          <w:sz w:val="24"/>
        </w:rPr>
        <w:t xml:space="preserve"> SEP 2013 TO 1</w:t>
      </w:r>
      <w:r>
        <w:rPr>
          <w:rFonts w:ascii="Times New Roman" w:eastAsia="Times New Roman"/>
          <w:b/>
          <w:color w:val="000000"/>
          <w:sz w:val="24"/>
          <w:vertAlign w:val="superscript"/>
        </w:rPr>
        <w:t>ST</w:t>
      </w:r>
      <w:r>
        <w:rPr>
          <w:rFonts w:ascii="Times New Roman" w:eastAsia="Times New Roman"/>
          <w:b/>
          <w:color w:val="000000"/>
          <w:sz w:val="24"/>
        </w:rPr>
        <w:t xml:space="preserve"> FEB 2014 </w:t>
      </w:r>
    </w:p>
    <w:p w14:paraId="5A28FD04" w14:textId="77777777" w:rsidR="0027113B" w:rsidRDefault="0027113B">
      <w:pPr>
        <w:wordWrap/>
        <w:jc w:val="left"/>
        <w:rPr>
          <w:rFonts w:ascii="Times New Roman" w:eastAsia="Times New Roman"/>
          <w:b/>
          <w:color w:val="000000"/>
          <w:sz w:val="24"/>
        </w:rPr>
      </w:pPr>
    </w:p>
    <w:p w14:paraId="717F64AE" w14:textId="77777777" w:rsidR="0027113B" w:rsidRDefault="00C84362">
      <w:pPr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32"/>
        </w:rPr>
        <w:t xml:space="preserve">AREA OF INTEREST:  </w:t>
      </w:r>
      <w:r>
        <w:rPr>
          <w:rFonts w:ascii="Times New Roman" w:eastAsia="Times New Roman"/>
          <w:b/>
          <w:color w:val="000000"/>
          <w:sz w:val="24"/>
        </w:rPr>
        <w:t>CONTINENTAL CUISINE</w:t>
      </w:r>
    </w:p>
    <w:p w14:paraId="3F466C6F" w14:textId="77777777" w:rsidR="0027113B" w:rsidRDefault="00C84362">
      <w:pPr>
        <w:tabs>
          <w:tab w:val="center" w:pos="4680"/>
          <w:tab w:val="right" w:pos="9360"/>
        </w:tabs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         </w:t>
      </w:r>
      <w:r>
        <w:rPr>
          <w:rFonts w:ascii="Times New Roman" w:eastAsia="Times New Roman"/>
          <w:color w:val="000000"/>
          <w:sz w:val="24"/>
        </w:rPr>
        <w:t xml:space="preserve">                                                      </w:t>
      </w:r>
    </w:p>
    <w:p w14:paraId="0BBAB6AB" w14:textId="77777777" w:rsidR="0027113B" w:rsidRDefault="00C84362">
      <w:pPr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8"/>
        </w:rPr>
        <w:t>PERSONAL DETAILS</w:t>
      </w:r>
      <w:r>
        <w:rPr>
          <w:rFonts w:ascii="Times New Roman" w:eastAsia="Times New Roman"/>
          <w:color w:val="000000"/>
          <w:sz w:val="28"/>
        </w:rPr>
        <w:t xml:space="preserve">      </w:t>
      </w:r>
      <w:r>
        <w:rPr>
          <w:rFonts w:ascii="Times New Roman" w:eastAsia="Times New Roman"/>
          <w:color w:val="000000"/>
          <w:sz w:val="24"/>
        </w:rPr>
        <w:t xml:space="preserve">: </w:t>
      </w:r>
    </w:p>
    <w:p w14:paraId="14FE7785" w14:textId="77777777" w:rsidR="0027113B" w:rsidRDefault="00C84362">
      <w:pPr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Father's Name</w:t>
      </w:r>
      <w:r>
        <w:rPr>
          <w:rFonts w:ascii="Times New Roman" w:eastAsia="Times New Roman"/>
          <w:b/>
          <w:color w:val="000000"/>
          <w:sz w:val="24"/>
        </w:rPr>
        <w:tab/>
        <w:t xml:space="preserve">                           :    Mr.  </w:t>
      </w:r>
      <w:proofErr w:type="spellStart"/>
      <w:r>
        <w:rPr>
          <w:rFonts w:ascii="Times New Roman" w:eastAsia="Times New Roman"/>
          <w:b/>
          <w:color w:val="000000"/>
          <w:sz w:val="24"/>
        </w:rPr>
        <w:t>Digambar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/>
          <w:b/>
          <w:color w:val="000000"/>
          <w:sz w:val="24"/>
        </w:rPr>
        <w:t>Mohanty</w:t>
      </w:r>
      <w:proofErr w:type="spellEnd"/>
      <w:r>
        <w:rPr>
          <w:rFonts w:ascii="Times New Roman" w:eastAsia="Times New Roman"/>
          <w:b/>
          <w:color w:val="000000"/>
          <w:sz w:val="24"/>
        </w:rPr>
        <w:t xml:space="preserve"> ,  </w:t>
      </w:r>
    </w:p>
    <w:p w14:paraId="013BE20B" w14:textId="77777777" w:rsidR="0027113B" w:rsidRDefault="00C84362">
      <w:pPr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Height &amp; weight  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             :    5'07" .68 Kgs</w:t>
      </w:r>
    </w:p>
    <w:p w14:paraId="715B605D" w14:textId="77777777" w:rsidR="0027113B" w:rsidRPr="00B173DC" w:rsidRDefault="00C84362">
      <w:pPr>
        <w:wordWrap/>
        <w:jc w:val="left"/>
        <w:rPr>
          <w:rFonts w:ascii="Times New Roman" w:eastAsia="Times New Roman"/>
          <w:b/>
          <w:strike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Languages            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 :     English ,</w:t>
      </w:r>
      <w:r w:rsidR="00126677">
        <w:rPr>
          <w:rFonts w:ascii="Times New Roman" w:eastAsia="Times New Roman"/>
          <w:b/>
          <w:color w:val="000000"/>
          <w:sz w:val="24"/>
        </w:rPr>
        <w:t xml:space="preserve">Hindi, </w:t>
      </w:r>
      <w:proofErr w:type="spellStart"/>
      <w:r w:rsidR="004B1662">
        <w:rPr>
          <w:rFonts w:ascii="Times New Roman" w:eastAsia="Times New Roman"/>
          <w:b/>
          <w:color w:val="000000"/>
          <w:sz w:val="24"/>
        </w:rPr>
        <w:t>odia</w:t>
      </w:r>
      <w:proofErr w:type="spellEnd"/>
    </w:p>
    <w:p w14:paraId="598CBB9B" w14:textId="77777777" w:rsidR="0027113B" w:rsidRDefault="00C84362">
      <w:pPr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Hobbies              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 :    Listening to Music,</w:t>
      </w:r>
    </w:p>
    <w:p w14:paraId="07061D60" w14:textId="77777777" w:rsidR="0027113B" w:rsidRDefault="00C84362">
      <w:pPr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Date   of   Birth      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             :    02/07/1994(d/m/y)</w:t>
      </w:r>
    </w:p>
    <w:p w14:paraId="10A1AD37" w14:textId="77777777" w:rsidR="0027113B" w:rsidRDefault="00C84362">
      <w:pPr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 xml:space="preserve">Marital status      </w:t>
      </w:r>
      <w:r>
        <w:rPr>
          <w:rFonts w:ascii="Times New Roman" w:eastAsia="Times New Roman"/>
          <w:b/>
          <w:color w:val="000000"/>
          <w:sz w:val="24"/>
        </w:rPr>
        <w:tab/>
      </w:r>
      <w:r>
        <w:rPr>
          <w:rFonts w:ascii="Times New Roman" w:eastAsia="Times New Roman"/>
          <w:b/>
          <w:color w:val="000000"/>
          <w:sz w:val="24"/>
        </w:rPr>
        <w:tab/>
        <w:t xml:space="preserve">               :    Single</w:t>
      </w:r>
    </w:p>
    <w:p w14:paraId="257ED972" w14:textId="77777777" w:rsidR="0027113B" w:rsidRDefault="00C84362">
      <w:pPr>
        <w:wordWrap/>
        <w:jc w:val="left"/>
        <w:rPr>
          <w:rFonts w:ascii="Times New Roman" w:eastAsia="Times New Roman"/>
          <w:b/>
          <w:color w:val="000000"/>
          <w:sz w:val="24"/>
        </w:rPr>
      </w:pPr>
      <w:r>
        <w:rPr>
          <w:rFonts w:ascii="Times New Roman" w:eastAsia="Times New Roman"/>
          <w:b/>
          <w:color w:val="000000"/>
          <w:sz w:val="24"/>
        </w:rPr>
        <w:t>Religion                                                 :    Hind</w:t>
      </w:r>
    </w:p>
    <w:p w14:paraId="0E68A250" w14:textId="77777777" w:rsidR="0027113B" w:rsidRDefault="0027113B">
      <w:pPr>
        <w:wordWrap/>
        <w:jc w:val="left"/>
        <w:rPr>
          <w:rFonts w:ascii="Times New Roman" w:eastAsia="Times New Roman"/>
          <w:color w:val="000000"/>
          <w:sz w:val="24"/>
        </w:rPr>
      </w:pPr>
    </w:p>
    <w:p w14:paraId="5F279DDE" w14:textId="77777777" w:rsidR="0027113B" w:rsidRDefault="00C84362">
      <w:pPr>
        <w:rPr>
          <w:sz w:val="32"/>
          <w:szCs w:val="32"/>
        </w:rPr>
      </w:pPr>
      <w:r>
        <w:rPr>
          <w:rFonts w:ascii="Times New Roman" w:eastAsia="Times New Roman"/>
          <w:b/>
          <w:color w:val="000000"/>
          <w:sz w:val="32"/>
        </w:rPr>
        <w:t>Declaration</w:t>
      </w:r>
      <w:r>
        <w:rPr>
          <w:rFonts w:ascii="Times New Roman" w:eastAsia="Times New Roman"/>
          <w:color w:val="000000"/>
          <w:sz w:val="32"/>
        </w:rPr>
        <w:t xml:space="preserve"> </w:t>
      </w:r>
      <w:r>
        <w:rPr>
          <w:rFonts w:ascii="Times New Roman" w:eastAsia="Times New Roman"/>
          <w:color w:val="000000"/>
          <w:sz w:val="24"/>
        </w:rPr>
        <w:t xml:space="preserve">                                                                                                                            </w:t>
      </w:r>
      <w:r>
        <w:rPr>
          <w:sz w:val="28"/>
          <w:szCs w:val="32"/>
        </w:rPr>
        <w:t>I hereby declare that the above written particulars are true to the best of knowledge and belief.</w:t>
      </w:r>
    </w:p>
    <w:p w14:paraId="0DE04071" w14:textId="77777777" w:rsidR="0027113B" w:rsidRDefault="0027113B">
      <w:pPr>
        <w:wordWrap/>
        <w:jc w:val="left"/>
        <w:rPr>
          <w:rFonts w:ascii="Times New Roman" w:eastAsia="Times New Roman"/>
          <w:color w:val="000000"/>
          <w:sz w:val="24"/>
        </w:rPr>
      </w:pPr>
    </w:p>
    <w:p w14:paraId="6F14ED04" w14:textId="77777777" w:rsidR="0027113B" w:rsidRDefault="00C84362">
      <w:pPr>
        <w:wordWrap/>
        <w:jc w:val="left"/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</w:rPr>
        <w:t xml:space="preserve">DATE……                                                                                   </w:t>
      </w:r>
      <w:r>
        <w:rPr>
          <w:rFonts w:ascii="Times New Roman" w:eastAsia="Times New Roman"/>
          <w:color w:val="000000"/>
          <w:sz w:val="24"/>
        </w:rPr>
        <w:t xml:space="preserve">GANESH CHANDRA MOHANTY                                                                                                             </w:t>
      </w:r>
    </w:p>
    <w:p w14:paraId="10D5949D" w14:textId="77777777" w:rsidR="0027113B" w:rsidRDefault="00C84362">
      <w:pPr>
        <w:rPr>
          <w:rFonts w:ascii="Times New Roman" w:eastAsia="Times New Roman"/>
          <w:color w:val="000000"/>
          <w:sz w:val="24"/>
        </w:rPr>
      </w:pPr>
      <w:r>
        <w:rPr>
          <w:rFonts w:ascii="Times New Roman" w:eastAsia="Times New Roman"/>
          <w:color w:val="000000"/>
          <w:sz w:val="24"/>
        </w:rPr>
        <w:t xml:space="preserve">PLACE... Manama, </w:t>
      </w:r>
      <w:proofErr w:type="spellStart"/>
      <w:r>
        <w:rPr>
          <w:rFonts w:ascii="Times New Roman" w:eastAsia="Times New Roman"/>
          <w:color w:val="000000"/>
          <w:sz w:val="24"/>
        </w:rPr>
        <w:t>Baharin</w:t>
      </w:r>
      <w:proofErr w:type="spellEnd"/>
      <w:r>
        <w:rPr>
          <w:rFonts w:ascii="Times New Roman" w:eastAsia="Times New Roman"/>
          <w:color w:val="000000"/>
          <w:sz w:val="24"/>
        </w:rPr>
        <w:t xml:space="preserve"> </w:t>
      </w:r>
    </w:p>
    <w:sectPr w:rsidR="00271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C2B08" w14:textId="77777777" w:rsidR="00B4359A" w:rsidRDefault="00C84362">
      <w:r>
        <w:separator/>
      </w:r>
    </w:p>
  </w:endnote>
  <w:endnote w:type="continuationSeparator" w:id="0">
    <w:p w14:paraId="44B32130" w14:textId="77777777" w:rsidR="00B4359A" w:rsidRDefault="00C8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2A4D" w14:textId="77777777" w:rsidR="00C84362" w:rsidRDefault="00C843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C04E2" w14:textId="77777777" w:rsidR="0027113B" w:rsidRDefault="0027113B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31B41" w14:textId="77777777" w:rsidR="00C84362" w:rsidRDefault="00C84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9C708" w14:textId="77777777" w:rsidR="00B4359A" w:rsidRDefault="00C84362">
      <w:r>
        <w:separator/>
      </w:r>
    </w:p>
  </w:footnote>
  <w:footnote w:type="continuationSeparator" w:id="0">
    <w:p w14:paraId="6F0BE2AC" w14:textId="77777777" w:rsidR="00B4359A" w:rsidRDefault="00C84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9D5A6" w14:textId="77777777" w:rsidR="00C84362" w:rsidRDefault="00C84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C4713" w14:textId="77777777" w:rsidR="0027113B" w:rsidRDefault="0027113B">
    <w:pPr>
      <w:tabs>
        <w:tab w:val="center" w:pos="4680"/>
        <w:tab w:val="right" w:pos="9360"/>
      </w:tabs>
      <w:wordWrap/>
      <w:jc w:val="left"/>
      <w:rPr>
        <w:rFonts w:ascii="Times New Roman" w:eastAsia="Times New Roman"/>
        <w:color w:val="000000"/>
        <w:sz w:val="24"/>
      </w:rPr>
    </w:pPr>
  </w:p>
  <w:p w14:paraId="3D2F4FA9" w14:textId="77777777" w:rsidR="0027113B" w:rsidRDefault="0027113B">
    <w:pPr>
      <w:tabs>
        <w:tab w:val="center" w:pos="4680"/>
        <w:tab w:val="right" w:pos="9360"/>
      </w:tabs>
      <w:wordWrap/>
      <w:jc w:val="left"/>
      <w:rPr>
        <w:rFonts w:ascii="Times New Roman" w:eastAsia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D10CF" w14:textId="77777777" w:rsidR="00C84362" w:rsidRDefault="00C84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7" w15:restartNumberingAfterBreak="0">
    <w:nsid w:val="00000008"/>
    <w:multiLevelType w:val="singleLevel"/>
    <w:tmpl w:val="6012FB08"/>
    <w:lvl w:ilvl="0">
      <w:start w:val="1"/>
      <w:numFmt w:val="bullet"/>
      <w:lvlText w:val=""/>
      <w:lvlJc w:val="left"/>
      <w:pPr>
        <w:tabs>
          <w:tab w:val="left" w:pos="810"/>
        </w:tabs>
        <w:ind w:left="810" w:hanging="360"/>
      </w:pPr>
      <w:rPr>
        <w:rFonts w:ascii="Wingdings" w:eastAsia="Wingdings" w:hAnsi="Wingdings" w:hint="default"/>
        <w:b w:val="0"/>
        <w:i w:val="0"/>
        <w:iCs/>
        <w:color w:val="000000"/>
        <w:w w:val="100"/>
        <w:sz w:val="24"/>
      </w:r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9" w15:restartNumberingAfterBreak="0">
    <w:nsid w:val="0000000A"/>
    <w:multiLevelType w:val="hybridMultilevel"/>
    <w:tmpl w:val="6616D080"/>
    <w:lvl w:ilvl="0" w:tplc="B9F2E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C4B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6DEFD7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61CDFE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0A237B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8FC823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0E31B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AA4E1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12A9E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1" w15:restartNumberingAfterBreak="0">
    <w:nsid w:val="0000000C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2" w15:restartNumberingAfterBreak="0">
    <w:nsid w:val="0000000D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3" w15:restartNumberingAfterBreak="0">
    <w:nsid w:val="0000000E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2"/>
      </w:rPr>
    </w:lvl>
  </w:abstractNum>
  <w:abstractNum w:abstractNumId="14" w15:restartNumberingAfterBreak="0">
    <w:nsid w:val="0000000F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5" w15:restartNumberingAfterBreak="0">
    <w:nsid w:val="00000010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6" w15:restartNumberingAfterBreak="0">
    <w:nsid w:val="00000011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7" w15:restartNumberingAfterBreak="0">
    <w:nsid w:val="00000012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18" w15:restartNumberingAfterBreak="0">
    <w:nsid w:val="12AE5EFA"/>
    <w:multiLevelType w:val="hybridMultilevel"/>
    <w:tmpl w:val="F2C88806"/>
    <w:lvl w:ilvl="0" w:tplc="6012FB08">
      <w:start w:val="1"/>
      <w:numFmt w:val="bullet"/>
      <w:lvlText w:val=""/>
      <w:lvlJc w:val="left"/>
      <w:pPr>
        <w:tabs>
          <w:tab w:val="left" w:pos="1170"/>
        </w:tabs>
        <w:ind w:left="1170" w:hanging="360"/>
      </w:pPr>
      <w:rPr>
        <w:rFonts w:ascii="Wingdings" w:eastAsia="Wingdings" w:hAnsi="Wingdings" w:hint="default"/>
        <w:b w:val="0"/>
        <w:i w:val="0"/>
        <w:iCs/>
        <w:color w:val="000000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FC548DD"/>
    <w:multiLevelType w:val="hybridMultilevel"/>
    <w:tmpl w:val="39EC7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47589"/>
    <w:multiLevelType w:val="hybridMultilevel"/>
    <w:tmpl w:val="C53AE6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44B0EE2"/>
    <w:multiLevelType w:val="hybridMultilevel"/>
    <w:tmpl w:val="3F007696"/>
    <w:lvl w:ilvl="0" w:tplc="6012FB08">
      <w:start w:val="1"/>
      <w:numFmt w:val="bullet"/>
      <w:lvlText w:val=""/>
      <w:lvlJc w:val="left"/>
      <w:pPr>
        <w:tabs>
          <w:tab w:val="left" w:pos="1530"/>
        </w:tabs>
        <w:ind w:left="1530" w:hanging="360"/>
      </w:pPr>
      <w:rPr>
        <w:rFonts w:ascii="Wingdings" w:eastAsia="Wingdings" w:hAnsi="Wingdings" w:hint="default"/>
        <w:b w:val="0"/>
        <w:i w:val="0"/>
        <w:iCs/>
        <w:color w:val="000000"/>
        <w:w w:val="100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2B1CD4"/>
    <w:multiLevelType w:val="hybridMultilevel"/>
    <w:tmpl w:val="2B084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C5558"/>
    <w:multiLevelType w:val="singleLevel"/>
    <w:tmpl w:val="00000000"/>
    <w:lvl w:ilvl="0">
      <w:start w:val="1"/>
      <w:numFmt w:val="bullet"/>
      <w:lvlText w:val=""/>
      <w:lvlJc w:val="left"/>
      <w:pPr>
        <w:tabs>
          <w:tab w:val="left" w:pos="360"/>
        </w:tabs>
        <w:ind w:left="36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4" w15:restartNumberingAfterBreak="0">
    <w:nsid w:val="69F80F69"/>
    <w:multiLevelType w:val="hybridMultilevel"/>
    <w:tmpl w:val="A8F08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24"/>
  </w:num>
  <w:num w:numId="21">
    <w:abstractNumId w:val="22"/>
  </w:num>
  <w:num w:numId="22">
    <w:abstractNumId w:val="19"/>
  </w:num>
  <w:num w:numId="23">
    <w:abstractNumId w:val="20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bordersDoNotSurroundHeader/>
  <w:bordersDoNotSurroundFooter/>
  <w:proofState w:spelling="clean"/>
  <w:defaultTabStop w:val="72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3B"/>
    <w:rsid w:val="000362E6"/>
    <w:rsid w:val="000516F7"/>
    <w:rsid w:val="000666A9"/>
    <w:rsid w:val="000C3190"/>
    <w:rsid w:val="000E5C36"/>
    <w:rsid w:val="001048E5"/>
    <w:rsid w:val="00126677"/>
    <w:rsid w:val="00136916"/>
    <w:rsid w:val="001C76EF"/>
    <w:rsid w:val="001D2ABC"/>
    <w:rsid w:val="001E52B6"/>
    <w:rsid w:val="0020488F"/>
    <w:rsid w:val="00212471"/>
    <w:rsid w:val="00220469"/>
    <w:rsid w:val="002220CB"/>
    <w:rsid w:val="0027113B"/>
    <w:rsid w:val="002A342C"/>
    <w:rsid w:val="002D1DE2"/>
    <w:rsid w:val="0032480A"/>
    <w:rsid w:val="00331266"/>
    <w:rsid w:val="00352E9E"/>
    <w:rsid w:val="0038729E"/>
    <w:rsid w:val="003E38AB"/>
    <w:rsid w:val="0043037C"/>
    <w:rsid w:val="004B1662"/>
    <w:rsid w:val="004C58CE"/>
    <w:rsid w:val="004E4177"/>
    <w:rsid w:val="004F6FF0"/>
    <w:rsid w:val="00512166"/>
    <w:rsid w:val="005562A2"/>
    <w:rsid w:val="005A26AF"/>
    <w:rsid w:val="005B27F6"/>
    <w:rsid w:val="00607BD0"/>
    <w:rsid w:val="0061568F"/>
    <w:rsid w:val="006176AD"/>
    <w:rsid w:val="006310BC"/>
    <w:rsid w:val="00636FDD"/>
    <w:rsid w:val="006B3F47"/>
    <w:rsid w:val="006D0197"/>
    <w:rsid w:val="00702829"/>
    <w:rsid w:val="007064F0"/>
    <w:rsid w:val="0074609B"/>
    <w:rsid w:val="007744DD"/>
    <w:rsid w:val="00785D22"/>
    <w:rsid w:val="007A6B36"/>
    <w:rsid w:val="007C2709"/>
    <w:rsid w:val="00807055"/>
    <w:rsid w:val="00832A63"/>
    <w:rsid w:val="008D2036"/>
    <w:rsid w:val="008E19F0"/>
    <w:rsid w:val="00904C89"/>
    <w:rsid w:val="0090711A"/>
    <w:rsid w:val="009315DB"/>
    <w:rsid w:val="009474AA"/>
    <w:rsid w:val="009A4816"/>
    <w:rsid w:val="00A24045"/>
    <w:rsid w:val="00A4509C"/>
    <w:rsid w:val="00A648FD"/>
    <w:rsid w:val="00A75336"/>
    <w:rsid w:val="00AB3596"/>
    <w:rsid w:val="00B173DC"/>
    <w:rsid w:val="00B228F7"/>
    <w:rsid w:val="00B302FB"/>
    <w:rsid w:val="00B31EA2"/>
    <w:rsid w:val="00B4359A"/>
    <w:rsid w:val="00B54CA4"/>
    <w:rsid w:val="00B82ABA"/>
    <w:rsid w:val="00BA653E"/>
    <w:rsid w:val="00BC3FEC"/>
    <w:rsid w:val="00C44D13"/>
    <w:rsid w:val="00C52474"/>
    <w:rsid w:val="00C56BF6"/>
    <w:rsid w:val="00C84362"/>
    <w:rsid w:val="00C90492"/>
    <w:rsid w:val="00CA2541"/>
    <w:rsid w:val="00CC152C"/>
    <w:rsid w:val="00CC75B5"/>
    <w:rsid w:val="00CC79EA"/>
    <w:rsid w:val="00D06EC4"/>
    <w:rsid w:val="00D35CDE"/>
    <w:rsid w:val="00D70BD7"/>
    <w:rsid w:val="00DA71E6"/>
    <w:rsid w:val="00DB691E"/>
    <w:rsid w:val="00E53AEF"/>
    <w:rsid w:val="00E7741A"/>
    <w:rsid w:val="00E87582"/>
    <w:rsid w:val="00E90C93"/>
    <w:rsid w:val="00E93C41"/>
    <w:rsid w:val="00EB391D"/>
    <w:rsid w:val="00EC118E"/>
    <w:rsid w:val="00ED1F21"/>
    <w:rsid w:val="00F31106"/>
    <w:rsid w:val="00F3241E"/>
    <w:rsid w:val="00FA325F"/>
    <w:rsid w:val="00FC0223"/>
    <w:rsid w:val="00FE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57A9DD"/>
  <w15:docId w15:val="{0E9CB52A-7CC7-5142-9F1F-418C59927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kern w:val="2"/>
      <w:sz w:val="16"/>
      <w:szCs w:val="16"/>
      <w:lang w:val="en-US" w:eastAsia="ko-K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/>
      <w:kern w:val="2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/>
      <w:kern w:val="2"/>
      <w:szCs w:val="24"/>
      <w:lang w:val="en-US" w:eastAsia="ko-KR"/>
    </w:rPr>
  </w:style>
  <w:style w:type="table" w:styleId="TableGrid">
    <w:name w:val="Table Grid"/>
    <w:basedOn w:val="TableNormal"/>
    <w:uiPriority w:val="39"/>
    <w:rsid w:val="00066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4126</Characters>
  <Application>Microsoft Office Word</Application>
  <DocSecurity>0</DocSecurity>
  <Lines>34</Lines>
  <Paragraphs>9</Paragraphs>
  <ScaleCrop>false</ScaleCrop>
  <Company>Hewlett-Packard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gmohanty202@gmail.com</cp:lastModifiedBy>
  <cp:revision>2</cp:revision>
  <dcterms:created xsi:type="dcterms:W3CDTF">2020-06-08T18:04:00Z</dcterms:created>
  <dcterms:modified xsi:type="dcterms:W3CDTF">2020-06-08T18:04:00Z</dcterms:modified>
</cp:coreProperties>
</file>