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476B14" w14:textId="4C89BA1C" w:rsidR="00363E80" w:rsidRPr="00A709F5" w:rsidRDefault="008C1FA0">
      <w:pPr>
        <w:rPr>
          <w:rStyle w:val="Strong"/>
          <w:sz w:val="28"/>
          <w:szCs w:val="28"/>
        </w:rPr>
      </w:pPr>
      <w:r w:rsidRPr="00A709F5">
        <w:rPr>
          <w:rStyle w:val="Strong"/>
        </w:rPr>
        <w:t xml:space="preserve">                                                 </w:t>
      </w:r>
      <w:r w:rsidR="00363E80" w:rsidRPr="00A709F5">
        <w:rPr>
          <w:rStyle w:val="Strong"/>
        </w:rPr>
        <w:t xml:space="preserve">   </w:t>
      </w:r>
      <w:r w:rsidRPr="00A709F5">
        <w:rPr>
          <w:rStyle w:val="Strong"/>
        </w:rPr>
        <w:t xml:space="preserve"> </w:t>
      </w:r>
      <w:r w:rsidR="00363E80" w:rsidRPr="00A709F5">
        <w:rPr>
          <w:rStyle w:val="Strong"/>
        </w:rPr>
        <w:t xml:space="preserve"> </w:t>
      </w:r>
      <w:r w:rsidR="00A709F5">
        <w:rPr>
          <w:rStyle w:val="Strong"/>
        </w:rPr>
        <w:t xml:space="preserve">                                </w:t>
      </w:r>
      <w:r w:rsidRPr="00A709F5">
        <w:rPr>
          <w:rStyle w:val="Strong"/>
          <w:sz w:val="28"/>
          <w:szCs w:val="28"/>
        </w:rPr>
        <w:t>Satish Jeyapaul</w:t>
      </w:r>
    </w:p>
    <w:p w14:paraId="3DCF4ACE" w14:textId="77777777" w:rsidR="00363E80" w:rsidRPr="00A709F5" w:rsidRDefault="00363E80" w:rsidP="002F1F07">
      <w:pPr>
        <w:pStyle w:val="ListParagraph"/>
        <w:rPr>
          <w:rStyle w:val="Strong"/>
        </w:rPr>
      </w:pPr>
    </w:p>
    <w:p w14:paraId="3C154F0A" w14:textId="3DB54692" w:rsidR="00363E80" w:rsidRPr="00A709F5" w:rsidRDefault="00363E80">
      <w:pPr>
        <w:rPr>
          <w:rStyle w:val="Strong"/>
        </w:rPr>
      </w:pPr>
      <w:r w:rsidRPr="00A709F5">
        <w:rPr>
          <w:rStyle w:val="Strong"/>
        </w:rPr>
        <w:t>Phone:38024608</w:t>
      </w:r>
    </w:p>
    <w:p w14:paraId="31B21A21" w14:textId="58BD46C5" w:rsidR="00363E80" w:rsidRPr="00A709F5" w:rsidRDefault="00363E80">
      <w:pPr>
        <w:rPr>
          <w:rStyle w:val="Strong"/>
        </w:rPr>
      </w:pPr>
      <w:r w:rsidRPr="00A709F5">
        <w:rPr>
          <w:rStyle w:val="Strong"/>
        </w:rPr>
        <w:t>Dob:09.08.1989</w:t>
      </w:r>
    </w:p>
    <w:p w14:paraId="289186AE" w14:textId="547588FE" w:rsidR="008C1FA0" w:rsidRPr="00A709F5" w:rsidRDefault="00363E80">
      <w:pPr>
        <w:rPr>
          <w:rStyle w:val="Strong"/>
        </w:rPr>
      </w:pPr>
      <w:r w:rsidRPr="00A709F5">
        <w:rPr>
          <w:rStyle w:val="Strong"/>
        </w:rPr>
        <w:t>Email:satishjeyapaul@gmail.com</w:t>
      </w:r>
    </w:p>
    <w:p w14:paraId="19B208C9" w14:textId="1CD2595B" w:rsidR="00363E80" w:rsidRPr="00A709F5" w:rsidRDefault="00363E80">
      <w:pPr>
        <w:rPr>
          <w:rStyle w:val="Strong"/>
        </w:rPr>
      </w:pPr>
      <w:r w:rsidRPr="00A709F5">
        <w:rPr>
          <w:rStyle w:val="Strong"/>
        </w:rPr>
        <w:t>Hoora, Manama</w:t>
      </w:r>
    </w:p>
    <w:p w14:paraId="32906BEF" w14:textId="720687ED" w:rsidR="00363E80" w:rsidRPr="00A709F5" w:rsidRDefault="00363E80">
      <w:pPr>
        <w:rPr>
          <w:rStyle w:val="Strong"/>
        </w:rPr>
      </w:pPr>
      <w:r w:rsidRPr="00A709F5">
        <w:rPr>
          <w:rStyle w:val="Strong"/>
        </w:rPr>
        <w:t>Bahrain</w:t>
      </w:r>
    </w:p>
    <w:p w14:paraId="03773490" w14:textId="77777777" w:rsidR="008C1FA0" w:rsidRPr="00A709F5" w:rsidRDefault="008C1FA0">
      <w:pPr>
        <w:rPr>
          <w:rStyle w:val="Strong"/>
        </w:rPr>
      </w:pPr>
    </w:p>
    <w:p w14:paraId="0C3128AB" w14:textId="77777777" w:rsidR="00363E80" w:rsidRPr="00A709F5" w:rsidRDefault="00363E80" w:rsidP="008C1FA0">
      <w:pPr>
        <w:rPr>
          <w:rStyle w:val="Strong"/>
        </w:rPr>
      </w:pPr>
    </w:p>
    <w:p w14:paraId="5E908218" w14:textId="77777777" w:rsidR="00363E80" w:rsidRPr="00A709F5" w:rsidRDefault="00363E80" w:rsidP="008C1FA0">
      <w:pPr>
        <w:rPr>
          <w:rStyle w:val="Strong"/>
        </w:rPr>
      </w:pPr>
    </w:p>
    <w:p w14:paraId="539680A6" w14:textId="77777777" w:rsidR="00363E80" w:rsidRPr="00A709F5" w:rsidRDefault="00363E80" w:rsidP="008C1FA0">
      <w:pPr>
        <w:rPr>
          <w:rStyle w:val="Strong"/>
        </w:rPr>
      </w:pPr>
    </w:p>
    <w:p w14:paraId="33538D14" w14:textId="68DBCEB9" w:rsidR="008C1FA0" w:rsidRPr="00A709F5" w:rsidRDefault="008C1FA0" w:rsidP="008C1FA0">
      <w:pPr>
        <w:rPr>
          <w:rStyle w:val="Strong"/>
        </w:rPr>
      </w:pPr>
      <w:r w:rsidRPr="00A709F5">
        <w:rPr>
          <w:rStyle w:val="Strong"/>
        </w:rPr>
        <w:t>Professional Summary</w:t>
      </w:r>
    </w:p>
    <w:p w14:paraId="27580525" w14:textId="77777777" w:rsidR="008C1FA0" w:rsidRPr="00A709F5" w:rsidRDefault="008C1FA0" w:rsidP="008C1FA0">
      <w:pPr>
        <w:rPr>
          <w:rStyle w:val="Strong"/>
        </w:rPr>
      </w:pPr>
      <w:r w:rsidRPr="00A709F5">
        <w:rPr>
          <w:rStyle w:val="Strong"/>
        </w:rPr>
        <w:t>Results-driven retail and customer service leader with over 17 years of experience in eyewear retailing, omni-channel sales, and BPO customer support. Accomplished in consistently delivering sales growth, developing high-performing teams, and providing exceptional client experiences across diverse sectors. Adept at leading operations, executing process improvements, and achieving best-in-class performance metrics.</w:t>
      </w:r>
    </w:p>
    <w:p w14:paraId="76CA1DDA" w14:textId="77777777" w:rsidR="008C1FA0" w:rsidRPr="00A709F5" w:rsidRDefault="00000000" w:rsidP="008C1FA0">
      <w:pPr>
        <w:rPr>
          <w:rStyle w:val="Strong"/>
        </w:rPr>
      </w:pPr>
      <w:r w:rsidRPr="00A709F5">
        <w:rPr>
          <w:rStyle w:val="Strong"/>
          <w:lang w:val="en-GB"/>
        </w:rPr>
        <w:pict w14:anchorId="7E98D852">
          <v:rect id="_x0000_i1025" style="width:0;height:.75pt" o:hralign="center" o:hrstd="t" o:hrnoshade="t" o:hr="t" fillcolor="#222" stroked="f"/>
        </w:pict>
      </w:r>
    </w:p>
    <w:p w14:paraId="42E823FD" w14:textId="77777777" w:rsidR="008C1FA0" w:rsidRPr="00A709F5" w:rsidRDefault="008C1FA0" w:rsidP="008C1FA0">
      <w:pPr>
        <w:rPr>
          <w:rStyle w:val="Strong"/>
        </w:rPr>
      </w:pPr>
      <w:r w:rsidRPr="00A709F5">
        <w:rPr>
          <w:rStyle w:val="Strong"/>
        </w:rPr>
        <w:t>Professional Achievements</w:t>
      </w:r>
    </w:p>
    <w:p w14:paraId="5EB97B0C" w14:textId="77777777" w:rsidR="008C1FA0" w:rsidRPr="00A709F5" w:rsidRDefault="008C1FA0" w:rsidP="008C1FA0">
      <w:pPr>
        <w:numPr>
          <w:ilvl w:val="0"/>
          <w:numId w:val="32"/>
        </w:numPr>
        <w:rPr>
          <w:rStyle w:val="Strong"/>
        </w:rPr>
      </w:pPr>
      <w:r w:rsidRPr="00A709F5">
        <w:rPr>
          <w:rStyle w:val="Strong"/>
        </w:rPr>
        <w:t>Consistently exceeded expectations in three consecutive annual performance review cycles at Titan Company Limited, establishing benchmarks in both sales and customer service excellence.</w:t>
      </w:r>
    </w:p>
    <w:p w14:paraId="0CB268E8" w14:textId="77777777" w:rsidR="008C1FA0" w:rsidRPr="00A709F5" w:rsidRDefault="008C1FA0" w:rsidP="008C1FA0">
      <w:pPr>
        <w:numPr>
          <w:ilvl w:val="0"/>
          <w:numId w:val="32"/>
        </w:numPr>
        <w:rPr>
          <w:rStyle w:val="Strong"/>
        </w:rPr>
      </w:pPr>
      <w:r w:rsidRPr="00A709F5">
        <w:rPr>
          <w:rStyle w:val="Strong"/>
        </w:rPr>
        <w:t>Achieved exceptional year-over-year store growth of 220%, 160%, and 140% over three consecutive years, with no degrowth in like-for-like and year-to-year comparisons.</w:t>
      </w:r>
    </w:p>
    <w:p w14:paraId="336F5530" w14:textId="0BF6B01F" w:rsidR="008C1FA0" w:rsidRPr="00A709F5" w:rsidRDefault="008C1FA0" w:rsidP="008C1FA0">
      <w:pPr>
        <w:numPr>
          <w:ilvl w:val="0"/>
          <w:numId w:val="32"/>
        </w:numPr>
        <w:rPr>
          <w:rStyle w:val="Strong"/>
        </w:rPr>
      </w:pPr>
      <w:r w:rsidRPr="00A709F5">
        <w:rPr>
          <w:rStyle w:val="Strong"/>
        </w:rPr>
        <w:t xml:space="preserve">Selected as one of the top three employees nationwide to become a Business </w:t>
      </w:r>
      <w:r w:rsidR="002F1F07" w:rsidRPr="00A709F5">
        <w:rPr>
          <w:rStyle w:val="Strong"/>
        </w:rPr>
        <w:t>Associate and</w:t>
      </w:r>
      <w:r w:rsidRPr="00A709F5">
        <w:rPr>
          <w:rStyle w:val="Strong"/>
        </w:rPr>
        <w:t xml:space="preserve"> chosen as the first in Mumbai out of 580 stores across India, attaining this milestone at age 27.</w:t>
      </w:r>
    </w:p>
    <w:p w14:paraId="5123E229" w14:textId="77777777" w:rsidR="008C1FA0" w:rsidRPr="00A709F5" w:rsidRDefault="008C1FA0" w:rsidP="008C1FA0">
      <w:pPr>
        <w:numPr>
          <w:ilvl w:val="0"/>
          <w:numId w:val="32"/>
        </w:numPr>
        <w:rPr>
          <w:rStyle w:val="Strong"/>
        </w:rPr>
      </w:pPr>
      <w:r w:rsidRPr="00A709F5">
        <w:rPr>
          <w:rStyle w:val="Strong"/>
        </w:rPr>
        <w:t>Led omni-channel sales performance, earning recognition as the second highest-ranking store in India.</w:t>
      </w:r>
    </w:p>
    <w:p w14:paraId="68A822EC" w14:textId="77777777" w:rsidR="008C1FA0" w:rsidRPr="00A709F5" w:rsidRDefault="008C1FA0" w:rsidP="008C1FA0">
      <w:pPr>
        <w:numPr>
          <w:ilvl w:val="0"/>
          <w:numId w:val="32"/>
        </w:numPr>
        <w:rPr>
          <w:rStyle w:val="Strong"/>
        </w:rPr>
      </w:pPr>
      <w:r w:rsidRPr="00A709F5">
        <w:rPr>
          <w:rStyle w:val="Strong"/>
        </w:rPr>
        <w:t>At Optica WLL Bahrain, achieved the highest Google rating for customer service and customer reviews across Bahrain, consistently delivering superior client experiences.</w:t>
      </w:r>
    </w:p>
    <w:p w14:paraId="1550A462" w14:textId="77777777" w:rsidR="008C1FA0" w:rsidRPr="00A709F5" w:rsidRDefault="008C1FA0" w:rsidP="008C1FA0">
      <w:pPr>
        <w:numPr>
          <w:ilvl w:val="0"/>
          <w:numId w:val="32"/>
        </w:numPr>
        <w:rPr>
          <w:rStyle w:val="Strong"/>
        </w:rPr>
      </w:pPr>
      <w:r w:rsidRPr="00A709F5">
        <w:rPr>
          <w:rStyle w:val="Strong"/>
        </w:rPr>
        <w:t>Successfully implemented omni-channel strategies and process improvements, driving outstanding store results and operational excellence.</w:t>
      </w:r>
    </w:p>
    <w:p w14:paraId="51BF059D" w14:textId="77777777" w:rsidR="008C1FA0" w:rsidRPr="00A709F5" w:rsidRDefault="008C1FA0" w:rsidP="008C1FA0">
      <w:pPr>
        <w:numPr>
          <w:ilvl w:val="0"/>
          <w:numId w:val="32"/>
        </w:numPr>
        <w:rPr>
          <w:rStyle w:val="Strong"/>
        </w:rPr>
      </w:pPr>
      <w:r w:rsidRPr="00A709F5">
        <w:rPr>
          <w:rStyle w:val="Strong"/>
        </w:rPr>
        <w:t>Recognized for effective staff training and development, resulting in improved onboarding efficiency and enhanced store performance.</w:t>
      </w:r>
    </w:p>
    <w:p w14:paraId="284732DA" w14:textId="77777777" w:rsidR="008C1FA0" w:rsidRPr="00A709F5" w:rsidRDefault="008C1FA0" w:rsidP="008C1FA0">
      <w:pPr>
        <w:numPr>
          <w:ilvl w:val="0"/>
          <w:numId w:val="32"/>
        </w:numPr>
        <w:rPr>
          <w:rStyle w:val="Strong"/>
        </w:rPr>
      </w:pPr>
      <w:r w:rsidRPr="00A709F5">
        <w:rPr>
          <w:rStyle w:val="Strong"/>
        </w:rPr>
        <w:t>Developed and executed robust KPI tracking, comfort calls, and NPS surveys, leading to significant improvement in customer feedback and satisfaction metrics.</w:t>
      </w:r>
    </w:p>
    <w:p w14:paraId="4E768E5D" w14:textId="77777777" w:rsidR="008C1FA0" w:rsidRPr="00A709F5" w:rsidRDefault="00000000" w:rsidP="008C1FA0">
      <w:pPr>
        <w:rPr>
          <w:rStyle w:val="Strong"/>
        </w:rPr>
      </w:pPr>
      <w:r w:rsidRPr="00A709F5">
        <w:rPr>
          <w:rStyle w:val="Strong"/>
          <w:lang w:val="en-GB"/>
        </w:rPr>
        <w:pict w14:anchorId="48AFB507">
          <v:rect id="_x0000_i1026" style="width:0;height:.75pt" o:hralign="center" o:hrstd="t" o:hrnoshade="t" o:hr="t" fillcolor="#222" stroked="f"/>
        </w:pict>
      </w:r>
    </w:p>
    <w:p w14:paraId="35407654" w14:textId="77777777" w:rsidR="008C1FA0" w:rsidRPr="00A709F5" w:rsidRDefault="008C1FA0" w:rsidP="008C1FA0">
      <w:pPr>
        <w:rPr>
          <w:rStyle w:val="Strong"/>
        </w:rPr>
      </w:pPr>
      <w:r w:rsidRPr="00A709F5">
        <w:rPr>
          <w:rStyle w:val="Strong"/>
        </w:rPr>
        <w:t>Key Skills</w:t>
      </w:r>
    </w:p>
    <w:p w14:paraId="0508479D" w14:textId="77777777" w:rsidR="008C1FA0" w:rsidRPr="00A709F5" w:rsidRDefault="008C1FA0" w:rsidP="008C1FA0">
      <w:pPr>
        <w:numPr>
          <w:ilvl w:val="0"/>
          <w:numId w:val="33"/>
        </w:numPr>
        <w:rPr>
          <w:rStyle w:val="Strong"/>
        </w:rPr>
      </w:pPr>
      <w:r w:rsidRPr="00A709F5">
        <w:rPr>
          <w:rStyle w:val="Strong"/>
        </w:rPr>
        <w:lastRenderedPageBreak/>
        <w:t>Retail Store &amp; Operations Management</w:t>
      </w:r>
    </w:p>
    <w:p w14:paraId="29B0165F" w14:textId="498577FB" w:rsidR="008C1FA0" w:rsidRPr="00A709F5" w:rsidRDefault="005655E9" w:rsidP="008C1FA0">
      <w:pPr>
        <w:numPr>
          <w:ilvl w:val="0"/>
          <w:numId w:val="33"/>
        </w:numPr>
        <w:rPr>
          <w:rStyle w:val="Strong"/>
        </w:rPr>
      </w:pPr>
      <w:r w:rsidRPr="00A709F5">
        <w:rPr>
          <w:rStyle w:val="Strong"/>
        </w:rPr>
        <w:t xml:space="preserve">Eyewear &amp; </w:t>
      </w:r>
      <w:r w:rsidR="008C1FA0" w:rsidRPr="00A709F5">
        <w:rPr>
          <w:rStyle w:val="Strong"/>
        </w:rPr>
        <w:t>Omni-Channel Sales</w:t>
      </w:r>
    </w:p>
    <w:p w14:paraId="083EE480" w14:textId="59ACCDC1" w:rsidR="005655E9" w:rsidRPr="00A709F5" w:rsidRDefault="005655E9" w:rsidP="008C1FA0">
      <w:pPr>
        <w:numPr>
          <w:ilvl w:val="0"/>
          <w:numId w:val="33"/>
        </w:numPr>
        <w:rPr>
          <w:rStyle w:val="Strong"/>
        </w:rPr>
      </w:pPr>
      <w:r w:rsidRPr="00A709F5">
        <w:rPr>
          <w:rStyle w:val="Strong"/>
        </w:rPr>
        <w:t>Nps software operation</w:t>
      </w:r>
    </w:p>
    <w:p w14:paraId="28AFF3EB" w14:textId="7B3C5719" w:rsidR="00496FA5" w:rsidRPr="00A709F5" w:rsidRDefault="00496FA5" w:rsidP="008C1FA0">
      <w:pPr>
        <w:numPr>
          <w:ilvl w:val="0"/>
          <w:numId w:val="33"/>
        </w:numPr>
        <w:rPr>
          <w:rStyle w:val="Strong"/>
        </w:rPr>
      </w:pPr>
      <w:r w:rsidRPr="00A709F5">
        <w:rPr>
          <w:rStyle w:val="Strong"/>
        </w:rPr>
        <w:t>Optical insurance applying and co-ordination</w:t>
      </w:r>
    </w:p>
    <w:p w14:paraId="20961D23" w14:textId="216AA04E" w:rsidR="00496FA5" w:rsidRPr="00A709F5" w:rsidRDefault="00496FA5" w:rsidP="008C1FA0">
      <w:pPr>
        <w:numPr>
          <w:ilvl w:val="0"/>
          <w:numId w:val="33"/>
        </w:numPr>
        <w:rPr>
          <w:rStyle w:val="Strong"/>
        </w:rPr>
      </w:pPr>
      <w:r w:rsidRPr="00A709F5">
        <w:rPr>
          <w:rStyle w:val="Strong"/>
        </w:rPr>
        <w:t>Profit and loss Analysis</w:t>
      </w:r>
    </w:p>
    <w:p w14:paraId="6A4069D0" w14:textId="6BB10D6B" w:rsidR="00496FA5" w:rsidRPr="00A709F5" w:rsidRDefault="00496FA5" w:rsidP="008C1FA0">
      <w:pPr>
        <w:numPr>
          <w:ilvl w:val="0"/>
          <w:numId w:val="33"/>
        </w:numPr>
        <w:rPr>
          <w:rStyle w:val="Strong"/>
        </w:rPr>
      </w:pPr>
      <w:r w:rsidRPr="00A709F5">
        <w:rPr>
          <w:rStyle w:val="Strong"/>
        </w:rPr>
        <w:t>Optical complaints, servicing and troubleshooting</w:t>
      </w:r>
    </w:p>
    <w:p w14:paraId="63570729" w14:textId="77777777" w:rsidR="008C1FA0" w:rsidRPr="00A709F5" w:rsidRDefault="008C1FA0" w:rsidP="008C1FA0">
      <w:pPr>
        <w:numPr>
          <w:ilvl w:val="0"/>
          <w:numId w:val="33"/>
        </w:numPr>
        <w:rPr>
          <w:rStyle w:val="Strong"/>
        </w:rPr>
      </w:pPr>
      <w:r w:rsidRPr="00A709F5">
        <w:rPr>
          <w:rStyle w:val="Strong"/>
        </w:rPr>
        <w:t>Inbound Customer Service (BPO &amp; Retail)</w:t>
      </w:r>
    </w:p>
    <w:p w14:paraId="1CBAA922" w14:textId="77777777" w:rsidR="008C1FA0" w:rsidRPr="00A709F5" w:rsidRDefault="008C1FA0" w:rsidP="008C1FA0">
      <w:pPr>
        <w:numPr>
          <w:ilvl w:val="0"/>
          <w:numId w:val="33"/>
        </w:numPr>
        <w:rPr>
          <w:rStyle w:val="Strong"/>
        </w:rPr>
      </w:pPr>
      <w:r w:rsidRPr="00A709F5">
        <w:rPr>
          <w:rStyle w:val="Strong"/>
        </w:rPr>
        <w:t>KPI Tracking &amp; Business Analytics</w:t>
      </w:r>
    </w:p>
    <w:p w14:paraId="3FF72CC8" w14:textId="77777777" w:rsidR="008C1FA0" w:rsidRPr="00A709F5" w:rsidRDefault="008C1FA0" w:rsidP="008C1FA0">
      <w:pPr>
        <w:numPr>
          <w:ilvl w:val="0"/>
          <w:numId w:val="33"/>
        </w:numPr>
        <w:rPr>
          <w:rStyle w:val="Strong"/>
        </w:rPr>
      </w:pPr>
      <w:r w:rsidRPr="00A709F5">
        <w:rPr>
          <w:rStyle w:val="Strong"/>
        </w:rPr>
        <w:t>Salesforce CRM, SAP (Basic), POS Systems</w:t>
      </w:r>
    </w:p>
    <w:p w14:paraId="087DCDAD" w14:textId="77777777" w:rsidR="008C1FA0" w:rsidRPr="00A709F5" w:rsidRDefault="008C1FA0" w:rsidP="008C1FA0">
      <w:pPr>
        <w:numPr>
          <w:ilvl w:val="0"/>
          <w:numId w:val="33"/>
        </w:numPr>
        <w:rPr>
          <w:rStyle w:val="Strong"/>
        </w:rPr>
      </w:pPr>
      <w:r w:rsidRPr="00A709F5">
        <w:rPr>
          <w:rStyle w:val="Strong"/>
        </w:rPr>
        <w:t>Team Leadership &amp; Staff Training</w:t>
      </w:r>
    </w:p>
    <w:p w14:paraId="5D48113B" w14:textId="77777777" w:rsidR="008C1FA0" w:rsidRPr="00A709F5" w:rsidRDefault="008C1FA0" w:rsidP="008C1FA0">
      <w:pPr>
        <w:numPr>
          <w:ilvl w:val="0"/>
          <w:numId w:val="33"/>
        </w:numPr>
        <w:rPr>
          <w:rStyle w:val="Strong"/>
        </w:rPr>
      </w:pPr>
      <w:r w:rsidRPr="00A709F5">
        <w:rPr>
          <w:rStyle w:val="Strong"/>
        </w:rPr>
        <w:t>Customer Experience Enhancement (CSAT, NPS)</w:t>
      </w:r>
    </w:p>
    <w:p w14:paraId="4C5B09DA" w14:textId="6DE0F6D6" w:rsidR="008C1FA0" w:rsidRPr="00A709F5" w:rsidRDefault="008C1FA0" w:rsidP="002F1F07">
      <w:pPr>
        <w:numPr>
          <w:ilvl w:val="0"/>
          <w:numId w:val="33"/>
        </w:numPr>
        <w:rPr>
          <w:rStyle w:val="Strong"/>
        </w:rPr>
      </w:pPr>
      <w:r w:rsidRPr="00A709F5">
        <w:rPr>
          <w:rStyle w:val="Strong"/>
        </w:rPr>
        <w:t>Strategic Upselling &amp; Revenue Growth</w:t>
      </w:r>
    </w:p>
    <w:p w14:paraId="5B95BC52" w14:textId="77777777" w:rsidR="008C1FA0" w:rsidRPr="00A709F5" w:rsidRDefault="008C1FA0" w:rsidP="008C1FA0">
      <w:pPr>
        <w:numPr>
          <w:ilvl w:val="0"/>
          <w:numId w:val="33"/>
        </w:numPr>
        <w:rPr>
          <w:rStyle w:val="Strong"/>
        </w:rPr>
      </w:pPr>
      <w:r w:rsidRPr="00A709F5">
        <w:rPr>
          <w:rStyle w:val="Strong"/>
        </w:rPr>
        <w:t>Language Proficiency: English, Hindi, Marathi, Tamil, Malayalam</w:t>
      </w:r>
    </w:p>
    <w:p w14:paraId="1A66849C" w14:textId="77777777" w:rsidR="008C1FA0" w:rsidRPr="00A709F5" w:rsidRDefault="00000000" w:rsidP="008C1FA0">
      <w:pPr>
        <w:rPr>
          <w:rStyle w:val="Strong"/>
        </w:rPr>
      </w:pPr>
      <w:r w:rsidRPr="00A709F5">
        <w:rPr>
          <w:rStyle w:val="Strong"/>
          <w:lang w:val="en-GB"/>
        </w:rPr>
        <w:pict w14:anchorId="17C0B579">
          <v:rect id="_x0000_i1027" style="width:0;height:.75pt" o:hralign="center" o:hrstd="t" o:hrnoshade="t" o:hr="t" fillcolor="#222" stroked="f"/>
        </w:pict>
      </w:r>
    </w:p>
    <w:p w14:paraId="69FA20F2" w14:textId="77777777" w:rsidR="008C1FA0" w:rsidRPr="00A709F5" w:rsidRDefault="008C1FA0" w:rsidP="008C1FA0">
      <w:pPr>
        <w:rPr>
          <w:rStyle w:val="Strong"/>
        </w:rPr>
      </w:pPr>
      <w:r w:rsidRPr="00A709F5">
        <w:rPr>
          <w:rStyle w:val="Strong"/>
        </w:rPr>
        <w:t>Professional Experience</w:t>
      </w:r>
    </w:p>
    <w:p w14:paraId="3BCEE0AC" w14:textId="77777777" w:rsidR="008C1FA0" w:rsidRPr="00A709F5" w:rsidRDefault="008C1FA0" w:rsidP="008C1FA0">
      <w:pPr>
        <w:rPr>
          <w:rStyle w:val="Strong"/>
        </w:rPr>
      </w:pPr>
      <w:r w:rsidRPr="00A709F5">
        <w:rPr>
          <w:rStyle w:val="Strong"/>
        </w:rPr>
        <w:t>Optica WLL Bahrain — Senior Sales Consultant</w:t>
      </w:r>
      <w:r w:rsidRPr="00A709F5">
        <w:rPr>
          <w:rStyle w:val="Strong"/>
        </w:rPr>
        <w:br/>
        <w:t>Manama, Bahrain | June 2023 – May 2025</w:t>
      </w:r>
    </w:p>
    <w:p w14:paraId="0A8DEA86" w14:textId="77777777" w:rsidR="008C1FA0" w:rsidRPr="00A709F5" w:rsidRDefault="008C1FA0" w:rsidP="008C1FA0">
      <w:pPr>
        <w:numPr>
          <w:ilvl w:val="0"/>
          <w:numId w:val="34"/>
        </w:numPr>
        <w:rPr>
          <w:rStyle w:val="Strong"/>
        </w:rPr>
      </w:pPr>
      <w:r w:rsidRPr="00A709F5">
        <w:rPr>
          <w:rStyle w:val="Strong"/>
        </w:rPr>
        <w:t>Achieved and consistently surpassed individual and store sales targets.</w:t>
      </w:r>
    </w:p>
    <w:p w14:paraId="016AC776" w14:textId="77777777" w:rsidR="008C1FA0" w:rsidRPr="00A709F5" w:rsidRDefault="008C1FA0" w:rsidP="008C1FA0">
      <w:pPr>
        <w:numPr>
          <w:ilvl w:val="0"/>
          <w:numId w:val="34"/>
        </w:numPr>
        <w:rPr>
          <w:rStyle w:val="Strong"/>
        </w:rPr>
      </w:pPr>
      <w:r w:rsidRPr="00A709F5">
        <w:rPr>
          <w:rStyle w:val="Strong"/>
        </w:rPr>
        <w:t>Provided expert guidance to walk-in customers for prescription eyewear, sunglasses, and contact lenses.</w:t>
      </w:r>
    </w:p>
    <w:p w14:paraId="7872B6DB" w14:textId="77777777" w:rsidR="008C1FA0" w:rsidRPr="00A709F5" w:rsidRDefault="008C1FA0" w:rsidP="008C1FA0">
      <w:pPr>
        <w:numPr>
          <w:ilvl w:val="0"/>
          <w:numId w:val="34"/>
        </w:numPr>
        <w:rPr>
          <w:rStyle w:val="Strong"/>
        </w:rPr>
      </w:pPr>
      <w:r w:rsidRPr="00A709F5">
        <w:rPr>
          <w:rStyle w:val="Strong"/>
        </w:rPr>
        <w:t>Coordinated insurance approvals and handled customer service escalations.</w:t>
      </w:r>
    </w:p>
    <w:p w14:paraId="63DDEA37" w14:textId="77777777" w:rsidR="008C1FA0" w:rsidRPr="00A709F5" w:rsidRDefault="008C1FA0" w:rsidP="008C1FA0">
      <w:pPr>
        <w:numPr>
          <w:ilvl w:val="0"/>
          <w:numId w:val="34"/>
        </w:numPr>
        <w:rPr>
          <w:rStyle w:val="Strong"/>
        </w:rPr>
      </w:pPr>
      <w:r w:rsidRPr="00A709F5">
        <w:rPr>
          <w:rStyle w:val="Strong"/>
        </w:rPr>
        <w:t>Maintained daily operational reports and contributed to store’s high Google customer ratings through exceptional service.</w:t>
      </w:r>
    </w:p>
    <w:p w14:paraId="3354D92A" w14:textId="1E692DFC" w:rsidR="00560651" w:rsidRPr="00A709F5" w:rsidRDefault="00560651" w:rsidP="008C1FA0">
      <w:pPr>
        <w:numPr>
          <w:ilvl w:val="0"/>
          <w:numId w:val="34"/>
        </w:numPr>
        <w:rPr>
          <w:rStyle w:val="Strong"/>
        </w:rPr>
      </w:pPr>
      <w:r w:rsidRPr="00A709F5">
        <w:rPr>
          <w:rStyle w:val="Strong"/>
        </w:rPr>
        <w:t>Generated and analysed daily sales report and performance report</w:t>
      </w:r>
      <w:r w:rsidR="00E47BA1" w:rsidRPr="00A709F5">
        <w:rPr>
          <w:rStyle w:val="Strong"/>
        </w:rPr>
        <w:t>.</w:t>
      </w:r>
    </w:p>
    <w:p w14:paraId="189D1105" w14:textId="4D98F4ED" w:rsidR="00E47BA1" w:rsidRPr="00A709F5" w:rsidRDefault="00E47BA1" w:rsidP="008C1FA0">
      <w:pPr>
        <w:numPr>
          <w:ilvl w:val="0"/>
          <w:numId w:val="34"/>
        </w:numPr>
        <w:rPr>
          <w:rStyle w:val="Strong"/>
        </w:rPr>
      </w:pPr>
      <w:r w:rsidRPr="00A709F5">
        <w:rPr>
          <w:rStyle w:val="Strong"/>
        </w:rPr>
        <w:t>Stock inventory checks</w:t>
      </w:r>
    </w:p>
    <w:p w14:paraId="107B5277" w14:textId="77777777" w:rsidR="00E47BA1" w:rsidRPr="00A709F5" w:rsidRDefault="00E47BA1" w:rsidP="00E47BA1">
      <w:pPr>
        <w:ind w:left="360"/>
        <w:rPr>
          <w:rStyle w:val="Strong"/>
        </w:rPr>
      </w:pPr>
    </w:p>
    <w:p w14:paraId="0478EEB5" w14:textId="77777777" w:rsidR="00215DBA" w:rsidRPr="00A709F5" w:rsidRDefault="00215DBA" w:rsidP="00215DBA">
      <w:pPr>
        <w:rPr>
          <w:rStyle w:val="Strong"/>
        </w:rPr>
      </w:pPr>
    </w:p>
    <w:p w14:paraId="42981391" w14:textId="77777777" w:rsidR="00215DBA" w:rsidRPr="00A709F5" w:rsidRDefault="008C1FA0" w:rsidP="008C1FA0">
      <w:pPr>
        <w:rPr>
          <w:rStyle w:val="Strong"/>
        </w:rPr>
      </w:pPr>
      <w:r w:rsidRPr="00A709F5">
        <w:rPr>
          <w:rStyle w:val="Strong"/>
        </w:rPr>
        <w:t>Titan Company Limited — Store Manager &amp; Business Associate</w:t>
      </w:r>
    </w:p>
    <w:p w14:paraId="1B2C9F77" w14:textId="77777777" w:rsidR="00215DBA" w:rsidRPr="00A709F5" w:rsidRDefault="00215DBA" w:rsidP="00215DBA">
      <w:pPr>
        <w:numPr>
          <w:ilvl w:val="0"/>
          <w:numId w:val="42"/>
        </w:numPr>
        <w:rPr>
          <w:rStyle w:val="Strong"/>
        </w:rPr>
      </w:pPr>
      <w:r w:rsidRPr="00A709F5">
        <w:rPr>
          <w:rStyle w:val="Strong"/>
        </w:rPr>
        <w:t>Oversaw day-to-day operations and introduced initiatives resulting in sustained customer satisfaction and sales growth.</w:t>
      </w:r>
    </w:p>
    <w:p w14:paraId="2B3F2B06" w14:textId="706BA5FC" w:rsidR="006D034F" w:rsidRPr="00A709F5" w:rsidRDefault="006D034F" w:rsidP="00215DBA">
      <w:pPr>
        <w:numPr>
          <w:ilvl w:val="0"/>
          <w:numId w:val="42"/>
        </w:numPr>
        <w:rPr>
          <w:rStyle w:val="Strong"/>
        </w:rPr>
      </w:pPr>
      <w:r w:rsidRPr="00A709F5">
        <w:rPr>
          <w:rStyle w:val="Strong"/>
        </w:rPr>
        <w:t>Achieved and tracked sales and service KPI’s such as monthly sales, conversion and Atv’s.</w:t>
      </w:r>
    </w:p>
    <w:p w14:paraId="19EE45B7" w14:textId="77777777" w:rsidR="00215DBA" w:rsidRPr="00A709F5" w:rsidRDefault="00215DBA" w:rsidP="00215DBA">
      <w:pPr>
        <w:numPr>
          <w:ilvl w:val="0"/>
          <w:numId w:val="42"/>
        </w:numPr>
        <w:rPr>
          <w:rStyle w:val="Strong"/>
        </w:rPr>
      </w:pPr>
      <w:r w:rsidRPr="00A709F5">
        <w:rPr>
          <w:rStyle w:val="Strong"/>
        </w:rPr>
        <w:t>Maintained optimal stock levels and implemented best-in-class visual merchandising.</w:t>
      </w:r>
    </w:p>
    <w:p w14:paraId="6BF8B406" w14:textId="1EB9F1EE" w:rsidR="008C1FA0" w:rsidRPr="00A709F5" w:rsidRDefault="00215DBA" w:rsidP="00215DBA">
      <w:pPr>
        <w:numPr>
          <w:ilvl w:val="0"/>
          <w:numId w:val="42"/>
        </w:numPr>
        <w:rPr>
          <w:rStyle w:val="Strong"/>
        </w:rPr>
      </w:pPr>
      <w:r w:rsidRPr="00A709F5">
        <w:rPr>
          <w:rStyle w:val="Strong"/>
        </w:rPr>
        <w:t>Built strong relationships with customers and the business community, enhancing store reputation and loyalty.</w:t>
      </w:r>
    </w:p>
    <w:p w14:paraId="5FCC473D" w14:textId="6C58CC1B" w:rsidR="00215DBA" w:rsidRPr="00A709F5" w:rsidRDefault="00416A47" w:rsidP="00215DBA">
      <w:pPr>
        <w:numPr>
          <w:ilvl w:val="0"/>
          <w:numId w:val="42"/>
        </w:numPr>
        <w:rPr>
          <w:rStyle w:val="Strong"/>
        </w:rPr>
      </w:pPr>
      <w:r w:rsidRPr="00A709F5">
        <w:rPr>
          <w:rStyle w:val="Strong"/>
        </w:rPr>
        <w:t>Recruiting, Hiring</w:t>
      </w:r>
      <w:r w:rsidR="00215DBA" w:rsidRPr="00A709F5">
        <w:rPr>
          <w:rStyle w:val="Strong"/>
        </w:rPr>
        <w:t xml:space="preserve"> and training staff</w:t>
      </w:r>
      <w:r w:rsidRPr="00A709F5">
        <w:rPr>
          <w:rStyle w:val="Strong"/>
        </w:rPr>
        <w:t>.</w:t>
      </w:r>
    </w:p>
    <w:p w14:paraId="4CF20CD9" w14:textId="77777777" w:rsidR="00416A47" w:rsidRPr="00A709F5" w:rsidRDefault="00416A47" w:rsidP="00416A47">
      <w:pPr>
        <w:numPr>
          <w:ilvl w:val="0"/>
          <w:numId w:val="42"/>
        </w:numPr>
        <w:rPr>
          <w:rStyle w:val="Strong"/>
        </w:rPr>
      </w:pPr>
      <w:r w:rsidRPr="00A709F5">
        <w:rPr>
          <w:rStyle w:val="Strong"/>
        </w:rPr>
        <w:lastRenderedPageBreak/>
        <w:t>Implemented best practices in omni-channel sales and customer engagement.</w:t>
      </w:r>
    </w:p>
    <w:p w14:paraId="4CC2482E" w14:textId="7420F50C" w:rsidR="00416A47" w:rsidRPr="00A709F5" w:rsidRDefault="00416A47" w:rsidP="00215DBA">
      <w:pPr>
        <w:numPr>
          <w:ilvl w:val="0"/>
          <w:numId w:val="42"/>
        </w:numPr>
        <w:rPr>
          <w:rStyle w:val="Strong"/>
        </w:rPr>
      </w:pPr>
      <w:r w:rsidRPr="00A709F5">
        <w:rPr>
          <w:rStyle w:val="Strong"/>
        </w:rPr>
        <w:t>Managed Nps and customer comfort calls to improve satisfaction levels.</w:t>
      </w:r>
    </w:p>
    <w:p w14:paraId="70779474" w14:textId="139D6F33" w:rsidR="00416A47" w:rsidRPr="00A709F5" w:rsidRDefault="00416A47" w:rsidP="00215DBA">
      <w:pPr>
        <w:numPr>
          <w:ilvl w:val="0"/>
          <w:numId w:val="42"/>
        </w:numPr>
        <w:rPr>
          <w:rStyle w:val="Strong"/>
        </w:rPr>
      </w:pPr>
      <w:r w:rsidRPr="00A709F5">
        <w:rPr>
          <w:rStyle w:val="Strong"/>
        </w:rPr>
        <w:t>Oversaw daily tracking of stores profit and loss K</w:t>
      </w:r>
      <w:r w:rsidR="00116E32" w:rsidRPr="00A709F5">
        <w:rPr>
          <w:rStyle w:val="Strong"/>
        </w:rPr>
        <w:t>PI</w:t>
      </w:r>
      <w:r w:rsidRPr="00A709F5">
        <w:rPr>
          <w:rStyle w:val="Strong"/>
        </w:rPr>
        <w:t>s and KRAs.</w:t>
      </w:r>
    </w:p>
    <w:p w14:paraId="5C247926" w14:textId="7B3F8F68" w:rsidR="00116E32" w:rsidRPr="00A709F5" w:rsidRDefault="00116E32" w:rsidP="00215DBA">
      <w:pPr>
        <w:numPr>
          <w:ilvl w:val="0"/>
          <w:numId w:val="42"/>
        </w:numPr>
        <w:rPr>
          <w:rStyle w:val="Strong"/>
        </w:rPr>
      </w:pPr>
      <w:r w:rsidRPr="00A709F5">
        <w:rPr>
          <w:rStyle w:val="Strong"/>
        </w:rPr>
        <w:t>Conducted role plays and staff training to sharpen staff skills.</w:t>
      </w:r>
    </w:p>
    <w:p w14:paraId="541FE9C1" w14:textId="7DFDEA16" w:rsidR="00AB4D41" w:rsidRPr="00A709F5" w:rsidRDefault="00AB4D41" w:rsidP="00215DBA">
      <w:pPr>
        <w:numPr>
          <w:ilvl w:val="0"/>
          <w:numId w:val="42"/>
        </w:numPr>
        <w:rPr>
          <w:rStyle w:val="Strong"/>
        </w:rPr>
      </w:pPr>
      <w:r w:rsidRPr="00A709F5">
        <w:rPr>
          <w:rStyle w:val="Strong"/>
        </w:rPr>
        <w:t>Birthday celebration at stores.</w:t>
      </w:r>
    </w:p>
    <w:p w14:paraId="4041F8BF" w14:textId="16ACC67A" w:rsidR="003E14B2" w:rsidRPr="00A709F5" w:rsidRDefault="003E14B2" w:rsidP="00215DBA">
      <w:pPr>
        <w:numPr>
          <w:ilvl w:val="0"/>
          <w:numId w:val="42"/>
        </w:numPr>
        <w:rPr>
          <w:rStyle w:val="Strong"/>
        </w:rPr>
      </w:pPr>
      <w:r w:rsidRPr="00A709F5">
        <w:rPr>
          <w:rStyle w:val="Strong"/>
        </w:rPr>
        <w:t>ATLs and BTLs</w:t>
      </w:r>
    </w:p>
    <w:p w14:paraId="40BB94C2" w14:textId="77777777" w:rsidR="00215DBA" w:rsidRPr="00A709F5" w:rsidRDefault="00215DBA" w:rsidP="00215DBA">
      <w:pPr>
        <w:rPr>
          <w:rStyle w:val="Strong"/>
        </w:rPr>
      </w:pPr>
    </w:p>
    <w:p w14:paraId="64FA3378" w14:textId="77777777" w:rsidR="008C1FA0" w:rsidRPr="00A709F5" w:rsidRDefault="008C1FA0" w:rsidP="008C1FA0">
      <w:pPr>
        <w:rPr>
          <w:rStyle w:val="Strong"/>
        </w:rPr>
      </w:pPr>
      <w:r w:rsidRPr="00A709F5">
        <w:rPr>
          <w:rStyle w:val="Strong"/>
        </w:rPr>
        <w:t>Titan Company Limited — Store Manager</w:t>
      </w:r>
      <w:r w:rsidRPr="00A709F5">
        <w:rPr>
          <w:rStyle w:val="Strong"/>
        </w:rPr>
        <w:br/>
        <w:t>Mumbai, India | April 2011 – February 2018</w:t>
      </w:r>
    </w:p>
    <w:p w14:paraId="07DE952C" w14:textId="77777777" w:rsidR="00215DBA" w:rsidRPr="00A709F5" w:rsidRDefault="00215DBA" w:rsidP="00215DBA">
      <w:pPr>
        <w:numPr>
          <w:ilvl w:val="0"/>
          <w:numId w:val="36"/>
        </w:numPr>
        <w:rPr>
          <w:rStyle w:val="Strong"/>
        </w:rPr>
      </w:pPr>
      <w:r w:rsidRPr="00A709F5">
        <w:rPr>
          <w:rStyle w:val="Strong"/>
        </w:rPr>
        <w:t>Managed all aspects of high-performing store operations, ensuring achievement of sales, profit, and customer service goals.</w:t>
      </w:r>
    </w:p>
    <w:p w14:paraId="010D6D23" w14:textId="77777777" w:rsidR="00215DBA" w:rsidRPr="00A709F5" w:rsidRDefault="00215DBA" w:rsidP="00215DBA">
      <w:pPr>
        <w:numPr>
          <w:ilvl w:val="0"/>
          <w:numId w:val="36"/>
        </w:numPr>
        <w:rPr>
          <w:rStyle w:val="Strong"/>
        </w:rPr>
      </w:pPr>
      <w:r w:rsidRPr="00A709F5">
        <w:rPr>
          <w:rStyle w:val="Strong"/>
        </w:rPr>
        <w:t>Developed and executed sales strategies to capture growth across in-store and online platforms.</w:t>
      </w:r>
    </w:p>
    <w:p w14:paraId="7B209B5F" w14:textId="77777777" w:rsidR="00215DBA" w:rsidRPr="00A709F5" w:rsidRDefault="00215DBA" w:rsidP="00215DBA">
      <w:pPr>
        <w:numPr>
          <w:ilvl w:val="0"/>
          <w:numId w:val="36"/>
        </w:numPr>
        <w:rPr>
          <w:rStyle w:val="Strong"/>
        </w:rPr>
      </w:pPr>
      <w:r w:rsidRPr="00A709F5">
        <w:rPr>
          <w:rStyle w:val="Strong"/>
        </w:rPr>
        <w:t>Led a team recognized for outstanding YoY sales growth and sustained high customer retention.</w:t>
      </w:r>
    </w:p>
    <w:p w14:paraId="2CF58C8A" w14:textId="77777777" w:rsidR="00215DBA" w:rsidRPr="00A709F5" w:rsidRDefault="00215DBA" w:rsidP="00215DBA">
      <w:pPr>
        <w:numPr>
          <w:ilvl w:val="0"/>
          <w:numId w:val="36"/>
        </w:numPr>
        <w:rPr>
          <w:rStyle w:val="Strong"/>
        </w:rPr>
      </w:pPr>
      <w:r w:rsidRPr="00A709F5">
        <w:rPr>
          <w:rStyle w:val="Strong"/>
        </w:rPr>
        <w:t>Organized regular staff development sessions to enhance product knowledge and service skills.</w:t>
      </w:r>
    </w:p>
    <w:p w14:paraId="631D6744" w14:textId="77777777" w:rsidR="00215DBA" w:rsidRPr="00A709F5" w:rsidRDefault="00215DBA" w:rsidP="00215DBA">
      <w:pPr>
        <w:numPr>
          <w:ilvl w:val="0"/>
          <w:numId w:val="36"/>
        </w:numPr>
        <w:rPr>
          <w:rStyle w:val="Strong"/>
        </w:rPr>
      </w:pPr>
      <w:r w:rsidRPr="00A709F5">
        <w:rPr>
          <w:rStyle w:val="Strong"/>
        </w:rPr>
        <w:t>Tracked KPIs and implemented process improvements for operational excellence.</w:t>
      </w:r>
    </w:p>
    <w:p w14:paraId="6D95795A" w14:textId="77777777" w:rsidR="008C1FA0" w:rsidRPr="00A709F5" w:rsidRDefault="008C1FA0" w:rsidP="008C1FA0">
      <w:pPr>
        <w:numPr>
          <w:ilvl w:val="0"/>
          <w:numId w:val="36"/>
        </w:numPr>
        <w:rPr>
          <w:rStyle w:val="Strong"/>
        </w:rPr>
      </w:pPr>
      <w:r w:rsidRPr="00A709F5">
        <w:rPr>
          <w:rStyle w:val="Strong"/>
        </w:rPr>
        <w:t>Oversaw day-to-day operations and introduced initiatives resulting in sustained customer satisfaction and sales growth.</w:t>
      </w:r>
    </w:p>
    <w:p w14:paraId="1A5D6E14" w14:textId="77777777" w:rsidR="008C1FA0" w:rsidRPr="00A709F5" w:rsidRDefault="008C1FA0" w:rsidP="008C1FA0">
      <w:pPr>
        <w:numPr>
          <w:ilvl w:val="0"/>
          <w:numId w:val="36"/>
        </w:numPr>
        <w:rPr>
          <w:rStyle w:val="Strong"/>
        </w:rPr>
      </w:pPr>
      <w:r w:rsidRPr="00A709F5">
        <w:rPr>
          <w:rStyle w:val="Strong"/>
        </w:rPr>
        <w:t>Maintained optimal stock levels and implemented best-in-class visual merchandising.</w:t>
      </w:r>
    </w:p>
    <w:p w14:paraId="0D54BCD3" w14:textId="77777777" w:rsidR="008C1FA0" w:rsidRPr="00A709F5" w:rsidRDefault="008C1FA0" w:rsidP="008C1FA0">
      <w:pPr>
        <w:numPr>
          <w:ilvl w:val="0"/>
          <w:numId w:val="36"/>
        </w:numPr>
        <w:rPr>
          <w:rStyle w:val="Strong"/>
        </w:rPr>
      </w:pPr>
      <w:r w:rsidRPr="00A709F5">
        <w:rPr>
          <w:rStyle w:val="Strong"/>
        </w:rPr>
        <w:t>Built strong relationships with customers and the business community, enhancing store reputation and loyalty.</w:t>
      </w:r>
    </w:p>
    <w:p w14:paraId="0C058A4D" w14:textId="77777777" w:rsidR="007D4193" w:rsidRPr="00A709F5" w:rsidRDefault="007D4193" w:rsidP="007D4193">
      <w:pPr>
        <w:rPr>
          <w:rStyle w:val="Strong"/>
        </w:rPr>
      </w:pPr>
    </w:p>
    <w:p w14:paraId="06DCB00A" w14:textId="77777777" w:rsidR="008C1FA0" w:rsidRPr="00A709F5" w:rsidRDefault="008C1FA0" w:rsidP="008C1FA0">
      <w:pPr>
        <w:rPr>
          <w:rStyle w:val="Strong"/>
        </w:rPr>
      </w:pPr>
      <w:r w:rsidRPr="00A709F5">
        <w:rPr>
          <w:rStyle w:val="Strong"/>
        </w:rPr>
        <w:t>Spice BPO Services — Customer Service Executive (Inbound Service for Spice Mobiles)</w:t>
      </w:r>
      <w:r w:rsidRPr="00A709F5">
        <w:rPr>
          <w:rStyle w:val="Strong"/>
        </w:rPr>
        <w:br/>
        <w:t>Mumbai, India | February 2009 – October 2010</w:t>
      </w:r>
    </w:p>
    <w:p w14:paraId="5B5A2AC0" w14:textId="77777777" w:rsidR="008C1FA0" w:rsidRPr="00A709F5" w:rsidRDefault="008C1FA0" w:rsidP="008C1FA0">
      <w:pPr>
        <w:numPr>
          <w:ilvl w:val="0"/>
          <w:numId w:val="37"/>
        </w:numPr>
        <w:rPr>
          <w:rStyle w:val="Strong"/>
        </w:rPr>
      </w:pPr>
      <w:r w:rsidRPr="00A709F5">
        <w:rPr>
          <w:rStyle w:val="Strong"/>
        </w:rPr>
        <w:t>Provided specialized inbound support for Spice Mobiles customers, resolving technical and service issues efficiently.</w:t>
      </w:r>
    </w:p>
    <w:p w14:paraId="2D26EDA7" w14:textId="77777777" w:rsidR="008C1FA0" w:rsidRPr="00A709F5" w:rsidRDefault="008C1FA0" w:rsidP="008C1FA0">
      <w:pPr>
        <w:numPr>
          <w:ilvl w:val="0"/>
          <w:numId w:val="37"/>
        </w:numPr>
        <w:rPr>
          <w:rStyle w:val="Strong"/>
        </w:rPr>
      </w:pPr>
      <w:r w:rsidRPr="00A709F5">
        <w:rPr>
          <w:rStyle w:val="Strong"/>
        </w:rPr>
        <w:t>Excelled in customer engagement, warranty processing, and exceeding service level agreements.</w:t>
      </w:r>
    </w:p>
    <w:p w14:paraId="1B703BF9" w14:textId="77777777" w:rsidR="007D4193" w:rsidRPr="00A709F5" w:rsidRDefault="007D4193" w:rsidP="007D4193">
      <w:pPr>
        <w:rPr>
          <w:rStyle w:val="Strong"/>
        </w:rPr>
      </w:pPr>
    </w:p>
    <w:p w14:paraId="4977FAB5" w14:textId="77777777" w:rsidR="008C1FA0" w:rsidRPr="00A709F5" w:rsidRDefault="008C1FA0" w:rsidP="008C1FA0">
      <w:pPr>
        <w:rPr>
          <w:rStyle w:val="Strong"/>
        </w:rPr>
      </w:pPr>
      <w:r w:rsidRPr="00A709F5">
        <w:rPr>
          <w:rStyle w:val="Strong"/>
        </w:rPr>
        <w:t>Sparsh Intelenet BPO Services Limited — Customer Service Executive (UK Argos Inbound Process)</w:t>
      </w:r>
      <w:r w:rsidRPr="00A709F5">
        <w:rPr>
          <w:rStyle w:val="Strong"/>
        </w:rPr>
        <w:br/>
        <w:t>Mumbai, India | December 2007 – September 2008</w:t>
      </w:r>
    </w:p>
    <w:p w14:paraId="1AD9BFD5" w14:textId="77777777" w:rsidR="008C1FA0" w:rsidRPr="00A709F5" w:rsidRDefault="008C1FA0" w:rsidP="008C1FA0">
      <w:pPr>
        <w:numPr>
          <w:ilvl w:val="0"/>
          <w:numId w:val="38"/>
        </w:numPr>
        <w:rPr>
          <w:rStyle w:val="Strong"/>
        </w:rPr>
      </w:pPr>
      <w:r w:rsidRPr="00A709F5">
        <w:rPr>
          <w:rStyle w:val="Strong"/>
        </w:rPr>
        <w:t>Delivered inbound customer service for Argos UK, handling orders, product inquiries, and complaints.</w:t>
      </w:r>
    </w:p>
    <w:p w14:paraId="2EA10C32" w14:textId="77777777" w:rsidR="008C1FA0" w:rsidRPr="00A709F5" w:rsidRDefault="008C1FA0" w:rsidP="008C1FA0">
      <w:pPr>
        <w:numPr>
          <w:ilvl w:val="0"/>
          <w:numId w:val="38"/>
        </w:numPr>
        <w:rPr>
          <w:rStyle w:val="Strong"/>
        </w:rPr>
      </w:pPr>
      <w:r w:rsidRPr="00A709F5">
        <w:rPr>
          <w:rStyle w:val="Strong"/>
        </w:rPr>
        <w:t>Consistently achieved first-call resolution and contributed to team performance benchmarks.</w:t>
      </w:r>
    </w:p>
    <w:p w14:paraId="1D7BAFF9" w14:textId="54019D83" w:rsidR="007D4193" w:rsidRPr="00A709F5" w:rsidRDefault="007D4193" w:rsidP="008C1FA0">
      <w:pPr>
        <w:rPr>
          <w:rStyle w:val="Strong"/>
        </w:rPr>
      </w:pPr>
    </w:p>
    <w:p w14:paraId="13C625B4" w14:textId="77777777" w:rsidR="007D4193" w:rsidRPr="00A709F5" w:rsidRDefault="007D4193" w:rsidP="008C1FA0">
      <w:pPr>
        <w:rPr>
          <w:rStyle w:val="Strong"/>
        </w:rPr>
      </w:pPr>
    </w:p>
    <w:tbl>
      <w:tblPr>
        <w:tblW w:w="56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3"/>
        <w:gridCol w:w="2001"/>
        <w:gridCol w:w="687"/>
      </w:tblGrid>
      <w:tr w:rsidR="008C1FA0" w:rsidRPr="00A709F5" w14:paraId="5097760A" w14:textId="77777777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6998F0" w14:textId="77777777" w:rsidR="008C1FA0" w:rsidRPr="00A709F5" w:rsidRDefault="008C1FA0" w:rsidP="008C1FA0">
            <w:pPr>
              <w:rPr>
                <w:rStyle w:val="Strong"/>
              </w:rPr>
            </w:pPr>
            <w:r w:rsidRPr="00A709F5">
              <w:rPr>
                <w:rStyle w:val="Strong"/>
              </w:rPr>
              <w:lastRenderedPageBreak/>
              <w:t>Examination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1CE85C" w14:textId="77777777" w:rsidR="008C1FA0" w:rsidRPr="00A709F5" w:rsidRDefault="008C1FA0" w:rsidP="008C1FA0">
            <w:pPr>
              <w:rPr>
                <w:rStyle w:val="Strong"/>
              </w:rPr>
            </w:pPr>
            <w:r w:rsidRPr="00A709F5">
              <w:rPr>
                <w:rStyle w:val="Strong"/>
              </w:rPr>
              <w:t>Institution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0ADB9B" w14:textId="77777777" w:rsidR="008C1FA0" w:rsidRPr="00A709F5" w:rsidRDefault="008C1FA0" w:rsidP="008C1FA0">
            <w:pPr>
              <w:rPr>
                <w:rStyle w:val="Strong"/>
              </w:rPr>
            </w:pPr>
            <w:r w:rsidRPr="00A709F5">
              <w:rPr>
                <w:rStyle w:val="Strong"/>
              </w:rPr>
              <w:t>Year</w:t>
            </w:r>
          </w:p>
        </w:tc>
      </w:tr>
      <w:tr w:rsidR="008C1FA0" w:rsidRPr="00A709F5" w14:paraId="604A5696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D984854" w14:textId="77777777" w:rsidR="008C1FA0" w:rsidRPr="00A709F5" w:rsidRDefault="008C1FA0" w:rsidP="008C1FA0">
            <w:pPr>
              <w:rPr>
                <w:rStyle w:val="Strong"/>
              </w:rPr>
            </w:pPr>
            <w:r w:rsidRPr="00A709F5">
              <w:rPr>
                <w:rStyle w:val="Strong"/>
              </w:rPr>
              <w:t>S.S.C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61BB188" w14:textId="77777777" w:rsidR="008C1FA0" w:rsidRPr="00A709F5" w:rsidRDefault="008C1FA0" w:rsidP="008C1FA0">
            <w:pPr>
              <w:rPr>
                <w:rStyle w:val="Strong"/>
              </w:rPr>
            </w:pPr>
            <w:r w:rsidRPr="00A709F5">
              <w:rPr>
                <w:rStyle w:val="Strong"/>
              </w:rPr>
              <w:t>Dominic Savio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F768146" w14:textId="77777777" w:rsidR="008C1FA0" w:rsidRPr="00A709F5" w:rsidRDefault="008C1FA0" w:rsidP="008C1FA0">
            <w:pPr>
              <w:rPr>
                <w:rStyle w:val="Strong"/>
              </w:rPr>
            </w:pPr>
            <w:r w:rsidRPr="00A709F5">
              <w:rPr>
                <w:rStyle w:val="Strong"/>
              </w:rPr>
              <w:t>2005</w:t>
            </w:r>
          </w:p>
        </w:tc>
      </w:tr>
      <w:tr w:rsidR="008C1FA0" w:rsidRPr="00A709F5" w14:paraId="16D20D08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EE89182" w14:textId="77777777" w:rsidR="008C1FA0" w:rsidRPr="00A709F5" w:rsidRDefault="008C1FA0" w:rsidP="008C1FA0">
            <w:pPr>
              <w:rPr>
                <w:rStyle w:val="Strong"/>
              </w:rPr>
            </w:pPr>
            <w:r w:rsidRPr="00A709F5">
              <w:rPr>
                <w:rStyle w:val="Strong"/>
              </w:rPr>
              <w:t>H.S.C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B22F9F9" w14:textId="77777777" w:rsidR="008C1FA0" w:rsidRPr="00A709F5" w:rsidRDefault="008C1FA0" w:rsidP="008C1FA0">
            <w:pPr>
              <w:rPr>
                <w:rStyle w:val="Strong"/>
              </w:rPr>
            </w:pPr>
            <w:r w:rsidRPr="00A709F5">
              <w:rPr>
                <w:rStyle w:val="Strong"/>
              </w:rPr>
              <w:t>Siws College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7DCA5D0" w14:textId="77777777" w:rsidR="008C1FA0" w:rsidRPr="00A709F5" w:rsidRDefault="008C1FA0" w:rsidP="008C1FA0">
            <w:pPr>
              <w:rPr>
                <w:rStyle w:val="Strong"/>
              </w:rPr>
            </w:pPr>
            <w:r w:rsidRPr="00A709F5">
              <w:rPr>
                <w:rStyle w:val="Strong"/>
              </w:rPr>
              <w:t>2007</w:t>
            </w:r>
          </w:p>
        </w:tc>
      </w:tr>
      <w:tr w:rsidR="008C1FA0" w:rsidRPr="00A709F5" w14:paraId="35FFFB3A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34AB809" w14:textId="77777777" w:rsidR="008C1FA0" w:rsidRPr="00A709F5" w:rsidRDefault="008C1FA0" w:rsidP="008C1FA0">
            <w:pPr>
              <w:rPr>
                <w:rStyle w:val="Strong"/>
              </w:rPr>
            </w:pPr>
            <w:r w:rsidRPr="00A709F5">
              <w:rPr>
                <w:rStyle w:val="Strong"/>
              </w:rPr>
              <w:t>Diploma in F &amp; B Services Management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482F9BA" w14:textId="77777777" w:rsidR="008C1FA0" w:rsidRPr="00A709F5" w:rsidRDefault="008C1FA0" w:rsidP="008C1FA0">
            <w:pPr>
              <w:rPr>
                <w:rStyle w:val="Strong"/>
              </w:rPr>
            </w:pPr>
            <w:r w:rsidRPr="00A709F5">
              <w:rPr>
                <w:rStyle w:val="Strong"/>
              </w:rPr>
              <w:t>Kohinoor Institute, Mumbai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FB320DA" w14:textId="77777777" w:rsidR="008C1FA0" w:rsidRPr="00A709F5" w:rsidRDefault="008C1FA0" w:rsidP="008C1FA0">
            <w:pPr>
              <w:rPr>
                <w:rStyle w:val="Strong"/>
              </w:rPr>
            </w:pPr>
            <w:r w:rsidRPr="00A709F5">
              <w:rPr>
                <w:rStyle w:val="Strong"/>
              </w:rPr>
              <w:t>2010</w:t>
            </w:r>
          </w:p>
        </w:tc>
      </w:tr>
      <w:tr w:rsidR="008C1FA0" w:rsidRPr="00A709F5" w14:paraId="5063BA25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855A41B" w14:textId="77777777" w:rsidR="008C1FA0" w:rsidRPr="00A709F5" w:rsidRDefault="008C1FA0" w:rsidP="008C1FA0">
            <w:pPr>
              <w:rPr>
                <w:rStyle w:val="Strong"/>
              </w:rPr>
            </w:pPr>
            <w:r w:rsidRPr="00A709F5">
              <w:rPr>
                <w:rStyle w:val="Strong"/>
              </w:rPr>
              <w:t>BSc Hotel Management &amp; Catering Technology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88576F3" w14:textId="77777777" w:rsidR="008C1FA0" w:rsidRPr="00A709F5" w:rsidRDefault="008C1FA0" w:rsidP="008C1FA0">
            <w:pPr>
              <w:rPr>
                <w:rStyle w:val="Strong"/>
              </w:rPr>
            </w:pPr>
            <w:r w:rsidRPr="00A709F5">
              <w:rPr>
                <w:rStyle w:val="Strong"/>
              </w:rPr>
              <w:t>ICE College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3312BA2" w14:textId="77777777" w:rsidR="008C1FA0" w:rsidRPr="00A709F5" w:rsidRDefault="008C1FA0" w:rsidP="008C1FA0">
            <w:pPr>
              <w:rPr>
                <w:rStyle w:val="Strong"/>
              </w:rPr>
            </w:pPr>
            <w:r w:rsidRPr="00A709F5">
              <w:rPr>
                <w:rStyle w:val="Strong"/>
              </w:rPr>
              <w:t>2017</w:t>
            </w:r>
          </w:p>
        </w:tc>
      </w:tr>
    </w:tbl>
    <w:p w14:paraId="1CE9048C" w14:textId="5C92D9A4" w:rsidR="008C1FA0" w:rsidRPr="00A709F5" w:rsidRDefault="007D4193" w:rsidP="008C1FA0">
      <w:pPr>
        <w:rPr>
          <w:rStyle w:val="Strong"/>
        </w:rPr>
      </w:pPr>
      <w:r w:rsidRPr="00A709F5">
        <w:rPr>
          <w:rStyle w:val="Stron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7E6559" wp14:editId="08B4571A">
                <wp:simplePos x="0" y="0"/>
                <wp:positionH relativeFrom="page">
                  <wp:posOffset>276225</wp:posOffset>
                </wp:positionH>
                <wp:positionV relativeFrom="topMargin">
                  <wp:align>bottom</wp:align>
                </wp:positionV>
                <wp:extent cx="5481955" cy="45719"/>
                <wp:effectExtent l="0" t="19050" r="0" b="12065"/>
                <wp:wrapSquare wrapText="bothSides"/>
                <wp:docPr id="3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195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5AC37" w14:textId="0A9F7CB1" w:rsidR="005F13C3" w:rsidRPr="00B466DC" w:rsidRDefault="005F13C3" w:rsidP="005F13C3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E6559" id="_x0000_t202" coordsize="21600,21600" o:spt="202" path="m,l,21600r21600,l21600,xe">
                <v:stroke joinstyle="miter"/>
                <v:path gradientshapeok="t" o:connecttype="rect"/>
              </v:shapetype>
              <v:shape id="1029" o:spid="_x0000_s1026" type="#_x0000_t202" style="position:absolute;margin-left:21.75pt;margin-top:0;width:431.65pt;height: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" filled="f" stroked="f">
                <v:textbox>
                  <w:txbxContent>
                    <w:p w14:paraId="2AF5AC37" w14:textId="0A9F7CB1" w:rsidR="005F13C3" w:rsidRPr="00B466DC" w:rsidRDefault="005F13C3" w:rsidP="005F13C3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000000" w:rsidRPr="00A709F5">
        <w:rPr>
          <w:rStyle w:val="Strong"/>
          <w:lang w:val="en-GB"/>
        </w:rPr>
        <w:pict w14:anchorId="7F7F1643">
          <v:rect id="_x0000_i1028" style="width:0;height:.75pt" o:hralign="center" o:hrstd="t" o:hrnoshade="t" o:hr="t" fillcolor="#222" stroked="f"/>
        </w:pict>
      </w:r>
    </w:p>
    <w:p w14:paraId="32601FF0" w14:textId="77777777" w:rsidR="008C1FA0" w:rsidRPr="00A709F5" w:rsidRDefault="008C1FA0" w:rsidP="008C1FA0">
      <w:pPr>
        <w:rPr>
          <w:rStyle w:val="Strong"/>
        </w:rPr>
      </w:pPr>
      <w:r w:rsidRPr="00A709F5">
        <w:rPr>
          <w:rStyle w:val="Strong"/>
        </w:rPr>
        <w:t>Certifications &amp; Technical Skills</w:t>
      </w:r>
    </w:p>
    <w:p w14:paraId="2CB6130E" w14:textId="77777777" w:rsidR="008C1FA0" w:rsidRPr="00A709F5" w:rsidRDefault="008C1FA0" w:rsidP="008C1FA0">
      <w:pPr>
        <w:numPr>
          <w:ilvl w:val="0"/>
          <w:numId w:val="39"/>
        </w:numPr>
        <w:rPr>
          <w:rStyle w:val="Strong"/>
        </w:rPr>
      </w:pPr>
      <w:r w:rsidRPr="00A709F5">
        <w:rPr>
          <w:rStyle w:val="Strong"/>
        </w:rPr>
        <w:t>Salesforce (Experienced)</w:t>
      </w:r>
    </w:p>
    <w:p w14:paraId="6005C3E5" w14:textId="77777777" w:rsidR="008C1FA0" w:rsidRPr="00A709F5" w:rsidRDefault="008C1FA0" w:rsidP="008C1FA0">
      <w:pPr>
        <w:numPr>
          <w:ilvl w:val="0"/>
          <w:numId w:val="39"/>
        </w:numPr>
        <w:rPr>
          <w:rStyle w:val="Strong"/>
        </w:rPr>
      </w:pPr>
      <w:r w:rsidRPr="00A709F5">
        <w:rPr>
          <w:rStyle w:val="Strong"/>
        </w:rPr>
        <w:t>NPS Software (Experienced)</w:t>
      </w:r>
    </w:p>
    <w:p w14:paraId="583910CA" w14:textId="77777777" w:rsidR="008C1FA0" w:rsidRPr="00A709F5" w:rsidRDefault="008C1FA0" w:rsidP="008C1FA0">
      <w:pPr>
        <w:numPr>
          <w:ilvl w:val="0"/>
          <w:numId w:val="39"/>
        </w:numPr>
        <w:rPr>
          <w:rStyle w:val="Strong"/>
        </w:rPr>
      </w:pPr>
      <w:r w:rsidRPr="00A709F5">
        <w:rPr>
          <w:rStyle w:val="Strong"/>
        </w:rPr>
        <w:t>SAP (Basic)</w:t>
      </w:r>
    </w:p>
    <w:p w14:paraId="2046051A" w14:textId="77777777" w:rsidR="008C1FA0" w:rsidRPr="00A709F5" w:rsidRDefault="008C1FA0" w:rsidP="008C1FA0">
      <w:pPr>
        <w:numPr>
          <w:ilvl w:val="0"/>
          <w:numId w:val="39"/>
        </w:numPr>
        <w:rPr>
          <w:rStyle w:val="Strong"/>
        </w:rPr>
      </w:pPr>
      <w:r w:rsidRPr="00A709F5">
        <w:rPr>
          <w:rStyle w:val="Strong"/>
        </w:rPr>
        <w:t>POS Systems (Experienced)</w:t>
      </w:r>
    </w:p>
    <w:p w14:paraId="393E899E" w14:textId="77777777" w:rsidR="008C1FA0" w:rsidRPr="00A709F5" w:rsidRDefault="008C1FA0" w:rsidP="008C1FA0">
      <w:pPr>
        <w:numPr>
          <w:ilvl w:val="0"/>
          <w:numId w:val="39"/>
        </w:numPr>
        <w:rPr>
          <w:rStyle w:val="Strong"/>
        </w:rPr>
      </w:pPr>
      <w:r w:rsidRPr="00A709F5">
        <w:rPr>
          <w:rStyle w:val="Strong"/>
        </w:rPr>
        <w:t>CRM Platforms (Experienced)</w:t>
      </w:r>
    </w:p>
    <w:p w14:paraId="402A9975" w14:textId="5312BAE2" w:rsidR="008C1FA0" w:rsidRPr="00A709F5" w:rsidRDefault="00000000" w:rsidP="00B315BF">
      <w:pPr>
        <w:rPr>
          <w:rStyle w:val="Strong"/>
        </w:rPr>
      </w:pPr>
      <w:r w:rsidRPr="00A709F5">
        <w:rPr>
          <w:rStyle w:val="Strong"/>
          <w:lang w:val="en-GB"/>
        </w:rPr>
        <w:pict w14:anchorId="4985F6A2">
          <v:rect id="_x0000_i1029" style="width:0;height:.75pt" o:hralign="center" o:hrstd="t" o:hrnoshade="t" o:hr="t" fillcolor="#222" stroked="f"/>
        </w:pict>
      </w:r>
    </w:p>
    <w:p w14:paraId="2CE6067F" w14:textId="0F521F99" w:rsidR="00F51ECB" w:rsidRPr="00A709F5" w:rsidRDefault="00B34D1E">
      <w:pPr>
        <w:rPr>
          <w:rStyle w:val="Strong"/>
        </w:rPr>
      </w:pPr>
      <w:r w:rsidRPr="00A709F5">
        <w:rPr>
          <w:rStyle w:val="Strong"/>
        </w:rPr>
        <mc:AlternateContent>
          <mc:Choice Requires="wps">
            <w:drawing>
              <wp:anchor distT="45720" distB="45720" distL="114300" distR="114300" simplePos="0" relativeHeight="4" behindDoc="0" locked="0" layoutInCell="1" allowOverlap="1" wp14:anchorId="0AE7A600" wp14:editId="768564AE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066800" cy="1819275"/>
                <wp:effectExtent l="0" t="0" r="0" b="9525"/>
                <wp:wrapSquare wrapText="bothSides"/>
                <wp:docPr id="1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EB1D4" w14:textId="515C35D9" w:rsidR="00B34D1E" w:rsidRPr="00B34D1E" w:rsidRDefault="00B34D1E" w:rsidP="00B34D1E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BB8DBE6" w14:textId="77777777" w:rsidR="00E02E4B" w:rsidRDefault="00E02E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7A600" id="1028" o:spid="_x0000_s1027" type="#_x0000_t202" style="position:absolute;margin-left:32.8pt;margin-top:0;width:84pt;height:143.25pt;z-index: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" filled="f" stroked="f">
                <v:textbox>
                  <w:txbxContent>
                    <w:p w14:paraId="21BEB1D4" w14:textId="515C35D9" w:rsidR="00B34D1E" w:rsidRPr="00B34D1E" w:rsidRDefault="00B34D1E" w:rsidP="00B34D1E">
                      <w:pPr>
                        <w:rPr>
                          <w:lang w:val="en-US"/>
                        </w:rPr>
                      </w:pPr>
                    </w:p>
                    <w:p w14:paraId="2BB8DBE6" w14:textId="77777777" w:rsidR="00E02E4B" w:rsidRDefault="00E02E4B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C2EA9" w:rsidRPr="00A709F5">
        <w:rPr>
          <w:rStyle w:val="Stron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06AC58" wp14:editId="048BAAFB">
                <wp:simplePos x="0" y="0"/>
                <wp:positionH relativeFrom="column">
                  <wp:posOffset>-5476875</wp:posOffset>
                </wp:positionH>
                <wp:positionV relativeFrom="paragraph">
                  <wp:posOffset>1750060</wp:posOffset>
                </wp:positionV>
                <wp:extent cx="6753225" cy="0"/>
                <wp:effectExtent l="9525" t="9525" r="9525" b="952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0D9F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431.25pt;margin-top:137.8pt;width:53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"/>
            </w:pict>
          </mc:Fallback>
        </mc:AlternateContent>
      </w:r>
      <w:r w:rsidR="00B315BF" w:rsidRPr="00A709F5">
        <w:rPr>
          <w:rStyle w:val="Strong"/>
        </w:rPr>
        <w:t>Languages: English,Hindi,Marathi,Tamil and Malayalam.</w:t>
      </w:r>
    </w:p>
    <w:sectPr w:rsidR="00F51ECB" w:rsidRPr="00A709F5" w:rsidSect="00F51E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1418" w:bottom="27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E7609" w14:textId="77777777" w:rsidR="004E2EBB" w:rsidRDefault="004E2EBB" w:rsidP="00E25666">
      <w:pPr>
        <w:spacing w:after="0" w:line="240" w:lineRule="auto"/>
      </w:pPr>
      <w:r>
        <w:separator/>
      </w:r>
    </w:p>
  </w:endnote>
  <w:endnote w:type="continuationSeparator" w:id="0">
    <w:p w14:paraId="0159E630" w14:textId="77777777" w:rsidR="004E2EBB" w:rsidRDefault="004E2EBB" w:rsidP="00E2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1671" w14:textId="77777777" w:rsidR="00E25666" w:rsidRDefault="00E256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C737" w14:textId="77777777" w:rsidR="00E25666" w:rsidRDefault="00E256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80DA" w14:textId="77777777" w:rsidR="00E25666" w:rsidRDefault="00E25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39CDC" w14:textId="77777777" w:rsidR="004E2EBB" w:rsidRDefault="004E2EBB" w:rsidP="00E25666">
      <w:pPr>
        <w:spacing w:after="0" w:line="240" w:lineRule="auto"/>
      </w:pPr>
      <w:r>
        <w:separator/>
      </w:r>
    </w:p>
  </w:footnote>
  <w:footnote w:type="continuationSeparator" w:id="0">
    <w:p w14:paraId="6E3397E4" w14:textId="77777777" w:rsidR="004E2EBB" w:rsidRDefault="004E2EBB" w:rsidP="00E25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9C00" w14:textId="77777777" w:rsidR="00E25666" w:rsidRDefault="00E256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AB98" w14:textId="77777777" w:rsidR="00E25666" w:rsidRDefault="00E256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B10B" w14:textId="77777777" w:rsidR="00E25666" w:rsidRDefault="00E256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900A7BE4"/>
    <w:lvl w:ilvl="0">
      <w:start w:val="1"/>
      <w:numFmt w:val="bullet"/>
      <w:lvlText w:val=""/>
      <w:lvlJc w:val="left"/>
      <w:pPr>
        <w:ind w:left="-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-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0" w:hanging="360"/>
      </w:pPr>
      <w:rPr>
        <w:rFonts w:ascii="Symbol" w:hAnsi="Symbol" w:hint="default"/>
      </w:rPr>
    </w:lvl>
    <w:lvl w:ilvl="5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4090021"/>
    <w:lvl w:ilvl="0">
      <w:start w:val="1"/>
      <w:numFmt w:val="bullet"/>
      <w:lvlText w:val=""/>
      <w:lvlJc w:val="left"/>
      <w:pPr>
        <w:ind w:left="-369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-333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-261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-225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-189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-153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-117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-81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hybridMultilevel"/>
    <w:tmpl w:val="9760DDF0"/>
    <w:lvl w:ilvl="0" w:tplc="0409000B">
      <w:start w:val="1"/>
      <w:numFmt w:val="bullet"/>
      <w:lvlText w:val=""/>
      <w:lvlJc w:val="left"/>
      <w:pPr>
        <w:tabs>
          <w:tab w:val="left" w:pos="1260"/>
        </w:tabs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04090021"/>
    <w:lvl w:ilvl="0">
      <w:start w:val="1"/>
      <w:numFmt w:val="bullet"/>
      <w:lvlText w:val=""/>
      <w:lvlJc w:val="left"/>
      <w:pPr>
        <w:ind w:left="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740EA5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4060F1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9CA03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0000000F"/>
    <w:multiLevelType w:val="hybridMultilevel"/>
    <w:tmpl w:val="F7E0E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4622F2E8"/>
    <w:lvl w:ilvl="0" w:tplc="0409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46242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CCA8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00000014"/>
    <w:multiLevelType w:val="hybridMultilevel"/>
    <w:tmpl w:val="4AB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AAEC9CA6"/>
    <w:lvl w:ilvl="0" w:tplc="0409000B">
      <w:start w:val="1"/>
      <w:numFmt w:val="bullet"/>
      <w:lvlText w:val=""/>
      <w:lvlJc w:val="left"/>
      <w:pPr>
        <w:tabs>
          <w:tab w:val="left" w:pos="1260"/>
        </w:tabs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B778F3A4"/>
    <w:lvl w:ilvl="0" w:tplc="0409000B">
      <w:start w:val="1"/>
      <w:numFmt w:val="bullet"/>
      <w:lvlText w:val=""/>
      <w:lvlJc w:val="left"/>
      <w:pPr>
        <w:ind w:left="18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00000018"/>
    <w:multiLevelType w:val="hybridMultilevel"/>
    <w:tmpl w:val="40D48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06A23713"/>
    <w:multiLevelType w:val="hybridMultilevel"/>
    <w:tmpl w:val="96E43138"/>
    <w:lvl w:ilvl="0" w:tplc="04090009">
      <w:start w:val="1"/>
      <w:numFmt w:val="bullet"/>
      <w:lvlText w:val=""/>
      <w:lvlJc w:val="left"/>
      <w:pPr>
        <w:tabs>
          <w:tab w:val="left" w:pos="-3780"/>
        </w:tabs>
        <w:ind w:left="-3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-3060"/>
        </w:tabs>
        <w:ind w:left="-30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-2340"/>
        </w:tabs>
        <w:ind w:left="-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-1620"/>
        </w:tabs>
        <w:ind w:left="-16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-900"/>
        </w:tabs>
        <w:ind w:left="-9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-180"/>
        </w:tabs>
        <w:ind w:left="-1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40"/>
        </w:tabs>
        <w:ind w:left="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1260"/>
        </w:tabs>
        <w:ind w:left="12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1980"/>
        </w:tabs>
        <w:ind w:left="1980" w:hanging="360"/>
      </w:pPr>
      <w:rPr>
        <w:rFonts w:ascii="Wingdings" w:hAnsi="Wingdings" w:hint="default"/>
      </w:rPr>
    </w:lvl>
  </w:abstractNum>
  <w:abstractNum w:abstractNumId="26" w15:restartNumberingAfterBreak="0">
    <w:nsid w:val="0F1964C5"/>
    <w:multiLevelType w:val="multilevel"/>
    <w:tmpl w:val="611A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F5030DB"/>
    <w:multiLevelType w:val="multilevel"/>
    <w:tmpl w:val="0986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1A4571F7"/>
    <w:multiLevelType w:val="multilevel"/>
    <w:tmpl w:val="A5CE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20964D8"/>
    <w:multiLevelType w:val="multilevel"/>
    <w:tmpl w:val="1682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2F52412"/>
    <w:multiLevelType w:val="multilevel"/>
    <w:tmpl w:val="054E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30864B0"/>
    <w:multiLevelType w:val="hybridMultilevel"/>
    <w:tmpl w:val="EE0616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CE4766"/>
    <w:multiLevelType w:val="hybridMultilevel"/>
    <w:tmpl w:val="D532619A"/>
    <w:lvl w:ilvl="0" w:tplc="0409000F">
      <w:start w:val="1"/>
      <w:numFmt w:val="decimal"/>
      <w:lvlText w:val="%1.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4" w15:restartNumberingAfterBreak="0">
    <w:nsid w:val="40024622"/>
    <w:multiLevelType w:val="multilevel"/>
    <w:tmpl w:val="ACD2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2038F9"/>
    <w:multiLevelType w:val="multilevel"/>
    <w:tmpl w:val="E94A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B74816"/>
    <w:multiLevelType w:val="hybridMultilevel"/>
    <w:tmpl w:val="0EC4DE5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97052E"/>
    <w:multiLevelType w:val="multilevel"/>
    <w:tmpl w:val="EDC8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5A5A0B"/>
    <w:multiLevelType w:val="hybridMultilevel"/>
    <w:tmpl w:val="640C9B3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AB262F"/>
    <w:multiLevelType w:val="multilevel"/>
    <w:tmpl w:val="43FA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B83D3C"/>
    <w:multiLevelType w:val="multilevel"/>
    <w:tmpl w:val="DFBA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A8440F"/>
    <w:multiLevelType w:val="multilevel"/>
    <w:tmpl w:val="8C2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EE444B"/>
    <w:multiLevelType w:val="hybridMultilevel"/>
    <w:tmpl w:val="715C5356"/>
    <w:lvl w:ilvl="0" w:tplc="0409000F">
      <w:start w:val="1"/>
      <w:numFmt w:val="decimal"/>
      <w:lvlText w:val="%1.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num w:numId="1" w16cid:durableId="781724366">
    <w:abstractNumId w:val="19"/>
  </w:num>
  <w:num w:numId="2" w16cid:durableId="521824378">
    <w:abstractNumId w:val="17"/>
  </w:num>
  <w:num w:numId="3" w16cid:durableId="1743983811">
    <w:abstractNumId w:val="23"/>
  </w:num>
  <w:num w:numId="4" w16cid:durableId="1361122161">
    <w:abstractNumId w:val="16"/>
  </w:num>
  <w:num w:numId="5" w16cid:durableId="1481187295">
    <w:abstractNumId w:val="12"/>
  </w:num>
  <w:num w:numId="6" w16cid:durableId="2020693269">
    <w:abstractNumId w:val="14"/>
  </w:num>
  <w:num w:numId="7" w16cid:durableId="1310864853">
    <w:abstractNumId w:val="11"/>
  </w:num>
  <w:num w:numId="8" w16cid:durableId="304622743">
    <w:abstractNumId w:val="4"/>
  </w:num>
  <w:num w:numId="9" w16cid:durableId="51584287">
    <w:abstractNumId w:val="5"/>
  </w:num>
  <w:num w:numId="10" w16cid:durableId="969169630">
    <w:abstractNumId w:val="6"/>
  </w:num>
  <w:num w:numId="11" w16cid:durableId="382219624">
    <w:abstractNumId w:val="7"/>
  </w:num>
  <w:num w:numId="12" w16cid:durableId="1392582860">
    <w:abstractNumId w:val="8"/>
  </w:num>
  <w:num w:numId="13" w16cid:durableId="547257698">
    <w:abstractNumId w:val="9"/>
  </w:num>
  <w:num w:numId="14" w16cid:durableId="1278104258">
    <w:abstractNumId w:val="1"/>
  </w:num>
  <w:num w:numId="15" w16cid:durableId="318772295">
    <w:abstractNumId w:val="21"/>
  </w:num>
  <w:num w:numId="16" w16cid:durableId="504168575">
    <w:abstractNumId w:val="15"/>
  </w:num>
  <w:num w:numId="17" w16cid:durableId="817570553">
    <w:abstractNumId w:val="13"/>
  </w:num>
  <w:num w:numId="18" w16cid:durableId="1199272887">
    <w:abstractNumId w:val="22"/>
  </w:num>
  <w:num w:numId="19" w16cid:durableId="1764523060">
    <w:abstractNumId w:val="10"/>
  </w:num>
  <w:num w:numId="20" w16cid:durableId="788861374">
    <w:abstractNumId w:val="0"/>
  </w:num>
  <w:num w:numId="21" w16cid:durableId="2057048206">
    <w:abstractNumId w:val="18"/>
  </w:num>
  <w:num w:numId="22" w16cid:durableId="475531615">
    <w:abstractNumId w:val="2"/>
  </w:num>
  <w:num w:numId="23" w16cid:durableId="252129868">
    <w:abstractNumId w:val="3"/>
  </w:num>
  <w:num w:numId="24" w16cid:durableId="834805873">
    <w:abstractNumId w:val="20"/>
  </w:num>
  <w:num w:numId="25" w16cid:durableId="1079983375">
    <w:abstractNumId w:val="25"/>
  </w:num>
  <w:num w:numId="26" w16cid:durableId="1450933404">
    <w:abstractNumId w:val="24"/>
  </w:num>
  <w:num w:numId="27" w16cid:durableId="1579749606">
    <w:abstractNumId w:val="36"/>
  </w:num>
  <w:num w:numId="28" w16cid:durableId="1878274812">
    <w:abstractNumId w:val="42"/>
  </w:num>
  <w:num w:numId="29" w16cid:durableId="1987514606">
    <w:abstractNumId w:val="33"/>
  </w:num>
  <w:num w:numId="30" w16cid:durableId="1923369525">
    <w:abstractNumId w:val="32"/>
  </w:num>
  <w:num w:numId="31" w16cid:durableId="1658268954">
    <w:abstractNumId w:val="38"/>
  </w:num>
  <w:num w:numId="32" w16cid:durableId="292029612">
    <w:abstractNumId w:val="34"/>
  </w:num>
  <w:num w:numId="33" w16cid:durableId="137262168">
    <w:abstractNumId w:val="35"/>
  </w:num>
  <w:num w:numId="34" w16cid:durableId="152335077">
    <w:abstractNumId w:val="29"/>
  </w:num>
  <w:num w:numId="35" w16cid:durableId="180053772">
    <w:abstractNumId w:val="26"/>
  </w:num>
  <w:num w:numId="36" w16cid:durableId="415905477">
    <w:abstractNumId w:val="27"/>
  </w:num>
  <w:num w:numId="37" w16cid:durableId="86192517">
    <w:abstractNumId w:val="39"/>
  </w:num>
  <w:num w:numId="38" w16cid:durableId="677267344">
    <w:abstractNumId w:val="40"/>
  </w:num>
  <w:num w:numId="39" w16cid:durableId="825902290">
    <w:abstractNumId w:val="31"/>
  </w:num>
  <w:num w:numId="40" w16cid:durableId="1751731984">
    <w:abstractNumId w:val="41"/>
  </w:num>
  <w:num w:numId="41" w16cid:durableId="775254026">
    <w:abstractNumId w:val="37"/>
  </w:num>
  <w:num w:numId="42" w16cid:durableId="1532181490">
    <w:abstractNumId w:val="30"/>
  </w:num>
  <w:num w:numId="43" w16cid:durableId="1078091149">
    <w:abstractNumId w:val="28"/>
  </w:num>
  <w:num w:numId="44" w16cid:durableId="956251194">
    <w:abstractNumId w:val="28"/>
  </w:num>
  <w:num w:numId="45" w16cid:durableId="1128473015">
    <w:abstractNumId w:val="28"/>
  </w:num>
  <w:num w:numId="46" w16cid:durableId="746147409">
    <w:abstractNumId w:val="28"/>
  </w:num>
  <w:num w:numId="47" w16cid:durableId="1052728939">
    <w:abstractNumId w:val="28"/>
  </w:num>
  <w:num w:numId="48" w16cid:durableId="1734814482">
    <w:abstractNumId w:val="28"/>
  </w:num>
  <w:num w:numId="49" w16cid:durableId="2056393026">
    <w:abstractNumId w:val="28"/>
  </w:num>
  <w:num w:numId="50" w16cid:durableId="901872246">
    <w:abstractNumId w:val="28"/>
  </w:num>
  <w:num w:numId="51" w16cid:durableId="1190142527">
    <w:abstractNumId w:val="28"/>
  </w:num>
  <w:num w:numId="52" w16cid:durableId="1719901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E4B"/>
    <w:rsid w:val="00002D3C"/>
    <w:rsid w:val="00030D9F"/>
    <w:rsid w:val="00043370"/>
    <w:rsid w:val="000535A5"/>
    <w:rsid w:val="00075B16"/>
    <w:rsid w:val="00077411"/>
    <w:rsid w:val="001163CB"/>
    <w:rsid w:val="00116E32"/>
    <w:rsid w:val="0015714B"/>
    <w:rsid w:val="001A284B"/>
    <w:rsid w:val="001A513E"/>
    <w:rsid w:val="00215DBA"/>
    <w:rsid w:val="00270967"/>
    <w:rsid w:val="002F1F07"/>
    <w:rsid w:val="00301393"/>
    <w:rsid w:val="00302766"/>
    <w:rsid w:val="00363E80"/>
    <w:rsid w:val="00376E72"/>
    <w:rsid w:val="003A1072"/>
    <w:rsid w:val="003B0CE9"/>
    <w:rsid w:val="003E14B2"/>
    <w:rsid w:val="003F3029"/>
    <w:rsid w:val="00403B86"/>
    <w:rsid w:val="00403F99"/>
    <w:rsid w:val="00416A47"/>
    <w:rsid w:val="00456D8D"/>
    <w:rsid w:val="004770EC"/>
    <w:rsid w:val="00496FA5"/>
    <w:rsid w:val="004E2EBB"/>
    <w:rsid w:val="004F4246"/>
    <w:rsid w:val="00511BD3"/>
    <w:rsid w:val="00560651"/>
    <w:rsid w:val="005655E9"/>
    <w:rsid w:val="0058148E"/>
    <w:rsid w:val="005F13C3"/>
    <w:rsid w:val="005F6966"/>
    <w:rsid w:val="00614367"/>
    <w:rsid w:val="006179B9"/>
    <w:rsid w:val="0062054E"/>
    <w:rsid w:val="006509DC"/>
    <w:rsid w:val="00683F13"/>
    <w:rsid w:val="006D034F"/>
    <w:rsid w:val="006E603C"/>
    <w:rsid w:val="007241BC"/>
    <w:rsid w:val="007431BF"/>
    <w:rsid w:val="007451C1"/>
    <w:rsid w:val="007B0393"/>
    <w:rsid w:val="007D4193"/>
    <w:rsid w:val="00812E8D"/>
    <w:rsid w:val="0082727A"/>
    <w:rsid w:val="00846333"/>
    <w:rsid w:val="008C1FA0"/>
    <w:rsid w:val="008F5FFA"/>
    <w:rsid w:val="009B74B3"/>
    <w:rsid w:val="009C5120"/>
    <w:rsid w:val="009E0B48"/>
    <w:rsid w:val="00A0376A"/>
    <w:rsid w:val="00A31A96"/>
    <w:rsid w:val="00A709F5"/>
    <w:rsid w:val="00AA4EFF"/>
    <w:rsid w:val="00AB2AFA"/>
    <w:rsid w:val="00AB4D41"/>
    <w:rsid w:val="00AB515F"/>
    <w:rsid w:val="00AC2EA9"/>
    <w:rsid w:val="00B315BF"/>
    <w:rsid w:val="00B34D1E"/>
    <w:rsid w:val="00B466DC"/>
    <w:rsid w:val="00B522FD"/>
    <w:rsid w:val="00BE08B9"/>
    <w:rsid w:val="00C12777"/>
    <w:rsid w:val="00C734C7"/>
    <w:rsid w:val="00CC5710"/>
    <w:rsid w:val="00CD5F8B"/>
    <w:rsid w:val="00CE19E9"/>
    <w:rsid w:val="00CE4BC1"/>
    <w:rsid w:val="00D60D66"/>
    <w:rsid w:val="00D975D9"/>
    <w:rsid w:val="00E02E4B"/>
    <w:rsid w:val="00E25666"/>
    <w:rsid w:val="00E47BA1"/>
    <w:rsid w:val="00ED1774"/>
    <w:rsid w:val="00F42B3C"/>
    <w:rsid w:val="00F51ECB"/>
    <w:rsid w:val="00FB0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271F8"/>
  <w15:docId w15:val="{A1F92795-8F54-4FCC-94EB-426B314F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9F5"/>
  </w:style>
  <w:style w:type="paragraph" w:styleId="Heading1">
    <w:name w:val="heading 1"/>
    <w:basedOn w:val="Normal"/>
    <w:next w:val="Normal"/>
    <w:link w:val="Heading1Char"/>
    <w:uiPriority w:val="9"/>
    <w:qFormat/>
    <w:rsid w:val="00A709F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9F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09F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09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09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709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709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709F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709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09F5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09F5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709F5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A709F5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709F5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709F5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rsid w:val="00A709F5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709F5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rsid w:val="00A709F5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A709F5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A709F5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unhideWhenUsed/>
    <w:qFormat/>
    <w:rsid w:val="00A709F5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9F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709F5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A709F5"/>
    <w:rPr>
      <w:b/>
      <w:bCs/>
    </w:rPr>
  </w:style>
  <w:style w:type="character" w:styleId="Emphasis">
    <w:name w:val="Emphasis"/>
    <w:basedOn w:val="DefaultParagraphFont"/>
    <w:uiPriority w:val="20"/>
    <w:qFormat/>
    <w:rsid w:val="00A709F5"/>
    <w:rPr>
      <w:i/>
      <w:iCs/>
    </w:rPr>
  </w:style>
  <w:style w:type="paragraph" w:styleId="NoSpacing">
    <w:name w:val="No Spacing"/>
    <w:uiPriority w:val="1"/>
    <w:qFormat/>
    <w:rsid w:val="00A709F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709F5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709F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9F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9F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709F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709F5"/>
    <w:rPr>
      <w:b w:val="0"/>
      <w:bCs w:val="0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709F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709F5"/>
    <w:rPr>
      <w:b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709F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A709F5"/>
    <w:pPr>
      <w:outlineLvl w:val="9"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customStyle="1" w:styleId="Styl1">
    <w:name w:val="Styl1"/>
    <w:basedOn w:val="Heading1"/>
    <w:link w:val="Styl1Znak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Heading1Char"/>
    <w:link w:val="Styl1"/>
    <w:rPr>
      <w:rFonts w:ascii="Calibri Light" w:eastAsia="SimSun" w:hAnsi="Calibri Light" w:cs="SimSun"/>
      <w:color w:val="262626"/>
      <w:sz w:val="40"/>
      <w:szCs w:val="40"/>
    </w:rPr>
  </w:style>
  <w:style w:type="paragraph" w:customStyle="1" w:styleId="StylALICE">
    <w:name w:val="StylALICE"/>
    <w:basedOn w:val="Styl1"/>
    <w:link w:val="StylALICEZnak"/>
    <w:pPr>
      <w:outlineLvl w:val="9"/>
    </w:pPr>
    <w:rPr>
      <w:lang w:val="en-US"/>
    </w:rPr>
  </w:style>
  <w:style w:type="character" w:customStyle="1" w:styleId="StylALICEZnak">
    <w:name w:val="StylALICE Znak"/>
    <w:basedOn w:val="Styl1Znak"/>
    <w:link w:val="StylALICE"/>
    <w:rPr>
      <w:rFonts w:ascii="Calibri Light" w:eastAsia="SimSun" w:hAnsi="Calibri Light" w:cs="SimSun"/>
      <w:color w:val="262626"/>
      <w:sz w:val="40"/>
      <w:szCs w:val="4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7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A11BE-B2AC-4BB7-BF9D-EADC10E6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Jithinlal, Shynalal</cp:lastModifiedBy>
  <cp:revision>2</cp:revision>
  <cp:lastPrinted>2020-04-04T20:56:00Z</cp:lastPrinted>
  <dcterms:created xsi:type="dcterms:W3CDTF">2025-08-18T15:10:00Z</dcterms:created>
  <dcterms:modified xsi:type="dcterms:W3CDTF">2025-08-18T15:10:00Z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d3585601f4c2485ab05e8c5b42734934</vt:lpwstr>
  </property>
</Properties>
</file>