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divdocument"/>
        <w:tblW w:w="0" w:type="auto"/>
        <w:tblCellSpacing w:w="0" w:type="dxa"/>
        <w:tblInd w:w="270" w:type="dxa"/>
        <w:tblLayout w:type="fixed"/>
        <w:tblCellMar>
          <w:left w:w="0" w:type="dxa"/>
          <w:right w:w="0" w:type="dxa"/>
        </w:tblCellMar>
        <w:tblLook w:val="05E0" w:firstRow="1" w:lastRow="1" w:firstColumn="1" w:lastColumn="1" w:noHBand="0" w:noVBand="1"/>
      </w:tblPr>
      <w:tblGrid>
        <w:gridCol w:w="3060"/>
        <w:gridCol w:w="8110"/>
      </w:tblGrid>
      <w:tr w:rsidR="00A345E2" w14:paraId="6B2E7ED6" w14:textId="77777777" w:rsidTr="00681ECD">
        <w:trPr>
          <w:trHeight w:val="16198"/>
          <w:tblCellSpacing w:w="0" w:type="dxa"/>
          <w:hidden/>
        </w:trPr>
        <w:tc>
          <w:tcPr>
            <w:tcW w:w="3060" w:type="dxa"/>
            <w:shd w:val="clear" w:color="auto" w:fill="FFFFFF" w:themeFill="background1"/>
            <w:tcMar>
              <w:top w:w="300" w:type="dxa"/>
              <w:left w:w="0" w:type="dxa"/>
              <w:bottom w:w="300" w:type="dxa"/>
              <w:right w:w="0" w:type="dxa"/>
            </w:tcMar>
            <w:hideMark/>
          </w:tcPr>
          <w:p w14:paraId="24CAFE24" w14:textId="77777777" w:rsidR="002355D7" w:rsidRPr="005D2881" w:rsidRDefault="00000000">
            <w:pPr>
              <w:pStyle w:val="divdocumentleft-boxsectionnth-child1sectiongapdiv"/>
              <w:spacing w:line="400" w:lineRule="atLeast"/>
              <w:rPr>
                <w:rStyle w:val="divdocumentleft-box"/>
                <w:rFonts w:ascii="Calibri" w:eastAsia="Century Gothic" w:hAnsi="Calibri" w:cs="Calibri"/>
                <w:color w:val="000000" w:themeColor="text1"/>
                <w:sz w:val="40"/>
                <w:szCs w:val="40"/>
                <w:shd w:val="clear" w:color="auto" w:fill="auto"/>
              </w:rPr>
            </w:pPr>
            <w:r w:rsidRPr="005D2881">
              <w:rPr>
                <w:rStyle w:val="divdocumentleft-box"/>
                <w:rFonts w:ascii="Calibri" w:eastAsia="Century Gothic" w:hAnsi="Calibri" w:cs="Calibri"/>
                <w:color w:val="000000" w:themeColor="text1"/>
                <w:sz w:val="40"/>
                <w:szCs w:val="40"/>
                <w:shd w:val="clear" w:color="auto" w:fill="auto"/>
              </w:rPr>
              <w:t> </w:t>
            </w:r>
          </w:p>
          <w:p w14:paraId="66203D3E" w14:textId="684128A7" w:rsidR="002355D7" w:rsidRPr="00227908" w:rsidRDefault="00000000" w:rsidP="00227908">
            <w:pPr>
              <w:pStyle w:val="divdocumentname"/>
              <w:pBdr>
                <w:bottom w:val="none" w:sz="0" w:space="0" w:color="auto"/>
              </w:pBdr>
              <w:ind w:left="300" w:right="300"/>
              <w:rPr>
                <w:rStyle w:val="divdocumentleft-box"/>
                <w:rFonts w:ascii="Calibri" w:eastAsia="Century Gothic" w:hAnsi="Calibri" w:cs="Calibri"/>
                <w:color w:val="000000" w:themeColor="text1"/>
                <w:sz w:val="40"/>
                <w:szCs w:val="40"/>
                <w:shd w:val="clear" w:color="auto" w:fill="auto"/>
              </w:rPr>
            </w:pPr>
            <w:r w:rsidRPr="005D2881">
              <w:rPr>
                <w:rStyle w:val="span"/>
                <w:rFonts w:ascii="Calibri" w:eastAsia="Century Gothic" w:hAnsi="Calibri" w:cs="Calibri"/>
                <w:color w:val="000000" w:themeColor="text1"/>
                <w:sz w:val="40"/>
                <w:szCs w:val="40"/>
              </w:rPr>
              <w:t>KEBIN</w:t>
            </w:r>
            <w:r w:rsidRPr="005D2881">
              <w:rPr>
                <w:rStyle w:val="divdocumentleft-box"/>
                <w:rFonts w:ascii="Calibri" w:eastAsia="Century Gothic" w:hAnsi="Calibri" w:cs="Calibri"/>
                <w:color w:val="000000" w:themeColor="text1"/>
                <w:sz w:val="40"/>
                <w:szCs w:val="40"/>
                <w:shd w:val="clear" w:color="auto" w:fill="auto"/>
              </w:rPr>
              <w:t xml:space="preserve"> </w:t>
            </w:r>
            <w:r w:rsidRPr="005D2881">
              <w:rPr>
                <w:rStyle w:val="span"/>
                <w:rFonts w:ascii="Calibri" w:eastAsia="Century Gothic" w:hAnsi="Calibri" w:cs="Calibri"/>
                <w:color w:val="000000" w:themeColor="text1"/>
                <w:sz w:val="40"/>
                <w:szCs w:val="40"/>
              </w:rPr>
              <w:t>JAMES</w:t>
            </w:r>
          </w:p>
          <w:p w14:paraId="7DDA699B" w14:textId="3048AD59" w:rsidR="002355D7" w:rsidRPr="005D2881" w:rsidRDefault="002355D7">
            <w:pPr>
              <w:pStyle w:val="divdocumentSECTIONCNTCsectiongapdiv"/>
              <w:rPr>
                <w:rStyle w:val="divdocumentleft-box"/>
                <w:rFonts w:ascii="Calibri" w:eastAsia="Century Gothic" w:hAnsi="Calibri" w:cs="Calibri"/>
                <w:sz w:val="14"/>
                <w:szCs w:val="14"/>
                <w:shd w:val="clear" w:color="auto" w:fill="auto"/>
              </w:rPr>
            </w:pPr>
          </w:p>
          <w:tbl>
            <w:tblPr>
              <w:tblStyle w:val="divdocumentleft-boxdivheading"/>
              <w:tblW w:w="4571" w:type="pct"/>
              <w:tblCellSpacing w:w="0" w:type="dxa"/>
              <w:shd w:val="clear" w:color="auto" w:fill="A6A6A6" w:themeFill="background1" w:themeFillShade="A6"/>
              <w:tblLayout w:type="fixed"/>
              <w:tblCellMar>
                <w:left w:w="0" w:type="dxa"/>
                <w:right w:w="0" w:type="dxa"/>
              </w:tblCellMar>
              <w:tblLook w:val="05E0" w:firstRow="1" w:lastRow="1" w:firstColumn="1" w:lastColumn="1" w:noHBand="0" w:noVBand="1"/>
            </w:tblPr>
            <w:tblGrid>
              <w:gridCol w:w="2797"/>
            </w:tblGrid>
            <w:tr w:rsidR="00A345E2" w14:paraId="406DE4C0" w14:textId="77777777" w:rsidTr="00C242D8">
              <w:trPr>
                <w:tblCellSpacing w:w="0" w:type="dxa"/>
              </w:trPr>
              <w:tc>
                <w:tcPr>
                  <w:tcW w:w="5000" w:type="pct"/>
                  <w:shd w:val="clear" w:color="auto" w:fill="FFFFFF" w:themeFill="background1"/>
                  <w:tcMar>
                    <w:top w:w="60" w:type="dxa"/>
                    <w:left w:w="80" w:type="dxa"/>
                    <w:bottom w:w="60" w:type="dxa"/>
                    <w:right w:w="80" w:type="dxa"/>
                  </w:tcMar>
                  <w:vAlign w:val="bottom"/>
                  <w:hideMark/>
                </w:tcPr>
                <w:p w14:paraId="3F1269B4" w14:textId="77777777" w:rsidR="002355D7" w:rsidRPr="00B51B65" w:rsidRDefault="00000000">
                  <w:pPr>
                    <w:pStyle w:val="divdocumentleft-boxdivsectiontitleParagraph"/>
                    <w:shd w:val="clear" w:color="auto" w:fill="auto"/>
                    <w:spacing w:line="380" w:lineRule="atLeast"/>
                    <w:ind w:left="240" w:right="240"/>
                    <w:rPr>
                      <w:rStyle w:val="divdocumentleft-boxdivsectiontitle"/>
                      <w:rFonts w:ascii="Calibri" w:eastAsia="Century Gothic" w:hAnsi="Calibri" w:cs="Calibri"/>
                      <w:b/>
                      <w:bCs/>
                      <w:color w:val="000000" w:themeColor="text1"/>
                      <w:sz w:val="32"/>
                      <w:szCs w:val="32"/>
                      <w:u w:val="single"/>
                      <w:shd w:val="clear" w:color="auto" w:fill="auto"/>
                    </w:rPr>
                  </w:pPr>
                  <w:r w:rsidRPr="00B51B65">
                    <w:rPr>
                      <w:rStyle w:val="divdocumentleft-boxdivsectiontitle"/>
                      <w:rFonts w:ascii="Calibri" w:eastAsia="Century Gothic" w:hAnsi="Calibri" w:cs="Calibri"/>
                      <w:b/>
                      <w:bCs/>
                      <w:color w:val="000000" w:themeColor="text1"/>
                      <w:sz w:val="32"/>
                      <w:szCs w:val="32"/>
                      <w:u w:val="single"/>
                      <w:shd w:val="clear" w:color="auto" w:fill="auto"/>
                    </w:rPr>
                    <w:t>Contact</w:t>
                  </w:r>
                </w:p>
              </w:tc>
            </w:tr>
          </w:tbl>
          <w:p w14:paraId="52ED62BB" w14:textId="77777777" w:rsidR="002355D7" w:rsidRPr="005D2881" w:rsidRDefault="00000000">
            <w:pPr>
              <w:pStyle w:val="left-boxheadinggapdiv"/>
              <w:rPr>
                <w:rStyle w:val="divdocumentleft-box"/>
                <w:rFonts w:ascii="Calibri" w:eastAsia="Century Gothic" w:hAnsi="Calibri" w:cs="Calibri"/>
                <w:color w:val="000000" w:themeColor="text1"/>
                <w:shd w:val="clear" w:color="auto" w:fill="auto"/>
              </w:rPr>
            </w:pPr>
            <w:r w:rsidRPr="005D2881">
              <w:rPr>
                <w:rStyle w:val="divdocumentleft-box"/>
                <w:rFonts w:ascii="Calibri" w:eastAsia="Century Gothic" w:hAnsi="Calibri" w:cs="Calibri"/>
                <w:shd w:val="clear" w:color="auto" w:fill="auto"/>
              </w:rPr>
              <w:t> </w:t>
            </w:r>
          </w:p>
          <w:p w14:paraId="77F1769F" w14:textId="77777777" w:rsidR="002355D7" w:rsidRPr="005D2881" w:rsidRDefault="00000000" w:rsidP="00EF508E">
            <w:pPr>
              <w:pStyle w:val="txtBold"/>
              <w:spacing w:line="276" w:lineRule="auto"/>
              <w:ind w:left="300" w:right="300"/>
              <w:rPr>
                <w:rStyle w:val="divdocumentleft-box"/>
                <w:rFonts w:ascii="Calibri" w:eastAsia="Century Gothic" w:hAnsi="Calibri" w:cs="Calibri"/>
                <w:color w:val="000000" w:themeColor="text1"/>
                <w:sz w:val="22"/>
                <w:szCs w:val="22"/>
                <w:shd w:val="clear" w:color="auto" w:fill="auto"/>
              </w:rPr>
            </w:pPr>
            <w:r w:rsidRPr="005D2881">
              <w:rPr>
                <w:rStyle w:val="span"/>
                <w:rFonts w:ascii="Calibri" w:eastAsia="Century Gothic" w:hAnsi="Calibri" w:cs="Calibri"/>
                <w:color w:val="000000" w:themeColor="text1"/>
                <w:sz w:val="22"/>
                <w:szCs w:val="22"/>
              </w:rPr>
              <w:t xml:space="preserve">Address </w:t>
            </w:r>
          </w:p>
          <w:p w14:paraId="36DED9D6" w14:textId="11D9E60C" w:rsidR="005C7F4C" w:rsidRPr="005D2881" w:rsidRDefault="00527212" w:rsidP="00EF508E">
            <w:pPr>
              <w:pStyle w:val="div"/>
              <w:spacing w:line="276" w:lineRule="auto"/>
              <w:ind w:left="300" w:right="300"/>
              <w:rPr>
                <w:rStyle w:val="span"/>
                <w:rFonts w:ascii="Calibri" w:eastAsia="Century Gothic" w:hAnsi="Calibri" w:cs="Calibri"/>
                <w:color w:val="000000" w:themeColor="text1"/>
                <w:sz w:val="22"/>
                <w:szCs w:val="22"/>
              </w:rPr>
            </w:pPr>
            <w:r>
              <w:rPr>
                <w:rStyle w:val="span"/>
                <w:rFonts w:ascii="Calibri" w:eastAsia="Century Gothic" w:hAnsi="Calibri" w:cs="Calibri"/>
                <w:color w:val="000000" w:themeColor="text1"/>
                <w:sz w:val="22"/>
                <w:szCs w:val="22"/>
              </w:rPr>
              <w:t>Shabiya 1</w:t>
            </w:r>
            <w:r w:rsidR="00775DAC">
              <w:rPr>
                <w:rStyle w:val="span"/>
                <w:rFonts w:ascii="Calibri" w:eastAsia="Century Gothic" w:hAnsi="Calibri" w:cs="Calibri"/>
                <w:color w:val="000000" w:themeColor="text1"/>
                <w:sz w:val="22"/>
                <w:szCs w:val="22"/>
              </w:rPr>
              <w:t>1</w:t>
            </w:r>
            <w:r w:rsidRPr="005D2881">
              <w:rPr>
                <w:rStyle w:val="span"/>
                <w:rFonts w:ascii="Calibri" w:eastAsia="Century Gothic" w:hAnsi="Calibri" w:cs="Calibri"/>
                <w:color w:val="000000" w:themeColor="text1"/>
                <w:sz w:val="22"/>
                <w:szCs w:val="22"/>
              </w:rPr>
              <w:t>,</w:t>
            </w:r>
          </w:p>
          <w:p w14:paraId="0560B80A" w14:textId="27FDB5AE" w:rsidR="002355D7" w:rsidRPr="005D2881" w:rsidRDefault="00527212" w:rsidP="00EF508E">
            <w:pPr>
              <w:pStyle w:val="div"/>
              <w:spacing w:line="276" w:lineRule="auto"/>
              <w:ind w:left="300" w:right="300"/>
              <w:rPr>
                <w:rStyle w:val="divdocumentleft-box"/>
                <w:rFonts w:ascii="Calibri" w:eastAsia="Century Gothic" w:hAnsi="Calibri" w:cs="Calibri"/>
                <w:color w:val="000000" w:themeColor="text1"/>
                <w:sz w:val="22"/>
                <w:szCs w:val="22"/>
                <w:shd w:val="clear" w:color="auto" w:fill="auto"/>
              </w:rPr>
            </w:pPr>
            <w:r>
              <w:rPr>
                <w:rStyle w:val="span"/>
                <w:rFonts w:ascii="Calibri" w:eastAsia="Century Gothic" w:hAnsi="Calibri" w:cs="Calibri"/>
                <w:color w:val="000000" w:themeColor="text1"/>
                <w:sz w:val="22"/>
                <w:szCs w:val="22"/>
              </w:rPr>
              <w:t>Abu Dhabi</w:t>
            </w:r>
            <w:r w:rsidRPr="005D2881">
              <w:rPr>
                <w:rStyle w:val="span"/>
                <w:rFonts w:ascii="Calibri" w:eastAsia="Century Gothic" w:hAnsi="Calibri" w:cs="Calibri"/>
                <w:color w:val="000000" w:themeColor="text1"/>
                <w:sz w:val="22"/>
                <w:szCs w:val="22"/>
              </w:rPr>
              <w:t xml:space="preserve">, </w:t>
            </w:r>
            <w:r>
              <w:rPr>
                <w:rStyle w:val="span"/>
                <w:rFonts w:ascii="Calibri" w:eastAsia="Century Gothic" w:hAnsi="Calibri" w:cs="Calibri"/>
                <w:color w:val="000000" w:themeColor="text1"/>
                <w:sz w:val="22"/>
                <w:szCs w:val="22"/>
              </w:rPr>
              <w:t>UAE</w:t>
            </w:r>
          </w:p>
          <w:p w14:paraId="6A80F7ED" w14:textId="77777777" w:rsidR="002355D7" w:rsidRPr="005D2881" w:rsidRDefault="00000000" w:rsidP="00EF508E">
            <w:pPr>
              <w:pStyle w:val="txtBold"/>
              <w:spacing w:before="100" w:line="276" w:lineRule="auto"/>
              <w:ind w:left="300" w:right="300"/>
              <w:rPr>
                <w:rStyle w:val="divdocumentleft-box"/>
                <w:rFonts w:ascii="Calibri" w:eastAsia="Century Gothic" w:hAnsi="Calibri" w:cs="Calibri"/>
                <w:color w:val="000000" w:themeColor="text1"/>
                <w:sz w:val="22"/>
                <w:szCs w:val="22"/>
                <w:shd w:val="clear" w:color="auto" w:fill="auto"/>
              </w:rPr>
            </w:pPr>
            <w:r w:rsidRPr="005D2881">
              <w:rPr>
                <w:rStyle w:val="span"/>
                <w:rFonts w:ascii="Calibri" w:eastAsia="Century Gothic" w:hAnsi="Calibri" w:cs="Calibri"/>
                <w:color w:val="000000" w:themeColor="text1"/>
                <w:sz w:val="22"/>
                <w:szCs w:val="22"/>
              </w:rPr>
              <w:t xml:space="preserve">Phone </w:t>
            </w:r>
          </w:p>
          <w:p w14:paraId="28F3D540" w14:textId="4389FCED" w:rsidR="005C7F4C" w:rsidRPr="00B51B65" w:rsidRDefault="00000000" w:rsidP="00527212">
            <w:pPr>
              <w:pStyle w:val="div"/>
              <w:spacing w:line="276" w:lineRule="auto"/>
              <w:ind w:left="300" w:right="300"/>
              <w:rPr>
                <w:rStyle w:val="divdocumentleft-box"/>
                <w:rFonts w:ascii="Calibri" w:eastAsia="Century Gothic" w:hAnsi="Calibri" w:cs="Calibri"/>
                <w:color w:val="000000" w:themeColor="text1"/>
                <w:sz w:val="22"/>
                <w:szCs w:val="22"/>
                <w:shd w:val="clear" w:color="auto" w:fill="auto"/>
              </w:rPr>
            </w:pPr>
            <w:r w:rsidRPr="00B51B65">
              <w:rPr>
                <w:rStyle w:val="span"/>
                <w:rFonts w:ascii="Calibri" w:eastAsia="Century Gothic" w:hAnsi="Calibri" w:cs="Calibri"/>
                <w:color w:val="000000" w:themeColor="text1"/>
                <w:sz w:val="22"/>
                <w:szCs w:val="22"/>
              </w:rPr>
              <w:t>+97</w:t>
            </w:r>
            <w:r w:rsidR="00F14C99">
              <w:rPr>
                <w:rStyle w:val="span"/>
                <w:rFonts w:ascii="Calibri" w:eastAsia="Century Gothic" w:hAnsi="Calibri" w:cs="Calibri"/>
                <w:color w:val="000000" w:themeColor="text1"/>
                <w:sz w:val="22"/>
                <w:szCs w:val="22"/>
              </w:rPr>
              <w:t>1</w:t>
            </w:r>
            <w:r w:rsidRPr="00B51B65">
              <w:rPr>
                <w:rStyle w:val="span"/>
                <w:rFonts w:ascii="Calibri" w:eastAsia="Century Gothic" w:hAnsi="Calibri" w:cs="Calibri"/>
                <w:color w:val="000000" w:themeColor="text1"/>
                <w:sz w:val="22"/>
                <w:szCs w:val="22"/>
              </w:rPr>
              <w:t xml:space="preserve"> </w:t>
            </w:r>
            <w:r w:rsidR="00775DAC">
              <w:rPr>
                <w:rStyle w:val="span"/>
                <w:rFonts w:ascii="Calibri" w:eastAsia="Century Gothic" w:hAnsi="Calibri" w:cs="Calibri"/>
                <w:color w:val="000000" w:themeColor="text1"/>
                <w:sz w:val="22"/>
                <w:szCs w:val="22"/>
              </w:rPr>
              <w:t>55</w:t>
            </w:r>
            <w:r w:rsidR="00527212">
              <w:rPr>
                <w:rStyle w:val="span"/>
                <w:rFonts w:ascii="Calibri" w:eastAsia="Century Gothic" w:hAnsi="Calibri" w:cs="Calibri"/>
                <w:color w:val="000000" w:themeColor="text1"/>
                <w:sz w:val="22"/>
                <w:szCs w:val="22"/>
              </w:rPr>
              <w:t xml:space="preserve"> </w:t>
            </w:r>
            <w:r w:rsidR="00775DAC">
              <w:rPr>
                <w:rStyle w:val="span"/>
                <w:rFonts w:ascii="Calibri" w:eastAsia="Century Gothic" w:hAnsi="Calibri" w:cs="Calibri"/>
                <w:color w:val="000000" w:themeColor="text1"/>
                <w:sz w:val="22"/>
                <w:szCs w:val="22"/>
              </w:rPr>
              <w:t>599 3560</w:t>
            </w:r>
          </w:p>
          <w:p w14:paraId="49D40DD9" w14:textId="77777777" w:rsidR="002355D7" w:rsidRPr="005D2881" w:rsidRDefault="00000000" w:rsidP="00EF508E">
            <w:pPr>
              <w:pStyle w:val="txtBold"/>
              <w:spacing w:before="100" w:line="276" w:lineRule="auto"/>
              <w:ind w:left="300" w:right="300"/>
              <w:rPr>
                <w:rStyle w:val="divdocumentleft-box"/>
                <w:rFonts w:ascii="Calibri" w:eastAsia="Century Gothic" w:hAnsi="Calibri" w:cs="Calibri"/>
                <w:color w:val="000000" w:themeColor="text1"/>
                <w:sz w:val="22"/>
                <w:szCs w:val="22"/>
                <w:shd w:val="clear" w:color="auto" w:fill="auto"/>
              </w:rPr>
            </w:pPr>
            <w:r w:rsidRPr="005D2881">
              <w:rPr>
                <w:rStyle w:val="span"/>
                <w:rFonts w:ascii="Calibri" w:eastAsia="Century Gothic" w:hAnsi="Calibri" w:cs="Calibri"/>
                <w:color w:val="000000" w:themeColor="text1"/>
                <w:sz w:val="22"/>
                <w:szCs w:val="22"/>
              </w:rPr>
              <w:t xml:space="preserve">E-mail </w:t>
            </w:r>
          </w:p>
          <w:p w14:paraId="65182188" w14:textId="42FD7DFC" w:rsidR="002355D7" w:rsidRPr="00A05C45" w:rsidRDefault="00000000" w:rsidP="00A05C45">
            <w:pPr>
              <w:pStyle w:val="div"/>
              <w:spacing w:line="276" w:lineRule="auto"/>
              <w:ind w:left="300" w:right="300"/>
              <w:rPr>
                <w:rStyle w:val="divdocumentleft-box"/>
                <w:rFonts w:ascii="Calibri" w:eastAsia="Century Gothic" w:hAnsi="Calibri" w:cs="Calibri"/>
                <w:color w:val="000000" w:themeColor="text1"/>
                <w:sz w:val="22"/>
                <w:szCs w:val="22"/>
                <w:shd w:val="clear" w:color="auto" w:fill="auto"/>
              </w:rPr>
            </w:pPr>
            <w:r w:rsidRPr="005D2881">
              <w:rPr>
                <w:rStyle w:val="span"/>
                <w:rFonts w:ascii="Calibri" w:eastAsia="Century Gothic" w:hAnsi="Calibri" w:cs="Calibri"/>
                <w:color w:val="000000" w:themeColor="text1"/>
                <w:sz w:val="22"/>
                <w:szCs w:val="22"/>
              </w:rPr>
              <w:t>visakebin2008@gmail.com</w:t>
            </w:r>
          </w:p>
          <w:tbl>
            <w:tblPr>
              <w:tblStyle w:val="divdocumentleft-boxdivheading"/>
              <w:tblW w:w="4571" w:type="pct"/>
              <w:tblCellSpacing w:w="0" w:type="dxa"/>
              <w:shd w:val="clear" w:color="auto" w:fill="A6A6A6" w:themeFill="background1" w:themeFillShade="A6"/>
              <w:tblLayout w:type="fixed"/>
              <w:tblCellMar>
                <w:left w:w="0" w:type="dxa"/>
                <w:right w:w="0" w:type="dxa"/>
              </w:tblCellMar>
              <w:tblLook w:val="05E0" w:firstRow="1" w:lastRow="1" w:firstColumn="1" w:lastColumn="1" w:noHBand="0" w:noVBand="1"/>
            </w:tblPr>
            <w:tblGrid>
              <w:gridCol w:w="2797"/>
            </w:tblGrid>
            <w:tr w:rsidR="00A345E2" w14:paraId="35A6AA23" w14:textId="77777777" w:rsidTr="00C242D8">
              <w:trPr>
                <w:trHeight w:val="228"/>
                <w:tblCellSpacing w:w="0" w:type="dxa"/>
              </w:trPr>
              <w:tc>
                <w:tcPr>
                  <w:tcW w:w="5000" w:type="pct"/>
                  <w:shd w:val="clear" w:color="auto" w:fill="FFFFFF" w:themeFill="background1"/>
                  <w:tcMar>
                    <w:top w:w="60" w:type="dxa"/>
                    <w:left w:w="80" w:type="dxa"/>
                    <w:bottom w:w="60" w:type="dxa"/>
                    <w:right w:w="80" w:type="dxa"/>
                  </w:tcMar>
                  <w:vAlign w:val="bottom"/>
                  <w:hideMark/>
                </w:tcPr>
                <w:p w14:paraId="69CB41C2" w14:textId="1570A1EB" w:rsidR="002355D7" w:rsidRPr="00B51B65" w:rsidRDefault="00000000" w:rsidP="00834DC7">
                  <w:pPr>
                    <w:pStyle w:val="divdocumentleft-boxdivsectiontitleParagraph"/>
                    <w:shd w:val="clear" w:color="auto" w:fill="auto"/>
                    <w:spacing w:line="380" w:lineRule="atLeast"/>
                    <w:ind w:right="240"/>
                    <w:rPr>
                      <w:rStyle w:val="divdocumentleft-boxdivsectiontitle"/>
                      <w:rFonts w:ascii="Calibri" w:eastAsia="Century Gothic" w:hAnsi="Calibri" w:cs="Calibri"/>
                      <w:b/>
                      <w:bCs/>
                      <w:color w:val="000000" w:themeColor="text1"/>
                      <w:sz w:val="32"/>
                      <w:szCs w:val="32"/>
                      <w:u w:val="single"/>
                      <w:shd w:val="clear" w:color="auto" w:fill="auto"/>
                    </w:rPr>
                  </w:pPr>
                  <w:r w:rsidRPr="00B51B65">
                    <w:rPr>
                      <w:rStyle w:val="divdocumentleft-boxdivsectiontitle"/>
                      <w:rFonts w:ascii="Calibri" w:eastAsia="Century Gothic" w:hAnsi="Calibri" w:cs="Calibri"/>
                      <w:b/>
                      <w:bCs/>
                      <w:color w:val="000000" w:themeColor="text1"/>
                      <w:sz w:val="32"/>
                      <w:szCs w:val="32"/>
                      <w:u w:val="single"/>
                      <w:shd w:val="clear" w:color="auto" w:fill="auto"/>
                    </w:rPr>
                    <w:t>Technical Profile</w:t>
                  </w:r>
                </w:p>
              </w:tc>
            </w:tr>
          </w:tbl>
          <w:p w14:paraId="55D9C174" w14:textId="561DBCAD" w:rsidR="002355D7" w:rsidRPr="005D2881" w:rsidRDefault="002355D7">
            <w:pPr>
              <w:pStyle w:val="left-boxheadinggapdiv"/>
              <w:rPr>
                <w:rStyle w:val="divdocumentleft-box"/>
                <w:rFonts w:ascii="Calibri" w:eastAsia="Century Gothic" w:hAnsi="Calibri" w:cs="Calibri"/>
                <w:color w:val="000000" w:themeColor="text1"/>
                <w:shd w:val="clear" w:color="auto" w:fill="auto"/>
              </w:rPr>
            </w:pPr>
          </w:p>
          <w:p w14:paraId="1B07C233" w14:textId="77777777" w:rsidR="000076C1" w:rsidRDefault="00000000" w:rsidP="000076C1">
            <w:pPr>
              <w:pStyle w:val="divdocumentli"/>
              <w:numPr>
                <w:ilvl w:val="0"/>
                <w:numId w:val="18"/>
              </w:numPr>
              <w:pBdr>
                <w:left w:val="none" w:sz="0" w:space="0" w:color="auto"/>
              </w:pBdr>
              <w:spacing w:line="276" w:lineRule="auto"/>
              <w:ind w:left="630" w:right="300" w:hanging="270"/>
              <w:rPr>
                <w:rStyle w:val="singlecolumnspanpaddedlinenth-child1"/>
                <w:rFonts w:ascii="Calibri" w:eastAsia="Century Gothic" w:hAnsi="Calibri" w:cs="Calibri"/>
                <w:color w:val="000000" w:themeColor="text1"/>
                <w:sz w:val="22"/>
                <w:szCs w:val="22"/>
              </w:rPr>
            </w:pPr>
            <w:r w:rsidRPr="005D2881">
              <w:rPr>
                <w:rStyle w:val="singlecolumnspanpaddedlinenth-child1"/>
                <w:rFonts w:ascii="Calibri" w:eastAsia="Century Gothic" w:hAnsi="Calibri" w:cs="Calibri"/>
                <w:color w:val="000000" w:themeColor="text1"/>
                <w:sz w:val="22"/>
                <w:szCs w:val="22"/>
              </w:rPr>
              <w:t>Microsoft Office</w:t>
            </w:r>
          </w:p>
          <w:p w14:paraId="62A12F1C" w14:textId="77777777" w:rsidR="000076C1" w:rsidRDefault="00000000" w:rsidP="000076C1">
            <w:pPr>
              <w:pStyle w:val="divdocumentli"/>
              <w:numPr>
                <w:ilvl w:val="0"/>
                <w:numId w:val="18"/>
              </w:numPr>
              <w:pBdr>
                <w:left w:val="none" w:sz="0" w:space="0" w:color="auto"/>
              </w:pBdr>
              <w:spacing w:line="276" w:lineRule="auto"/>
              <w:ind w:left="630" w:right="300" w:hanging="270"/>
              <w:rPr>
                <w:rStyle w:val="singlecolumnspanpaddedlinenth-child1"/>
                <w:rFonts w:ascii="Calibri" w:eastAsia="Century Gothic" w:hAnsi="Calibri" w:cs="Calibri"/>
                <w:color w:val="000000" w:themeColor="text1"/>
                <w:sz w:val="22"/>
                <w:szCs w:val="22"/>
              </w:rPr>
            </w:pPr>
            <w:r w:rsidRPr="000076C1">
              <w:rPr>
                <w:rStyle w:val="singlecolumnspanpaddedlinenth-child1"/>
                <w:rFonts w:ascii="Calibri" w:eastAsia="Century Gothic" w:hAnsi="Calibri" w:cs="Calibri"/>
                <w:color w:val="000000" w:themeColor="text1"/>
                <w:sz w:val="22"/>
                <w:szCs w:val="22"/>
              </w:rPr>
              <w:t>e-Ta</w:t>
            </w:r>
            <w:r w:rsidR="005C7F4C" w:rsidRPr="000076C1">
              <w:rPr>
                <w:rStyle w:val="singlecolumnspanpaddedlinenth-child1"/>
                <w:rFonts w:ascii="Calibri" w:eastAsia="Century Gothic" w:hAnsi="Calibri" w:cs="Calibri"/>
                <w:color w:val="000000" w:themeColor="text1"/>
                <w:sz w:val="22"/>
                <w:szCs w:val="22"/>
              </w:rPr>
              <w:t>p</w:t>
            </w:r>
          </w:p>
          <w:p w14:paraId="249EC316" w14:textId="77777777" w:rsidR="000076C1" w:rsidRDefault="00000000" w:rsidP="000076C1">
            <w:pPr>
              <w:pStyle w:val="divdocumentli"/>
              <w:numPr>
                <w:ilvl w:val="0"/>
                <w:numId w:val="18"/>
              </w:numPr>
              <w:pBdr>
                <w:left w:val="none" w:sz="0" w:space="0" w:color="auto"/>
              </w:pBdr>
              <w:spacing w:line="276" w:lineRule="auto"/>
              <w:ind w:left="630" w:right="300" w:hanging="270"/>
              <w:rPr>
                <w:rStyle w:val="divdocumentleft-box"/>
                <w:rFonts w:ascii="Calibri" w:eastAsia="Century Gothic" w:hAnsi="Calibri" w:cs="Calibri"/>
                <w:color w:val="000000" w:themeColor="text1"/>
                <w:sz w:val="22"/>
                <w:szCs w:val="22"/>
                <w:shd w:val="clear" w:color="auto" w:fill="auto"/>
              </w:rPr>
            </w:pPr>
            <w:r w:rsidRPr="000076C1">
              <w:rPr>
                <w:rStyle w:val="divdocumentleft-box"/>
                <w:rFonts w:ascii="Calibri" w:eastAsia="Century Gothic" w:hAnsi="Calibri" w:cs="Calibri"/>
                <w:color w:val="000000" w:themeColor="text1"/>
                <w:sz w:val="22"/>
                <w:szCs w:val="22"/>
                <w:shd w:val="clear" w:color="auto" w:fill="auto"/>
              </w:rPr>
              <w:t>DiaLUX</w:t>
            </w:r>
          </w:p>
          <w:p w14:paraId="1D1E39D8" w14:textId="6ABE6111" w:rsidR="00446AE6" w:rsidRPr="000076C1" w:rsidRDefault="00000000" w:rsidP="000076C1">
            <w:pPr>
              <w:pStyle w:val="divdocumentli"/>
              <w:numPr>
                <w:ilvl w:val="0"/>
                <w:numId w:val="18"/>
              </w:numPr>
              <w:pBdr>
                <w:left w:val="none" w:sz="0" w:space="0" w:color="auto"/>
              </w:pBdr>
              <w:spacing w:line="276" w:lineRule="auto"/>
              <w:ind w:left="630" w:right="300" w:hanging="270"/>
              <w:rPr>
                <w:rStyle w:val="divdocumentleft-box"/>
                <w:rFonts w:ascii="Calibri" w:eastAsia="Century Gothic" w:hAnsi="Calibri" w:cs="Calibri"/>
                <w:color w:val="000000" w:themeColor="text1"/>
                <w:sz w:val="22"/>
                <w:szCs w:val="22"/>
                <w:shd w:val="clear" w:color="auto" w:fill="auto"/>
              </w:rPr>
            </w:pPr>
            <w:r w:rsidRPr="000076C1">
              <w:rPr>
                <w:rStyle w:val="singlecolumnspanpaddedlinenth-child1"/>
                <w:rFonts w:ascii="Calibri" w:eastAsia="Century Gothic" w:hAnsi="Calibri" w:cs="Calibri"/>
                <w:color w:val="000000" w:themeColor="text1"/>
                <w:sz w:val="22"/>
                <w:szCs w:val="22"/>
              </w:rPr>
              <w:t>AutoCAD</w:t>
            </w:r>
          </w:p>
          <w:tbl>
            <w:tblPr>
              <w:tblStyle w:val="divdocumentleft-boxdivheading"/>
              <w:tblW w:w="4143" w:type="pct"/>
              <w:tblCellSpacing w:w="0" w:type="dxa"/>
              <w:shd w:val="clear" w:color="auto" w:fill="A6A6A6" w:themeFill="background1" w:themeFillShade="A6"/>
              <w:tblLayout w:type="fixed"/>
              <w:tblCellMar>
                <w:left w:w="0" w:type="dxa"/>
                <w:right w:w="0" w:type="dxa"/>
              </w:tblCellMar>
              <w:tblLook w:val="05E0" w:firstRow="1" w:lastRow="1" w:firstColumn="1" w:lastColumn="1" w:noHBand="0" w:noVBand="1"/>
            </w:tblPr>
            <w:tblGrid>
              <w:gridCol w:w="2536"/>
            </w:tblGrid>
            <w:tr w:rsidR="00A345E2" w14:paraId="334B4C5F" w14:textId="77777777" w:rsidTr="00C242D8">
              <w:trPr>
                <w:tblCellSpacing w:w="0" w:type="dxa"/>
              </w:trPr>
              <w:tc>
                <w:tcPr>
                  <w:tcW w:w="5000" w:type="pct"/>
                  <w:shd w:val="clear" w:color="auto" w:fill="FFFFFF" w:themeFill="background1"/>
                  <w:tcMar>
                    <w:top w:w="60" w:type="dxa"/>
                    <w:left w:w="80" w:type="dxa"/>
                    <w:bottom w:w="60" w:type="dxa"/>
                    <w:right w:w="80" w:type="dxa"/>
                  </w:tcMar>
                  <w:vAlign w:val="bottom"/>
                  <w:hideMark/>
                </w:tcPr>
                <w:p w14:paraId="313E04CF" w14:textId="77777777" w:rsidR="002355D7" w:rsidRPr="00B51B65" w:rsidRDefault="00000000">
                  <w:pPr>
                    <w:pStyle w:val="divdocumentleft-boxdivsectiontitleParagraph"/>
                    <w:shd w:val="clear" w:color="auto" w:fill="auto"/>
                    <w:spacing w:line="380" w:lineRule="atLeast"/>
                    <w:ind w:left="240" w:right="240"/>
                    <w:rPr>
                      <w:rStyle w:val="divdocumentleft-boxdivsectiontitle"/>
                      <w:rFonts w:ascii="Calibri" w:eastAsia="Century Gothic" w:hAnsi="Calibri" w:cs="Calibri"/>
                      <w:b/>
                      <w:bCs/>
                      <w:color w:val="000000" w:themeColor="text1"/>
                      <w:sz w:val="32"/>
                      <w:szCs w:val="32"/>
                      <w:u w:val="single"/>
                      <w:shd w:val="clear" w:color="auto" w:fill="auto"/>
                    </w:rPr>
                  </w:pPr>
                  <w:r w:rsidRPr="00B51B65">
                    <w:rPr>
                      <w:rStyle w:val="divdocumentleft-boxdivsectiontitle"/>
                      <w:rFonts w:ascii="Calibri" w:eastAsia="Century Gothic" w:hAnsi="Calibri" w:cs="Calibri"/>
                      <w:b/>
                      <w:bCs/>
                      <w:color w:val="000000" w:themeColor="text1"/>
                      <w:sz w:val="32"/>
                      <w:szCs w:val="32"/>
                      <w:u w:val="single"/>
                      <w:shd w:val="clear" w:color="auto" w:fill="auto"/>
                    </w:rPr>
                    <w:t>Competencies</w:t>
                  </w:r>
                </w:p>
              </w:tc>
            </w:tr>
          </w:tbl>
          <w:p w14:paraId="6ABDA3D0" w14:textId="77777777" w:rsidR="002355D7" w:rsidRPr="005D2881" w:rsidRDefault="00000000">
            <w:pPr>
              <w:pStyle w:val="left-boxheadinggapdiv"/>
              <w:rPr>
                <w:rStyle w:val="divdocumentleft-box"/>
                <w:rFonts w:ascii="Calibri" w:eastAsia="Century Gothic" w:hAnsi="Calibri" w:cs="Calibri"/>
                <w:color w:val="000000" w:themeColor="text1"/>
                <w:shd w:val="clear" w:color="auto" w:fill="auto"/>
              </w:rPr>
            </w:pPr>
            <w:r w:rsidRPr="005D2881">
              <w:rPr>
                <w:rStyle w:val="divdocumentleft-box"/>
                <w:rFonts w:ascii="Calibri" w:eastAsia="Century Gothic" w:hAnsi="Calibri" w:cs="Calibri"/>
                <w:color w:val="000000" w:themeColor="text1"/>
                <w:shd w:val="clear" w:color="auto" w:fill="auto"/>
              </w:rPr>
              <w:t> </w:t>
            </w:r>
          </w:p>
          <w:p w14:paraId="5B5DD541" w14:textId="77777777" w:rsidR="00C242D8" w:rsidRDefault="00000000" w:rsidP="000076C1">
            <w:pPr>
              <w:pStyle w:val="p"/>
              <w:numPr>
                <w:ilvl w:val="0"/>
                <w:numId w:val="15"/>
              </w:numPr>
              <w:spacing w:line="360" w:lineRule="auto"/>
              <w:ind w:left="630" w:right="300" w:hanging="270"/>
              <w:rPr>
                <w:rStyle w:val="singlecolumnspanpaddedlinenth-child1"/>
                <w:rFonts w:ascii="Calibri" w:eastAsia="Century Gothic" w:hAnsi="Calibri" w:cs="Calibri"/>
                <w:color w:val="000000" w:themeColor="text1"/>
                <w:sz w:val="22"/>
                <w:szCs w:val="22"/>
              </w:rPr>
            </w:pPr>
            <w:r w:rsidRPr="005D2881">
              <w:rPr>
                <w:rStyle w:val="singlecolumnspanpaddedlinenth-child1"/>
                <w:rFonts w:ascii="Calibri" w:eastAsia="Century Gothic" w:hAnsi="Calibri" w:cs="Calibri"/>
                <w:color w:val="000000" w:themeColor="text1"/>
                <w:sz w:val="22"/>
                <w:szCs w:val="22"/>
              </w:rPr>
              <w:t xml:space="preserve">Power </w:t>
            </w:r>
            <w:r w:rsidR="00F5252B" w:rsidRPr="005D2881">
              <w:rPr>
                <w:rStyle w:val="singlecolumnspanpaddedlinenth-child1"/>
                <w:rFonts w:ascii="Calibri" w:eastAsia="Century Gothic" w:hAnsi="Calibri" w:cs="Calibri"/>
                <w:color w:val="000000" w:themeColor="text1"/>
                <w:sz w:val="22"/>
                <w:szCs w:val="22"/>
              </w:rPr>
              <w:t>System Study</w:t>
            </w:r>
          </w:p>
          <w:p w14:paraId="50F32A1D" w14:textId="77777777" w:rsidR="00C242D8" w:rsidRDefault="00000000" w:rsidP="000076C1">
            <w:pPr>
              <w:pStyle w:val="p"/>
              <w:numPr>
                <w:ilvl w:val="0"/>
                <w:numId w:val="15"/>
              </w:numPr>
              <w:spacing w:line="360" w:lineRule="auto"/>
              <w:ind w:left="630" w:right="300" w:hanging="270"/>
              <w:rPr>
                <w:rStyle w:val="singlecolumnspanpaddedlinenth-child1"/>
                <w:rFonts w:ascii="Calibri" w:eastAsia="Century Gothic" w:hAnsi="Calibri" w:cs="Calibri"/>
                <w:color w:val="000000" w:themeColor="text1"/>
                <w:sz w:val="22"/>
                <w:szCs w:val="22"/>
              </w:rPr>
            </w:pPr>
            <w:r w:rsidRPr="00C242D8">
              <w:rPr>
                <w:rStyle w:val="singlecolumnspanpaddedlinenth-child1"/>
                <w:rFonts w:ascii="Calibri" w:eastAsia="Century Gothic" w:hAnsi="Calibri" w:cs="Calibri"/>
                <w:color w:val="000000" w:themeColor="text1"/>
                <w:sz w:val="22"/>
                <w:szCs w:val="22"/>
              </w:rPr>
              <w:t>System-level electrical design and integration</w:t>
            </w:r>
          </w:p>
          <w:p w14:paraId="2CC4A634" w14:textId="77777777" w:rsidR="00C242D8" w:rsidRDefault="00000000" w:rsidP="000076C1">
            <w:pPr>
              <w:pStyle w:val="p"/>
              <w:numPr>
                <w:ilvl w:val="0"/>
                <w:numId w:val="15"/>
              </w:numPr>
              <w:spacing w:line="360" w:lineRule="auto"/>
              <w:ind w:left="630" w:right="300" w:hanging="270"/>
              <w:rPr>
                <w:rStyle w:val="singlecolumnspanpaddedlinenth-child1"/>
                <w:rFonts w:ascii="Calibri" w:eastAsia="Century Gothic" w:hAnsi="Calibri" w:cs="Calibri"/>
                <w:color w:val="000000" w:themeColor="text1"/>
                <w:sz w:val="22"/>
                <w:szCs w:val="22"/>
              </w:rPr>
            </w:pPr>
            <w:r w:rsidRPr="00C242D8">
              <w:rPr>
                <w:rStyle w:val="singlecolumnspanpaddedlinenth-child1"/>
                <w:rFonts w:ascii="Calibri" w:eastAsia="Century Gothic" w:hAnsi="Calibri" w:cs="Calibri"/>
                <w:color w:val="000000" w:themeColor="text1"/>
                <w:sz w:val="22"/>
                <w:szCs w:val="22"/>
              </w:rPr>
              <w:t>Electrical Engineering</w:t>
            </w:r>
          </w:p>
          <w:p w14:paraId="0013D612" w14:textId="3D67B02D" w:rsidR="00C242D8" w:rsidRDefault="00000000" w:rsidP="000076C1">
            <w:pPr>
              <w:pStyle w:val="p"/>
              <w:numPr>
                <w:ilvl w:val="0"/>
                <w:numId w:val="15"/>
              </w:numPr>
              <w:spacing w:line="360" w:lineRule="auto"/>
              <w:ind w:left="630" w:right="95" w:hanging="270"/>
              <w:rPr>
                <w:rStyle w:val="singlecolumnspanpaddedlinenth-child1"/>
                <w:rFonts w:ascii="Calibri" w:eastAsia="Century Gothic" w:hAnsi="Calibri" w:cs="Calibri"/>
                <w:color w:val="000000" w:themeColor="text1"/>
                <w:sz w:val="22"/>
                <w:szCs w:val="22"/>
              </w:rPr>
            </w:pPr>
            <w:r w:rsidRPr="00C242D8">
              <w:rPr>
                <w:rStyle w:val="singlecolumnspanpaddedlinenth-child1"/>
                <w:rFonts w:ascii="Calibri" w:eastAsia="Century Gothic" w:hAnsi="Calibri" w:cs="Calibri"/>
                <w:color w:val="000000" w:themeColor="text1"/>
                <w:sz w:val="22"/>
                <w:szCs w:val="22"/>
              </w:rPr>
              <w:t>Construction</w:t>
            </w:r>
            <w:r>
              <w:rPr>
                <w:rStyle w:val="singlecolumnspanpaddedlinenth-child1"/>
                <w:rFonts w:ascii="Calibri" w:eastAsia="Century Gothic" w:hAnsi="Calibri" w:cs="Calibri"/>
                <w:color w:val="000000" w:themeColor="text1"/>
                <w:sz w:val="22"/>
                <w:szCs w:val="22"/>
              </w:rPr>
              <w:t xml:space="preserve"> </w:t>
            </w:r>
            <w:r w:rsidRPr="00C242D8">
              <w:rPr>
                <w:rStyle w:val="singlecolumnspanpaddedlinenth-child1"/>
                <w:rFonts w:ascii="Calibri" w:eastAsia="Century Gothic" w:hAnsi="Calibri" w:cs="Calibri"/>
                <w:color w:val="000000" w:themeColor="text1"/>
                <w:sz w:val="22"/>
                <w:szCs w:val="22"/>
              </w:rPr>
              <w:t>Management</w:t>
            </w:r>
          </w:p>
          <w:p w14:paraId="29D97B6E" w14:textId="77777777" w:rsidR="00C242D8" w:rsidRDefault="00000000" w:rsidP="000076C1">
            <w:pPr>
              <w:pStyle w:val="p"/>
              <w:numPr>
                <w:ilvl w:val="0"/>
                <w:numId w:val="15"/>
              </w:numPr>
              <w:spacing w:line="360" w:lineRule="auto"/>
              <w:ind w:left="630" w:right="300" w:hanging="270"/>
              <w:rPr>
                <w:rStyle w:val="singlecolumnspanpaddedlinenth-child1"/>
                <w:rFonts w:ascii="Calibri" w:eastAsia="Century Gothic" w:hAnsi="Calibri" w:cs="Calibri"/>
                <w:color w:val="000000" w:themeColor="text1"/>
                <w:sz w:val="22"/>
                <w:szCs w:val="22"/>
              </w:rPr>
            </w:pPr>
            <w:r w:rsidRPr="00C242D8">
              <w:rPr>
                <w:rStyle w:val="singlecolumnspanpaddedlinenth-child1"/>
                <w:rFonts w:ascii="Calibri" w:eastAsia="Century Gothic" w:hAnsi="Calibri" w:cs="Calibri"/>
                <w:color w:val="000000" w:themeColor="text1"/>
                <w:sz w:val="22"/>
                <w:szCs w:val="22"/>
              </w:rPr>
              <w:t>Commissioning</w:t>
            </w:r>
          </w:p>
          <w:p w14:paraId="0CE1348E" w14:textId="0A3EE4BA" w:rsidR="00776785" w:rsidRPr="00C242D8" w:rsidRDefault="00000000" w:rsidP="000076C1">
            <w:pPr>
              <w:pStyle w:val="p"/>
              <w:numPr>
                <w:ilvl w:val="0"/>
                <w:numId w:val="15"/>
              </w:numPr>
              <w:spacing w:line="360" w:lineRule="auto"/>
              <w:ind w:left="630" w:right="300" w:hanging="270"/>
              <w:rPr>
                <w:rStyle w:val="singlecolumnspanpaddedlinenth-child1"/>
                <w:rFonts w:ascii="Calibri" w:eastAsia="Century Gothic" w:hAnsi="Calibri" w:cs="Calibri"/>
                <w:color w:val="000000" w:themeColor="text1"/>
                <w:sz w:val="22"/>
                <w:szCs w:val="22"/>
              </w:rPr>
            </w:pPr>
            <w:r w:rsidRPr="00C242D8">
              <w:rPr>
                <w:rStyle w:val="singlecolumnspanpaddedlinenth-child1"/>
                <w:rFonts w:ascii="Calibri" w:eastAsia="Century Gothic" w:hAnsi="Calibri" w:cs="Calibri"/>
                <w:color w:val="000000" w:themeColor="text1"/>
                <w:sz w:val="22"/>
                <w:szCs w:val="22"/>
              </w:rPr>
              <w:t>Communication Skills</w:t>
            </w:r>
          </w:p>
          <w:p w14:paraId="076AD1F3" w14:textId="5B51BC36" w:rsidR="002355D7" w:rsidRPr="005D2881" w:rsidRDefault="002355D7" w:rsidP="00446AE6">
            <w:pPr>
              <w:pStyle w:val="left-boxheadinggapdiv"/>
              <w:rPr>
                <w:rStyle w:val="divdocumentleft-box"/>
                <w:rFonts w:ascii="Calibri" w:eastAsia="Century Gothic" w:hAnsi="Calibri" w:cs="Calibri"/>
                <w:color w:val="000000" w:themeColor="text1"/>
                <w:shd w:val="clear" w:color="auto" w:fill="auto"/>
              </w:rPr>
            </w:pPr>
          </w:p>
          <w:tbl>
            <w:tblPr>
              <w:tblStyle w:val="divdocumentleft-boxdivheading"/>
              <w:tblW w:w="4286" w:type="pct"/>
              <w:tblCellSpacing w:w="0" w:type="dxa"/>
              <w:shd w:val="clear" w:color="auto" w:fill="A6A6A6" w:themeFill="background1" w:themeFillShade="A6"/>
              <w:tblLayout w:type="fixed"/>
              <w:tblCellMar>
                <w:left w:w="0" w:type="dxa"/>
                <w:right w:w="0" w:type="dxa"/>
              </w:tblCellMar>
              <w:tblLook w:val="05E0" w:firstRow="1" w:lastRow="1" w:firstColumn="1" w:lastColumn="1" w:noHBand="0" w:noVBand="1"/>
            </w:tblPr>
            <w:tblGrid>
              <w:gridCol w:w="2623"/>
            </w:tblGrid>
            <w:tr w:rsidR="00A345E2" w14:paraId="66B945EB" w14:textId="77777777" w:rsidTr="00C242D8">
              <w:trPr>
                <w:tblCellSpacing w:w="0" w:type="dxa"/>
              </w:trPr>
              <w:tc>
                <w:tcPr>
                  <w:tcW w:w="5000" w:type="pct"/>
                  <w:shd w:val="clear" w:color="auto" w:fill="FFFFFF" w:themeFill="background1"/>
                  <w:tcMar>
                    <w:top w:w="60" w:type="dxa"/>
                    <w:left w:w="80" w:type="dxa"/>
                    <w:bottom w:w="60" w:type="dxa"/>
                    <w:right w:w="80" w:type="dxa"/>
                  </w:tcMar>
                  <w:vAlign w:val="bottom"/>
                  <w:hideMark/>
                </w:tcPr>
                <w:p w14:paraId="280519BE" w14:textId="77777777" w:rsidR="002355D7" w:rsidRPr="00B51B65" w:rsidRDefault="00000000">
                  <w:pPr>
                    <w:pStyle w:val="divdocumentleft-boxdivsectiontitleParagraph"/>
                    <w:shd w:val="clear" w:color="auto" w:fill="auto"/>
                    <w:spacing w:line="380" w:lineRule="atLeast"/>
                    <w:ind w:left="240" w:right="240"/>
                    <w:rPr>
                      <w:rStyle w:val="divdocumentleft-boxdivsectiontitle"/>
                      <w:rFonts w:ascii="Calibri" w:eastAsia="Century Gothic" w:hAnsi="Calibri" w:cs="Calibri"/>
                      <w:b/>
                      <w:bCs/>
                      <w:color w:val="000000" w:themeColor="text1"/>
                      <w:sz w:val="32"/>
                      <w:szCs w:val="32"/>
                      <w:u w:val="single"/>
                      <w:shd w:val="clear" w:color="auto" w:fill="auto"/>
                    </w:rPr>
                  </w:pPr>
                  <w:r w:rsidRPr="00B51B65">
                    <w:rPr>
                      <w:rStyle w:val="divdocumentleft-boxdivsectiontitle"/>
                      <w:rFonts w:ascii="Calibri" w:eastAsia="Century Gothic" w:hAnsi="Calibri" w:cs="Calibri"/>
                      <w:b/>
                      <w:bCs/>
                      <w:color w:val="000000" w:themeColor="text1"/>
                      <w:sz w:val="32"/>
                      <w:szCs w:val="32"/>
                      <w:u w:val="single"/>
                      <w:shd w:val="clear" w:color="auto" w:fill="auto"/>
                    </w:rPr>
                    <w:t>Languages</w:t>
                  </w:r>
                </w:p>
              </w:tc>
            </w:tr>
          </w:tbl>
          <w:p w14:paraId="0B5EE1ED" w14:textId="32B79A8E" w:rsidR="002355D7" w:rsidRPr="005D2881" w:rsidRDefault="002355D7" w:rsidP="00B437D1">
            <w:pPr>
              <w:pStyle w:val="left-boxheadinggapdiv"/>
              <w:rPr>
                <w:rStyle w:val="divdocumentleft-box"/>
                <w:rFonts w:ascii="Calibri" w:eastAsia="Century Gothic" w:hAnsi="Calibri" w:cs="Calibri"/>
                <w:color w:val="000000" w:themeColor="text1"/>
                <w:shd w:val="clear" w:color="auto" w:fill="auto"/>
              </w:rPr>
            </w:pPr>
          </w:p>
          <w:p w14:paraId="3C071EF3" w14:textId="77777777" w:rsidR="000076C1" w:rsidRDefault="00000000" w:rsidP="000076C1">
            <w:pPr>
              <w:pStyle w:val="p"/>
              <w:numPr>
                <w:ilvl w:val="0"/>
                <w:numId w:val="14"/>
              </w:numPr>
              <w:spacing w:line="360" w:lineRule="auto"/>
              <w:ind w:left="630" w:right="300" w:hanging="270"/>
              <w:rPr>
                <w:rStyle w:val="divdocumentleft-box"/>
                <w:rFonts w:ascii="Calibri" w:eastAsia="Century Gothic" w:hAnsi="Calibri" w:cs="Calibri"/>
                <w:color w:val="000000" w:themeColor="text1"/>
                <w:sz w:val="22"/>
                <w:szCs w:val="22"/>
                <w:shd w:val="clear" w:color="auto" w:fill="auto"/>
              </w:rPr>
            </w:pPr>
            <w:r w:rsidRPr="005D2881">
              <w:rPr>
                <w:rStyle w:val="divdocumentleft-box"/>
                <w:rFonts w:ascii="Calibri" w:eastAsia="Century Gothic" w:hAnsi="Calibri" w:cs="Calibri"/>
                <w:color w:val="000000" w:themeColor="text1"/>
                <w:sz w:val="22"/>
                <w:szCs w:val="22"/>
                <w:shd w:val="clear" w:color="auto" w:fill="auto"/>
              </w:rPr>
              <w:t>English</w:t>
            </w:r>
          </w:p>
          <w:p w14:paraId="52043D5F" w14:textId="77777777" w:rsidR="000076C1" w:rsidRDefault="00000000" w:rsidP="000076C1">
            <w:pPr>
              <w:pStyle w:val="p"/>
              <w:numPr>
                <w:ilvl w:val="0"/>
                <w:numId w:val="14"/>
              </w:numPr>
              <w:spacing w:line="360" w:lineRule="auto"/>
              <w:ind w:left="630" w:right="300" w:hanging="270"/>
              <w:rPr>
                <w:rStyle w:val="divdocumentleft-box"/>
                <w:rFonts w:ascii="Calibri" w:eastAsia="Century Gothic" w:hAnsi="Calibri" w:cs="Calibri"/>
                <w:color w:val="000000" w:themeColor="text1"/>
                <w:sz w:val="22"/>
                <w:szCs w:val="22"/>
                <w:shd w:val="clear" w:color="auto" w:fill="auto"/>
              </w:rPr>
            </w:pPr>
            <w:r w:rsidRPr="000076C1">
              <w:rPr>
                <w:rStyle w:val="divdocumentleft-box"/>
                <w:rFonts w:ascii="Calibri" w:eastAsia="Century Gothic" w:hAnsi="Calibri" w:cs="Calibri"/>
                <w:color w:val="000000" w:themeColor="text1"/>
                <w:sz w:val="22"/>
                <w:szCs w:val="22"/>
                <w:shd w:val="clear" w:color="auto" w:fill="auto"/>
              </w:rPr>
              <w:t>Hindi</w:t>
            </w:r>
          </w:p>
          <w:p w14:paraId="2536E4A1" w14:textId="4099C445" w:rsidR="00834DC7" w:rsidRPr="00834DC7" w:rsidRDefault="00000000" w:rsidP="00834DC7">
            <w:pPr>
              <w:pStyle w:val="p"/>
              <w:numPr>
                <w:ilvl w:val="0"/>
                <w:numId w:val="14"/>
              </w:numPr>
              <w:spacing w:line="360" w:lineRule="auto"/>
              <w:ind w:left="630" w:right="300" w:hanging="270"/>
              <w:rPr>
                <w:rStyle w:val="divdocumentleft-box"/>
                <w:rFonts w:ascii="Calibri" w:eastAsia="Century Gothic" w:hAnsi="Calibri" w:cs="Calibri"/>
                <w:color w:val="000000" w:themeColor="text1"/>
                <w:sz w:val="22"/>
                <w:szCs w:val="22"/>
                <w:shd w:val="clear" w:color="auto" w:fill="auto"/>
              </w:rPr>
            </w:pPr>
            <w:r w:rsidRPr="000076C1">
              <w:rPr>
                <w:rStyle w:val="divdocumentleft-box"/>
                <w:rFonts w:ascii="Calibri" w:eastAsia="Century Gothic" w:hAnsi="Calibri" w:cs="Calibri"/>
                <w:color w:val="000000" w:themeColor="text1"/>
                <w:sz w:val="22"/>
                <w:szCs w:val="22"/>
                <w:shd w:val="clear" w:color="auto" w:fill="auto"/>
              </w:rPr>
              <w:t>Tamil</w:t>
            </w:r>
          </w:p>
          <w:p w14:paraId="1E6AB6F0" w14:textId="298A45BC" w:rsidR="002355D7" w:rsidRDefault="00000000" w:rsidP="000076C1">
            <w:pPr>
              <w:pStyle w:val="p"/>
              <w:numPr>
                <w:ilvl w:val="0"/>
                <w:numId w:val="14"/>
              </w:numPr>
              <w:spacing w:line="360" w:lineRule="auto"/>
              <w:ind w:left="630" w:right="300" w:hanging="270"/>
              <w:rPr>
                <w:rStyle w:val="divdocumentleft-box"/>
                <w:rFonts w:ascii="Calibri" w:eastAsia="Century Gothic" w:hAnsi="Calibri" w:cs="Calibri"/>
                <w:color w:val="000000" w:themeColor="text1"/>
                <w:sz w:val="22"/>
                <w:szCs w:val="22"/>
                <w:shd w:val="clear" w:color="auto" w:fill="auto"/>
              </w:rPr>
            </w:pPr>
            <w:r w:rsidRPr="000076C1">
              <w:rPr>
                <w:rStyle w:val="divdocumentleft-box"/>
                <w:rFonts w:ascii="Calibri" w:eastAsia="Century Gothic" w:hAnsi="Calibri" w:cs="Calibri"/>
                <w:color w:val="000000" w:themeColor="text1"/>
                <w:sz w:val="22"/>
                <w:szCs w:val="22"/>
                <w:shd w:val="clear" w:color="auto" w:fill="auto"/>
              </w:rPr>
              <w:t>Malayalam</w:t>
            </w:r>
          </w:p>
          <w:p w14:paraId="38A1FB6A" w14:textId="77777777" w:rsidR="00834DC7" w:rsidRDefault="00834DC7" w:rsidP="00834DC7">
            <w:pPr>
              <w:pStyle w:val="p"/>
              <w:spacing w:line="360" w:lineRule="auto"/>
              <w:ind w:left="630" w:right="300"/>
              <w:rPr>
                <w:rStyle w:val="divdocumentleft-box"/>
                <w:rFonts w:ascii="Calibri" w:eastAsia="Century Gothic" w:hAnsi="Calibri" w:cs="Calibri"/>
                <w:color w:val="000000" w:themeColor="text1"/>
                <w:sz w:val="22"/>
                <w:szCs w:val="22"/>
                <w:shd w:val="clear" w:color="auto" w:fill="auto"/>
              </w:rPr>
            </w:pPr>
          </w:p>
          <w:tbl>
            <w:tblPr>
              <w:tblStyle w:val="divdocumentleft-boxdivheading"/>
              <w:tblW w:w="4286" w:type="pct"/>
              <w:tblCellSpacing w:w="0" w:type="dxa"/>
              <w:shd w:val="clear" w:color="auto" w:fill="A6A6A6" w:themeFill="background1" w:themeFillShade="A6"/>
              <w:tblLayout w:type="fixed"/>
              <w:tblCellMar>
                <w:left w:w="0" w:type="dxa"/>
                <w:right w:w="0" w:type="dxa"/>
              </w:tblCellMar>
              <w:tblLook w:val="05E0" w:firstRow="1" w:lastRow="1" w:firstColumn="1" w:lastColumn="1" w:noHBand="0" w:noVBand="1"/>
            </w:tblPr>
            <w:tblGrid>
              <w:gridCol w:w="2623"/>
            </w:tblGrid>
            <w:tr w:rsidR="002A77F9" w14:paraId="54291F4A" w14:textId="77777777" w:rsidTr="001F25FF">
              <w:trPr>
                <w:tblCellSpacing w:w="0" w:type="dxa"/>
              </w:trPr>
              <w:tc>
                <w:tcPr>
                  <w:tcW w:w="5000" w:type="pct"/>
                  <w:shd w:val="clear" w:color="auto" w:fill="FFFFFF" w:themeFill="background1"/>
                  <w:tcMar>
                    <w:top w:w="60" w:type="dxa"/>
                    <w:left w:w="80" w:type="dxa"/>
                    <w:bottom w:w="60" w:type="dxa"/>
                    <w:right w:w="80" w:type="dxa"/>
                  </w:tcMar>
                  <w:vAlign w:val="bottom"/>
                  <w:hideMark/>
                </w:tcPr>
                <w:p w14:paraId="7512252D" w14:textId="424A427F" w:rsidR="002A77F9" w:rsidRPr="00B51B65" w:rsidRDefault="00407EDE" w:rsidP="002A77F9">
                  <w:pPr>
                    <w:pStyle w:val="divdocumentleft-boxdivsectiontitleParagraph"/>
                    <w:shd w:val="clear" w:color="auto" w:fill="auto"/>
                    <w:spacing w:line="380" w:lineRule="atLeast"/>
                    <w:ind w:left="240" w:right="240"/>
                    <w:rPr>
                      <w:rStyle w:val="divdocumentleft-boxdivsectiontitle"/>
                      <w:rFonts w:ascii="Calibri" w:eastAsia="Century Gothic" w:hAnsi="Calibri" w:cs="Calibri"/>
                      <w:b/>
                      <w:bCs/>
                      <w:color w:val="000000" w:themeColor="text1"/>
                      <w:sz w:val="32"/>
                      <w:szCs w:val="32"/>
                      <w:u w:val="single"/>
                      <w:shd w:val="clear" w:color="auto" w:fill="auto"/>
                    </w:rPr>
                  </w:pPr>
                  <w:r>
                    <w:rPr>
                      <w:rStyle w:val="divdocumentleft-boxdivsectiontitle"/>
                      <w:rFonts w:ascii="Calibri" w:eastAsia="Century Gothic" w:hAnsi="Calibri" w:cs="Calibri"/>
                      <w:b/>
                      <w:bCs/>
                      <w:color w:val="000000" w:themeColor="text1"/>
                      <w:sz w:val="32"/>
                      <w:szCs w:val="32"/>
                      <w:u w:val="single"/>
                      <w:shd w:val="clear" w:color="auto" w:fill="auto"/>
                    </w:rPr>
                    <w:t>LinkedIn</w:t>
                  </w:r>
                </w:p>
              </w:tc>
            </w:tr>
          </w:tbl>
          <w:p w14:paraId="48A2421C" w14:textId="77777777" w:rsidR="002A77F9" w:rsidRPr="005D2881" w:rsidRDefault="002A77F9" w:rsidP="002A77F9">
            <w:pPr>
              <w:pStyle w:val="left-boxheadinggapdiv"/>
              <w:rPr>
                <w:rStyle w:val="divdocumentleft-box"/>
                <w:rFonts w:ascii="Calibri" w:eastAsia="Century Gothic" w:hAnsi="Calibri" w:cs="Calibri"/>
                <w:color w:val="000000" w:themeColor="text1"/>
                <w:shd w:val="clear" w:color="auto" w:fill="auto"/>
              </w:rPr>
            </w:pPr>
          </w:p>
          <w:p w14:paraId="4FE09071" w14:textId="4A35A35F" w:rsidR="002A77F9" w:rsidRPr="00834DC7" w:rsidRDefault="00000000" w:rsidP="00407EDE">
            <w:pPr>
              <w:pStyle w:val="p"/>
              <w:numPr>
                <w:ilvl w:val="0"/>
                <w:numId w:val="25"/>
              </w:numPr>
              <w:ind w:right="300"/>
              <w:rPr>
                <w:rStyle w:val="Hyperlink"/>
                <w:rFonts w:ascii="Calibri" w:eastAsia="Century Gothic" w:hAnsi="Calibri" w:cs="Calibri"/>
                <w:color w:val="000000" w:themeColor="text1"/>
                <w:sz w:val="22"/>
                <w:szCs w:val="22"/>
                <w:u w:val="none"/>
              </w:rPr>
            </w:pPr>
            <w:hyperlink r:id="rId6" w:history="1">
              <w:r w:rsidR="00407EDE" w:rsidRPr="00407EDE">
                <w:rPr>
                  <w:rStyle w:val="Hyperlink"/>
                  <w:rFonts w:ascii="Calibri" w:eastAsia="Century Gothic" w:hAnsi="Calibri" w:cs="Calibri"/>
                  <w:sz w:val="22"/>
                  <w:szCs w:val="22"/>
                </w:rPr>
                <w:t>https://www.linkedin.com/in/kebin-james-32503318/</w:t>
              </w:r>
            </w:hyperlink>
          </w:p>
          <w:p w14:paraId="06C953F3" w14:textId="1E7F0556" w:rsidR="00834DC7" w:rsidRDefault="00834DC7" w:rsidP="00834DC7">
            <w:pPr>
              <w:pStyle w:val="p"/>
              <w:ind w:right="300"/>
              <w:rPr>
                <w:rStyle w:val="Hyperlink"/>
                <w:rFonts w:ascii="Calibri" w:eastAsia="Century Gothic" w:hAnsi="Calibri" w:cs="Calibri"/>
                <w:sz w:val="22"/>
                <w:szCs w:val="22"/>
              </w:rPr>
            </w:pPr>
          </w:p>
          <w:p w14:paraId="09FC6A45" w14:textId="77777777" w:rsidR="00834DC7" w:rsidRDefault="00834DC7" w:rsidP="00834DC7">
            <w:pPr>
              <w:pStyle w:val="p"/>
              <w:ind w:right="300"/>
              <w:rPr>
                <w:rStyle w:val="Hyperlink"/>
                <w:rFonts w:ascii="Calibri" w:eastAsia="Century Gothic" w:hAnsi="Calibri" w:cs="Calibri"/>
                <w:sz w:val="22"/>
                <w:szCs w:val="22"/>
              </w:rPr>
            </w:pPr>
          </w:p>
          <w:p w14:paraId="285820EB" w14:textId="6FDE82FE" w:rsidR="00834DC7" w:rsidRDefault="00834DC7" w:rsidP="00834DC7">
            <w:pPr>
              <w:pStyle w:val="p"/>
              <w:ind w:right="300"/>
              <w:rPr>
                <w:rStyle w:val="Hyperlink"/>
                <w:rFonts w:ascii="Calibri" w:eastAsia="Century Gothic" w:hAnsi="Calibri" w:cs="Calibri"/>
                <w:color w:val="000000" w:themeColor="text1"/>
                <w:sz w:val="22"/>
                <w:szCs w:val="22"/>
                <w:u w:val="none"/>
              </w:rPr>
            </w:pPr>
          </w:p>
          <w:p w14:paraId="46544588" w14:textId="77777777" w:rsidR="005E5CD7" w:rsidRPr="00834DC7" w:rsidRDefault="005E5CD7" w:rsidP="00834DC7">
            <w:pPr>
              <w:pStyle w:val="p"/>
              <w:ind w:right="300"/>
              <w:rPr>
                <w:rStyle w:val="Hyperlink"/>
                <w:rFonts w:ascii="Calibri" w:eastAsia="Century Gothic" w:hAnsi="Calibri" w:cs="Calibri"/>
                <w:color w:val="000000" w:themeColor="text1"/>
                <w:sz w:val="22"/>
                <w:szCs w:val="22"/>
                <w:u w:val="none"/>
              </w:rPr>
            </w:pPr>
          </w:p>
          <w:tbl>
            <w:tblPr>
              <w:tblStyle w:val="divdocumentleft-boxdivheading"/>
              <w:tblW w:w="4286" w:type="pct"/>
              <w:tblCellSpacing w:w="0" w:type="dxa"/>
              <w:shd w:val="clear" w:color="auto" w:fill="A6A6A6" w:themeFill="background1" w:themeFillShade="A6"/>
              <w:tblLayout w:type="fixed"/>
              <w:tblCellMar>
                <w:left w:w="0" w:type="dxa"/>
                <w:right w:w="0" w:type="dxa"/>
              </w:tblCellMar>
              <w:tblLook w:val="05E0" w:firstRow="1" w:lastRow="1" w:firstColumn="1" w:lastColumn="1" w:noHBand="0" w:noVBand="1"/>
            </w:tblPr>
            <w:tblGrid>
              <w:gridCol w:w="2623"/>
            </w:tblGrid>
            <w:tr w:rsidR="00834DC7" w14:paraId="670011A6" w14:textId="77777777" w:rsidTr="00744F9F">
              <w:trPr>
                <w:tblCellSpacing w:w="0" w:type="dxa"/>
              </w:trPr>
              <w:tc>
                <w:tcPr>
                  <w:tcW w:w="5000" w:type="pct"/>
                  <w:shd w:val="clear" w:color="auto" w:fill="FFFFFF" w:themeFill="background1"/>
                  <w:tcMar>
                    <w:top w:w="60" w:type="dxa"/>
                    <w:left w:w="80" w:type="dxa"/>
                    <w:bottom w:w="60" w:type="dxa"/>
                    <w:right w:w="80" w:type="dxa"/>
                  </w:tcMar>
                  <w:vAlign w:val="bottom"/>
                  <w:hideMark/>
                </w:tcPr>
                <w:p w14:paraId="286870AC" w14:textId="45E0089A" w:rsidR="005E5CD7" w:rsidRDefault="005E5CD7" w:rsidP="00834DC7">
                  <w:pPr>
                    <w:pStyle w:val="divdocumentleft-boxdivsectiontitleParagraph"/>
                    <w:shd w:val="clear" w:color="auto" w:fill="auto"/>
                    <w:spacing w:line="380" w:lineRule="atLeast"/>
                    <w:ind w:left="240" w:right="240"/>
                    <w:rPr>
                      <w:rStyle w:val="divdocumentleft-boxdivsectiontitle"/>
                      <w:rFonts w:ascii="Calibri" w:eastAsia="Century Gothic" w:hAnsi="Calibri" w:cs="Calibri"/>
                      <w:b/>
                      <w:bCs/>
                      <w:color w:val="000000" w:themeColor="text1"/>
                      <w:sz w:val="32"/>
                      <w:szCs w:val="32"/>
                      <w:u w:val="single"/>
                      <w:shd w:val="clear" w:color="auto" w:fill="auto"/>
                    </w:rPr>
                  </w:pPr>
                </w:p>
                <w:p w14:paraId="3EB6CF57" w14:textId="77777777" w:rsidR="003546A1" w:rsidRDefault="003546A1" w:rsidP="00834DC7">
                  <w:pPr>
                    <w:pStyle w:val="divdocumentleft-boxdivsectiontitleParagraph"/>
                    <w:shd w:val="clear" w:color="auto" w:fill="auto"/>
                    <w:spacing w:line="380" w:lineRule="atLeast"/>
                    <w:ind w:left="240" w:right="240"/>
                    <w:rPr>
                      <w:rStyle w:val="divdocumentleft-boxdivsectiontitle"/>
                      <w:rFonts w:ascii="Calibri" w:eastAsia="Century Gothic" w:hAnsi="Calibri" w:cs="Calibri"/>
                      <w:b/>
                      <w:bCs/>
                      <w:color w:val="000000" w:themeColor="text1"/>
                      <w:sz w:val="32"/>
                      <w:szCs w:val="32"/>
                      <w:u w:val="single"/>
                      <w:shd w:val="clear" w:color="auto" w:fill="auto"/>
                    </w:rPr>
                  </w:pPr>
                </w:p>
                <w:p w14:paraId="169A4876" w14:textId="77777777" w:rsidR="005E5CD7" w:rsidRDefault="005E5CD7" w:rsidP="00834DC7">
                  <w:pPr>
                    <w:pStyle w:val="divdocumentleft-boxdivsectiontitleParagraph"/>
                    <w:shd w:val="clear" w:color="auto" w:fill="auto"/>
                    <w:spacing w:line="380" w:lineRule="atLeast"/>
                    <w:ind w:left="240" w:right="240"/>
                    <w:rPr>
                      <w:rStyle w:val="divdocumentleft-boxdivsectiontitle"/>
                      <w:rFonts w:ascii="Calibri" w:eastAsia="Century Gothic" w:hAnsi="Calibri" w:cs="Calibri"/>
                      <w:b/>
                      <w:bCs/>
                      <w:color w:val="000000" w:themeColor="text1"/>
                      <w:sz w:val="32"/>
                      <w:szCs w:val="32"/>
                      <w:u w:val="single"/>
                      <w:shd w:val="clear" w:color="auto" w:fill="auto"/>
                    </w:rPr>
                  </w:pPr>
                </w:p>
                <w:p w14:paraId="53510A2C" w14:textId="49B74336" w:rsidR="00834DC7" w:rsidRPr="00B51B65" w:rsidRDefault="00834DC7" w:rsidP="00834DC7">
                  <w:pPr>
                    <w:pStyle w:val="divdocumentleft-boxdivsectiontitleParagraph"/>
                    <w:shd w:val="clear" w:color="auto" w:fill="auto"/>
                    <w:spacing w:line="380" w:lineRule="atLeast"/>
                    <w:ind w:left="240" w:right="240"/>
                    <w:rPr>
                      <w:rStyle w:val="divdocumentleft-boxdivsectiontitle"/>
                      <w:rFonts w:ascii="Calibri" w:eastAsia="Century Gothic" w:hAnsi="Calibri" w:cs="Calibri"/>
                      <w:b/>
                      <w:bCs/>
                      <w:color w:val="000000" w:themeColor="text1"/>
                      <w:sz w:val="32"/>
                      <w:szCs w:val="32"/>
                      <w:u w:val="single"/>
                      <w:shd w:val="clear" w:color="auto" w:fill="auto"/>
                    </w:rPr>
                  </w:pPr>
                  <w:r>
                    <w:rPr>
                      <w:rStyle w:val="divdocumentleft-boxdivsectiontitle"/>
                      <w:rFonts w:ascii="Calibri" w:eastAsia="Century Gothic" w:hAnsi="Calibri" w:cs="Calibri"/>
                      <w:b/>
                      <w:bCs/>
                      <w:color w:val="000000" w:themeColor="text1"/>
                      <w:sz w:val="32"/>
                      <w:szCs w:val="32"/>
                      <w:u w:val="single"/>
                      <w:shd w:val="clear" w:color="auto" w:fill="auto"/>
                    </w:rPr>
                    <w:t>Skills</w:t>
                  </w:r>
                </w:p>
              </w:tc>
            </w:tr>
          </w:tbl>
          <w:p w14:paraId="08B1FB14" w14:textId="77777777" w:rsidR="00834DC7" w:rsidRPr="005D2881" w:rsidRDefault="00834DC7" w:rsidP="00834DC7">
            <w:pPr>
              <w:pStyle w:val="left-boxheadinggapdiv"/>
              <w:rPr>
                <w:rStyle w:val="divdocumentleft-box"/>
                <w:rFonts w:ascii="Calibri" w:eastAsia="Century Gothic" w:hAnsi="Calibri" w:cs="Calibri"/>
                <w:color w:val="000000" w:themeColor="text1"/>
                <w:shd w:val="clear" w:color="auto" w:fill="auto"/>
              </w:rPr>
            </w:pPr>
          </w:p>
          <w:p w14:paraId="744A6F66" w14:textId="77777777" w:rsidR="00834DC7" w:rsidRDefault="00834DC7" w:rsidP="00834DC7">
            <w:pPr>
              <w:pStyle w:val="p"/>
              <w:numPr>
                <w:ilvl w:val="0"/>
                <w:numId w:val="14"/>
              </w:numPr>
              <w:spacing w:line="360" w:lineRule="auto"/>
              <w:ind w:left="630" w:right="300" w:hanging="270"/>
              <w:rPr>
                <w:rStyle w:val="divdocumentleft-box"/>
                <w:rFonts w:ascii="Calibri" w:eastAsia="Century Gothic" w:hAnsi="Calibri" w:cs="Calibri"/>
                <w:color w:val="000000" w:themeColor="text1"/>
                <w:sz w:val="22"/>
                <w:szCs w:val="22"/>
                <w:shd w:val="clear" w:color="auto" w:fill="auto"/>
              </w:rPr>
            </w:pPr>
            <w:r>
              <w:rPr>
                <w:rStyle w:val="divdocumentleft-box"/>
                <w:rFonts w:ascii="Calibri" w:eastAsia="Century Gothic" w:hAnsi="Calibri" w:cs="Calibri"/>
                <w:color w:val="000000" w:themeColor="text1"/>
                <w:sz w:val="22"/>
                <w:szCs w:val="22"/>
                <w:shd w:val="clear" w:color="auto" w:fill="auto"/>
              </w:rPr>
              <w:t>Administrative</w:t>
            </w:r>
          </w:p>
          <w:p w14:paraId="22013720" w14:textId="5A511974" w:rsidR="00834DC7" w:rsidRDefault="00834DC7" w:rsidP="00834DC7">
            <w:pPr>
              <w:pStyle w:val="p"/>
              <w:numPr>
                <w:ilvl w:val="0"/>
                <w:numId w:val="14"/>
              </w:numPr>
              <w:spacing w:line="360" w:lineRule="auto"/>
              <w:ind w:left="630" w:right="300" w:hanging="270"/>
              <w:rPr>
                <w:rStyle w:val="divdocumentleft-box"/>
                <w:rFonts w:ascii="Calibri" w:eastAsia="Century Gothic" w:hAnsi="Calibri" w:cs="Calibri"/>
                <w:color w:val="000000" w:themeColor="text1"/>
                <w:sz w:val="22"/>
                <w:szCs w:val="22"/>
                <w:shd w:val="clear" w:color="auto" w:fill="auto"/>
              </w:rPr>
            </w:pPr>
            <w:r>
              <w:rPr>
                <w:rStyle w:val="divdocumentleft-box"/>
                <w:rFonts w:ascii="Calibri" w:eastAsia="Century Gothic" w:hAnsi="Calibri" w:cs="Calibri"/>
                <w:color w:val="000000" w:themeColor="text1"/>
                <w:sz w:val="22"/>
                <w:szCs w:val="22"/>
                <w:shd w:val="clear" w:color="auto" w:fill="auto"/>
              </w:rPr>
              <w:t>Responsibility</w:t>
            </w:r>
          </w:p>
          <w:p w14:paraId="748C685B" w14:textId="77777777" w:rsidR="00834DC7" w:rsidRDefault="00834DC7" w:rsidP="00834DC7">
            <w:pPr>
              <w:pStyle w:val="p"/>
              <w:numPr>
                <w:ilvl w:val="0"/>
                <w:numId w:val="14"/>
              </w:numPr>
              <w:spacing w:line="360" w:lineRule="auto"/>
              <w:ind w:left="630" w:right="300" w:hanging="270"/>
              <w:rPr>
                <w:rStyle w:val="divdocumentleft-box"/>
                <w:rFonts w:ascii="Calibri" w:eastAsia="Century Gothic" w:hAnsi="Calibri" w:cs="Calibri"/>
                <w:color w:val="000000" w:themeColor="text1"/>
                <w:sz w:val="22"/>
                <w:szCs w:val="22"/>
                <w:shd w:val="clear" w:color="auto" w:fill="auto"/>
              </w:rPr>
            </w:pPr>
            <w:r>
              <w:rPr>
                <w:rStyle w:val="divdocumentleft-box"/>
                <w:rFonts w:ascii="Calibri" w:eastAsia="Century Gothic" w:hAnsi="Calibri" w:cs="Calibri"/>
                <w:color w:val="000000" w:themeColor="text1"/>
                <w:sz w:val="22"/>
                <w:szCs w:val="22"/>
                <w:shd w:val="clear" w:color="auto" w:fill="auto"/>
              </w:rPr>
              <w:t>Teamwork</w:t>
            </w:r>
          </w:p>
          <w:p w14:paraId="61E44AE7" w14:textId="56A434DA" w:rsidR="00834DC7" w:rsidRDefault="00834DC7" w:rsidP="00834DC7">
            <w:pPr>
              <w:pStyle w:val="p"/>
              <w:numPr>
                <w:ilvl w:val="0"/>
                <w:numId w:val="14"/>
              </w:numPr>
              <w:spacing w:line="360" w:lineRule="auto"/>
              <w:ind w:left="630" w:right="300" w:hanging="270"/>
              <w:rPr>
                <w:rStyle w:val="divdocumentleft-box"/>
                <w:rFonts w:ascii="Calibri" w:eastAsia="Century Gothic" w:hAnsi="Calibri" w:cs="Calibri"/>
                <w:color w:val="000000" w:themeColor="text1"/>
                <w:sz w:val="22"/>
                <w:szCs w:val="22"/>
                <w:shd w:val="clear" w:color="auto" w:fill="auto"/>
              </w:rPr>
            </w:pPr>
            <w:r w:rsidRPr="00834DC7">
              <w:rPr>
                <w:rStyle w:val="divdocumentleft-box"/>
                <w:rFonts w:ascii="Calibri" w:eastAsia="Century Gothic" w:hAnsi="Calibri" w:cs="Calibri"/>
                <w:color w:val="000000" w:themeColor="text1"/>
                <w:sz w:val="22"/>
                <w:szCs w:val="22"/>
                <w:shd w:val="clear" w:color="auto" w:fill="auto"/>
              </w:rPr>
              <w:t>Organization Skills</w:t>
            </w:r>
          </w:p>
          <w:p w14:paraId="3DCBED07" w14:textId="32309F78" w:rsidR="00834DC7" w:rsidRPr="00834DC7" w:rsidRDefault="00834DC7" w:rsidP="00834DC7">
            <w:pPr>
              <w:pStyle w:val="p"/>
              <w:numPr>
                <w:ilvl w:val="0"/>
                <w:numId w:val="14"/>
              </w:numPr>
              <w:spacing w:line="360" w:lineRule="auto"/>
              <w:ind w:left="630" w:right="300" w:hanging="270"/>
              <w:rPr>
                <w:rStyle w:val="divdocumentleft-box"/>
                <w:rFonts w:ascii="Calibri" w:eastAsia="Century Gothic" w:hAnsi="Calibri" w:cs="Calibri"/>
                <w:color w:val="000000" w:themeColor="text1"/>
                <w:sz w:val="22"/>
                <w:szCs w:val="22"/>
                <w:shd w:val="clear" w:color="auto" w:fill="auto"/>
              </w:rPr>
            </w:pPr>
            <w:r>
              <w:rPr>
                <w:rStyle w:val="divdocumentleft-box"/>
                <w:rFonts w:ascii="Calibri" w:eastAsia="Century Gothic" w:hAnsi="Calibri" w:cs="Calibri"/>
                <w:color w:val="000000" w:themeColor="text1"/>
                <w:sz w:val="22"/>
                <w:szCs w:val="22"/>
                <w:shd w:val="clear" w:color="auto" w:fill="auto"/>
              </w:rPr>
              <w:t>Data Presentation &amp; Controlling</w:t>
            </w:r>
          </w:p>
          <w:p w14:paraId="7EF8C73C" w14:textId="77777777" w:rsidR="002355D7" w:rsidRPr="005D2881" w:rsidRDefault="002355D7">
            <w:pPr>
              <w:pStyle w:val="divdocumentleft-boxParagraph"/>
              <w:pBdr>
                <w:top w:val="none" w:sz="0" w:space="0" w:color="auto"/>
                <w:bottom w:val="none" w:sz="0" w:space="0" w:color="auto"/>
              </w:pBdr>
              <w:shd w:val="clear" w:color="auto" w:fill="auto"/>
              <w:spacing w:line="360" w:lineRule="atLeast"/>
              <w:textAlignment w:val="auto"/>
              <w:rPr>
                <w:rStyle w:val="divdocumentleft-box"/>
                <w:rFonts w:ascii="Calibri" w:eastAsia="Century Gothic" w:hAnsi="Calibri" w:cs="Calibri"/>
                <w:sz w:val="22"/>
                <w:szCs w:val="22"/>
                <w:shd w:val="clear" w:color="auto" w:fill="auto"/>
              </w:rPr>
            </w:pPr>
          </w:p>
        </w:tc>
        <w:tc>
          <w:tcPr>
            <w:tcW w:w="8110" w:type="dxa"/>
            <w:tcMar>
              <w:top w:w="300" w:type="dxa"/>
              <w:left w:w="0" w:type="dxa"/>
              <w:bottom w:w="300" w:type="dxa"/>
              <w:right w:w="0" w:type="dxa"/>
            </w:tcMar>
            <w:hideMark/>
          </w:tcPr>
          <w:p w14:paraId="290055E3" w14:textId="29FC449B" w:rsidR="002355D7" w:rsidRDefault="00000000" w:rsidP="00EF508E">
            <w:pPr>
              <w:pStyle w:val="divdocumentleft-boxsectionnth-child1sectiongapdiv"/>
              <w:spacing w:line="400" w:lineRule="atLeast"/>
              <w:jc w:val="both"/>
              <w:rPr>
                <w:rStyle w:val="divdocumentright-box"/>
                <w:rFonts w:ascii="Calibri" w:eastAsia="Century Gothic" w:hAnsi="Calibri" w:cs="Calibri"/>
                <w:vanish w:val="0"/>
                <w:sz w:val="14"/>
                <w:szCs w:val="14"/>
              </w:rPr>
            </w:pPr>
            <w:r w:rsidRPr="005D2881">
              <w:rPr>
                <w:rStyle w:val="divdocumentright-box"/>
                <w:rFonts w:ascii="Calibri" w:eastAsia="Century Gothic" w:hAnsi="Calibri" w:cs="Calibri"/>
                <w:sz w:val="14"/>
                <w:szCs w:val="14"/>
              </w:rPr>
              <w:lastRenderedPageBreak/>
              <w:t> </w:t>
            </w:r>
          </w:p>
          <w:p w14:paraId="4DE0ABC0" w14:textId="3F29BC7E" w:rsidR="005E5CD7" w:rsidRDefault="005E5CD7" w:rsidP="00EF508E">
            <w:pPr>
              <w:pStyle w:val="divdocumentleft-boxsectionnth-child1sectiongapdiv"/>
              <w:spacing w:line="400" w:lineRule="atLeast"/>
              <w:jc w:val="both"/>
              <w:rPr>
                <w:rStyle w:val="divdocumentright-box"/>
                <w:rFonts w:ascii="Calibri" w:eastAsia="Century Gothic" w:hAnsi="Calibri" w:cs="Calibri"/>
                <w:vanish w:val="0"/>
                <w:sz w:val="14"/>
                <w:szCs w:val="14"/>
              </w:rPr>
            </w:pPr>
          </w:p>
          <w:p w14:paraId="7D0026DE" w14:textId="77777777" w:rsidR="005E5CD7" w:rsidRPr="005D2881" w:rsidRDefault="005E5CD7" w:rsidP="00EF508E">
            <w:pPr>
              <w:pStyle w:val="divdocumentleft-boxsectionnth-child1sectiongapdiv"/>
              <w:spacing w:line="400" w:lineRule="atLeast"/>
              <w:jc w:val="both"/>
              <w:rPr>
                <w:rStyle w:val="divdocumentright-box"/>
                <w:rFonts w:ascii="Calibri" w:eastAsia="Century Gothic" w:hAnsi="Calibri" w:cs="Calibri"/>
                <w:vanish w:val="0"/>
                <w:sz w:val="14"/>
                <w:szCs w:val="14"/>
              </w:rPr>
            </w:pPr>
          </w:p>
          <w:p w14:paraId="67954F2A" w14:textId="2D7EAD56" w:rsidR="0073004B" w:rsidRPr="00455FE0" w:rsidRDefault="00000000" w:rsidP="00C242D8">
            <w:pPr>
              <w:pStyle w:val="divdocumentleft-boxsectionnth-child1sectiongapdiv"/>
              <w:spacing w:line="276" w:lineRule="auto"/>
              <w:ind w:left="-95"/>
              <w:jc w:val="both"/>
              <w:rPr>
                <w:rStyle w:val="divdocumentright-box"/>
                <w:rFonts w:ascii="Calibri" w:eastAsia="Century Gothic" w:hAnsi="Calibri" w:cs="Calibri"/>
                <w:sz w:val="22"/>
                <w:szCs w:val="22"/>
              </w:rPr>
            </w:pPr>
            <w:r w:rsidRPr="00455FE0">
              <w:rPr>
                <w:rFonts w:ascii="Calibri" w:hAnsi="Calibri" w:cs="Calibri"/>
                <w:sz w:val="22"/>
                <w:szCs w:val="22"/>
              </w:rPr>
              <w:t>Highly focused and motivated Sr. Electrical Engineer, able to work both independently and collaboratively in a variety of settings, conditions, and environments. Driven to both succeed and contribute, able to work with, motivate, and mentor diverse teams, while leading by example as an individual contributor and junior management. Proven technical skills utilized in driving profitable and cost-effective collaboration between Engineering and critical business functions.</w:t>
            </w:r>
          </w:p>
          <w:p w14:paraId="6D470C61" w14:textId="79FC0A3B" w:rsidR="00E07CAA" w:rsidRDefault="00000000" w:rsidP="00C242D8">
            <w:pPr>
              <w:pStyle w:val="p"/>
              <w:pBdr>
                <w:left w:val="none" w:sz="0" w:space="15" w:color="auto"/>
                <w:right w:val="none" w:sz="0" w:space="15" w:color="auto"/>
              </w:pBdr>
              <w:spacing w:line="276" w:lineRule="auto"/>
              <w:ind w:right="300"/>
              <w:jc w:val="both"/>
              <w:rPr>
                <w:rFonts w:ascii="Calibri" w:hAnsi="Calibri" w:cs="Calibri"/>
                <w:sz w:val="22"/>
                <w:szCs w:val="22"/>
              </w:rPr>
            </w:pPr>
            <w:r w:rsidRPr="00455FE0">
              <w:rPr>
                <w:rFonts w:ascii="Calibri" w:hAnsi="Calibri" w:cs="Calibri"/>
                <w:sz w:val="22"/>
                <w:szCs w:val="22"/>
              </w:rPr>
              <w:t xml:space="preserve">Highly </w:t>
            </w:r>
            <w:r w:rsidR="0070686A" w:rsidRPr="0070686A">
              <w:rPr>
                <w:rFonts w:ascii="Calibri" w:hAnsi="Calibri" w:cs="Calibri"/>
                <w:sz w:val="22"/>
                <w:szCs w:val="22"/>
              </w:rPr>
              <w:t>attentive</w:t>
            </w:r>
            <w:r w:rsidRPr="00455FE0">
              <w:rPr>
                <w:rFonts w:ascii="Calibri" w:hAnsi="Calibri" w:cs="Calibri"/>
                <w:sz w:val="22"/>
                <w:szCs w:val="22"/>
              </w:rPr>
              <w:t xml:space="preserve"> and motivated Sr. </w:t>
            </w:r>
            <w:r w:rsidR="005B712F">
              <w:rPr>
                <w:rFonts w:ascii="Calibri" w:hAnsi="Calibri" w:cs="Calibri"/>
                <w:sz w:val="22"/>
                <w:szCs w:val="22"/>
              </w:rPr>
              <w:t>E</w:t>
            </w:r>
            <w:r w:rsidR="00B53E1C">
              <w:rPr>
                <w:rFonts w:ascii="Calibri" w:hAnsi="Calibri" w:cs="Calibri"/>
                <w:sz w:val="22"/>
                <w:szCs w:val="22"/>
              </w:rPr>
              <w:t>lectrical</w:t>
            </w:r>
            <w:r w:rsidRPr="00455FE0">
              <w:rPr>
                <w:rFonts w:ascii="Calibri" w:hAnsi="Calibri" w:cs="Calibri"/>
                <w:sz w:val="22"/>
                <w:szCs w:val="22"/>
              </w:rPr>
              <w:t xml:space="preserve"> Engineer,</w:t>
            </w:r>
            <w:r w:rsidR="007E186E">
              <w:rPr>
                <w:rFonts w:ascii="Calibri" w:hAnsi="Calibri" w:cs="Calibri"/>
                <w:sz w:val="22"/>
                <w:szCs w:val="22"/>
              </w:rPr>
              <w:t xml:space="preserve"> 1</w:t>
            </w:r>
            <w:r w:rsidR="004A0736">
              <w:rPr>
                <w:rFonts w:ascii="Calibri" w:hAnsi="Calibri" w:cs="Calibri"/>
                <w:sz w:val="22"/>
                <w:szCs w:val="22"/>
              </w:rPr>
              <w:t>3</w:t>
            </w:r>
            <w:r w:rsidR="007E186E">
              <w:rPr>
                <w:rFonts w:ascii="Calibri" w:hAnsi="Calibri" w:cs="Calibri"/>
                <w:sz w:val="22"/>
                <w:szCs w:val="22"/>
              </w:rPr>
              <w:t xml:space="preserve"> years </w:t>
            </w:r>
            <w:r w:rsidR="00B53E1C">
              <w:rPr>
                <w:rFonts w:ascii="Calibri" w:hAnsi="Calibri" w:cs="Calibri"/>
                <w:sz w:val="22"/>
                <w:szCs w:val="22"/>
              </w:rPr>
              <w:t xml:space="preserve">engineering </w:t>
            </w:r>
            <w:r w:rsidR="007E186E">
              <w:rPr>
                <w:rFonts w:ascii="Calibri" w:hAnsi="Calibri" w:cs="Calibri"/>
                <w:sz w:val="22"/>
                <w:szCs w:val="22"/>
              </w:rPr>
              <w:t>experience in Onshor</w:t>
            </w:r>
            <w:r w:rsidR="0070686A">
              <w:rPr>
                <w:rFonts w:ascii="Calibri" w:hAnsi="Calibri" w:cs="Calibri"/>
                <w:sz w:val="22"/>
                <w:szCs w:val="22"/>
              </w:rPr>
              <w:t xml:space="preserve">e, </w:t>
            </w:r>
            <w:r w:rsidR="007E186E">
              <w:rPr>
                <w:rFonts w:ascii="Calibri" w:hAnsi="Calibri" w:cs="Calibri"/>
                <w:sz w:val="22"/>
                <w:szCs w:val="22"/>
              </w:rPr>
              <w:t>Offshore brownfield</w:t>
            </w:r>
            <w:r w:rsidR="00B53E1C">
              <w:rPr>
                <w:rFonts w:ascii="Calibri" w:hAnsi="Calibri" w:cs="Calibri"/>
                <w:sz w:val="22"/>
                <w:szCs w:val="22"/>
              </w:rPr>
              <w:t xml:space="preserve"> </w:t>
            </w:r>
            <w:r w:rsidR="0013307C">
              <w:rPr>
                <w:rFonts w:ascii="Calibri" w:hAnsi="Calibri" w:cs="Calibri"/>
                <w:sz w:val="22"/>
                <w:szCs w:val="22"/>
              </w:rPr>
              <w:t>EPC</w:t>
            </w:r>
            <w:r w:rsidR="00942807">
              <w:rPr>
                <w:rFonts w:ascii="Calibri" w:hAnsi="Calibri" w:cs="Calibri"/>
                <w:sz w:val="22"/>
                <w:szCs w:val="22"/>
              </w:rPr>
              <w:t xml:space="preserve"> / EPIC</w:t>
            </w:r>
            <w:r w:rsidR="0013307C">
              <w:rPr>
                <w:rFonts w:ascii="Calibri" w:hAnsi="Calibri" w:cs="Calibri"/>
                <w:sz w:val="22"/>
                <w:szCs w:val="22"/>
              </w:rPr>
              <w:t xml:space="preserve"> </w:t>
            </w:r>
            <w:r w:rsidR="007E186E">
              <w:rPr>
                <w:rFonts w:ascii="Calibri" w:hAnsi="Calibri" w:cs="Calibri"/>
                <w:sz w:val="22"/>
                <w:szCs w:val="22"/>
              </w:rPr>
              <w:t>projects,</w:t>
            </w:r>
            <w:r w:rsidRPr="00455FE0">
              <w:rPr>
                <w:rFonts w:ascii="Calibri" w:hAnsi="Calibri" w:cs="Calibri"/>
                <w:sz w:val="22"/>
                <w:szCs w:val="22"/>
              </w:rPr>
              <w:t xml:space="preserve"> able to work both independently and collaboratively in a variety of settings, conditions, and environments. </w:t>
            </w:r>
          </w:p>
          <w:p w14:paraId="372980D9" w14:textId="7FABADE2" w:rsidR="00455FE0" w:rsidRDefault="00000000" w:rsidP="00C242D8">
            <w:pPr>
              <w:pStyle w:val="p"/>
              <w:pBdr>
                <w:left w:val="none" w:sz="0" w:space="15" w:color="auto"/>
                <w:right w:val="none" w:sz="0" w:space="15" w:color="auto"/>
              </w:pBdr>
              <w:spacing w:line="276" w:lineRule="auto"/>
              <w:ind w:left="-5" w:right="300"/>
              <w:jc w:val="both"/>
              <w:rPr>
                <w:rFonts w:ascii="Calibri" w:hAnsi="Calibri" w:cs="Calibri"/>
                <w:sz w:val="22"/>
                <w:szCs w:val="22"/>
              </w:rPr>
            </w:pPr>
            <w:r w:rsidRPr="00455FE0">
              <w:rPr>
                <w:rFonts w:ascii="Calibri" w:hAnsi="Calibri" w:cs="Calibri"/>
                <w:sz w:val="22"/>
                <w:szCs w:val="22"/>
              </w:rPr>
              <w:t>Driven to both succeed and contribute, able to work, motivate, and mentor diverse teams</w:t>
            </w:r>
            <w:r w:rsidR="00483FBC">
              <w:rPr>
                <w:rFonts w:ascii="Calibri" w:hAnsi="Calibri" w:cs="Calibri"/>
                <w:sz w:val="22"/>
                <w:szCs w:val="22"/>
              </w:rPr>
              <w:t>.</w:t>
            </w:r>
          </w:p>
          <w:p w14:paraId="3A2DAA82" w14:textId="39EB807C" w:rsidR="005D2881" w:rsidRPr="00455FE0" w:rsidRDefault="00000000" w:rsidP="00C242D8">
            <w:pPr>
              <w:pStyle w:val="p"/>
              <w:pBdr>
                <w:left w:val="none" w:sz="0" w:space="15" w:color="auto"/>
                <w:right w:val="none" w:sz="0" w:space="15" w:color="auto"/>
              </w:pBdr>
              <w:spacing w:line="276" w:lineRule="auto"/>
              <w:ind w:left="-5" w:right="300"/>
              <w:jc w:val="both"/>
              <w:rPr>
                <w:rStyle w:val="divdocumentright-box"/>
                <w:rFonts w:ascii="Calibri" w:eastAsia="Century Gothic" w:hAnsi="Calibri" w:cs="Calibri"/>
                <w:sz w:val="22"/>
                <w:szCs w:val="22"/>
              </w:rPr>
            </w:pPr>
            <w:r w:rsidRPr="00455FE0">
              <w:rPr>
                <w:rFonts w:ascii="Calibri" w:hAnsi="Calibri" w:cs="Calibri"/>
                <w:sz w:val="22"/>
                <w:szCs w:val="22"/>
              </w:rPr>
              <w:t xml:space="preserve">Proven technical skills utilized in driving profitable and cost-effective collaboration </w:t>
            </w:r>
            <w:r w:rsidR="00483FBC">
              <w:rPr>
                <w:rFonts w:ascii="Calibri" w:hAnsi="Calibri" w:cs="Calibri"/>
                <w:sz w:val="22"/>
                <w:szCs w:val="22"/>
              </w:rPr>
              <w:t>in</w:t>
            </w:r>
            <w:r w:rsidRPr="00455FE0">
              <w:rPr>
                <w:rFonts w:ascii="Calibri" w:hAnsi="Calibri" w:cs="Calibri"/>
                <w:sz w:val="22"/>
                <w:szCs w:val="22"/>
              </w:rPr>
              <w:t xml:space="preserve"> </w:t>
            </w:r>
            <w:r w:rsidR="0070686A">
              <w:rPr>
                <w:rFonts w:ascii="Calibri" w:hAnsi="Calibri" w:cs="Calibri"/>
                <w:sz w:val="22"/>
                <w:szCs w:val="22"/>
              </w:rPr>
              <w:t>e</w:t>
            </w:r>
            <w:r w:rsidRPr="00455FE0">
              <w:rPr>
                <w:rFonts w:ascii="Calibri" w:hAnsi="Calibri" w:cs="Calibri"/>
                <w:sz w:val="22"/>
                <w:szCs w:val="22"/>
              </w:rPr>
              <w:t>ngineering</w:t>
            </w:r>
            <w:r w:rsidR="00483FBC">
              <w:rPr>
                <w:rFonts w:ascii="Calibri" w:hAnsi="Calibri" w:cs="Calibri"/>
                <w:sz w:val="22"/>
                <w:szCs w:val="22"/>
              </w:rPr>
              <w:t>.</w:t>
            </w:r>
            <w:r w:rsidR="00483FBC">
              <w:rPr>
                <w:rStyle w:val="divdocumentright-box"/>
                <w:rFonts w:eastAsia="Century Gothic"/>
              </w:rPr>
              <w:t xml:space="preserve"> </w:t>
            </w:r>
            <w:r w:rsidR="0073004B" w:rsidRPr="00455FE0">
              <w:rPr>
                <w:rStyle w:val="divdocumentright-box"/>
                <w:rFonts w:ascii="Calibri" w:eastAsia="Century Gothic" w:hAnsi="Calibri" w:cs="Calibri"/>
                <w:sz w:val="22"/>
                <w:szCs w:val="22"/>
              </w:rPr>
              <w:t xml:space="preserve">Consistently delivers engineering services to meet company, </w:t>
            </w:r>
            <w:r w:rsidR="00B53E1C" w:rsidRPr="00455FE0">
              <w:rPr>
                <w:rStyle w:val="divdocumentright-box"/>
                <w:rFonts w:ascii="Calibri" w:eastAsia="Century Gothic" w:hAnsi="Calibri" w:cs="Calibri"/>
                <w:sz w:val="22"/>
                <w:szCs w:val="22"/>
              </w:rPr>
              <w:t>customer,</w:t>
            </w:r>
            <w:r w:rsidR="0073004B" w:rsidRPr="00455FE0">
              <w:rPr>
                <w:rStyle w:val="divdocumentright-box"/>
                <w:rFonts w:ascii="Calibri" w:eastAsia="Century Gothic" w:hAnsi="Calibri" w:cs="Calibri"/>
                <w:sz w:val="22"/>
                <w:szCs w:val="22"/>
              </w:rPr>
              <w:t xml:space="preserve"> and statutory and regulatory specifications</w:t>
            </w:r>
            <w:r w:rsidR="00B53E1C">
              <w:rPr>
                <w:rStyle w:val="divdocumentright-box"/>
                <w:rFonts w:ascii="Calibri" w:eastAsia="Century Gothic" w:hAnsi="Calibri" w:cs="Calibri"/>
                <w:sz w:val="22"/>
                <w:szCs w:val="22"/>
              </w:rPr>
              <w:t xml:space="preserve"> and codes</w:t>
            </w:r>
          </w:p>
          <w:p w14:paraId="4B44E2F0" w14:textId="59B2C7EB" w:rsidR="002355D7" w:rsidRPr="00E07CAA" w:rsidRDefault="00000000" w:rsidP="00C242D8">
            <w:pPr>
              <w:pStyle w:val="p"/>
              <w:pBdr>
                <w:left w:val="none" w:sz="0" w:space="15" w:color="auto"/>
                <w:right w:val="none" w:sz="0" w:space="15" w:color="auto"/>
              </w:pBdr>
              <w:spacing w:line="276" w:lineRule="auto"/>
              <w:ind w:left="-5" w:right="300"/>
              <w:jc w:val="both"/>
              <w:rPr>
                <w:rStyle w:val="divdocumentright-box"/>
                <w:rFonts w:ascii="Calibri" w:eastAsia="Century Gothic" w:hAnsi="Calibri" w:cs="Calibri"/>
                <w:sz w:val="22"/>
                <w:szCs w:val="22"/>
              </w:rPr>
            </w:pPr>
            <w:r w:rsidRPr="00455FE0">
              <w:rPr>
                <w:rStyle w:val="divdocumentright-box"/>
                <w:rFonts w:ascii="Calibri" w:eastAsia="Century Gothic" w:hAnsi="Calibri" w:cs="Calibri"/>
                <w:sz w:val="22"/>
                <w:szCs w:val="22"/>
              </w:rPr>
              <w:t>Adept at working in high pressure environments with strict deadlines and multiple deliverables to implement best practices.</w:t>
            </w:r>
          </w:p>
          <w:tbl>
            <w:tblPr>
              <w:tblStyle w:val="divdocumentleft-boxdivheading"/>
              <w:tblW w:w="5000" w:type="pct"/>
              <w:tblCellSpacing w:w="0" w:type="dxa"/>
              <w:tblBorders>
                <w:top w:val="single" w:sz="8" w:space="0" w:color="D5D6D6"/>
                <w:bottom w:val="single" w:sz="8" w:space="0" w:color="D5D6D6"/>
              </w:tblBorders>
              <w:tblLayout w:type="fixed"/>
              <w:tblCellMar>
                <w:top w:w="160" w:type="dxa"/>
                <w:left w:w="0" w:type="dxa"/>
                <w:bottom w:w="160" w:type="dxa"/>
                <w:right w:w="0" w:type="dxa"/>
              </w:tblCellMar>
              <w:tblLook w:val="05E0" w:firstRow="1" w:lastRow="1" w:firstColumn="1" w:lastColumn="1" w:noHBand="0" w:noVBand="1"/>
            </w:tblPr>
            <w:tblGrid>
              <w:gridCol w:w="8110"/>
            </w:tblGrid>
            <w:tr w:rsidR="00A345E2" w14:paraId="4E4BEB5E" w14:textId="77777777" w:rsidTr="00F5252B">
              <w:trPr>
                <w:trHeight w:val="386"/>
                <w:tblCellSpacing w:w="0" w:type="dxa"/>
              </w:trPr>
              <w:tc>
                <w:tcPr>
                  <w:tcW w:w="5000" w:type="pct"/>
                  <w:shd w:val="clear" w:color="auto" w:fill="FFFFFF"/>
                  <w:tcMar>
                    <w:top w:w="60" w:type="dxa"/>
                    <w:left w:w="300" w:type="dxa"/>
                    <w:bottom w:w="60" w:type="dxa"/>
                    <w:right w:w="300" w:type="dxa"/>
                  </w:tcMar>
                  <w:vAlign w:val="bottom"/>
                  <w:hideMark/>
                </w:tcPr>
                <w:p w14:paraId="2CC2F55E" w14:textId="77777777" w:rsidR="002355D7" w:rsidRPr="005D2881" w:rsidRDefault="00000000" w:rsidP="00C242D8">
                  <w:pPr>
                    <w:pStyle w:val="divdocumentleft-boxdivsectiontitleParagraph"/>
                    <w:pBdr>
                      <w:top w:val="none" w:sz="0" w:space="3" w:color="auto"/>
                      <w:left w:val="none" w:sz="0" w:space="15" w:color="auto"/>
                      <w:bottom w:val="none" w:sz="0" w:space="3" w:color="auto"/>
                      <w:right w:val="none" w:sz="0" w:space="15" w:color="auto"/>
                    </w:pBdr>
                    <w:shd w:val="clear" w:color="auto" w:fill="auto"/>
                    <w:spacing w:line="380" w:lineRule="atLeast"/>
                    <w:ind w:left="-306" w:right="900"/>
                    <w:rPr>
                      <w:rStyle w:val="divdocumentleft-boxdivsectiontitle"/>
                      <w:rFonts w:ascii="Calibri" w:eastAsia="Century Gothic" w:hAnsi="Calibri" w:cs="Calibri"/>
                      <w:b/>
                      <w:bCs/>
                      <w:color w:val="002E58"/>
                      <w:sz w:val="28"/>
                      <w:szCs w:val="28"/>
                      <w:shd w:val="clear" w:color="auto" w:fill="auto"/>
                    </w:rPr>
                  </w:pPr>
                  <w:r w:rsidRPr="005D2881">
                    <w:rPr>
                      <w:rStyle w:val="divdocumentleft-boxdivsectiontitle"/>
                      <w:rFonts w:ascii="Calibri" w:eastAsia="Century Gothic" w:hAnsi="Calibri" w:cs="Calibri"/>
                      <w:b/>
                      <w:bCs/>
                      <w:color w:val="002E58"/>
                      <w:sz w:val="28"/>
                      <w:szCs w:val="28"/>
                      <w:shd w:val="clear" w:color="auto" w:fill="auto"/>
                    </w:rPr>
                    <w:t>Work History</w:t>
                  </w:r>
                </w:p>
              </w:tc>
            </w:tr>
          </w:tbl>
          <w:tbl>
            <w:tblPr>
              <w:tblStyle w:val="divdocumentsectionexperienceparagraph"/>
              <w:tblW w:w="0" w:type="auto"/>
              <w:tblCellSpacing w:w="0" w:type="dxa"/>
              <w:tblLayout w:type="fixed"/>
              <w:tblCellMar>
                <w:left w:w="0" w:type="dxa"/>
                <w:right w:w="0" w:type="dxa"/>
              </w:tblCellMar>
              <w:tblLook w:val="05E0" w:firstRow="1" w:lastRow="1" w:firstColumn="1" w:lastColumn="1" w:noHBand="0" w:noVBand="1"/>
            </w:tblPr>
            <w:tblGrid>
              <w:gridCol w:w="1158"/>
              <w:gridCol w:w="20"/>
              <w:gridCol w:w="6883"/>
            </w:tblGrid>
            <w:tr w:rsidR="00527212" w:rsidRPr="00497E2A" w14:paraId="15D869AE" w14:textId="77777777" w:rsidTr="00696791">
              <w:trPr>
                <w:tblCellSpacing w:w="0" w:type="dxa"/>
              </w:trPr>
              <w:tc>
                <w:tcPr>
                  <w:tcW w:w="1158" w:type="dxa"/>
                  <w:tcMar>
                    <w:top w:w="0" w:type="dxa"/>
                    <w:left w:w="0" w:type="dxa"/>
                    <w:bottom w:w="0" w:type="dxa"/>
                    <w:right w:w="0" w:type="dxa"/>
                  </w:tcMar>
                  <w:hideMark/>
                </w:tcPr>
                <w:p w14:paraId="19862917" w14:textId="0085CF59" w:rsidR="00527212" w:rsidRPr="005D2881" w:rsidRDefault="00527212" w:rsidP="00527212">
                  <w:pPr>
                    <w:pStyle w:val="divdocumentemptycellParagraph"/>
                    <w:rPr>
                      <w:rStyle w:val="divdocumentemptycell"/>
                      <w:rFonts w:ascii="Calibri" w:eastAsia="Century Gothic" w:hAnsi="Calibri" w:cs="Calibri"/>
                      <w:color w:val="343434"/>
                      <w:spacing w:val="4"/>
                      <w:sz w:val="22"/>
                      <w:szCs w:val="22"/>
                    </w:rPr>
                  </w:pPr>
                  <w:r>
                    <w:rPr>
                      <w:rStyle w:val="divdocumentjobdates"/>
                      <w:rFonts w:ascii="Calibri" w:eastAsia="Century Gothic" w:hAnsi="Calibri" w:cs="Calibri"/>
                      <w:color w:val="343434"/>
                      <w:spacing w:val="4"/>
                    </w:rPr>
                    <w:t>May</w:t>
                  </w:r>
                  <w:r w:rsidRPr="005D2881">
                    <w:rPr>
                      <w:rStyle w:val="divdocumentjobdates"/>
                      <w:rFonts w:ascii="Calibri" w:eastAsia="Century Gothic" w:hAnsi="Calibri" w:cs="Calibri"/>
                      <w:color w:val="343434"/>
                      <w:spacing w:val="4"/>
                    </w:rPr>
                    <w:t xml:space="preserve"> 20</w:t>
                  </w:r>
                  <w:r>
                    <w:rPr>
                      <w:rStyle w:val="divdocumentjobdates"/>
                      <w:rFonts w:ascii="Calibri" w:eastAsia="Century Gothic" w:hAnsi="Calibri" w:cs="Calibri"/>
                      <w:color w:val="343434"/>
                      <w:spacing w:val="4"/>
                    </w:rPr>
                    <w:t>23</w:t>
                  </w:r>
                  <w:r w:rsidRPr="005D2881">
                    <w:rPr>
                      <w:rStyle w:val="span"/>
                      <w:rFonts w:ascii="Calibri" w:eastAsia="Century Gothic" w:hAnsi="Calibri" w:cs="Calibri"/>
                    </w:rPr>
                    <w:t xml:space="preserve"> </w:t>
                  </w:r>
                  <w:r>
                    <w:rPr>
                      <w:rStyle w:val="span"/>
                      <w:rFonts w:ascii="Calibri" w:eastAsia="Century Gothic" w:hAnsi="Calibri" w:cs="Calibri"/>
                    </w:rPr>
                    <w:t>-</w:t>
                  </w:r>
                  <w:r w:rsidRPr="005D2881">
                    <w:rPr>
                      <w:rStyle w:val="span"/>
                      <w:rFonts w:ascii="Calibri" w:eastAsia="Century Gothic" w:hAnsi="Calibri" w:cs="Calibri"/>
                    </w:rPr>
                    <w:t xml:space="preserve"> </w:t>
                  </w:r>
                  <w:r w:rsidRPr="005D2881">
                    <w:rPr>
                      <w:rStyle w:val="divdocumentjobdates"/>
                      <w:rFonts w:ascii="Calibri" w:eastAsia="Century Gothic" w:hAnsi="Calibri" w:cs="Calibri"/>
                      <w:color w:val="343434"/>
                      <w:spacing w:val="4"/>
                    </w:rPr>
                    <w:t>Current</w:t>
                  </w:r>
                </w:p>
              </w:tc>
              <w:tc>
                <w:tcPr>
                  <w:tcW w:w="20" w:type="dxa"/>
                  <w:tcMar>
                    <w:top w:w="0" w:type="dxa"/>
                    <w:left w:w="0" w:type="dxa"/>
                    <w:bottom w:w="0" w:type="dxa"/>
                    <w:right w:w="0" w:type="dxa"/>
                  </w:tcMar>
                  <w:hideMark/>
                </w:tcPr>
                <w:p w14:paraId="4AE30596" w14:textId="77777777" w:rsidR="00527212" w:rsidRPr="005D2881" w:rsidRDefault="00527212" w:rsidP="00527212">
                  <w:pPr>
                    <w:pStyle w:val="divdocumentemptycellParagraph"/>
                    <w:rPr>
                      <w:rStyle w:val="divdocumentright-boxpaddedlinedate-content"/>
                      <w:rFonts w:ascii="Calibri" w:eastAsia="Century Gothic" w:hAnsi="Calibri" w:cs="Calibri"/>
                      <w:color w:val="343434"/>
                      <w:spacing w:val="4"/>
                      <w:sz w:val="22"/>
                      <w:szCs w:val="22"/>
                    </w:rPr>
                  </w:pPr>
                  <w:r w:rsidRPr="005D2881">
                    <w:rPr>
                      <w:rStyle w:val="divdocumentright-boxdatetablepindcell"/>
                      <w:rFonts w:ascii="Calibri" w:eastAsia="Century Gothic" w:hAnsi="Calibri" w:cs="Calibri"/>
                      <w:color w:val="343434"/>
                      <w:spacing w:val="4"/>
                      <w:sz w:val="22"/>
                      <w:szCs w:val="22"/>
                    </w:rPr>
                    <w:t> </w:t>
                  </w:r>
                </w:p>
              </w:tc>
              <w:tc>
                <w:tcPr>
                  <w:tcW w:w="6883" w:type="dxa"/>
                  <w:tcMar>
                    <w:top w:w="0" w:type="dxa"/>
                    <w:left w:w="0" w:type="dxa"/>
                    <w:bottom w:w="0" w:type="dxa"/>
                    <w:right w:w="0" w:type="dxa"/>
                  </w:tcMar>
                  <w:hideMark/>
                </w:tcPr>
                <w:p w14:paraId="025A281C" w14:textId="2F3BF659" w:rsidR="00527212" w:rsidRPr="005D2881" w:rsidRDefault="00527212" w:rsidP="00527212">
                  <w:pPr>
                    <w:pStyle w:val="divdocumentright-boxsectionexperiencesinglecolumnpaddedline"/>
                    <w:ind w:right="300"/>
                    <w:rPr>
                      <w:rStyle w:val="divdocumentright-boxdatetablesinglecolumn"/>
                      <w:rFonts w:ascii="Calibri" w:eastAsia="Century Gothic" w:hAnsi="Calibri" w:cs="Calibri"/>
                      <w:color w:val="343434"/>
                      <w:spacing w:val="4"/>
                      <w:sz w:val="22"/>
                      <w:szCs w:val="22"/>
                    </w:rPr>
                  </w:pPr>
                  <w:r>
                    <w:rPr>
                      <w:rStyle w:val="divdocumentjobtitle"/>
                      <w:rFonts w:ascii="Calibri" w:eastAsia="Century Gothic" w:hAnsi="Calibri" w:cs="Calibri"/>
                      <w:b/>
                      <w:bCs/>
                      <w:color w:val="343434"/>
                      <w:spacing w:val="4"/>
                    </w:rPr>
                    <w:t>Commissioning Engineer</w:t>
                  </w:r>
                </w:p>
                <w:p w14:paraId="57C15AC4" w14:textId="7AC5743D" w:rsidR="00527212" w:rsidRPr="005D2881" w:rsidRDefault="00527212" w:rsidP="00527212">
                  <w:pPr>
                    <w:pStyle w:val="divdocumentright-boxsectionexperiencesinglecolumnpaddedline"/>
                    <w:spacing w:before="80"/>
                    <w:ind w:right="300"/>
                    <w:rPr>
                      <w:rStyle w:val="divdocumentright-boxdatetablesinglecolumn"/>
                      <w:rFonts w:ascii="Calibri" w:eastAsia="Century Gothic" w:hAnsi="Calibri" w:cs="Calibri"/>
                      <w:b/>
                      <w:bCs/>
                      <w:color w:val="343434"/>
                      <w:spacing w:val="4"/>
                      <w:sz w:val="22"/>
                      <w:szCs w:val="22"/>
                    </w:rPr>
                  </w:pPr>
                  <w:r>
                    <w:rPr>
                      <w:rStyle w:val="span"/>
                      <w:rFonts w:ascii="Calibri" w:eastAsia="Century Gothic" w:hAnsi="Calibri" w:cs="Calibri"/>
                      <w:b/>
                      <w:bCs/>
                      <w:color w:val="343434"/>
                      <w:spacing w:val="4"/>
                      <w:sz w:val="22"/>
                      <w:szCs w:val="22"/>
                    </w:rPr>
                    <w:t>Adyard ABUDHABI</w:t>
                  </w:r>
                  <w:r w:rsidRPr="005D2881">
                    <w:rPr>
                      <w:rStyle w:val="divdocumentright-boxdatetablesinglecolumn"/>
                      <w:rFonts w:ascii="Calibri" w:eastAsia="Century Gothic" w:hAnsi="Calibri" w:cs="Calibri"/>
                      <w:b/>
                      <w:bCs/>
                      <w:color w:val="343434"/>
                      <w:spacing w:val="4"/>
                      <w:sz w:val="22"/>
                      <w:szCs w:val="22"/>
                    </w:rPr>
                    <w:t xml:space="preserve"> </w:t>
                  </w:r>
                  <w:r>
                    <w:rPr>
                      <w:rStyle w:val="divdocumentright-boxdatetablesinglecolumn"/>
                      <w:rFonts w:ascii="Calibri" w:eastAsia="Century Gothic" w:hAnsi="Calibri" w:cs="Calibri"/>
                      <w:b/>
                      <w:bCs/>
                      <w:color w:val="343434"/>
                      <w:spacing w:val="4"/>
                      <w:sz w:val="22"/>
                      <w:szCs w:val="22"/>
                    </w:rPr>
                    <w:t>LLC, United Arab Emirates</w:t>
                  </w:r>
                </w:p>
                <w:p w14:paraId="45014479" w14:textId="795E97AC" w:rsidR="00527212" w:rsidRPr="00FE5CCE" w:rsidRDefault="00C92163" w:rsidP="00FE5CCE">
                  <w:pPr>
                    <w:pStyle w:val="divdocumentright-boxsectionexperiencesinglecolumnpaddedline"/>
                    <w:numPr>
                      <w:ilvl w:val="0"/>
                      <w:numId w:val="19"/>
                    </w:numPr>
                    <w:spacing w:before="80"/>
                    <w:ind w:left="402" w:right="300" w:hanging="270"/>
                    <w:jc w:val="both"/>
                    <w:rPr>
                      <w:rStyle w:val="divdocumentright-boxdatetablesinglecolumn"/>
                      <w:rFonts w:ascii="Calibri" w:eastAsia="Century Gothic" w:hAnsi="Calibri" w:cs="Calibri"/>
                      <w:b/>
                      <w:bCs/>
                      <w:color w:val="343434"/>
                      <w:spacing w:val="4"/>
                      <w:sz w:val="22"/>
                      <w:szCs w:val="22"/>
                    </w:rPr>
                  </w:pPr>
                  <w:r>
                    <w:rPr>
                      <w:rStyle w:val="divdocumentright-boxdatetablesinglecolumn"/>
                      <w:rFonts w:ascii="Calibri" w:eastAsia="Century Gothic" w:hAnsi="Calibri" w:cs="Calibri"/>
                      <w:color w:val="343434"/>
                      <w:spacing w:val="4"/>
                      <w:sz w:val="22"/>
                      <w:szCs w:val="22"/>
                    </w:rPr>
                    <w:t xml:space="preserve">Prepare, </w:t>
                  </w:r>
                  <w:r w:rsidR="00FE5CCE">
                    <w:rPr>
                      <w:rStyle w:val="divdocumentright-boxdatetablesinglecolumn"/>
                      <w:rFonts w:ascii="Calibri" w:eastAsia="Century Gothic" w:hAnsi="Calibri" w:cs="Calibri"/>
                      <w:color w:val="343434"/>
                      <w:spacing w:val="4"/>
                      <w:sz w:val="22"/>
                      <w:szCs w:val="22"/>
                    </w:rPr>
                    <w:t>analyze</w:t>
                  </w:r>
                  <w:r w:rsidR="00527212" w:rsidRPr="00DB4CEE">
                    <w:rPr>
                      <w:rStyle w:val="divdocumentright-boxdatetablesinglecolumn"/>
                      <w:rFonts w:ascii="Calibri" w:eastAsia="Century Gothic" w:hAnsi="Calibri" w:cs="Calibri"/>
                      <w:color w:val="343434"/>
                      <w:spacing w:val="4"/>
                      <w:sz w:val="22"/>
                      <w:szCs w:val="22"/>
                    </w:rPr>
                    <w:t xml:space="preserve"> </w:t>
                  </w:r>
                  <w:r>
                    <w:rPr>
                      <w:rStyle w:val="divdocumentright-boxdatetablesinglecolumn"/>
                      <w:rFonts w:ascii="Calibri" w:eastAsia="Century Gothic" w:hAnsi="Calibri" w:cs="Calibri"/>
                      <w:color w:val="343434"/>
                      <w:spacing w:val="4"/>
                      <w:sz w:val="22"/>
                      <w:szCs w:val="22"/>
                    </w:rPr>
                    <w:t>commissioning delivera</w:t>
                  </w:r>
                  <w:r w:rsidR="00FE5CCE">
                    <w:rPr>
                      <w:rStyle w:val="divdocumentright-boxdatetablesinglecolumn"/>
                      <w:rFonts w:ascii="Calibri" w:eastAsia="Century Gothic" w:hAnsi="Calibri" w:cs="Calibri"/>
                      <w:color w:val="343434"/>
                      <w:spacing w:val="4"/>
                      <w:sz w:val="22"/>
                      <w:szCs w:val="22"/>
                    </w:rPr>
                    <w:t>bles such as commissioning plan</w:t>
                  </w:r>
                  <w:r w:rsidR="004F29B0">
                    <w:rPr>
                      <w:rStyle w:val="divdocumentright-boxdatetablesinglecolumn"/>
                      <w:rFonts w:ascii="Calibri" w:eastAsia="Century Gothic" w:hAnsi="Calibri" w:cs="Calibri"/>
                      <w:color w:val="343434"/>
                      <w:spacing w:val="4"/>
                      <w:sz w:val="22"/>
                      <w:szCs w:val="22"/>
                    </w:rPr>
                    <w:t xml:space="preserve"> and </w:t>
                  </w:r>
                  <w:r w:rsidR="00FE5CCE">
                    <w:rPr>
                      <w:rStyle w:val="divdocumentright-boxdatetablesinglecolumn"/>
                      <w:rFonts w:ascii="Calibri" w:eastAsia="Century Gothic" w:hAnsi="Calibri" w:cs="Calibri"/>
                      <w:color w:val="343434"/>
                      <w:spacing w:val="4"/>
                      <w:sz w:val="22"/>
                      <w:szCs w:val="22"/>
                    </w:rPr>
                    <w:t>procedures</w:t>
                  </w:r>
                </w:p>
                <w:p w14:paraId="5F0BF06F" w14:textId="68585772" w:rsidR="00FE5CCE" w:rsidRPr="00FE5CCE" w:rsidRDefault="00FE5CCE" w:rsidP="00FE5CCE">
                  <w:pPr>
                    <w:pStyle w:val="divdocumentright-boxsectionexperiencesinglecolumnpaddedline"/>
                    <w:numPr>
                      <w:ilvl w:val="0"/>
                      <w:numId w:val="19"/>
                    </w:numPr>
                    <w:spacing w:before="80"/>
                    <w:ind w:left="402" w:right="300" w:hanging="270"/>
                    <w:jc w:val="both"/>
                    <w:rPr>
                      <w:rStyle w:val="divdocumentright-boxdatetablesinglecolumn"/>
                      <w:rFonts w:ascii="Calibri" w:eastAsia="Century Gothic" w:hAnsi="Calibri" w:cs="Calibri"/>
                      <w:b/>
                      <w:bCs/>
                      <w:color w:val="343434"/>
                      <w:spacing w:val="4"/>
                      <w:sz w:val="22"/>
                      <w:szCs w:val="22"/>
                    </w:rPr>
                  </w:pPr>
                  <w:r>
                    <w:rPr>
                      <w:rStyle w:val="divdocumentright-boxdatetablesinglecolumn"/>
                      <w:rFonts w:ascii="Calibri" w:eastAsia="Century Gothic" w:hAnsi="Calibri" w:cs="Calibri"/>
                      <w:color w:val="343434"/>
                      <w:spacing w:val="4"/>
                      <w:sz w:val="22"/>
                      <w:szCs w:val="22"/>
                    </w:rPr>
                    <w:t xml:space="preserve">Perform testing and commissioning activities of </w:t>
                  </w:r>
                  <w:r w:rsidR="00B53E1C">
                    <w:rPr>
                      <w:rStyle w:val="divdocumentright-boxdatetablesinglecolumn"/>
                      <w:rFonts w:ascii="Calibri" w:eastAsia="Century Gothic" w:hAnsi="Calibri" w:cs="Calibri"/>
                      <w:color w:val="343434"/>
                      <w:spacing w:val="4"/>
                      <w:sz w:val="22"/>
                      <w:szCs w:val="22"/>
                    </w:rPr>
                    <w:t>Electrical</w:t>
                  </w:r>
                  <w:r>
                    <w:rPr>
                      <w:rStyle w:val="divdocumentright-boxdatetablesinglecolumn"/>
                      <w:rFonts w:ascii="Calibri" w:eastAsia="Century Gothic" w:hAnsi="Calibri" w:cs="Calibri"/>
                      <w:color w:val="343434"/>
                      <w:spacing w:val="4"/>
                      <w:sz w:val="22"/>
                      <w:szCs w:val="22"/>
                    </w:rPr>
                    <w:t xml:space="preserve"> system and subsystem as per specified site requirement.</w:t>
                  </w:r>
                </w:p>
                <w:p w14:paraId="1557731B" w14:textId="34986838" w:rsidR="00FE5CCE" w:rsidRPr="00FE5CCE" w:rsidRDefault="00FE5CCE" w:rsidP="00FE5CCE">
                  <w:pPr>
                    <w:pStyle w:val="divdocumentright-boxsectionexperiencesinglecolumnpaddedline"/>
                    <w:numPr>
                      <w:ilvl w:val="0"/>
                      <w:numId w:val="19"/>
                    </w:numPr>
                    <w:spacing w:before="80"/>
                    <w:ind w:left="402" w:right="300" w:hanging="270"/>
                    <w:jc w:val="both"/>
                    <w:rPr>
                      <w:rStyle w:val="divdocumentright-boxdatetablesinglecolumn"/>
                      <w:rFonts w:ascii="Calibri" w:eastAsia="Century Gothic" w:hAnsi="Calibri" w:cs="Calibri"/>
                      <w:b/>
                      <w:bCs/>
                      <w:color w:val="343434"/>
                      <w:spacing w:val="4"/>
                      <w:sz w:val="22"/>
                      <w:szCs w:val="22"/>
                    </w:rPr>
                  </w:pPr>
                  <w:r>
                    <w:rPr>
                      <w:rStyle w:val="divdocumentright-boxdatetablesinglecolumn"/>
                      <w:rFonts w:ascii="Calibri" w:eastAsia="Century Gothic" w:hAnsi="Calibri" w:cs="Calibri"/>
                      <w:color w:val="343434"/>
                      <w:spacing w:val="4"/>
                      <w:sz w:val="22"/>
                      <w:szCs w:val="22"/>
                    </w:rPr>
                    <w:t xml:space="preserve">Prepare and submit commissioning checklist, certificates and dossiers in various stages of </w:t>
                  </w:r>
                  <w:r w:rsidR="0088601D">
                    <w:rPr>
                      <w:rStyle w:val="divdocumentright-boxdatetablesinglecolumn"/>
                      <w:rFonts w:ascii="Calibri" w:eastAsia="Century Gothic" w:hAnsi="Calibri" w:cs="Calibri"/>
                      <w:color w:val="343434"/>
                      <w:spacing w:val="4"/>
                      <w:sz w:val="22"/>
                      <w:szCs w:val="22"/>
                    </w:rPr>
                    <w:t xml:space="preserve">pre-comm and </w:t>
                  </w:r>
                  <w:r>
                    <w:rPr>
                      <w:rStyle w:val="divdocumentright-boxdatetablesinglecolumn"/>
                      <w:rFonts w:ascii="Calibri" w:eastAsia="Century Gothic" w:hAnsi="Calibri" w:cs="Calibri"/>
                      <w:color w:val="343434"/>
                      <w:spacing w:val="4"/>
                      <w:sz w:val="22"/>
                      <w:szCs w:val="22"/>
                    </w:rPr>
                    <w:t>commissioning (MCC, PSSR, RFSU, POHC &amp; FOHC) for company review and approval</w:t>
                  </w:r>
                </w:p>
                <w:p w14:paraId="6106A79C" w14:textId="3A14CAF5" w:rsidR="00FE5CCE" w:rsidRPr="004F29B0" w:rsidRDefault="00FE5CCE" w:rsidP="00FE5CCE">
                  <w:pPr>
                    <w:pStyle w:val="divdocumentright-boxsectionexperiencesinglecolumnpaddedline"/>
                    <w:numPr>
                      <w:ilvl w:val="0"/>
                      <w:numId w:val="19"/>
                    </w:numPr>
                    <w:spacing w:before="80"/>
                    <w:ind w:left="402" w:right="300" w:hanging="270"/>
                    <w:jc w:val="both"/>
                    <w:rPr>
                      <w:rStyle w:val="divdocumentright-boxdatetablesinglecolumn"/>
                      <w:rFonts w:ascii="Calibri" w:eastAsia="Century Gothic" w:hAnsi="Calibri" w:cs="Calibri"/>
                      <w:b/>
                      <w:bCs/>
                      <w:color w:val="343434"/>
                      <w:spacing w:val="4"/>
                      <w:sz w:val="22"/>
                      <w:szCs w:val="22"/>
                    </w:rPr>
                  </w:pPr>
                  <w:r>
                    <w:rPr>
                      <w:rStyle w:val="divdocumentright-boxdatetablesinglecolumn"/>
                      <w:rFonts w:ascii="Calibri" w:eastAsia="Century Gothic" w:hAnsi="Calibri" w:cs="Calibri"/>
                      <w:color w:val="343434"/>
                      <w:spacing w:val="4"/>
                      <w:sz w:val="22"/>
                      <w:szCs w:val="22"/>
                    </w:rPr>
                    <w:t>Inter discipline coordination for clos</w:t>
                  </w:r>
                  <w:r w:rsidR="0088601D">
                    <w:rPr>
                      <w:rStyle w:val="divdocumentright-boxdatetablesinglecolumn"/>
                      <w:rFonts w:ascii="Calibri" w:eastAsia="Century Gothic" w:hAnsi="Calibri" w:cs="Calibri"/>
                      <w:color w:val="343434"/>
                      <w:spacing w:val="4"/>
                      <w:sz w:val="22"/>
                      <w:szCs w:val="22"/>
                    </w:rPr>
                    <w:t>e out</w:t>
                  </w:r>
                  <w:r w:rsidR="004F29B0">
                    <w:rPr>
                      <w:rStyle w:val="divdocumentright-boxdatetablesinglecolumn"/>
                      <w:rFonts w:ascii="Calibri" w:eastAsia="Century Gothic" w:hAnsi="Calibri" w:cs="Calibri"/>
                      <w:color w:val="343434"/>
                      <w:spacing w:val="4"/>
                      <w:sz w:val="22"/>
                      <w:szCs w:val="22"/>
                    </w:rPr>
                    <w:t xml:space="preserve"> </w:t>
                  </w:r>
                  <w:r>
                    <w:rPr>
                      <w:rStyle w:val="divdocumentright-boxdatetablesinglecolumn"/>
                      <w:rFonts w:ascii="Calibri" w:eastAsia="Century Gothic" w:hAnsi="Calibri" w:cs="Calibri"/>
                      <w:color w:val="343434"/>
                      <w:spacing w:val="4"/>
                      <w:sz w:val="22"/>
                      <w:szCs w:val="22"/>
                    </w:rPr>
                    <w:t>construction and commissioning related punch points.</w:t>
                  </w:r>
                </w:p>
                <w:p w14:paraId="49C89245" w14:textId="77777777" w:rsidR="004F29B0" w:rsidRPr="00162902" w:rsidRDefault="004F29B0" w:rsidP="00FE5CCE">
                  <w:pPr>
                    <w:pStyle w:val="divdocumentright-boxsectionexperiencesinglecolumnpaddedline"/>
                    <w:numPr>
                      <w:ilvl w:val="0"/>
                      <w:numId w:val="19"/>
                    </w:numPr>
                    <w:spacing w:before="80"/>
                    <w:ind w:left="402" w:right="300" w:hanging="270"/>
                    <w:jc w:val="both"/>
                    <w:rPr>
                      <w:rStyle w:val="divdocumentright-boxdatetablesinglecolumn"/>
                      <w:rFonts w:ascii="Calibri" w:eastAsia="Century Gothic" w:hAnsi="Calibri" w:cs="Calibri"/>
                      <w:b/>
                      <w:bCs/>
                      <w:color w:val="343434"/>
                      <w:spacing w:val="4"/>
                      <w:sz w:val="22"/>
                      <w:szCs w:val="22"/>
                    </w:rPr>
                  </w:pPr>
                  <w:r>
                    <w:rPr>
                      <w:rStyle w:val="divdocumentright-boxdatetablesinglecolumn"/>
                      <w:rFonts w:ascii="Calibri" w:eastAsia="Century Gothic" w:hAnsi="Calibri" w:cs="Calibri"/>
                      <w:color w:val="343434"/>
                      <w:spacing w:val="4"/>
                      <w:sz w:val="22"/>
                      <w:szCs w:val="22"/>
                    </w:rPr>
                    <w:t>Participate meetings with client, asset holders, end users and OEMs</w:t>
                  </w:r>
                </w:p>
                <w:p w14:paraId="7080BCD0" w14:textId="26E7111D" w:rsidR="00162902" w:rsidRPr="00FE5CCE" w:rsidRDefault="00162902" w:rsidP="00FE5CCE">
                  <w:pPr>
                    <w:pStyle w:val="divdocumentright-boxsectionexperiencesinglecolumnpaddedline"/>
                    <w:numPr>
                      <w:ilvl w:val="0"/>
                      <w:numId w:val="19"/>
                    </w:numPr>
                    <w:spacing w:before="80"/>
                    <w:ind w:left="402" w:right="300" w:hanging="270"/>
                    <w:jc w:val="both"/>
                    <w:rPr>
                      <w:rStyle w:val="divdocumentright-boxdatetablesinglecolumn"/>
                      <w:rFonts w:ascii="Calibri" w:eastAsia="Century Gothic" w:hAnsi="Calibri" w:cs="Calibri"/>
                      <w:b/>
                      <w:bCs/>
                      <w:color w:val="343434"/>
                      <w:spacing w:val="4"/>
                      <w:sz w:val="22"/>
                      <w:szCs w:val="22"/>
                    </w:rPr>
                  </w:pPr>
                  <w:r>
                    <w:rPr>
                      <w:rStyle w:val="divdocumentright-boxdatetablesinglecolumn"/>
                      <w:rFonts w:ascii="Calibri" w:eastAsia="Century Gothic" w:hAnsi="Calibri" w:cs="Calibri"/>
                      <w:color w:val="343434"/>
                      <w:spacing w:val="4"/>
                      <w:sz w:val="22"/>
                      <w:szCs w:val="22"/>
                    </w:rPr>
                    <w:t>Ensure commissioning activities are carried out as per company’s regulations and HSE requirements.</w:t>
                  </w:r>
                </w:p>
              </w:tc>
            </w:tr>
          </w:tbl>
          <w:p w14:paraId="3244EEB3" w14:textId="77777777" w:rsidR="00527212" w:rsidRPr="005D2881" w:rsidRDefault="00527212">
            <w:pPr>
              <w:pStyle w:val="left-boxheadinggapdiv"/>
              <w:rPr>
                <w:rStyle w:val="divdocumentright-box"/>
                <w:rFonts w:ascii="Calibri" w:eastAsia="Century Gothic" w:hAnsi="Calibri" w:cs="Calibri"/>
              </w:rPr>
            </w:pPr>
          </w:p>
          <w:tbl>
            <w:tblPr>
              <w:tblStyle w:val="divdocumentsectionexperienceparagraph"/>
              <w:tblW w:w="0" w:type="auto"/>
              <w:tblCellSpacing w:w="0" w:type="dxa"/>
              <w:tblLayout w:type="fixed"/>
              <w:tblCellMar>
                <w:left w:w="0" w:type="dxa"/>
                <w:right w:w="0" w:type="dxa"/>
              </w:tblCellMar>
              <w:tblLook w:val="05E0" w:firstRow="1" w:lastRow="1" w:firstColumn="1" w:lastColumn="1" w:noHBand="0" w:noVBand="1"/>
            </w:tblPr>
            <w:tblGrid>
              <w:gridCol w:w="20"/>
              <w:gridCol w:w="1158"/>
              <w:gridCol w:w="20"/>
              <w:gridCol w:w="6883"/>
            </w:tblGrid>
            <w:tr w:rsidR="00A345E2" w14:paraId="21332F34" w14:textId="77777777" w:rsidTr="00C242D8">
              <w:trPr>
                <w:tblCellSpacing w:w="0" w:type="dxa"/>
              </w:trPr>
              <w:tc>
                <w:tcPr>
                  <w:tcW w:w="20" w:type="dxa"/>
                  <w:tcMar>
                    <w:top w:w="0" w:type="dxa"/>
                    <w:left w:w="0" w:type="dxa"/>
                    <w:bottom w:w="0" w:type="dxa"/>
                    <w:right w:w="0" w:type="dxa"/>
                  </w:tcMar>
                  <w:hideMark/>
                </w:tcPr>
                <w:p w14:paraId="4F8186B8" w14:textId="77777777" w:rsidR="002355D7" w:rsidRPr="005D2881" w:rsidRDefault="00000000" w:rsidP="005C7F4C">
                  <w:pPr>
                    <w:pStyle w:val="divdocumentemptycellParagraph"/>
                    <w:rPr>
                      <w:rStyle w:val="divdocumentemptycell"/>
                      <w:rFonts w:ascii="Calibri" w:eastAsia="Century Gothic" w:hAnsi="Calibri" w:cs="Calibri"/>
                      <w:color w:val="343434"/>
                      <w:spacing w:val="4"/>
                      <w:sz w:val="22"/>
                      <w:szCs w:val="22"/>
                    </w:rPr>
                  </w:pPr>
                  <w:r w:rsidRPr="005D2881">
                    <w:rPr>
                      <w:rStyle w:val="divdocumentemptycell"/>
                      <w:rFonts w:ascii="Calibri" w:eastAsia="Century Gothic" w:hAnsi="Calibri" w:cs="Calibri"/>
                      <w:color w:val="343434"/>
                      <w:spacing w:val="4"/>
                      <w:sz w:val="22"/>
                      <w:szCs w:val="22"/>
                    </w:rPr>
                    <w:t> </w:t>
                  </w:r>
                </w:p>
              </w:tc>
              <w:tc>
                <w:tcPr>
                  <w:tcW w:w="1158" w:type="dxa"/>
                  <w:tcMar>
                    <w:top w:w="0" w:type="dxa"/>
                    <w:left w:w="0" w:type="dxa"/>
                    <w:bottom w:w="0" w:type="dxa"/>
                    <w:right w:w="0" w:type="dxa"/>
                  </w:tcMar>
                  <w:hideMark/>
                </w:tcPr>
                <w:p w14:paraId="371A1956" w14:textId="407CF6A2" w:rsidR="002355D7" w:rsidRPr="005D2881" w:rsidRDefault="00000000" w:rsidP="005C7F4C">
                  <w:pPr>
                    <w:pStyle w:val="divdocumentemptycellParagraph"/>
                    <w:rPr>
                      <w:rStyle w:val="divdocumentemptycell"/>
                      <w:rFonts w:ascii="Calibri" w:eastAsia="Century Gothic" w:hAnsi="Calibri" w:cs="Calibri"/>
                      <w:color w:val="343434"/>
                      <w:spacing w:val="4"/>
                      <w:sz w:val="22"/>
                      <w:szCs w:val="22"/>
                    </w:rPr>
                  </w:pPr>
                  <w:r w:rsidRPr="005D2881">
                    <w:rPr>
                      <w:rStyle w:val="divdocumentjobdates"/>
                      <w:rFonts w:ascii="Calibri" w:eastAsia="Century Gothic" w:hAnsi="Calibri" w:cs="Calibri"/>
                      <w:color w:val="343434"/>
                      <w:spacing w:val="4"/>
                    </w:rPr>
                    <w:t>Jan</w:t>
                  </w:r>
                  <w:r w:rsidR="00227908">
                    <w:rPr>
                      <w:rStyle w:val="divdocumentjobdates"/>
                      <w:rFonts w:ascii="Calibri" w:eastAsia="Century Gothic" w:hAnsi="Calibri" w:cs="Calibri"/>
                      <w:color w:val="343434"/>
                      <w:spacing w:val="4"/>
                    </w:rPr>
                    <w:t xml:space="preserve"> 2019 - </w:t>
                  </w:r>
                  <w:r w:rsidR="00D857D6" w:rsidRPr="005D2881">
                    <w:rPr>
                      <w:rStyle w:val="divdocumentjobdates"/>
                      <w:rFonts w:ascii="Calibri" w:eastAsia="Century Gothic" w:hAnsi="Calibri" w:cs="Calibri"/>
                      <w:color w:val="343434"/>
                      <w:spacing w:val="4"/>
                    </w:rPr>
                    <w:t xml:space="preserve"> </w:t>
                  </w:r>
                  <w:r w:rsidR="00227908">
                    <w:rPr>
                      <w:rStyle w:val="divdocumentjobdates"/>
                      <w:rFonts w:ascii="Calibri" w:eastAsia="Century Gothic" w:hAnsi="Calibri" w:cs="Calibri"/>
                      <w:color w:val="343434"/>
                      <w:spacing w:val="4"/>
                    </w:rPr>
                    <w:t>Apr 2023</w:t>
                  </w:r>
                  <w:r w:rsidR="00227908">
                    <w:rPr>
                      <w:rStyle w:val="span"/>
                      <w:rFonts w:eastAsia="Century Gothic"/>
                    </w:rPr>
                    <w:t xml:space="preserve"> </w:t>
                  </w:r>
                </w:p>
              </w:tc>
              <w:tc>
                <w:tcPr>
                  <w:tcW w:w="20" w:type="dxa"/>
                  <w:tcMar>
                    <w:top w:w="0" w:type="dxa"/>
                    <w:left w:w="0" w:type="dxa"/>
                    <w:bottom w:w="0" w:type="dxa"/>
                    <w:right w:w="0" w:type="dxa"/>
                  </w:tcMar>
                  <w:hideMark/>
                </w:tcPr>
                <w:p w14:paraId="7F4ABF92" w14:textId="77777777" w:rsidR="002355D7" w:rsidRPr="005D2881" w:rsidRDefault="00000000" w:rsidP="005C7F4C">
                  <w:pPr>
                    <w:pStyle w:val="divdocumentemptycellParagraph"/>
                    <w:rPr>
                      <w:rStyle w:val="divdocumentright-boxpaddedlinedate-content"/>
                      <w:rFonts w:ascii="Calibri" w:eastAsia="Century Gothic" w:hAnsi="Calibri" w:cs="Calibri"/>
                      <w:color w:val="343434"/>
                      <w:spacing w:val="4"/>
                      <w:sz w:val="22"/>
                      <w:szCs w:val="22"/>
                    </w:rPr>
                  </w:pPr>
                  <w:r w:rsidRPr="005D2881">
                    <w:rPr>
                      <w:rStyle w:val="divdocumentright-boxdatetablepindcell"/>
                      <w:rFonts w:ascii="Calibri" w:eastAsia="Century Gothic" w:hAnsi="Calibri" w:cs="Calibri"/>
                      <w:color w:val="343434"/>
                      <w:spacing w:val="4"/>
                      <w:sz w:val="22"/>
                      <w:szCs w:val="22"/>
                    </w:rPr>
                    <w:t> </w:t>
                  </w:r>
                </w:p>
              </w:tc>
              <w:tc>
                <w:tcPr>
                  <w:tcW w:w="6883" w:type="dxa"/>
                  <w:tcMar>
                    <w:top w:w="0" w:type="dxa"/>
                    <w:left w:w="0" w:type="dxa"/>
                    <w:bottom w:w="0" w:type="dxa"/>
                    <w:right w:w="0" w:type="dxa"/>
                  </w:tcMar>
                  <w:hideMark/>
                </w:tcPr>
                <w:p w14:paraId="71A4413E" w14:textId="0E845270" w:rsidR="002355D7" w:rsidRPr="005D2881" w:rsidRDefault="00000000" w:rsidP="005C7F4C">
                  <w:pPr>
                    <w:pStyle w:val="divdocumentright-boxsectionexperiencesinglecolumnpaddedline"/>
                    <w:ind w:right="300"/>
                    <w:rPr>
                      <w:rStyle w:val="divdocumentright-boxdatetablesinglecolumn"/>
                      <w:rFonts w:ascii="Calibri" w:eastAsia="Century Gothic" w:hAnsi="Calibri" w:cs="Calibri"/>
                      <w:color w:val="343434"/>
                      <w:spacing w:val="4"/>
                      <w:sz w:val="22"/>
                      <w:szCs w:val="22"/>
                    </w:rPr>
                  </w:pPr>
                  <w:r w:rsidRPr="005D2881">
                    <w:rPr>
                      <w:rStyle w:val="divdocumentjobtitle"/>
                      <w:rFonts w:ascii="Calibri" w:eastAsia="Century Gothic" w:hAnsi="Calibri" w:cs="Calibri"/>
                      <w:b/>
                      <w:bCs/>
                      <w:color w:val="343434"/>
                      <w:spacing w:val="4"/>
                    </w:rPr>
                    <w:t xml:space="preserve">Senior </w:t>
                  </w:r>
                  <w:r w:rsidR="00B53E1C">
                    <w:rPr>
                      <w:rStyle w:val="divdocumentjobtitle"/>
                      <w:rFonts w:ascii="Calibri" w:eastAsia="Century Gothic" w:hAnsi="Calibri" w:cs="Calibri"/>
                      <w:b/>
                      <w:bCs/>
                      <w:color w:val="343434"/>
                      <w:spacing w:val="4"/>
                    </w:rPr>
                    <w:t>Electrical</w:t>
                  </w:r>
                  <w:r w:rsidRPr="005D2881">
                    <w:rPr>
                      <w:rStyle w:val="divdocumentjobtitle"/>
                      <w:rFonts w:ascii="Calibri" w:eastAsia="Century Gothic" w:hAnsi="Calibri" w:cs="Calibri"/>
                      <w:b/>
                      <w:bCs/>
                      <w:color w:val="343434"/>
                      <w:spacing w:val="4"/>
                    </w:rPr>
                    <w:t xml:space="preserve"> Engineer</w:t>
                  </w:r>
                </w:p>
                <w:p w14:paraId="06815F3D" w14:textId="67906AC9" w:rsidR="0073004B" w:rsidRPr="005D2881" w:rsidRDefault="00000000" w:rsidP="005C7F4C">
                  <w:pPr>
                    <w:pStyle w:val="divdocumentright-boxsectionexperiencesinglecolumnpaddedline"/>
                    <w:spacing w:before="80"/>
                    <w:ind w:right="300"/>
                    <w:rPr>
                      <w:rStyle w:val="divdocumentright-boxdatetablesinglecolumn"/>
                      <w:rFonts w:ascii="Calibri" w:eastAsia="Century Gothic" w:hAnsi="Calibri" w:cs="Calibri"/>
                      <w:b/>
                      <w:bCs/>
                      <w:color w:val="343434"/>
                      <w:spacing w:val="4"/>
                      <w:sz w:val="22"/>
                      <w:szCs w:val="22"/>
                    </w:rPr>
                  </w:pPr>
                  <w:r w:rsidRPr="005D2881">
                    <w:rPr>
                      <w:rStyle w:val="span"/>
                      <w:rFonts w:ascii="Calibri" w:eastAsia="Century Gothic" w:hAnsi="Calibri" w:cs="Calibri"/>
                      <w:b/>
                      <w:bCs/>
                      <w:color w:val="343434"/>
                      <w:spacing w:val="4"/>
                      <w:sz w:val="22"/>
                      <w:szCs w:val="22"/>
                    </w:rPr>
                    <w:t>ROOTS Energy and Engineering Services,</w:t>
                  </w:r>
                  <w:r w:rsidRPr="005D2881">
                    <w:rPr>
                      <w:rStyle w:val="divdocumentright-boxdatetablesinglecolumn"/>
                      <w:rFonts w:ascii="Calibri" w:eastAsia="Century Gothic" w:hAnsi="Calibri" w:cs="Calibri"/>
                      <w:b/>
                      <w:bCs/>
                      <w:color w:val="343434"/>
                      <w:spacing w:val="4"/>
                      <w:sz w:val="22"/>
                      <w:szCs w:val="22"/>
                    </w:rPr>
                    <w:t xml:space="preserve"> </w:t>
                  </w:r>
                  <w:r w:rsidR="00C069EF" w:rsidRPr="005D2881">
                    <w:rPr>
                      <w:rStyle w:val="span"/>
                      <w:rFonts w:ascii="Calibri" w:eastAsia="Century Gothic" w:hAnsi="Calibri" w:cs="Calibri"/>
                      <w:b/>
                      <w:bCs/>
                      <w:color w:val="343434"/>
                      <w:spacing w:val="4"/>
                      <w:sz w:val="22"/>
                      <w:szCs w:val="22"/>
                    </w:rPr>
                    <w:t>Qatar</w:t>
                  </w:r>
                  <w:r w:rsidRPr="005D2881">
                    <w:rPr>
                      <w:rStyle w:val="divdocumentright-boxdatetablesinglecolumn"/>
                      <w:rFonts w:ascii="Calibri" w:eastAsia="Century Gothic" w:hAnsi="Calibri" w:cs="Calibri"/>
                      <w:b/>
                      <w:bCs/>
                      <w:color w:val="343434"/>
                      <w:spacing w:val="4"/>
                      <w:sz w:val="22"/>
                      <w:szCs w:val="22"/>
                    </w:rPr>
                    <w:t xml:space="preserve"> </w:t>
                  </w:r>
                </w:p>
                <w:p w14:paraId="3EBEDB74" w14:textId="055B5898" w:rsidR="00DB4CEE" w:rsidRPr="00DB4CEE" w:rsidRDefault="00000000" w:rsidP="00C5733C">
                  <w:pPr>
                    <w:pStyle w:val="divdocumentright-boxsectionexperiencesinglecolumnpaddedline"/>
                    <w:numPr>
                      <w:ilvl w:val="0"/>
                      <w:numId w:val="19"/>
                    </w:numPr>
                    <w:spacing w:before="80"/>
                    <w:ind w:left="402" w:right="300" w:hanging="270"/>
                    <w:jc w:val="both"/>
                    <w:rPr>
                      <w:rFonts w:ascii="Calibri" w:eastAsia="Century Gothic" w:hAnsi="Calibri" w:cs="Calibri"/>
                      <w:b/>
                      <w:bCs/>
                      <w:color w:val="343434"/>
                      <w:spacing w:val="4"/>
                      <w:sz w:val="22"/>
                      <w:szCs w:val="22"/>
                    </w:rPr>
                  </w:pPr>
                  <w:r w:rsidRPr="007F22A5">
                    <w:rPr>
                      <w:rFonts w:ascii="Calibri" w:hAnsi="Calibri" w:cs="Calibri"/>
                      <w:sz w:val="22"/>
                      <w:szCs w:val="22"/>
                    </w:rPr>
                    <w:t>Establish technical design, criteria, and specifications for electrical systems of projects.</w:t>
                  </w:r>
                </w:p>
                <w:p w14:paraId="62200E90" w14:textId="2B0BC2F3" w:rsidR="00497E2A" w:rsidRPr="00497E2A" w:rsidRDefault="00497E2A" w:rsidP="00497E2A">
                  <w:pPr>
                    <w:pStyle w:val="divdocumentright-boxsectionexperiencesinglecolumnpaddedline"/>
                    <w:numPr>
                      <w:ilvl w:val="0"/>
                      <w:numId w:val="19"/>
                    </w:numPr>
                    <w:spacing w:before="80"/>
                    <w:ind w:left="402" w:right="300" w:hanging="270"/>
                    <w:jc w:val="both"/>
                    <w:rPr>
                      <w:rStyle w:val="divdocumentright-boxdatetablesinglecolumn"/>
                      <w:rFonts w:ascii="Calibri" w:eastAsia="Century Gothic" w:hAnsi="Calibri" w:cs="Calibri"/>
                      <w:b/>
                      <w:bCs/>
                      <w:color w:val="343434"/>
                      <w:spacing w:val="4"/>
                      <w:sz w:val="22"/>
                      <w:szCs w:val="22"/>
                    </w:rPr>
                  </w:pPr>
                  <w:r w:rsidRPr="00497E2A">
                    <w:rPr>
                      <w:rStyle w:val="divdocumentright-boxdatetablesinglecolumn"/>
                      <w:rFonts w:ascii="Calibri" w:eastAsia="Century Gothic" w:hAnsi="Calibri" w:cs="Calibri"/>
                      <w:color w:val="343434"/>
                      <w:spacing w:val="4"/>
                      <w:sz w:val="22"/>
                      <w:szCs w:val="22"/>
                    </w:rPr>
                    <w:t>Performing electrical engineering studies such as power quality, load, and power system studies</w:t>
                  </w:r>
                  <w:r w:rsidR="00B53E1C">
                    <w:rPr>
                      <w:rStyle w:val="divdocumentright-boxdatetablesinglecolumn"/>
                      <w:rFonts w:ascii="Calibri" w:eastAsia="Century Gothic" w:hAnsi="Calibri" w:cs="Calibri"/>
                      <w:color w:val="343434"/>
                      <w:spacing w:val="4"/>
                      <w:sz w:val="22"/>
                      <w:szCs w:val="22"/>
                    </w:rPr>
                    <w:t>, calculations</w:t>
                  </w:r>
                  <w:r w:rsidRPr="00497E2A">
                    <w:rPr>
                      <w:rStyle w:val="divdocumentright-boxdatetablesinglecolumn"/>
                      <w:rFonts w:ascii="Calibri" w:eastAsia="Century Gothic" w:hAnsi="Calibri" w:cs="Calibri"/>
                      <w:color w:val="343434"/>
                      <w:spacing w:val="4"/>
                      <w:sz w:val="22"/>
                      <w:szCs w:val="22"/>
                    </w:rPr>
                    <w:t>.</w:t>
                  </w:r>
                  <w:r w:rsidRPr="00DB4CEE">
                    <w:rPr>
                      <w:rStyle w:val="divdocumentright-boxdatetablesinglecolumn"/>
                      <w:rFonts w:ascii="Calibri" w:eastAsia="Century Gothic" w:hAnsi="Calibri" w:cs="Calibri"/>
                      <w:color w:val="343434"/>
                      <w:spacing w:val="4"/>
                      <w:sz w:val="22"/>
                      <w:szCs w:val="22"/>
                    </w:rPr>
                    <w:t xml:space="preserve"> </w:t>
                  </w:r>
                </w:p>
                <w:p w14:paraId="3652A8A3" w14:textId="5D4A44CF" w:rsidR="00497E2A" w:rsidRPr="00497E2A" w:rsidRDefault="00497E2A" w:rsidP="00497E2A">
                  <w:pPr>
                    <w:pStyle w:val="divdocumentright-boxsectionexperiencesinglecolumnpaddedline"/>
                    <w:numPr>
                      <w:ilvl w:val="0"/>
                      <w:numId w:val="19"/>
                    </w:numPr>
                    <w:spacing w:before="80"/>
                    <w:ind w:left="402" w:right="300" w:hanging="270"/>
                    <w:jc w:val="both"/>
                    <w:rPr>
                      <w:rStyle w:val="divdocumentright-boxdatetablesinglecolumn"/>
                      <w:rFonts w:ascii="Calibri" w:eastAsia="Century Gothic" w:hAnsi="Calibri" w:cs="Calibri"/>
                      <w:b/>
                      <w:bCs/>
                      <w:color w:val="343434"/>
                      <w:spacing w:val="4"/>
                      <w:sz w:val="22"/>
                      <w:szCs w:val="22"/>
                    </w:rPr>
                  </w:pPr>
                  <w:r w:rsidRPr="00DB4CEE">
                    <w:rPr>
                      <w:rStyle w:val="divdocumentright-boxdatetablesinglecolumn"/>
                      <w:rFonts w:ascii="Calibri" w:eastAsia="Century Gothic" w:hAnsi="Calibri" w:cs="Calibri"/>
                      <w:color w:val="343434"/>
                      <w:spacing w:val="4"/>
                      <w:sz w:val="22"/>
                      <w:szCs w:val="22"/>
                    </w:rPr>
                    <w:t>Analyze</w:t>
                  </w:r>
                  <w:r w:rsidR="00B53E1C">
                    <w:rPr>
                      <w:rStyle w:val="divdocumentright-boxdatetablesinglecolumn"/>
                      <w:rFonts w:ascii="Calibri" w:eastAsia="Century Gothic" w:hAnsi="Calibri" w:cs="Calibri"/>
                      <w:color w:val="343434"/>
                      <w:spacing w:val="4"/>
                      <w:sz w:val="22"/>
                      <w:szCs w:val="22"/>
                    </w:rPr>
                    <w:t xml:space="preserve"> </w:t>
                  </w:r>
                  <w:r w:rsidRPr="00DB4CEE">
                    <w:rPr>
                      <w:rStyle w:val="divdocumentright-boxdatetablesinglecolumn"/>
                      <w:rFonts w:ascii="Calibri" w:eastAsia="Century Gothic" w:hAnsi="Calibri" w:cs="Calibri"/>
                      <w:color w:val="343434"/>
                      <w:spacing w:val="4"/>
                      <w:sz w:val="22"/>
                      <w:szCs w:val="22"/>
                    </w:rPr>
                    <w:t xml:space="preserve">vendor </w:t>
                  </w:r>
                  <w:r w:rsidR="00B53E1C">
                    <w:rPr>
                      <w:rStyle w:val="divdocumentright-boxdatetablesinglecolumn"/>
                      <w:rFonts w:ascii="Calibri" w:eastAsia="Century Gothic" w:hAnsi="Calibri" w:cs="Calibri"/>
                      <w:color w:val="343434"/>
                      <w:spacing w:val="4"/>
                      <w:sz w:val="22"/>
                      <w:szCs w:val="22"/>
                    </w:rPr>
                    <w:t xml:space="preserve">engineering </w:t>
                  </w:r>
                  <w:r w:rsidRPr="00DB4CEE">
                    <w:rPr>
                      <w:rStyle w:val="divdocumentright-boxdatetablesinglecolumn"/>
                      <w:rFonts w:ascii="Calibri" w:eastAsia="Century Gothic" w:hAnsi="Calibri" w:cs="Calibri"/>
                      <w:color w:val="343434"/>
                      <w:spacing w:val="4"/>
                      <w:sz w:val="22"/>
                      <w:szCs w:val="22"/>
                    </w:rPr>
                    <w:t>deliverables</w:t>
                  </w:r>
                  <w:r w:rsidR="00B53E1C">
                    <w:rPr>
                      <w:rStyle w:val="divdocumentright-boxdatetablesinglecolumn"/>
                      <w:rFonts w:ascii="Calibri" w:eastAsia="Century Gothic" w:hAnsi="Calibri" w:cs="Calibri"/>
                      <w:color w:val="343434"/>
                      <w:spacing w:val="4"/>
                      <w:sz w:val="22"/>
                      <w:szCs w:val="22"/>
                    </w:rPr>
                    <w:t xml:space="preserve"> and ensure compliance of project requirements, company specifications.</w:t>
                  </w:r>
                </w:p>
                <w:p w14:paraId="1A4E2B07" w14:textId="0C5A3919" w:rsidR="00DB4CEE" w:rsidRPr="00DB4CEE" w:rsidRDefault="00000000" w:rsidP="00C5733C">
                  <w:pPr>
                    <w:pStyle w:val="divdocumentright-boxsectionexperiencesinglecolumnpaddedline"/>
                    <w:numPr>
                      <w:ilvl w:val="0"/>
                      <w:numId w:val="19"/>
                    </w:numPr>
                    <w:spacing w:before="80"/>
                    <w:ind w:left="402" w:right="300" w:hanging="270"/>
                    <w:jc w:val="both"/>
                    <w:rPr>
                      <w:rStyle w:val="divdocumentright-boxdatetablesinglecolumn"/>
                      <w:rFonts w:ascii="Calibri" w:eastAsia="Century Gothic" w:hAnsi="Calibri" w:cs="Calibri"/>
                      <w:b/>
                      <w:bCs/>
                      <w:color w:val="343434"/>
                      <w:spacing w:val="4"/>
                      <w:sz w:val="22"/>
                      <w:szCs w:val="22"/>
                    </w:rPr>
                  </w:pPr>
                  <w:r w:rsidRPr="00DB4CEE">
                    <w:rPr>
                      <w:rStyle w:val="divdocumentright-boxdatetablesinglecolumn"/>
                      <w:rFonts w:ascii="Calibri" w:eastAsia="Century Gothic" w:hAnsi="Calibri" w:cs="Calibri"/>
                      <w:color w:val="343434"/>
                      <w:spacing w:val="4"/>
                      <w:sz w:val="22"/>
                      <w:szCs w:val="22"/>
                    </w:rPr>
                    <w:t>Coordinating with clients and follow standards, procedures</w:t>
                  </w:r>
                  <w:r w:rsidR="003E5235" w:rsidRPr="00DB4CEE">
                    <w:rPr>
                      <w:rStyle w:val="divdocumentright-boxdatetablesinglecolumn"/>
                      <w:rFonts w:ascii="Calibri" w:eastAsia="Century Gothic" w:hAnsi="Calibri" w:cs="Calibri"/>
                      <w:color w:val="343434"/>
                      <w:spacing w:val="4"/>
                      <w:sz w:val="22"/>
                      <w:szCs w:val="22"/>
                    </w:rPr>
                    <w:t xml:space="preserve"> and participate in</w:t>
                  </w:r>
                  <w:r w:rsidR="00C56941" w:rsidRPr="00DB4CEE">
                    <w:rPr>
                      <w:rStyle w:val="divdocumentright-boxdatetablesinglecolumn"/>
                      <w:rFonts w:ascii="Calibri" w:eastAsia="Century Gothic" w:hAnsi="Calibri" w:cs="Calibri"/>
                      <w:color w:val="343434"/>
                      <w:spacing w:val="4"/>
                      <w:sz w:val="22"/>
                      <w:szCs w:val="22"/>
                    </w:rPr>
                    <w:t xml:space="preserve"> safety studies (SAFOP, HAZOP, HAZID, SIL</w:t>
                  </w:r>
                  <w:r w:rsidR="003E5235" w:rsidRPr="00DB4CEE">
                    <w:rPr>
                      <w:rStyle w:val="divdocumentright-boxdatetablesinglecolumn"/>
                      <w:rFonts w:ascii="Calibri" w:eastAsia="Century Gothic" w:hAnsi="Calibri" w:cs="Calibri"/>
                      <w:color w:val="343434"/>
                      <w:spacing w:val="4"/>
                      <w:sz w:val="22"/>
                      <w:szCs w:val="22"/>
                    </w:rPr>
                    <w:t>,</w:t>
                  </w:r>
                  <w:r w:rsidR="00C56941" w:rsidRPr="00DB4CEE">
                    <w:rPr>
                      <w:rStyle w:val="divdocumentright-boxdatetablesinglecolumn"/>
                      <w:rFonts w:ascii="Calibri" w:eastAsia="Century Gothic" w:hAnsi="Calibri" w:cs="Calibri"/>
                      <w:color w:val="343434"/>
                      <w:spacing w:val="4"/>
                      <w:sz w:val="22"/>
                      <w:szCs w:val="22"/>
                    </w:rPr>
                    <w:t xml:space="preserve"> </w:t>
                  </w:r>
                  <w:r w:rsidR="003E5235" w:rsidRPr="00DB4CEE">
                    <w:rPr>
                      <w:rStyle w:val="divdocumentright-boxdatetablesinglecolumn"/>
                      <w:rFonts w:ascii="Calibri" w:eastAsia="Century Gothic" w:hAnsi="Calibri" w:cs="Calibri"/>
                      <w:color w:val="343434"/>
                      <w:spacing w:val="4"/>
                      <w:sz w:val="22"/>
                      <w:szCs w:val="22"/>
                    </w:rPr>
                    <w:t>SIM</w:t>
                  </w:r>
                  <w:r>
                    <w:rPr>
                      <w:rStyle w:val="divdocumentright-boxdatetablesinglecolumn"/>
                      <w:rFonts w:ascii="Calibri" w:eastAsia="Century Gothic" w:hAnsi="Calibri" w:cs="Calibri"/>
                      <w:color w:val="343434"/>
                      <w:spacing w:val="4"/>
                      <w:sz w:val="22"/>
                      <w:szCs w:val="22"/>
                    </w:rPr>
                    <w:t>OP</w:t>
                  </w:r>
                  <w:r w:rsidR="003E5235" w:rsidRPr="00DB4CEE">
                    <w:rPr>
                      <w:rStyle w:val="divdocumentright-boxdatetablesinglecolumn"/>
                      <w:rFonts w:ascii="Calibri" w:eastAsia="Century Gothic" w:hAnsi="Calibri" w:cs="Calibri"/>
                      <w:color w:val="343434"/>
                      <w:spacing w:val="4"/>
                      <w:sz w:val="22"/>
                      <w:szCs w:val="22"/>
                    </w:rPr>
                    <w:t>S</w:t>
                  </w:r>
                  <w:r w:rsidR="00C56941" w:rsidRPr="00DB4CEE">
                    <w:rPr>
                      <w:rStyle w:val="divdocumentright-boxdatetablesinglecolumn"/>
                      <w:rFonts w:ascii="Calibri" w:eastAsia="Century Gothic" w:hAnsi="Calibri" w:cs="Calibri"/>
                      <w:color w:val="343434"/>
                      <w:spacing w:val="4"/>
                      <w:sz w:val="22"/>
                      <w:szCs w:val="22"/>
                    </w:rPr>
                    <w:t>)</w:t>
                  </w:r>
                  <w:r w:rsidRPr="00DB4CEE">
                    <w:rPr>
                      <w:rStyle w:val="divdocumentright-boxdatetablesinglecolumn"/>
                      <w:rFonts w:ascii="Calibri" w:eastAsia="Century Gothic" w:hAnsi="Calibri" w:cs="Calibri"/>
                      <w:color w:val="343434"/>
                      <w:spacing w:val="4"/>
                      <w:sz w:val="22"/>
                      <w:szCs w:val="22"/>
                    </w:rPr>
                    <w:t xml:space="preserve"> </w:t>
                  </w:r>
                </w:p>
                <w:p w14:paraId="756AF97D" w14:textId="77777777" w:rsidR="002355D7" w:rsidRPr="005E5CD7" w:rsidRDefault="00497E2A" w:rsidP="00756655">
                  <w:pPr>
                    <w:pStyle w:val="divdocumentright-boxsectionexperiencesinglecolumnpaddedline"/>
                    <w:numPr>
                      <w:ilvl w:val="0"/>
                      <w:numId w:val="19"/>
                    </w:numPr>
                    <w:spacing w:before="80"/>
                    <w:ind w:left="402" w:right="300" w:hanging="270"/>
                    <w:jc w:val="both"/>
                    <w:rPr>
                      <w:rStyle w:val="divdocumentright-boxdatetablesinglecolumn"/>
                      <w:rFonts w:ascii="Calibri" w:eastAsia="Century Gothic" w:hAnsi="Calibri" w:cs="Calibri"/>
                      <w:b/>
                      <w:bCs/>
                      <w:color w:val="343434"/>
                      <w:spacing w:val="4"/>
                      <w:sz w:val="22"/>
                      <w:szCs w:val="22"/>
                    </w:rPr>
                  </w:pPr>
                  <w:r w:rsidRPr="00497E2A">
                    <w:rPr>
                      <w:rStyle w:val="divdocumentright-boxdatetablesinglecolumn"/>
                      <w:rFonts w:ascii="Calibri" w:eastAsia="Century Gothic" w:hAnsi="Calibri" w:cs="Calibri"/>
                      <w:color w:val="343434"/>
                      <w:spacing w:val="4"/>
                      <w:sz w:val="22"/>
                      <w:szCs w:val="22"/>
                    </w:rPr>
                    <w:t xml:space="preserve">Utilizes established criteria to develop and document commissioning processes such as: Commissioning Plans, Specifications, Asset Lists, Roles and Responsibility Matrices. Performing Pre-commissioning, performance testing and commissioning of </w:t>
                  </w:r>
                  <w:r w:rsidR="000C6268">
                    <w:rPr>
                      <w:rStyle w:val="divdocumentright-boxdatetablesinglecolumn"/>
                      <w:rFonts w:ascii="Calibri" w:eastAsia="Century Gothic" w:hAnsi="Calibri" w:cs="Calibri"/>
                      <w:color w:val="343434"/>
                      <w:spacing w:val="4"/>
                      <w:sz w:val="22"/>
                      <w:szCs w:val="22"/>
                    </w:rPr>
                    <w:t>E&amp;I</w:t>
                  </w:r>
                  <w:r w:rsidRPr="00497E2A">
                    <w:rPr>
                      <w:rStyle w:val="divdocumentright-boxdatetablesinglecolumn"/>
                      <w:rFonts w:ascii="Calibri" w:eastAsia="Century Gothic" w:hAnsi="Calibri" w:cs="Calibri"/>
                      <w:color w:val="343434"/>
                      <w:spacing w:val="4"/>
                      <w:sz w:val="22"/>
                      <w:szCs w:val="22"/>
                    </w:rPr>
                    <w:t xml:space="preserve"> </w:t>
                  </w:r>
                  <w:r w:rsidR="00756655" w:rsidRPr="00497E2A">
                    <w:rPr>
                      <w:rStyle w:val="divdocumentright-boxdatetablesinglecolumn"/>
                      <w:rFonts w:ascii="Calibri" w:eastAsia="Century Gothic" w:hAnsi="Calibri" w:cs="Calibri"/>
                      <w:color w:val="343434"/>
                      <w:spacing w:val="4"/>
                      <w:sz w:val="22"/>
                      <w:szCs w:val="22"/>
                    </w:rPr>
                    <w:t>system and subsystems.</w:t>
                  </w:r>
                </w:p>
                <w:p w14:paraId="1D3CE8FD" w14:textId="77777777" w:rsidR="005E5CD7" w:rsidRDefault="005E5CD7" w:rsidP="005E5CD7">
                  <w:pPr>
                    <w:pStyle w:val="divdocumentright-boxsectionexperiencesinglecolumnpaddedline"/>
                    <w:spacing w:before="80"/>
                    <w:ind w:left="402" w:right="300"/>
                    <w:jc w:val="both"/>
                    <w:rPr>
                      <w:rStyle w:val="divdocumentright-boxdatetablesinglecolumn"/>
                      <w:rFonts w:ascii="Calibri" w:eastAsia="Century Gothic" w:hAnsi="Calibri" w:cs="Calibri"/>
                      <w:color w:val="343434"/>
                      <w:spacing w:val="4"/>
                      <w:sz w:val="22"/>
                      <w:szCs w:val="22"/>
                    </w:rPr>
                  </w:pPr>
                </w:p>
                <w:p w14:paraId="068A5A40" w14:textId="77777777" w:rsidR="005E5CD7" w:rsidRDefault="005E5CD7" w:rsidP="005E5CD7">
                  <w:pPr>
                    <w:pStyle w:val="divdocumentright-boxsectionexperiencesinglecolumnpaddedline"/>
                    <w:spacing w:before="80"/>
                    <w:ind w:left="402" w:right="300"/>
                    <w:jc w:val="both"/>
                    <w:rPr>
                      <w:rStyle w:val="divdocumentright-boxdatetablesinglecolumn"/>
                      <w:rFonts w:ascii="Calibri" w:eastAsia="Century Gothic" w:hAnsi="Calibri" w:cs="Calibri"/>
                      <w:color w:val="343434"/>
                      <w:spacing w:val="4"/>
                      <w:sz w:val="22"/>
                      <w:szCs w:val="22"/>
                    </w:rPr>
                  </w:pPr>
                </w:p>
                <w:p w14:paraId="2CD7AE2F" w14:textId="77777777" w:rsidR="005E5CD7" w:rsidRDefault="005E5CD7" w:rsidP="005E5CD7">
                  <w:pPr>
                    <w:pStyle w:val="divdocumentright-boxsectionexperiencesinglecolumnpaddedline"/>
                    <w:spacing w:before="80"/>
                    <w:ind w:left="402" w:right="300"/>
                    <w:jc w:val="both"/>
                    <w:rPr>
                      <w:rStyle w:val="divdocumentright-boxdatetablesinglecolumn"/>
                      <w:rFonts w:ascii="Calibri" w:eastAsia="Century Gothic" w:hAnsi="Calibri" w:cs="Calibri"/>
                      <w:color w:val="343434"/>
                      <w:spacing w:val="4"/>
                      <w:sz w:val="22"/>
                      <w:szCs w:val="22"/>
                    </w:rPr>
                  </w:pPr>
                </w:p>
                <w:p w14:paraId="71873A17" w14:textId="77777777" w:rsidR="005E5CD7" w:rsidRDefault="005E5CD7" w:rsidP="005E5CD7">
                  <w:pPr>
                    <w:pStyle w:val="divdocumentright-boxsectionexperiencesinglecolumnpaddedline"/>
                    <w:spacing w:before="80"/>
                    <w:ind w:left="402" w:right="300"/>
                    <w:jc w:val="both"/>
                    <w:rPr>
                      <w:rStyle w:val="divdocumentright-boxdatetablesinglecolumn"/>
                      <w:rFonts w:ascii="Calibri" w:eastAsia="Century Gothic" w:hAnsi="Calibri" w:cs="Calibri"/>
                      <w:b/>
                      <w:bCs/>
                      <w:color w:val="343434"/>
                      <w:spacing w:val="4"/>
                      <w:sz w:val="22"/>
                      <w:szCs w:val="22"/>
                    </w:rPr>
                  </w:pPr>
                </w:p>
                <w:p w14:paraId="6EB7EE05" w14:textId="063D1CD1" w:rsidR="003546A1" w:rsidRPr="00497E2A" w:rsidRDefault="003546A1" w:rsidP="005E5CD7">
                  <w:pPr>
                    <w:pStyle w:val="divdocumentright-boxsectionexperiencesinglecolumnpaddedline"/>
                    <w:spacing w:before="80"/>
                    <w:ind w:left="402" w:right="300"/>
                    <w:jc w:val="both"/>
                    <w:rPr>
                      <w:rStyle w:val="divdocumentright-boxdatetablesinglecolumn"/>
                      <w:rFonts w:ascii="Calibri" w:eastAsia="Century Gothic" w:hAnsi="Calibri" w:cs="Calibri"/>
                      <w:b/>
                      <w:bCs/>
                      <w:color w:val="343434"/>
                      <w:spacing w:val="4"/>
                      <w:sz w:val="22"/>
                      <w:szCs w:val="22"/>
                    </w:rPr>
                  </w:pPr>
                </w:p>
              </w:tc>
            </w:tr>
          </w:tbl>
          <w:p w14:paraId="43A69B42" w14:textId="77777777" w:rsidR="002355D7" w:rsidRPr="005D2881" w:rsidRDefault="002355D7">
            <w:pPr>
              <w:rPr>
                <w:rFonts w:ascii="Calibri" w:hAnsi="Calibri" w:cs="Calibri"/>
                <w:vanish/>
              </w:rPr>
            </w:pPr>
          </w:p>
          <w:tbl>
            <w:tblPr>
              <w:tblStyle w:val="divdocumentsectionexperienceparagraph"/>
              <w:tblW w:w="0" w:type="auto"/>
              <w:tblCellSpacing w:w="0" w:type="dxa"/>
              <w:tblLayout w:type="fixed"/>
              <w:tblCellMar>
                <w:left w:w="0" w:type="dxa"/>
                <w:right w:w="0" w:type="dxa"/>
              </w:tblCellMar>
              <w:tblLook w:val="05E0" w:firstRow="1" w:lastRow="1" w:firstColumn="1" w:lastColumn="1" w:noHBand="0" w:noVBand="1"/>
            </w:tblPr>
            <w:tblGrid>
              <w:gridCol w:w="20"/>
              <w:gridCol w:w="1150"/>
              <w:gridCol w:w="90"/>
              <w:gridCol w:w="6591"/>
            </w:tblGrid>
            <w:tr w:rsidR="00A345E2" w14:paraId="00A9553B" w14:textId="77777777" w:rsidTr="00C242D8">
              <w:trPr>
                <w:tblCellSpacing w:w="0" w:type="dxa"/>
              </w:trPr>
              <w:tc>
                <w:tcPr>
                  <w:tcW w:w="20" w:type="dxa"/>
                  <w:tcMar>
                    <w:top w:w="200" w:type="dxa"/>
                    <w:left w:w="0" w:type="dxa"/>
                    <w:bottom w:w="0" w:type="dxa"/>
                    <w:right w:w="0" w:type="dxa"/>
                  </w:tcMar>
                  <w:hideMark/>
                </w:tcPr>
                <w:p w14:paraId="699F03BF" w14:textId="77777777" w:rsidR="002355D7" w:rsidRPr="005D2881" w:rsidRDefault="00000000" w:rsidP="005C7F4C">
                  <w:pPr>
                    <w:pStyle w:val="divdocumentemptycellParagraph"/>
                    <w:jc w:val="both"/>
                    <w:rPr>
                      <w:rStyle w:val="divdocumentemptycell"/>
                      <w:rFonts w:ascii="Calibri" w:eastAsia="Century Gothic" w:hAnsi="Calibri" w:cs="Calibri"/>
                      <w:color w:val="343434"/>
                      <w:spacing w:val="4"/>
                      <w:sz w:val="22"/>
                      <w:szCs w:val="22"/>
                    </w:rPr>
                  </w:pPr>
                  <w:r w:rsidRPr="005D2881">
                    <w:rPr>
                      <w:rStyle w:val="divdocumentemptycell"/>
                      <w:rFonts w:ascii="Calibri" w:eastAsia="Century Gothic" w:hAnsi="Calibri" w:cs="Calibri"/>
                      <w:color w:val="343434"/>
                      <w:spacing w:val="4"/>
                      <w:sz w:val="22"/>
                      <w:szCs w:val="22"/>
                    </w:rPr>
                    <w:t> </w:t>
                  </w:r>
                </w:p>
              </w:tc>
              <w:tc>
                <w:tcPr>
                  <w:tcW w:w="1150" w:type="dxa"/>
                  <w:tcMar>
                    <w:top w:w="200" w:type="dxa"/>
                    <w:left w:w="0" w:type="dxa"/>
                    <w:bottom w:w="0" w:type="dxa"/>
                    <w:right w:w="0" w:type="dxa"/>
                  </w:tcMar>
                  <w:hideMark/>
                </w:tcPr>
                <w:p w14:paraId="5745D747" w14:textId="709CD338" w:rsidR="00D857D6" w:rsidRPr="005D2881" w:rsidRDefault="00000000" w:rsidP="00C242D8">
                  <w:pPr>
                    <w:pStyle w:val="divdocumentemptycellParagraph"/>
                    <w:rPr>
                      <w:rStyle w:val="span"/>
                      <w:rFonts w:ascii="Calibri" w:eastAsia="Century Gothic" w:hAnsi="Calibri" w:cs="Calibri"/>
                      <w:color w:val="343434"/>
                      <w:spacing w:val="4"/>
                      <w:sz w:val="22"/>
                      <w:szCs w:val="22"/>
                    </w:rPr>
                  </w:pPr>
                  <w:r w:rsidRPr="005D2881">
                    <w:rPr>
                      <w:rStyle w:val="divdocumentjobdates"/>
                      <w:rFonts w:ascii="Calibri" w:eastAsia="Century Gothic" w:hAnsi="Calibri" w:cs="Calibri"/>
                      <w:color w:val="343434"/>
                      <w:spacing w:val="4"/>
                    </w:rPr>
                    <w:t>Oct 2014</w:t>
                  </w:r>
                  <w:r w:rsidRPr="005D2881">
                    <w:rPr>
                      <w:rStyle w:val="span"/>
                      <w:rFonts w:ascii="Calibri" w:eastAsia="Century Gothic" w:hAnsi="Calibri" w:cs="Calibri"/>
                      <w:color w:val="343434"/>
                      <w:spacing w:val="4"/>
                      <w:sz w:val="22"/>
                      <w:szCs w:val="22"/>
                    </w:rPr>
                    <w:t xml:space="preserve"> </w:t>
                  </w:r>
                  <w:r w:rsidR="00F0331B">
                    <w:rPr>
                      <w:rStyle w:val="span"/>
                      <w:rFonts w:ascii="Calibri" w:eastAsia="Century Gothic" w:hAnsi="Calibri" w:cs="Calibri"/>
                      <w:color w:val="343434"/>
                      <w:spacing w:val="4"/>
                      <w:sz w:val="22"/>
                      <w:szCs w:val="22"/>
                    </w:rPr>
                    <w:t>-</w:t>
                  </w:r>
                </w:p>
                <w:p w14:paraId="145FAF40" w14:textId="1CCF4990" w:rsidR="002355D7" w:rsidRPr="005D2881" w:rsidRDefault="00000000" w:rsidP="00D857D6">
                  <w:pPr>
                    <w:pStyle w:val="divdocumentemptycellParagraph"/>
                    <w:rPr>
                      <w:rStyle w:val="divdocumentemptycell"/>
                      <w:rFonts w:ascii="Calibri" w:eastAsia="Century Gothic" w:hAnsi="Calibri" w:cs="Calibri"/>
                      <w:color w:val="343434"/>
                      <w:spacing w:val="4"/>
                      <w:sz w:val="22"/>
                      <w:szCs w:val="22"/>
                    </w:rPr>
                  </w:pPr>
                  <w:r w:rsidRPr="005D2881">
                    <w:rPr>
                      <w:rStyle w:val="span"/>
                      <w:rFonts w:ascii="Calibri" w:eastAsia="Century Gothic" w:hAnsi="Calibri" w:cs="Calibri"/>
                      <w:color w:val="343434"/>
                      <w:spacing w:val="4"/>
                      <w:sz w:val="22"/>
                      <w:szCs w:val="22"/>
                    </w:rPr>
                    <w:t xml:space="preserve">Oct </w:t>
                  </w:r>
                  <w:r w:rsidR="0073004B" w:rsidRPr="005D2881">
                    <w:rPr>
                      <w:rStyle w:val="divdocumentjobdates"/>
                      <w:rFonts w:ascii="Calibri" w:eastAsia="Century Gothic" w:hAnsi="Calibri" w:cs="Calibri"/>
                      <w:color w:val="343434"/>
                      <w:spacing w:val="4"/>
                    </w:rPr>
                    <w:t>2018</w:t>
                  </w:r>
                </w:p>
              </w:tc>
              <w:tc>
                <w:tcPr>
                  <w:tcW w:w="90" w:type="dxa"/>
                  <w:tcMar>
                    <w:top w:w="200" w:type="dxa"/>
                    <w:left w:w="0" w:type="dxa"/>
                    <w:bottom w:w="0" w:type="dxa"/>
                    <w:right w:w="0" w:type="dxa"/>
                  </w:tcMar>
                  <w:hideMark/>
                </w:tcPr>
                <w:p w14:paraId="35D2DD34" w14:textId="77777777" w:rsidR="002355D7" w:rsidRPr="005D2881" w:rsidRDefault="00000000" w:rsidP="005C7F4C">
                  <w:pPr>
                    <w:pStyle w:val="divdocumentemptycellParagraph"/>
                    <w:jc w:val="both"/>
                    <w:rPr>
                      <w:rStyle w:val="divdocumentright-boxpaddedlinedate-content"/>
                      <w:rFonts w:ascii="Calibri" w:eastAsia="Century Gothic" w:hAnsi="Calibri" w:cs="Calibri"/>
                      <w:color w:val="343434"/>
                      <w:spacing w:val="4"/>
                      <w:sz w:val="22"/>
                      <w:szCs w:val="22"/>
                    </w:rPr>
                  </w:pPr>
                  <w:r w:rsidRPr="005D2881">
                    <w:rPr>
                      <w:rStyle w:val="divdocumentright-boxdatetablepindcell"/>
                      <w:rFonts w:ascii="Calibri" w:eastAsia="Century Gothic" w:hAnsi="Calibri" w:cs="Calibri"/>
                      <w:color w:val="343434"/>
                      <w:spacing w:val="4"/>
                      <w:sz w:val="22"/>
                      <w:szCs w:val="22"/>
                    </w:rPr>
                    <w:t> </w:t>
                  </w:r>
                </w:p>
              </w:tc>
              <w:tc>
                <w:tcPr>
                  <w:tcW w:w="6591" w:type="dxa"/>
                  <w:tcMar>
                    <w:top w:w="200" w:type="dxa"/>
                    <w:left w:w="0" w:type="dxa"/>
                    <w:bottom w:w="0" w:type="dxa"/>
                    <w:right w:w="0" w:type="dxa"/>
                  </w:tcMar>
                  <w:hideMark/>
                </w:tcPr>
                <w:p w14:paraId="757CDB25" w14:textId="5745936C" w:rsidR="002355D7" w:rsidRPr="005D2881" w:rsidRDefault="00000000" w:rsidP="005C7F4C">
                  <w:pPr>
                    <w:pStyle w:val="divdocumentright-boxsectionexperiencesinglecolumnpaddedline"/>
                    <w:ind w:right="300"/>
                    <w:jc w:val="both"/>
                    <w:rPr>
                      <w:rStyle w:val="divdocumentright-boxdatetablesinglecolumn"/>
                      <w:rFonts w:ascii="Calibri" w:eastAsia="Century Gothic" w:hAnsi="Calibri" w:cs="Calibri"/>
                      <w:color w:val="343434"/>
                      <w:spacing w:val="4"/>
                      <w:sz w:val="22"/>
                      <w:szCs w:val="22"/>
                    </w:rPr>
                  </w:pPr>
                  <w:r w:rsidRPr="005D2881">
                    <w:rPr>
                      <w:rStyle w:val="divdocumentjobtitle"/>
                      <w:rFonts w:ascii="Calibri" w:eastAsia="Century Gothic" w:hAnsi="Calibri" w:cs="Calibri"/>
                      <w:b/>
                      <w:bCs/>
                      <w:color w:val="343434"/>
                      <w:spacing w:val="4"/>
                    </w:rPr>
                    <w:t>Electrical Engineer</w:t>
                  </w:r>
                  <w:r w:rsidR="001D2ECA">
                    <w:rPr>
                      <w:rStyle w:val="divdocumentjobtitle"/>
                      <w:rFonts w:ascii="Calibri" w:eastAsia="Century Gothic" w:hAnsi="Calibri" w:cs="Calibri"/>
                      <w:b/>
                      <w:bCs/>
                      <w:color w:val="343434"/>
                      <w:spacing w:val="4"/>
                    </w:rPr>
                    <w:t xml:space="preserve"> – High Voltage</w:t>
                  </w:r>
                  <w:r w:rsidR="00FE5CCE">
                    <w:rPr>
                      <w:rStyle w:val="divdocumentjobtitle"/>
                      <w:rFonts w:ascii="Calibri" w:eastAsia="Century Gothic" w:hAnsi="Calibri" w:cs="Calibri"/>
                      <w:b/>
                      <w:bCs/>
                      <w:color w:val="343434"/>
                      <w:spacing w:val="4"/>
                    </w:rPr>
                    <w:t xml:space="preserve"> &amp; Protection</w:t>
                  </w:r>
                </w:p>
                <w:p w14:paraId="604E94A5" w14:textId="52CF079F" w:rsidR="0073004B" w:rsidRPr="005D2881" w:rsidRDefault="00000000" w:rsidP="005C7F4C">
                  <w:pPr>
                    <w:pStyle w:val="divdocumentright-boxsectionexperiencesinglecolumnpaddedline"/>
                    <w:spacing w:before="80"/>
                    <w:ind w:right="300"/>
                    <w:jc w:val="both"/>
                    <w:rPr>
                      <w:rStyle w:val="divdocumentright-boxdatetablesinglecolumn"/>
                      <w:rFonts w:ascii="Calibri" w:eastAsia="Century Gothic" w:hAnsi="Calibri" w:cs="Calibri"/>
                      <w:color w:val="343434"/>
                      <w:spacing w:val="4"/>
                      <w:sz w:val="22"/>
                      <w:szCs w:val="22"/>
                    </w:rPr>
                  </w:pPr>
                  <w:r w:rsidRPr="005D2881">
                    <w:rPr>
                      <w:rStyle w:val="span"/>
                      <w:rFonts w:ascii="Calibri" w:eastAsia="Century Gothic" w:hAnsi="Calibri" w:cs="Calibri"/>
                      <w:b/>
                      <w:bCs/>
                      <w:color w:val="343434"/>
                      <w:spacing w:val="4"/>
                      <w:sz w:val="22"/>
                      <w:szCs w:val="22"/>
                    </w:rPr>
                    <w:t>Ministry of Electricity and Water,</w:t>
                  </w:r>
                  <w:r w:rsidRPr="005D2881">
                    <w:rPr>
                      <w:rStyle w:val="divdocumentright-boxdatetablesinglecolumn"/>
                      <w:rFonts w:ascii="Calibri" w:eastAsia="Century Gothic" w:hAnsi="Calibri" w:cs="Calibri"/>
                      <w:b/>
                      <w:bCs/>
                      <w:color w:val="343434"/>
                      <w:spacing w:val="4"/>
                      <w:sz w:val="22"/>
                      <w:szCs w:val="22"/>
                    </w:rPr>
                    <w:t xml:space="preserve"> </w:t>
                  </w:r>
                  <w:r w:rsidR="00C069EF" w:rsidRPr="005D2881">
                    <w:rPr>
                      <w:rStyle w:val="span"/>
                      <w:rFonts w:ascii="Calibri" w:eastAsia="Century Gothic" w:hAnsi="Calibri" w:cs="Calibri"/>
                      <w:b/>
                      <w:bCs/>
                      <w:color w:val="343434"/>
                      <w:spacing w:val="4"/>
                      <w:sz w:val="22"/>
                      <w:szCs w:val="22"/>
                    </w:rPr>
                    <w:t>Kuwait</w:t>
                  </w:r>
                  <w:r w:rsidRPr="005D2881">
                    <w:rPr>
                      <w:rStyle w:val="divdocumentright-boxdatetablesinglecolumn"/>
                      <w:rFonts w:ascii="Calibri" w:eastAsia="Century Gothic" w:hAnsi="Calibri" w:cs="Calibri"/>
                      <w:color w:val="343434"/>
                      <w:spacing w:val="4"/>
                      <w:sz w:val="22"/>
                      <w:szCs w:val="22"/>
                    </w:rPr>
                    <w:t xml:space="preserve"> </w:t>
                  </w:r>
                </w:p>
                <w:p w14:paraId="4B73D495" w14:textId="77777777" w:rsidR="00756655" w:rsidRDefault="00756655" w:rsidP="00756655">
                  <w:pPr>
                    <w:pStyle w:val="divdocumentright-boxsectionexperiencesinglecolumnpaddedline"/>
                    <w:numPr>
                      <w:ilvl w:val="0"/>
                      <w:numId w:val="20"/>
                    </w:numPr>
                    <w:spacing w:before="80"/>
                    <w:ind w:left="360" w:right="300" w:hanging="270"/>
                    <w:jc w:val="both"/>
                    <w:rPr>
                      <w:rStyle w:val="divdocumentright-boxdatetablesinglecolumn"/>
                      <w:rFonts w:ascii="Calibri" w:eastAsia="Century Gothic" w:hAnsi="Calibri" w:cs="Calibri"/>
                      <w:color w:val="343434"/>
                      <w:spacing w:val="4"/>
                      <w:sz w:val="22"/>
                      <w:szCs w:val="22"/>
                    </w:rPr>
                  </w:pPr>
                  <w:r w:rsidRPr="00756655">
                    <w:rPr>
                      <w:rStyle w:val="divdocumentright-boxdatetablesinglecolumn"/>
                      <w:rFonts w:ascii="Calibri" w:eastAsia="Century Gothic" w:hAnsi="Calibri" w:cs="Calibri"/>
                      <w:color w:val="343434"/>
                      <w:spacing w:val="4"/>
                      <w:sz w:val="22"/>
                      <w:szCs w:val="22"/>
                    </w:rPr>
                    <w:t xml:space="preserve">Perform </w:t>
                  </w:r>
                  <w:r>
                    <w:rPr>
                      <w:rStyle w:val="divdocumentright-boxdatetablesinglecolumn"/>
                      <w:rFonts w:ascii="Calibri" w:eastAsia="Century Gothic" w:hAnsi="Calibri" w:cs="Calibri"/>
                      <w:color w:val="343434"/>
                      <w:spacing w:val="4"/>
                      <w:sz w:val="22"/>
                      <w:szCs w:val="22"/>
                    </w:rPr>
                    <w:t>electrical distribution</w:t>
                  </w:r>
                  <w:r w:rsidRPr="00756655">
                    <w:rPr>
                      <w:rStyle w:val="divdocumentright-boxdatetablesinglecolumn"/>
                      <w:rFonts w:ascii="Calibri" w:eastAsia="Century Gothic" w:hAnsi="Calibri" w:cs="Calibri"/>
                      <w:color w:val="343434"/>
                      <w:spacing w:val="4"/>
                      <w:sz w:val="22"/>
                      <w:szCs w:val="22"/>
                    </w:rPr>
                    <w:t xml:space="preserve"> design, including physical design, protective relaying/control with an emphasis on improvement.</w:t>
                  </w:r>
                </w:p>
                <w:p w14:paraId="124DB44E" w14:textId="77777777" w:rsidR="00C242D8" w:rsidRDefault="00000000" w:rsidP="00756655">
                  <w:pPr>
                    <w:pStyle w:val="divdocumentright-boxsectionexperiencesinglecolumnpaddedline"/>
                    <w:numPr>
                      <w:ilvl w:val="0"/>
                      <w:numId w:val="20"/>
                    </w:numPr>
                    <w:spacing w:before="80"/>
                    <w:ind w:left="360" w:right="300" w:hanging="270"/>
                    <w:jc w:val="both"/>
                    <w:rPr>
                      <w:rStyle w:val="divdocumentright-boxdatetablesinglecolumn"/>
                      <w:rFonts w:ascii="Calibri" w:eastAsia="Century Gothic" w:hAnsi="Calibri" w:cs="Calibri"/>
                      <w:color w:val="343434"/>
                      <w:spacing w:val="4"/>
                      <w:sz w:val="22"/>
                      <w:szCs w:val="22"/>
                    </w:rPr>
                  </w:pPr>
                  <w:r w:rsidRPr="007F22A5">
                    <w:rPr>
                      <w:rStyle w:val="divdocumentright-boxdatetablesinglecolumn"/>
                      <w:rFonts w:ascii="Calibri" w:eastAsia="Century Gothic" w:hAnsi="Calibri" w:cs="Calibri"/>
                      <w:color w:val="343434"/>
                      <w:spacing w:val="4"/>
                      <w:sz w:val="22"/>
                      <w:szCs w:val="22"/>
                    </w:rPr>
                    <w:t>Develop</w:t>
                  </w:r>
                  <w:r w:rsidR="0070686A">
                    <w:rPr>
                      <w:rStyle w:val="divdocumentright-boxdatetablesinglecolumn"/>
                      <w:rFonts w:ascii="Calibri" w:eastAsia="Century Gothic" w:hAnsi="Calibri" w:cs="Calibri"/>
                      <w:color w:val="343434"/>
                      <w:spacing w:val="4"/>
                      <w:sz w:val="22"/>
                      <w:szCs w:val="22"/>
                    </w:rPr>
                    <w:t>,</w:t>
                  </w:r>
                  <w:r w:rsidRPr="007F22A5">
                    <w:rPr>
                      <w:rStyle w:val="divdocumentright-boxdatetablesinglecolumn"/>
                      <w:rFonts w:ascii="Calibri" w:eastAsia="Century Gothic" w:hAnsi="Calibri" w:cs="Calibri"/>
                      <w:color w:val="343434"/>
                      <w:spacing w:val="4"/>
                      <w:sz w:val="22"/>
                      <w:szCs w:val="22"/>
                    </w:rPr>
                    <w:t xml:space="preserve"> verification, validation, and acceptance plan for new and existing electrical systems</w:t>
                  </w:r>
                  <w:r w:rsidR="0070686A">
                    <w:rPr>
                      <w:rStyle w:val="divdocumentright-boxdatetablesinglecolumn"/>
                      <w:rFonts w:ascii="Calibri" w:eastAsia="Century Gothic" w:hAnsi="Calibri" w:cs="Calibri"/>
                      <w:color w:val="343434"/>
                      <w:spacing w:val="4"/>
                      <w:sz w:val="22"/>
                      <w:szCs w:val="22"/>
                    </w:rPr>
                    <w:t xml:space="preserve">. </w:t>
                  </w:r>
                  <w:r w:rsidR="0070686A" w:rsidRPr="0070686A">
                    <w:rPr>
                      <w:rStyle w:val="divdocumentright-boxdatetablesinglecolumn"/>
                      <w:rFonts w:ascii="Calibri" w:eastAsia="Century Gothic" w:hAnsi="Calibri" w:cs="Calibri"/>
                      <w:color w:val="343434"/>
                      <w:spacing w:val="4"/>
                      <w:sz w:val="22"/>
                      <w:szCs w:val="22"/>
                    </w:rPr>
                    <w:t>Redesigned electrical</w:t>
                  </w:r>
                  <w:r w:rsidR="0070686A">
                    <w:rPr>
                      <w:rStyle w:val="divdocumentright-boxdatetablesinglecolumn"/>
                      <w:rFonts w:ascii="Calibri" w:eastAsia="Century Gothic" w:hAnsi="Calibri" w:cs="Calibri"/>
                      <w:color w:val="343434"/>
                      <w:spacing w:val="4"/>
                      <w:sz w:val="22"/>
                      <w:szCs w:val="22"/>
                    </w:rPr>
                    <w:t xml:space="preserve"> distribution</w:t>
                  </w:r>
                  <w:r w:rsidR="0070686A" w:rsidRPr="0070686A">
                    <w:rPr>
                      <w:rStyle w:val="divdocumentright-boxdatetablesinglecolumn"/>
                      <w:rFonts w:ascii="Calibri" w:eastAsia="Century Gothic" w:hAnsi="Calibri" w:cs="Calibri"/>
                      <w:color w:val="343434"/>
                      <w:spacing w:val="4"/>
                      <w:sz w:val="22"/>
                      <w:szCs w:val="22"/>
                    </w:rPr>
                    <w:t xml:space="preserve"> systems for increased efficiency</w:t>
                  </w:r>
                  <w:r w:rsidR="0070686A">
                    <w:rPr>
                      <w:rStyle w:val="divdocumentright-boxdatetablesinglecolumn"/>
                      <w:rFonts w:ascii="Calibri" w:eastAsia="Century Gothic" w:hAnsi="Calibri" w:cs="Calibri"/>
                      <w:color w:val="343434"/>
                      <w:spacing w:val="4"/>
                      <w:sz w:val="22"/>
                      <w:szCs w:val="22"/>
                    </w:rPr>
                    <w:t xml:space="preserve"> to meet current and future </w:t>
                  </w:r>
                  <w:r w:rsidR="00FE0E03">
                    <w:rPr>
                      <w:rStyle w:val="divdocumentright-boxdatetablesinglecolumn"/>
                      <w:rFonts w:ascii="Calibri" w:eastAsia="Century Gothic" w:hAnsi="Calibri" w:cs="Calibri"/>
                      <w:color w:val="343434"/>
                      <w:spacing w:val="4"/>
                      <w:sz w:val="22"/>
                      <w:szCs w:val="22"/>
                    </w:rPr>
                    <w:t xml:space="preserve">energy </w:t>
                  </w:r>
                  <w:r w:rsidR="0070686A">
                    <w:rPr>
                      <w:rStyle w:val="divdocumentright-boxdatetablesinglecolumn"/>
                      <w:rFonts w:ascii="Calibri" w:eastAsia="Century Gothic" w:hAnsi="Calibri" w:cs="Calibri"/>
                      <w:color w:val="343434"/>
                      <w:spacing w:val="4"/>
                      <w:sz w:val="22"/>
                      <w:szCs w:val="22"/>
                    </w:rPr>
                    <w:t>demand.</w:t>
                  </w:r>
                </w:p>
                <w:p w14:paraId="36D08000" w14:textId="18C2240B" w:rsidR="00756655" w:rsidRDefault="00756655" w:rsidP="00756655">
                  <w:pPr>
                    <w:pStyle w:val="divdocumentright-boxsectionexperiencesinglecolumnpaddedline"/>
                    <w:numPr>
                      <w:ilvl w:val="0"/>
                      <w:numId w:val="20"/>
                    </w:numPr>
                    <w:spacing w:before="80"/>
                    <w:ind w:left="360" w:right="300" w:hanging="270"/>
                    <w:jc w:val="both"/>
                    <w:rPr>
                      <w:rStyle w:val="divdocumentright-boxdatetablesinglecolumn"/>
                      <w:rFonts w:ascii="Calibri" w:eastAsia="Century Gothic" w:hAnsi="Calibri" w:cs="Calibri"/>
                      <w:color w:val="343434"/>
                      <w:spacing w:val="4"/>
                      <w:sz w:val="22"/>
                      <w:szCs w:val="22"/>
                    </w:rPr>
                  </w:pPr>
                  <w:r w:rsidRPr="00756655">
                    <w:rPr>
                      <w:rStyle w:val="divdocumentright-boxdatetablesinglecolumn"/>
                      <w:rFonts w:ascii="Calibri" w:eastAsia="Century Gothic" w:hAnsi="Calibri" w:cs="Calibri"/>
                      <w:color w:val="343434"/>
                      <w:spacing w:val="4"/>
                      <w:sz w:val="22"/>
                      <w:szCs w:val="22"/>
                    </w:rPr>
                    <w:t>Continues to learn and remains current on departmental design guides, standards, systems and applicable engineering codes</w:t>
                  </w:r>
                  <w:r w:rsidR="00214478">
                    <w:rPr>
                      <w:rStyle w:val="divdocumentright-boxdatetablesinglecolumn"/>
                      <w:rFonts w:ascii="Calibri" w:eastAsia="Century Gothic" w:hAnsi="Calibri" w:cs="Calibri"/>
                      <w:color w:val="343434"/>
                      <w:spacing w:val="4"/>
                      <w:sz w:val="22"/>
                      <w:szCs w:val="22"/>
                    </w:rPr>
                    <w:t xml:space="preserve"> (IEC, NFPA, ShellDEP, NEC)</w:t>
                  </w:r>
                </w:p>
                <w:p w14:paraId="4F06C17B" w14:textId="053E8E2C" w:rsidR="00756655" w:rsidRDefault="00756655" w:rsidP="00756655">
                  <w:pPr>
                    <w:pStyle w:val="divdocumentright-boxsectionexperiencesinglecolumnpaddedline"/>
                    <w:numPr>
                      <w:ilvl w:val="0"/>
                      <w:numId w:val="20"/>
                    </w:numPr>
                    <w:spacing w:before="80"/>
                    <w:ind w:left="360" w:right="300" w:hanging="270"/>
                    <w:jc w:val="both"/>
                    <w:rPr>
                      <w:rStyle w:val="divdocumentright-boxdatetablesinglecolumn"/>
                      <w:rFonts w:ascii="Calibri" w:eastAsia="Century Gothic" w:hAnsi="Calibri" w:cs="Calibri"/>
                      <w:color w:val="343434"/>
                      <w:spacing w:val="4"/>
                      <w:sz w:val="22"/>
                      <w:szCs w:val="22"/>
                    </w:rPr>
                  </w:pPr>
                  <w:r w:rsidRPr="00756655">
                    <w:rPr>
                      <w:rStyle w:val="divdocumentright-boxdatetablesinglecolumn"/>
                      <w:rFonts w:ascii="Calibri" w:eastAsia="Century Gothic" w:hAnsi="Calibri" w:cs="Calibri"/>
                      <w:color w:val="343434"/>
                      <w:spacing w:val="4"/>
                      <w:sz w:val="22"/>
                      <w:szCs w:val="22"/>
                    </w:rPr>
                    <w:t>Conduct and support subsystem and system integration and verification activities, test planning, and failure analysis</w:t>
                  </w:r>
                </w:p>
                <w:p w14:paraId="5E5C546A" w14:textId="3CFCB0E1" w:rsidR="00756655" w:rsidRPr="00756655" w:rsidRDefault="00756655" w:rsidP="00756655">
                  <w:pPr>
                    <w:pStyle w:val="divdocumentright-boxsectionexperiencesinglecolumnpaddedline"/>
                    <w:numPr>
                      <w:ilvl w:val="0"/>
                      <w:numId w:val="20"/>
                    </w:numPr>
                    <w:spacing w:before="80"/>
                    <w:ind w:left="360" w:right="300" w:hanging="270"/>
                    <w:jc w:val="both"/>
                    <w:rPr>
                      <w:rStyle w:val="divdocumentright-boxdatetablesinglecolumn"/>
                      <w:rFonts w:ascii="Calibri" w:eastAsia="Century Gothic" w:hAnsi="Calibri" w:cs="Calibri"/>
                      <w:color w:val="343434"/>
                      <w:spacing w:val="4"/>
                      <w:sz w:val="22"/>
                      <w:szCs w:val="22"/>
                    </w:rPr>
                  </w:pPr>
                  <w:r w:rsidRPr="00756655">
                    <w:rPr>
                      <w:rStyle w:val="divdocumentright-boxdatetablesinglecolumn"/>
                      <w:rFonts w:ascii="Calibri" w:eastAsia="Century Gothic" w:hAnsi="Calibri" w:cs="Calibri"/>
                      <w:color w:val="343434"/>
                      <w:spacing w:val="4"/>
                      <w:sz w:val="22"/>
                      <w:szCs w:val="22"/>
                    </w:rPr>
                    <w:t xml:space="preserve">Work with stakeholders to ensure </w:t>
                  </w:r>
                  <w:r w:rsidR="00B53E1C">
                    <w:rPr>
                      <w:rStyle w:val="divdocumentright-boxdatetablesinglecolumn"/>
                      <w:rFonts w:ascii="Calibri" w:eastAsia="Century Gothic" w:hAnsi="Calibri" w:cs="Calibri"/>
                      <w:color w:val="343434"/>
                      <w:spacing w:val="4"/>
                      <w:sz w:val="22"/>
                      <w:szCs w:val="22"/>
                    </w:rPr>
                    <w:t xml:space="preserve">to </w:t>
                  </w:r>
                  <w:r w:rsidRPr="00756655">
                    <w:rPr>
                      <w:rStyle w:val="divdocumentright-boxdatetablesinglecolumn"/>
                      <w:rFonts w:ascii="Calibri" w:eastAsia="Century Gothic" w:hAnsi="Calibri" w:cs="Calibri"/>
                      <w:color w:val="343434"/>
                      <w:spacing w:val="4"/>
                      <w:sz w:val="22"/>
                      <w:szCs w:val="22"/>
                    </w:rPr>
                    <w:t>meet cost, schedule, performance and quality requirements</w:t>
                  </w:r>
                </w:p>
                <w:p w14:paraId="01E9C7F9" w14:textId="63E83712" w:rsidR="005C7F4C" w:rsidRPr="00C242D8" w:rsidRDefault="00000000" w:rsidP="00C5733C">
                  <w:pPr>
                    <w:pStyle w:val="divdocumentright-boxsectionexperiencesinglecolumnpaddedline"/>
                    <w:numPr>
                      <w:ilvl w:val="0"/>
                      <w:numId w:val="20"/>
                    </w:numPr>
                    <w:spacing w:before="80"/>
                    <w:ind w:left="360" w:right="300" w:hanging="270"/>
                    <w:jc w:val="both"/>
                    <w:rPr>
                      <w:rStyle w:val="divdocumentright-boxdatetablesinglecolumn"/>
                      <w:rFonts w:ascii="Calibri" w:eastAsia="Century Gothic" w:hAnsi="Calibri" w:cs="Calibri"/>
                      <w:color w:val="343434"/>
                      <w:spacing w:val="4"/>
                      <w:sz w:val="22"/>
                      <w:szCs w:val="22"/>
                    </w:rPr>
                  </w:pPr>
                  <w:r w:rsidRPr="00C242D8">
                    <w:rPr>
                      <w:rStyle w:val="divdocumentright-boxdatetablesinglecolumn"/>
                      <w:rFonts w:ascii="Calibri" w:eastAsia="Century Gothic" w:hAnsi="Calibri" w:cs="Calibri"/>
                      <w:color w:val="343434"/>
                      <w:spacing w:val="4"/>
                      <w:sz w:val="22"/>
                      <w:szCs w:val="22"/>
                    </w:rPr>
                    <w:t>Maintain safe and healthy work environment by following and enforcing standards, LOTO and safety procedures, switching operation procedures, permit to work system; complying with legal</w:t>
                  </w:r>
                  <w:r w:rsidR="0073004B" w:rsidRPr="00C242D8">
                    <w:rPr>
                      <w:rStyle w:val="divdocumentright-boxdatetablesinglecolumn"/>
                      <w:rFonts w:ascii="Calibri" w:eastAsia="Century Gothic" w:hAnsi="Calibri" w:cs="Calibri"/>
                      <w:color w:val="343434"/>
                      <w:spacing w:val="4"/>
                      <w:sz w:val="22"/>
                      <w:szCs w:val="22"/>
                    </w:rPr>
                    <w:t xml:space="preserve"> </w:t>
                  </w:r>
                  <w:r w:rsidRPr="00C242D8">
                    <w:rPr>
                      <w:rStyle w:val="divdocumentright-boxdatetablesinglecolumn"/>
                      <w:rFonts w:ascii="Calibri" w:eastAsia="Century Gothic" w:hAnsi="Calibri" w:cs="Calibri"/>
                      <w:color w:val="343434"/>
                      <w:spacing w:val="4"/>
                      <w:sz w:val="22"/>
                      <w:szCs w:val="22"/>
                    </w:rPr>
                    <w:t>regulations.</w:t>
                  </w:r>
                </w:p>
              </w:tc>
            </w:tr>
          </w:tbl>
          <w:p w14:paraId="7B376DA2" w14:textId="77777777" w:rsidR="002355D7" w:rsidRPr="005D2881" w:rsidRDefault="002355D7">
            <w:pPr>
              <w:rPr>
                <w:rFonts w:ascii="Calibri" w:hAnsi="Calibri" w:cs="Calibri"/>
                <w:vanish/>
              </w:rPr>
            </w:pPr>
          </w:p>
          <w:tbl>
            <w:tblPr>
              <w:tblStyle w:val="divdocumentsectionexperienceparagraph"/>
              <w:tblW w:w="0" w:type="auto"/>
              <w:tblCellSpacing w:w="0" w:type="dxa"/>
              <w:tblLayout w:type="fixed"/>
              <w:tblCellMar>
                <w:left w:w="0" w:type="dxa"/>
                <w:right w:w="0" w:type="dxa"/>
              </w:tblCellMar>
              <w:tblLook w:val="05E0" w:firstRow="1" w:lastRow="1" w:firstColumn="1" w:lastColumn="1" w:noHBand="0" w:noVBand="1"/>
            </w:tblPr>
            <w:tblGrid>
              <w:gridCol w:w="105"/>
              <w:gridCol w:w="1059"/>
              <w:gridCol w:w="125"/>
              <w:gridCol w:w="6501"/>
            </w:tblGrid>
            <w:tr w:rsidR="00A345E2" w14:paraId="32FA5C8A" w14:textId="77777777" w:rsidTr="000076C1">
              <w:trPr>
                <w:tblCellSpacing w:w="0" w:type="dxa"/>
              </w:trPr>
              <w:tc>
                <w:tcPr>
                  <w:tcW w:w="105" w:type="dxa"/>
                  <w:tcMar>
                    <w:top w:w="200" w:type="dxa"/>
                    <w:left w:w="0" w:type="dxa"/>
                    <w:bottom w:w="0" w:type="dxa"/>
                    <w:right w:w="0" w:type="dxa"/>
                  </w:tcMar>
                  <w:hideMark/>
                </w:tcPr>
                <w:p w14:paraId="1875CF57" w14:textId="77777777" w:rsidR="002355D7" w:rsidRPr="005D2881" w:rsidRDefault="00000000" w:rsidP="00776785">
                  <w:pPr>
                    <w:pStyle w:val="divdocumentemptycellParagraph"/>
                    <w:spacing w:line="276" w:lineRule="auto"/>
                    <w:jc w:val="both"/>
                    <w:rPr>
                      <w:rStyle w:val="divdocumentemptycell"/>
                      <w:rFonts w:ascii="Calibri" w:eastAsia="Century Gothic" w:hAnsi="Calibri" w:cs="Calibri"/>
                      <w:color w:val="343434"/>
                      <w:spacing w:val="4"/>
                      <w:sz w:val="22"/>
                      <w:szCs w:val="22"/>
                    </w:rPr>
                  </w:pPr>
                  <w:r w:rsidRPr="005D2881">
                    <w:rPr>
                      <w:rStyle w:val="divdocumentemptycell"/>
                      <w:rFonts w:ascii="Calibri" w:eastAsia="Century Gothic" w:hAnsi="Calibri" w:cs="Calibri"/>
                      <w:color w:val="343434"/>
                      <w:spacing w:val="4"/>
                      <w:sz w:val="22"/>
                      <w:szCs w:val="22"/>
                    </w:rPr>
                    <w:t> </w:t>
                  </w:r>
                </w:p>
              </w:tc>
              <w:tc>
                <w:tcPr>
                  <w:tcW w:w="1059" w:type="dxa"/>
                  <w:tcMar>
                    <w:top w:w="200" w:type="dxa"/>
                    <w:left w:w="0" w:type="dxa"/>
                    <w:bottom w:w="0" w:type="dxa"/>
                    <w:right w:w="0" w:type="dxa"/>
                  </w:tcMar>
                  <w:hideMark/>
                </w:tcPr>
                <w:p w14:paraId="72464D70" w14:textId="02421B18" w:rsidR="0073004B" w:rsidRPr="005D2881" w:rsidRDefault="00000000" w:rsidP="000076C1">
                  <w:pPr>
                    <w:pStyle w:val="divdocumentemptycellParagraph"/>
                    <w:spacing w:line="276" w:lineRule="auto"/>
                    <w:ind w:left="-15"/>
                    <w:jc w:val="both"/>
                    <w:rPr>
                      <w:rStyle w:val="span"/>
                      <w:rFonts w:ascii="Calibri" w:eastAsia="Century Gothic" w:hAnsi="Calibri" w:cs="Calibri"/>
                    </w:rPr>
                  </w:pPr>
                  <w:r w:rsidRPr="005D2881">
                    <w:rPr>
                      <w:rStyle w:val="divdocumentjobdates"/>
                      <w:rFonts w:ascii="Calibri" w:eastAsia="Century Gothic" w:hAnsi="Calibri" w:cs="Calibri"/>
                      <w:color w:val="343434"/>
                      <w:spacing w:val="4"/>
                    </w:rPr>
                    <w:t>Jan</w:t>
                  </w:r>
                  <w:r w:rsidR="00D857D6" w:rsidRPr="005D2881">
                    <w:rPr>
                      <w:rStyle w:val="divdocumentjobdates"/>
                      <w:rFonts w:ascii="Calibri" w:eastAsia="Century Gothic" w:hAnsi="Calibri" w:cs="Calibri"/>
                      <w:color w:val="343434"/>
                      <w:spacing w:val="4"/>
                    </w:rPr>
                    <w:t xml:space="preserve"> </w:t>
                  </w:r>
                  <w:r w:rsidRPr="005D2881">
                    <w:rPr>
                      <w:rStyle w:val="divdocumentjobdates"/>
                      <w:rFonts w:ascii="Calibri" w:eastAsia="Century Gothic" w:hAnsi="Calibri" w:cs="Calibri"/>
                      <w:color w:val="343434"/>
                      <w:spacing w:val="4"/>
                    </w:rPr>
                    <w:t>2013</w:t>
                  </w:r>
                  <w:r w:rsidR="00D857D6" w:rsidRPr="005D2881">
                    <w:rPr>
                      <w:rStyle w:val="span"/>
                      <w:rFonts w:ascii="Calibri" w:eastAsia="Century Gothic" w:hAnsi="Calibri" w:cs="Calibri"/>
                    </w:rPr>
                    <w:t xml:space="preserve"> </w:t>
                  </w:r>
                  <w:r w:rsidR="00F0331B">
                    <w:rPr>
                      <w:rStyle w:val="span"/>
                      <w:rFonts w:ascii="Calibri" w:eastAsia="Century Gothic" w:hAnsi="Calibri" w:cs="Calibri"/>
                    </w:rPr>
                    <w:t>-</w:t>
                  </w:r>
                </w:p>
                <w:p w14:paraId="7AA00E33" w14:textId="22C1E7EF" w:rsidR="002355D7" w:rsidRPr="005D2881" w:rsidRDefault="00000000" w:rsidP="00776785">
                  <w:pPr>
                    <w:pStyle w:val="divdocumentemptycellParagraph"/>
                    <w:spacing w:line="276" w:lineRule="auto"/>
                    <w:jc w:val="both"/>
                    <w:rPr>
                      <w:rStyle w:val="divdocumentemptycell"/>
                      <w:rFonts w:ascii="Calibri" w:eastAsia="Century Gothic" w:hAnsi="Calibri" w:cs="Calibri"/>
                      <w:color w:val="343434"/>
                      <w:spacing w:val="4"/>
                      <w:sz w:val="22"/>
                      <w:szCs w:val="22"/>
                    </w:rPr>
                  </w:pPr>
                  <w:r w:rsidRPr="005D2881">
                    <w:rPr>
                      <w:rStyle w:val="span"/>
                      <w:rFonts w:ascii="Calibri" w:eastAsia="Century Gothic" w:hAnsi="Calibri" w:cs="Calibri"/>
                      <w:color w:val="343434"/>
                      <w:spacing w:val="4"/>
                      <w:sz w:val="22"/>
                      <w:szCs w:val="22"/>
                    </w:rPr>
                    <w:t>Jan</w:t>
                  </w:r>
                  <w:r w:rsidR="00D857D6" w:rsidRPr="005D2881">
                    <w:rPr>
                      <w:rStyle w:val="span"/>
                      <w:rFonts w:ascii="Calibri" w:eastAsia="Century Gothic" w:hAnsi="Calibri" w:cs="Calibri"/>
                      <w:color w:val="343434"/>
                      <w:spacing w:val="4"/>
                      <w:sz w:val="22"/>
                      <w:szCs w:val="22"/>
                    </w:rPr>
                    <w:t xml:space="preserve"> </w:t>
                  </w:r>
                  <w:r w:rsidRPr="005D2881">
                    <w:rPr>
                      <w:rStyle w:val="divdocumentjobdates"/>
                      <w:rFonts w:ascii="Calibri" w:eastAsia="Century Gothic" w:hAnsi="Calibri" w:cs="Calibri"/>
                      <w:color w:val="343434"/>
                      <w:spacing w:val="4"/>
                    </w:rPr>
                    <w:t>2014</w:t>
                  </w:r>
                </w:p>
              </w:tc>
              <w:tc>
                <w:tcPr>
                  <w:tcW w:w="125" w:type="dxa"/>
                  <w:tcMar>
                    <w:top w:w="200" w:type="dxa"/>
                    <w:left w:w="0" w:type="dxa"/>
                    <w:bottom w:w="0" w:type="dxa"/>
                    <w:right w:w="0" w:type="dxa"/>
                  </w:tcMar>
                  <w:hideMark/>
                </w:tcPr>
                <w:p w14:paraId="694DB34F" w14:textId="77777777" w:rsidR="002355D7" w:rsidRPr="005D2881" w:rsidRDefault="00000000" w:rsidP="00776785">
                  <w:pPr>
                    <w:pStyle w:val="divdocumentemptycellParagraph"/>
                    <w:spacing w:line="276" w:lineRule="auto"/>
                    <w:jc w:val="both"/>
                    <w:rPr>
                      <w:rStyle w:val="divdocumentright-boxpaddedlinedate-content"/>
                      <w:rFonts w:ascii="Calibri" w:eastAsia="Century Gothic" w:hAnsi="Calibri" w:cs="Calibri"/>
                      <w:color w:val="343434"/>
                      <w:spacing w:val="4"/>
                      <w:sz w:val="22"/>
                      <w:szCs w:val="22"/>
                    </w:rPr>
                  </w:pPr>
                  <w:r w:rsidRPr="005D2881">
                    <w:rPr>
                      <w:rStyle w:val="divdocumentright-boxdatetablepindcell"/>
                      <w:rFonts w:ascii="Calibri" w:eastAsia="Century Gothic" w:hAnsi="Calibri" w:cs="Calibri"/>
                      <w:color w:val="343434"/>
                      <w:spacing w:val="4"/>
                      <w:sz w:val="22"/>
                      <w:szCs w:val="22"/>
                    </w:rPr>
                    <w:t> </w:t>
                  </w:r>
                </w:p>
              </w:tc>
              <w:tc>
                <w:tcPr>
                  <w:tcW w:w="6501" w:type="dxa"/>
                  <w:tcMar>
                    <w:top w:w="200" w:type="dxa"/>
                    <w:left w:w="0" w:type="dxa"/>
                    <w:bottom w:w="0" w:type="dxa"/>
                    <w:right w:w="0" w:type="dxa"/>
                  </w:tcMar>
                  <w:hideMark/>
                </w:tcPr>
                <w:p w14:paraId="64E4D668" w14:textId="0B983267" w:rsidR="002355D7" w:rsidRPr="005D2881" w:rsidRDefault="00000000" w:rsidP="00776785">
                  <w:pPr>
                    <w:pStyle w:val="divdocumentright-boxsectionexperiencesinglecolumnpaddedline"/>
                    <w:spacing w:line="276" w:lineRule="auto"/>
                    <w:ind w:right="300"/>
                    <w:jc w:val="both"/>
                    <w:rPr>
                      <w:rStyle w:val="divdocumentright-boxdatetablesinglecolumn"/>
                      <w:rFonts w:ascii="Calibri" w:eastAsia="Century Gothic" w:hAnsi="Calibri" w:cs="Calibri"/>
                      <w:color w:val="343434"/>
                      <w:spacing w:val="4"/>
                      <w:sz w:val="22"/>
                      <w:szCs w:val="22"/>
                    </w:rPr>
                  </w:pPr>
                  <w:r w:rsidRPr="005D2881">
                    <w:rPr>
                      <w:rStyle w:val="divdocumentjobtitle"/>
                      <w:rFonts w:ascii="Calibri" w:eastAsia="Century Gothic" w:hAnsi="Calibri" w:cs="Calibri"/>
                      <w:b/>
                      <w:bCs/>
                      <w:color w:val="343434"/>
                      <w:spacing w:val="4"/>
                    </w:rPr>
                    <w:t>Project Engineer</w:t>
                  </w:r>
                </w:p>
                <w:p w14:paraId="3A024586" w14:textId="7F156F59" w:rsidR="002355D7" w:rsidRPr="005D2881" w:rsidRDefault="00000000" w:rsidP="00776785">
                  <w:pPr>
                    <w:pStyle w:val="divdocumentright-boxsectionexperiencesinglecolumnpaddedline"/>
                    <w:spacing w:before="80" w:line="276" w:lineRule="auto"/>
                    <w:ind w:right="300"/>
                    <w:jc w:val="both"/>
                    <w:rPr>
                      <w:rStyle w:val="divdocumentright-boxdatetablesinglecolumn"/>
                      <w:rFonts w:ascii="Calibri" w:eastAsia="Century Gothic" w:hAnsi="Calibri" w:cs="Calibri"/>
                      <w:b/>
                      <w:bCs/>
                      <w:color w:val="343434"/>
                      <w:spacing w:val="4"/>
                      <w:sz w:val="22"/>
                      <w:szCs w:val="22"/>
                    </w:rPr>
                  </w:pPr>
                  <w:r w:rsidRPr="005D2881">
                    <w:rPr>
                      <w:rStyle w:val="span"/>
                      <w:rFonts w:ascii="Calibri" w:eastAsia="Century Gothic" w:hAnsi="Calibri" w:cs="Calibri"/>
                      <w:b/>
                      <w:bCs/>
                      <w:color w:val="343434"/>
                      <w:spacing w:val="4"/>
                      <w:sz w:val="22"/>
                      <w:szCs w:val="22"/>
                    </w:rPr>
                    <w:t>Downtown Construction Co WLL,</w:t>
                  </w:r>
                  <w:r w:rsidRPr="005D2881">
                    <w:rPr>
                      <w:rStyle w:val="divdocumentright-boxdatetablesinglecolumn"/>
                      <w:rFonts w:ascii="Calibri" w:eastAsia="Century Gothic" w:hAnsi="Calibri" w:cs="Calibri"/>
                      <w:b/>
                      <w:bCs/>
                      <w:color w:val="343434"/>
                      <w:spacing w:val="4"/>
                      <w:sz w:val="22"/>
                      <w:szCs w:val="22"/>
                    </w:rPr>
                    <w:t xml:space="preserve"> </w:t>
                  </w:r>
                  <w:r w:rsidR="00C069EF" w:rsidRPr="005D2881">
                    <w:rPr>
                      <w:rStyle w:val="span"/>
                      <w:rFonts w:ascii="Calibri" w:eastAsia="Century Gothic" w:hAnsi="Calibri" w:cs="Calibri"/>
                      <w:b/>
                      <w:bCs/>
                      <w:color w:val="343434"/>
                      <w:spacing w:val="4"/>
                      <w:sz w:val="22"/>
                      <w:szCs w:val="22"/>
                    </w:rPr>
                    <w:t>Bahrain</w:t>
                  </w:r>
                  <w:r w:rsidRPr="005D2881">
                    <w:rPr>
                      <w:rStyle w:val="divdocumentright-boxdatetablesinglecolumn"/>
                      <w:rFonts w:ascii="Calibri" w:eastAsia="Century Gothic" w:hAnsi="Calibri" w:cs="Calibri"/>
                      <w:b/>
                      <w:bCs/>
                      <w:color w:val="343434"/>
                      <w:spacing w:val="4"/>
                      <w:sz w:val="22"/>
                      <w:szCs w:val="22"/>
                    </w:rPr>
                    <w:t xml:space="preserve"> </w:t>
                  </w:r>
                </w:p>
                <w:p w14:paraId="2D92E5A4" w14:textId="77777777" w:rsidR="00681ECD" w:rsidRDefault="00000000" w:rsidP="00681ECD">
                  <w:pPr>
                    <w:pStyle w:val="divdocumentli"/>
                    <w:numPr>
                      <w:ilvl w:val="0"/>
                      <w:numId w:val="21"/>
                    </w:numPr>
                    <w:spacing w:line="276" w:lineRule="auto"/>
                    <w:ind w:left="413" w:right="300" w:hanging="353"/>
                    <w:jc w:val="both"/>
                    <w:rPr>
                      <w:rStyle w:val="divdocumentright-boxdatetablesinglecolumn"/>
                      <w:rFonts w:ascii="Calibri" w:eastAsia="Century Gothic" w:hAnsi="Calibri" w:cs="Calibri"/>
                      <w:color w:val="343434"/>
                      <w:spacing w:val="4"/>
                      <w:sz w:val="22"/>
                      <w:szCs w:val="22"/>
                    </w:rPr>
                  </w:pPr>
                  <w:r w:rsidRPr="00B51B65">
                    <w:rPr>
                      <w:rStyle w:val="divdocumentright-boxdatetablesinglecolumn"/>
                      <w:rFonts w:ascii="Calibri" w:eastAsia="Century Gothic" w:hAnsi="Calibri" w:cs="Calibri"/>
                      <w:color w:val="343434"/>
                      <w:spacing w:val="4"/>
                      <w:sz w:val="22"/>
                      <w:szCs w:val="22"/>
                    </w:rPr>
                    <w:t>Review and approve general drawings, engineering calculations, PQD submitted by subcontractor and consultants within described time.</w:t>
                  </w:r>
                  <w:r w:rsidR="0070686A" w:rsidRPr="005D2881">
                    <w:rPr>
                      <w:rStyle w:val="divdocumentright-boxdatetablesinglecolumn"/>
                      <w:rFonts w:ascii="Calibri" w:eastAsia="Century Gothic" w:hAnsi="Calibri" w:cs="Calibri"/>
                      <w:color w:val="343434"/>
                      <w:spacing w:val="4"/>
                      <w:sz w:val="22"/>
                      <w:szCs w:val="22"/>
                    </w:rPr>
                    <w:t xml:space="preserve"> </w:t>
                  </w:r>
                </w:p>
                <w:p w14:paraId="21B8C864" w14:textId="77777777" w:rsidR="00681ECD" w:rsidRDefault="00000000" w:rsidP="00681ECD">
                  <w:pPr>
                    <w:pStyle w:val="divdocumentli"/>
                    <w:numPr>
                      <w:ilvl w:val="0"/>
                      <w:numId w:val="21"/>
                    </w:numPr>
                    <w:spacing w:line="276" w:lineRule="auto"/>
                    <w:ind w:left="413" w:right="300" w:hanging="353"/>
                    <w:jc w:val="both"/>
                    <w:rPr>
                      <w:rStyle w:val="divdocumentright-boxdatetablesinglecolumn"/>
                      <w:rFonts w:ascii="Calibri" w:eastAsia="Century Gothic" w:hAnsi="Calibri" w:cs="Calibri"/>
                      <w:color w:val="343434"/>
                      <w:spacing w:val="4"/>
                      <w:sz w:val="22"/>
                      <w:szCs w:val="22"/>
                    </w:rPr>
                  </w:pPr>
                  <w:r w:rsidRPr="00681ECD">
                    <w:rPr>
                      <w:rStyle w:val="divdocumentright-boxdatetablesinglecolumn"/>
                      <w:rFonts w:ascii="Calibri" w:eastAsia="Century Gothic" w:hAnsi="Calibri" w:cs="Calibri"/>
                      <w:color w:val="343434"/>
                      <w:spacing w:val="4"/>
                      <w:sz w:val="22"/>
                      <w:szCs w:val="22"/>
                    </w:rPr>
                    <w:t>Communicated with industrial equipment installers to deliver technical support throughout project execution.</w:t>
                  </w:r>
                </w:p>
                <w:p w14:paraId="441E4350" w14:textId="77777777" w:rsidR="00681ECD" w:rsidRDefault="00000000" w:rsidP="00681ECD">
                  <w:pPr>
                    <w:pStyle w:val="divdocumentli"/>
                    <w:numPr>
                      <w:ilvl w:val="0"/>
                      <w:numId w:val="21"/>
                    </w:numPr>
                    <w:spacing w:line="276" w:lineRule="auto"/>
                    <w:ind w:left="413" w:right="300" w:hanging="353"/>
                    <w:jc w:val="both"/>
                    <w:rPr>
                      <w:rStyle w:val="divdocumentright-boxdatetablesinglecolumn"/>
                      <w:rFonts w:ascii="Calibri" w:eastAsia="Century Gothic" w:hAnsi="Calibri" w:cs="Calibri"/>
                      <w:color w:val="343434"/>
                      <w:spacing w:val="4"/>
                      <w:sz w:val="22"/>
                      <w:szCs w:val="22"/>
                    </w:rPr>
                  </w:pPr>
                  <w:r w:rsidRPr="00681ECD">
                    <w:rPr>
                      <w:rStyle w:val="divdocumentright-boxdatetablesinglecolumn"/>
                      <w:rFonts w:ascii="Calibri" w:eastAsia="Century Gothic" w:hAnsi="Calibri" w:cs="Calibri"/>
                      <w:color w:val="343434"/>
                      <w:spacing w:val="4"/>
                      <w:sz w:val="22"/>
                      <w:szCs w:val="22"/>
                    </w:rPr>
                    <w:t xml:space="preserve">Concerned with installation, testing &amp; commissioning of </w:t>
                  </w:r>
                  <w:r w:rsidR="0070686A" w:rsidRPr="00681ECD">
                    <w:rPr>
                      <w:rStyle w:val="divdocumentright-boxdatetablesinglecolumn"/>
                      <w:rFonts w:ascii="Calibri" w:eastAsia="Century Gothic" w:hAnsi="Calibri" w:cs="Calibri"/>
                      <w:color w:val="343434"/>
                      <w:spacing w:val="4"/>
                      <w:sz w:val="22"/>
                      <w:szCs w:val="22"/>
                    </w:rPr>
                    <w:t xml:space="preserve">HV, LV </w:t>
                  </w:r>
                  <w:r w:rsidRPr="00681ECD">
                    <w:rPr>
                      <w:rStyle w:val="divdocumentright-boxdatetablesinglecolumn"/>
                      <w:rFonts w:ascii="Calibri" w:eastAsia="Century Gothic" w:hAnsi="Calibri" w:cs="Calibri"/>
                      <w:color w:val="343434"/>
                      <w:spacing w:val="4"/>
                      <w:sz w:val="22"/>
                      <w:szCs w:val="22"/>
                    </w:rPr>
                    <w:t xml:space="preserve">electrical equipment </w:t>
                  </w:r>
                  <w:r w:rsidR="00483FBC" w:rsidRPr="00681ECD">
                    <w:rPr>
                      <w:rStyle w:val="divdocumentright-boxdatetablesinglecolumn"/>
                      <w:rFonts w:ascii="Calibri" w:eastAsia="Century Gothic" w:hAnsi="Calibri" w:cs="Calibri"/>
                      <w:color w:val="343434"/>
                      <w:spacing w:val="4"/>
                      <w:sz w:val="22"/>
                      <w:szCs w:val="22"/>
                    </w:rPr>
                    <w:t>including Protection</w:t>
                  </w:r>
                  <w:r w:rsidRPr="00681ECD">
                    <w:rPr>
                      <w:rStyle w:val="divdocumentright-boxdatetablesinglecolumn"/>
                      <w:rFonts w:ascii="Calibri" w:eastAsia="Century Gothic" w:hAnsi="Calibri" w:cs="Calibri"/>
                      <w:color w:val="343434"/>
                      <w:spacing w:val="4"/>
                      <w:sz w:val="22"/>
                      <w:szCs w:val="22"/>
                    </w:rPr>
                    <w:t xml:space="preserve"> Relays and sensors, GI switchgears, RMU panels.</w:t>
                  </w:r>
                </w:p>
                <w:p w14:paraId="447EDCCE" w14:textId="77777777" w:rsidR="00681ECD" w:rsidRDefault="00000000" w:rsidP="00681ECD">
                  <w:pPr>
                    <w:pStyle w:val="divdocumentli"/>
                    <w:numPr>
                      <w:ilvl w:val="0"/>
                      <w:numId w:val="21"/>
                    </w:numPr>
                    <w:spacing w:line="276" w:lineRule="auto"/>
                    <w:ind w:left="413" w:right="300" w:hanging="353"/>
                    <w:jc w:val="both"/>
                    <w:rPr>
                      <w:rStyle w:val="divdocumentright-boxdatetablesinglecolumn"/>
                      <w:rFonts w:ascii="Calibri" w:eastAsia="Century Gothic" w:hAnsi="Calibri" w:cs="Calibri"/>
                      <w:color w:val="343434"/>
                      <w:spacing w:val="4"/>
                      <w:sz w:val="22"/>
                      <w:szCs w:val="22"/>
                    </w:rPr>
                  </w:pPr>
                  <w:r w:rsidRPr="00681ECD">
                    <w:rPr>
                      <w:rStyle w:val="divdocumentright-boxdatetablesinglecolumn"/>
                      <w:rFonts w:ascii="Calibri" w:eastAsia="Century Gothic" w:hAnsi="Calibri" w:cs="Calibri"/>
                      <w:color w:val="343434"/>
                      <w:spacing w:val="4"/>
                      <w:sz w:val="22"/>
                      <w:szCs w:val="22"/>
                    </w:rPr>
                    <w:t>Prepare and submit project documents, viz, Material Submittals, Method Statements, ITP, and RFI.</w:t>
                  </w:r>
                </w:p>
                <w:p w14:paraId="1CA53022" w14:textId="77777777" w:rsidR="00681ECD" w:rsidRDefault="00000000" w:rsidP="00681ECD">
                  <w:pPr>
                    <w:pStyle w:val="divdocumentli"/>
                    <w:numPr>
                      <w:ilvl w:val="0"/>
                      <w:numId w:val="21"/>
                    </w:numPr>
                    <w:spacing w:line="276" w:lineRule="auto"/>
                    <w:ind w:left="413" w:right="300" w:hanging="353"/>
                    <w:jc w:val="both"/>
                    <w:rPr>
                      <w:rStyle w:val="divdocumentright-boxdatetablesinglecolumn"/>
                      <w:rFonts w:ascii="Calibri" w:eastAsia="Century Gothic" w:hAnsi="Calibri" w:cs="Calibri"/>
                      <w:color w:val="343434"/>
                      <w:spacing w:val="4"/>
                      <w:sz w:val="22"/>
                      <w:szCs w:val="22"/>
                    </w:rPr>
                  </w:pPr>
                  <w:r w:rsidRPr="00681ECD">
                    <w:rPr>
                      <w:rStyle w:val="divdocumentright-boxdatetablesinglecolumn"/>
                      <w:rFonts w:ascii="Calibri" w:eastAsia="Century Gothic" w:hAnsi="Calibri" w:cs="Calibri"/>
                      <w:color w:val="343434"/>
                      <w:spacing w:val="4"/>
                      <w:sz w:val="22"/>
                      <w:szCs w:val="22"/>
                    </w:rPr>
                    <w:t>Organize and manage resources viz., Manpower, Materials, Machineries &amp; Equipment</w:t>
                  </w:r>
                </w:p>
                <w:p w14:paraId="1BD4A458" w14:textId="77777777" w:rsidR="00681ECD" w:rsidRDefault="00000000" w:rsidP="00681ECD">
                  <w:pPr>
                    <w:pStyle w:val="divdocumentli"/>
                    <w:numPr>
                      <w:ilvl w:val="0"/>
                      <w:numId w:val="21"/>
                    </w:numPr>
                    <w:spacing w:line="276" w:lineRule="auto"/>
                    <w:ind w:left="413" w:right="300" w:hanging="353"/>
                    <w:jc w:val="both"/>
                    <w:rPr>
                      <w:rStyle w:val="divdocumentright-boxdatetablesinglecolumn"/>
                      <w:rFonts w:ascii="Calibri" w:eastAsia="Century Gothic" w:hAnsi="Calibri" w:cs="Calibri"/>
                      <w:color w:val="343434"/>
                      <w:spacing w:val="4"/>
                      <w:sz w:val="22"/>
                      <w:szCs w:val="22"/>
                    </w:rPr>
                  </w:pPr>
                  <w:r w:rsidRPr="00681ECD">
                    <w:rPr>
                      <w:rStyle w:val="divdocumentright-boxdatetablesinglecolumn"/>
                      <w:rFonts w:ascii="Calibri" w:eastAsia="Century Gothic" w:hAnsi="Calibri" w:cs="Calibri"/>
                      <w:color w:val="343434"/>
                      <w:spacing w:val="4"/>
                      <w:sz w:val="22"/>
                      <w:szCs w:val="22"/>
                    </w:rPr>
                    <w:t>Organize and direct Electrical Contractor teams</w:t>
                  </w:r>
                </w:p>
                <w:p w14:paraId="46E8BE75" w14:textId="77777777" w:rsidR="00681ECD" w:rsidRDefault="00000000" w:rsidP="00681ECD">
                  <w:pPr>
                    <w:pStyle w:val="divdocumentli"/>
                    <w:numPr>
                      <w:ilvl w:val="0"/>
                      <w:numId w:val="21"/>
                    </w:numPr>
                    <w:spacing w:line="276" w:lineRule="auto"/>
                    <w:ind w:left="413" w:right="300" w:hanging="353"/>
                    <w:jc w:val="both"/>
                    <w:rPr>
                      <w:rStyle w:val="divdocumentright-boxdatetablesinglecolumn"/>
                      <w:rFonts w:ascii="Calibri" w:eastAsia="Century Gothic" w:hAnsi="Calibri" w:cs="Calibri"/>
                      <w:color w:val="343434"/>
                      <w:spacing w:val="4"/>
                      <w:sz w:val="22"/>
                      <w:szCs w:val="22"/>
                    </w:rPr>
                  </w:pPr>
                  <w:r w:rsidRPr="00681ECD">
                    <w:rPr>
                      <w:rStyle w:val="divdocumentright-boxdatetablesinglecolumn"/>
                      <w:rFonts w:ascii="Calibri" w:eastAsia="Century Gothic" w:hAnsi="Calibri" w:cs="Calibri"/>
                      <w:color w:val="343434"/>
                      <w:spacing w:val="4"/>
                      <w:sz w:val="22"/>
                      <w:szCs w:val="22"/>
                    </w:rPr>
                    <w:t>Interpreted specifications, drawings, standards (BS, IEC), regulations and customer requirements</w:t>
                  </w:r>
                </w:p>
                <w:p w14:paraId="2FEC3C0E" w14:textId="77777777" w:rsidR="00681ECD" w:rsidRDefault="00000000" w:rsidP="00681ECD">
                  <w:pPr>
                    <w:pStyle w:val="divdocumentli"/>
                    <w:numPr>
                      <w:ilvl w:val="0"/>
                      <w:numId w:val="21"/>
                    </w:numPr>
                    <w:spacing w:line="276" w:lineRule="auto"/>
                    <w:ind w:left="413" w:right="300" w:hanging="353"/>
                    <w:jc w:val="both"/>
                    <w:rPr>
                      <w:rStyle w:val="divdocumentright-boxdatetablesinglecolumn"/>
                      <w:rFonts w:ascii="Calibri" w:eastAsia="Century Gothic" w:hAnsi="Calibri" w:cs="Calibri"/>
                      <w:color w:val="343434"/>
                      <w:spacing w:val="4"/>
                      <w:sz w:val="22"/>
                      <w:szCs w:val="22"/>
                    </w:rPr>
                  </w:pPr>
                  <w:r w:rsidRPr="00681ECD">
                    <w:rPr>
                      <w:rStyle w:val="divdocumentright-boxdatetablesinglecolumn"/>
                      <w:rFonts w:ascii="Calibri" w:eastAsia="Century Gothic" w:hAnsi="Calibri" w:cs="Calibri"/>
                      <w:color w:val="343434"/>
                      <w:spacing w:val="4"/>
                      <w:sz w:val="22"/>
                      <w:szCs w:val="22"/>
                    </w:rPr>
                    <w:t>Liaised with company executives and project managers to acquire resources to move projects forward</w:t>
                  </w:r>
                </w:p>
                <w:p w14:paraId="173C105E" w14:textId="77777777" w:rsidR="00681ECD" w:rsidRDefault="00000000" w:rsidP="00681ECD">
                  <w:pPr>
                    <w:pStyle w:val="divdocumentli"/>
                    <w:numPr>
                      <w:ilvl w:val="0"/>
                      <w:numId w:val="21"/>
                    </w:numPr>
                    <w:spacing w:line="276" w:lineRule="auto"/>
                    <w:ind w:left="413" w:right="300" w:hanging="353"/>
                    <w:jc w:val="both"/>
                    <w:rPr>
                      <w:rStyle w:val="divdocumentright-boxdatetablesinglecolumn"/>
                      <w:rFonts w:ascii="Calibri" w:eastAsia="Century Gothic" w:hAnsi="Calibri" w:cs="Calibri"/>
                      <w:color w:val="343434"/>
                      <w:spacing w:val="4"/>
                      <w:sz w:val="22"/>
                      <w:szCs w:val="22"/>
                    </w:rPr>
                  </w:pPr>
                  <w:r w:rsidRPr="00681ECD">
                    <w:rPr>
                      <w:rStyle w:val="divdocumentright-boxdatetablesinglecolumn"/>
                      <w:rFonts w:ascii="Calibri" w:eastAsia="Century Gothic" w:hAnsi="Calibri" w:cs="Calibri"/>
                      <w:color w:val="343434"/>
                      <w:spacing w:val="4"/>
                      <w:sz w:val="22"/>
                      <w:szCs w:val="22"/>
                    </w:rPr>
                    <w:t>Reviewed contractor proposals to determine favorable partnerships for on-time and under-budget project completion</w:t>
                  </w:r>
                </w:p>
                <w:p w14:paraId="54C0D1BC" w14:textId="77777777" w:rsidR="002355D7" w:rsidRDefault="00000000" w:rsidP="00681ECD">
                  <w:pPr>
                    <w:pStyle w:val="divdocumentli"/>
                    <w:numPr>
                      <w:ilvl w:val="0"/>
                      <w:numId w:val="21"/>
                    </w:numPr>
                    <w:spacing w:line="276" w:lineRule="auto"/>
                    <w:ind w:left="413" w:right="300" w:hanging="353"/>
                    <w:jc w:val="both"/>
                    <w:rPr>
                      <w:rStyle w:val="divdocumentright-boxdatetablesinglecolumn"/>
                      <w:rFonts w:ascii="Calibri" w:eastAsia="Century Gothic" w:hAnsi="Calibri" w:cs="Calibri"/>
                      <w:color w:val="343434"/>
                      <w:spacing w:val="4"/>
                      <w:sz w:val="22"/>
                      <w:szCs w:val="22"/>
                    </w:rPr>
                  </w:pPr>
                  <w:r w:rsidRPr="00681ECD">
                    <w:rPr>
                      <w:rStyle w:val="divdocumentright-boxdatetablesinglecolumn"/>
                      <w:rFonts w:ascii="Calibri" w:eastAsia="Century Gothic" w:hAnsi="Calibri" w:cs="Calibri"/>
                      <w:color w:val="343434"/>
                      <w:spacing w:val="4"/>
                      <w:sz w:val="22"/>
                      <w:szCs w:val="22"/>
                    </w:rPr>
                    <w:t>Provided technical direction of system development methodologies to improve technical performance</w:t>
                  </w:r>
                </w:p>
                <w:p w14:paraId="68908937" w14:textId="77777777" w:rsidR="005E5CD7" w:rsidRDefault="005E5CD7" w:rsidP="005E5CD7">
                  <w:pPr>
                    <w:pStyle w:val="divdocumentli"/>
                    <w:spacing w:line="276" w:lineRule="auto"/>
                    <w:ind w:right="300"/>
                    <w:jc w:val="both"/>
                    <w:rPr>
                      <w:rStyle w:val="divdocumentright-boxdatetablesinglecolumn"/>
                      <w:rFonts w:ascii="Calibri" w:eastAsia="Century Gothic" w:hAnsi="Calibri" w:cs="Calibri"/>
                      <w:color w:val="343434"/>
                      <w:spacing w:val="4"/>
                      <w:sz w:val="22"/>
                      <w:szCs w:val="22"/>
                    </w:rPr>
                  </w:pPr>
                </w:p>
                <w:p w14:paraId="1C8C2BAD" w14:textId="77777777" w:rsidR="005E5CD7" w:rsidRDefault="005E5CD7" w:rsidP="005E5CD7">
                  <w:pPr>
                    <w:pStyle w:val="divdocumentli"/>
                    <w:spacing w:line="276" w:lineRule="auto"/>
                    <w:ind w:right="300"/>
                    <w:jc w:val="both"/>
                    <w:rPr>
                      <w:rStyle w:val="divdocumentright-boxdatetablesinglecolumn"/>
                      <w:rFonts w:ascii="Calibri" w:eastAsia="Century Gothic" w:hAnsi="Calibri" w:cs="Calibri"/>
                      <w:color w:val="343434"/>
                      <w:spacing w:val="4"/>
                      <w:sz w:val="22"/>
                      <w:szCs w:val="22"/>
                    </w:rPr>
                  </w:pPr>
                </w:p>
                <w:p w14:paraId="2DE20E02" w14:textId="77777777" w:rsidR="005E5CD7" w:rsidRDefault="005E5CD7" w:rsidP="005E5CD7">
                  <w:pPr>
                    <w:pStyle w:val="divdocumentli"/>
                    <w:spacing w:line="276" w:lineRule="auto"/>
                    <w:ind w:right="300"/>
                    <w:jc w:val="both"/>
                    <w:rPr>
                      <w:rStyle w:val="divdocumentright-boxdatetablesinglecolumn"/>
                      <w:rFonts w:ascii="Calibri" w:eastAsia="Century Gothic" w:hAnsi="Calibri" w:cs="Calibri"/>
                      <w:color w:val="343434"/>
                      <w:spacing w:val="4"/>
                      <w:sz w:val="22"/>
                      <w:szCs w:val="22"/>
                    </w:rPr>
                  </w:pPr>
                </w:p>
                <w:p w14:paraId="3D2A11D3" w14:textId="77777777" w:rsidR="005E5CD7" w:rsidRDefault="005E5CD7" w:rsidP="005E5CD7">
                  <w:pPr>
                    <w:pStyle w:val="divdocumentli"/>
                    <w:spacing w:line="276" w:lineRule="auto"/>
                    <w:ind w:right="300"/>
                    <w:jc w:val="both"/>
                    <w:rPr>
                      <w:rStyle w:val="divdocumentright-boxdatetablesinglecolumn"/>
                      <w:rFonts w:ascii="Calibri" w:eastAsia="Century Gothic" w:hAnsi="Calibri" w:cs="Calibri"/>
                      <w:color w:val="343434"/>
                      <w:spacing w:val="4"/>
                      <w:sz w:val="22"/>
                      <w:szCs w:val="22"/>
                    </w:rPr>
                  </w:pPr>
                </w:p>
                <w:p w14:paraId="5888FA7C" w14:textId="77777777" w:rsidR="005E5CD7" w:rsidRDefault="005E5CD7" w:rsidP="005E5CD7">
                  <w:pPr>
                    <w:pStyle w:val="divdocumentli"/>
                    <w:spacing w:line="276" w:lineRule="auto"/>
                    <w:ind w:right="300"/>
                    <w:jc w:val="both"/>
                    <w:rPr>
                      <w:rStyle w:val="divdocumentright-boxdatetablesinglecolumn"/>
                      <w:rFonts w:ascii="Calibri" w:eastAsia="Century Gothic" w:hAnsi="Calibri" w:cs="Calibri"/>
                      <w:color w:val="343434"/>
                      <w:spacing w:val="4"/>
                      <w:sz w:val="22"/>
                      <w:szCs w:val="22"/>
                    </w:rPr>
                  </w:pPr>
                </w:p>
                <w:p w14:paraId="5139D703" w14:textId="63ABE3FA" w:rsidR="005E5CD7" w:rsidRPr="00681ECD" w:rsidRDefault="005E5CD7" w:rsidP="005E5CD7">
                  <w:pPr>
                    <w:pStyle w:val="divdocumentli"/>
                    <w:spacing w:line="276" w:lineRule="auto"/>
                    <w:ind w:right="300"/>
                    <w:jc w:val="both"/>
                    <w:rPr>
                      <w:rStyle w:val="divdocumentright-boxdatetablesinglecolumn"/>
                      <w:rFonts w:ascii="Calibri" w:eastAsia="Century Gothic" w:hAnsi="Calibri" w:cs="Calibri"/>
                      <w:color w:val="343434"/>
                      <w:spacing w:val="4"/>
                      <w:sz w:val="22"/>
                      <w:szCs w:val="22"/>
                    </w:rPr>
                  </w:pPr>
                </w:p>
              </w:tc>
            </w:tr>
          </w:tbl>
          <w:p w14:paraId="49BCFACA" w14:textId="77777777" w:rsidR="002355D7" w:rsidRPr="005D2881" w:rsidRDefault="002355D7">
            <w:pPr>
              <w:rPr>
                <w:rFonts w:ascii="Calibri" w:hAnsi="Calibri" w:cs="Calibri"/>
                <w:vanish/>
              </w:rPr>
            </w:pPr>
          </w:p>
          <w:tbl>
            <w:tblPr>
              <w:tblStyle w:val="divdocumentsectionexperienceparagraph"/>
              <w:tblW w:w="8205" w:type="dxa"/>
              <w:tblCellSpacing w:w="0" w:type="dxa"/>
              <w:tblLayout w:type="fixed"/>
              <w:tblCellMar>
                <w:left w:w="0" w:type="dxa"/>
                <w:right w:w="0" w:type="dxa"/>
              </w:tblCellMar>
              <w:tblLook w:val="05E0" w:firstRow="1" w:lastRow="1" w:firstColumn="1" w:lastColumn="1" w:noHBand="0" w:noVBand="1"/>
            </w:tblPr>
            <w:tblGrid>
              <w:gridCol w:w="105"/>
              <w:gridCol w:w="1149"/>
              <w:gridCol w:w="20"/>
              <w:gridCol w:w="6931"/>
            </w:tblGrid>
            <w:tr w:rsidR="00A345E2" w14:paraId="748A50FC" w14:textId="77777777" w:rsidTr="000076C1">
              <w:trPr>
                <w:tblCellSpacing w:w="0" w:type="dxa"/>
              </w:trPr>
              <w:tc>
                <w:tcPr>
                  <w:tcW w:w="105" w:type="dxa"/>
                  <w:tcMar>
                    <w:top w:w="200" w:type="dxa"/>
                    <w:left w:w="0" w:type="dxa"/>
                    <w:bottom w:w="0" w:type="dxa"/>
                    <w:right w:w="0" w:type="dxa"/>
                  </w:tcMar>
                  <w:hideMark/>
                </w:tcPr>
                <w:p w14:paraId="71EDFD5C" w14:textId="77777777" w:rsidR="002355D7" w:rsidRPr="005D2881" w:rsidRDefault="00000000" w:rsidP="00776785">
                  <w:pPr>
                    <w:pStyle w:val="divdocumentemptycellParagraph"/>
                    <w:jc w:val="both"/>
                    <w:rPr>
                      <w:rStyle w:val="divdocumentemptycell"/>
                      <w:rFonts w:ascii="Calibri" w:eastAsia="Century Gothic" w:hAnsi="Calibri" w:cs="Calibri"/>
                      <w:color w:val="343434"/>
                      <w:spacing w:val="4"/>
                      <w:sz w:val="22"/>
                      <w:szCs w:val="22"/>
                    </w:rPr>
                  </w:pPr>
                  <w:r w:rsidRPr="005D2881">
                    <w:rPr>
                      <w:rStyle w:val="divdocumentemptycell"/>
                      <w:rFonts w:ascii="Calibri" w:eastAsia="Century Gothic" w:hAnsi="Calibri" w:cs="Calibri"/>
                      <w:color w:val="343434"/>
                      <w:spacing w:val="4"/>
                      <w:sz w:val="22"/>
                      <w:szCs w:val="22"/>
                    </w:rPr>
                    <w:lastRenderedPageBreak/>
                    <w:t> </w:t>
                  </w:r>
                </w:p>
              </w:tc>
              <w:tc>
                <w:tcPr>
                  <w:tcW w:w="1149" w:type="dxa"/>
                  <w:tcMar>
                    <w:top w:w="200" w:type="dxa"/>
                    <w:left w:w="0" w:type="dxa"/>
                    <w:bottom w:w="0" w:type="dxa"/>
                    <w:right w:w="0" w:type="dxa"/>
                  </w:tcMar>
                  <w:hideMark/>
                </w:tcPr>
                <w:p w14:paraId="0E9642A4" w14:textId="10C41DA0" w:rsidR="00776785" w:rsidRPr="005D2881" w:rsidRDefault="00000000" w:rsidP="00776785">
                  <w:pPr>
                    <w:pStyle w:val="divdocumentemptycellParagraph"/>
                    <w:jc w:val="both"/>
                    <w:rPr>
                      <w:rStyle w:val="divdocumentjobdates"/>
                      <w:rFonts w:ascii="Calibri" w:eastAsia="Century Gothic" w:hAnsi="Calibri" w:cs="Calibri"/>
                      <w:color w:val="343434"/>
                      <w:spacing w:val="4"/>
                    </w:rPr>
                  </w:pPr>
                  <w:r w:rsidRPr="005D2881">
                    <w:rPr>
                      <w:rStyle w:val="divdocumentjobdates"/>
                      <w:rFonts w:ascii="Calibri" w:eastAsia="Century Gothic" w:hAnsi="Calibri" w:cs="Calibri"/>
                      <w:color w:val="343434"/>
                      <w:spacing w:val="4"/>
                    </w:rPr>
                    <w:t>Apr2010</w:t>
                  </w:r>
                  <w:r w:rsidR="00F0331B">
                    <w:rPr>
                      <w:rStyle w:val="divdocumentjobdates"/>
                      <w:rFonts w:ascii="Calibri" w:eastAsia="Century Gothic" w:hAnsi="Calibri" w:cs="Calibri"/>
                      <w:color w:val="343434"/>
                      <w:spacing w:val="4"/>
                    </w:rPr>
                    <w:t xml:space="preserve"> -</w:t>
                  </w:r>
                </w:p>
                <w:p w14:paraId="521D946D" w14:textId="73E4AA37" w:rsidR="002355D7" w:rsidRPr="005D2881" w:rsidRDefault="00000000" w:rsidP="00776785">
                  <w:pPr>
                    <w:pStyle w:val="divdocumentemptycellParagraph"/>
                    <w:jc w:val="both"/>
                    <w:rPr>
                      <w:rStyle w:val="divdocumentemptycell"/>
                      <w:rFonts w:ascii="Calibri" w:eastAsia="Century Gothic" w:hAnsi="Calibri" w:cs="Calibri"/>
                      <w:color w:val="343434"/>
                      <w:spacing w:val="4"/>
                      <w:sz w:val="22"/>
                      <w:szCs w:val="22"/>
                    </w:rPr>
                  </w:pPr>
                  <w:r w:rsidRPr="005D2881">
                    <w:rPr>
                      <w:rStyle w:val="divdocumentjobdates"/>
                      <w:rFonts w:ascii="Calibri" w:eastAsia="Century Gothic" w:hAnsi="Calibri" w:cs="Calibri"/>
                      <w:color w:val="343434"/>
                      <w:spacing w:val="4"/>
                    </w:rPr>
                    <w:t>Oct2012</w:t>
                  </w:r>
                </w:p>
              </w:tc>
              <w:tc>
                <w:tcPr>
                  <w:tcW w:w="20" w:type="dxa"/>
                  <w:tcMar>
                    <w:top w:w="200" w:type="dxa"/>
                    <w:left w:w="0" w:type="dxa"/>
                    <w:bottom w:w="0" w:type="dxa"/>
                    <w:right w:w="0" w:type="dxa"/>
                  </w:tcMar>
                  <w:hideMark/>
                </w:tcPr>
                <w:p w14:paraId="53D409EA" w14:textId="77777777" w:rsidR="002355D7" w:rsidRPr="005D2881" w:rsidRDefault="00000000" w:rsidP="00776785">
                  <w:pPr>
                    <w:pStyle w:val="divdocumentemptycellParagraph"/>
                    <w:jc w:val="both"/>
                    <w:rPr>
                      <w:rStyle w:val="divdocumentright-boxpaddedlinedate-content"/>
                      <w:rFonts w:ascii="Calibri" w:eastAsia="Century Gothic" w:hAnsi="Calibri" w:cs="Calibri"/>
                      <w:color w:val="343434"/>
                      <w:spacing w:val="4"/>
                      <w:sz w:val="22"/>
                      <w:szCs w:val="22"/>
                    </w:rPr>
                  </w:pPr>
                  <w:r w:rsidRPr="005D2881">
                    <w:rPr>
                      <w:rStyle w:val="divdocumentright-boxdatetablepindcell"/>
                      <w:rFonts w:ascii="Calibri" w:eastAsia="Century Gothic" w:hAnsi="Calibri" w:cs="Calibri"/>
                      <w:color w:val="343434"/>
                      <w:spacing w:val="4"/>
                      <w:sz w:val="22"/>
                      <w:szCs w:val="22"/>
                    </w:rPr>
                    <w:t> </w:t>
                  </w:r>
                </w:p>
              </w:tc>
              <w:tc>
                <w:tcPr>
                  <w:tcW w:w="6931" w:type="dxa"/>
                  <w:tcMar>
                    <w:top w:w="200" w:type="dxa"/>
                    <w:left w:w="0" w:type="dxa"/>
                    <w:bottom w:w="0" w:type="dxa"/>
                    <w:right w:w="0" w:type="dxa"/>
                  </w:tcMar>
                  <w:hideMark/>
                </w:tcPr>
                <w:p w14:paraId="088D3A91" w14:textId="77777777" w:rsidR="002355D7" w:rsidRPr="005D2881" w:rsidRDefault="00000000" w:rsidP="000076C1">
                  <w:pPr>
                    <w:pStyle w:val="divdocumentright-boxsectionexperiencesinglecolumnpaddedline"/>
                    <w:ind w:right="300"/>
                    <w:jc w:val="both"/>
                    <w:rPr>
                      <w:rStyle w:val="divdocumentright-boxdatetablesinglecolumn"/>
                      <w:rFonts w:ascii="Calibri" w:eastAsia="Century Gothic" w:hAnsi="Calibri" w:cs="Calibri"/>
                      <w:color w:val="343434"/>
                      <w:spacing w:val="4"/>
                      <w:sz w:val="22"/>
                      <w:szCs w:val="22"/>
                    </w:rPr>
                  </w:pPr>
                  <w:r w:rsidRPr="005D2881">
                    <w:rPr>
                      <w:rStyle w:val="divdocumentjobtitle"/>
                      <w:rFonts w:ascii="Calibri" w:eastAsia="Century Gothic" w:hAnsi="Calibri" w:cs="Calibri"/>
                      <w:b/>
                      <w:bCs/>
                      <w:color w:val="343434"/>
                      <w:spacing w:val="4"/>
                    </w:rPr>
                    <w:t>Electrical Engineer</w:t>
                  </w:r>
                </w:p>
                <w:p w14:paraId="2D0F69F3" w14:textId="78E94FF4" w:rsidR="00776785" w:rsidRPr="005D2881" w:rsidRDefault="00000000" w:rsidP="00776785">
                  <w:pPr>
                    <w:pStyle w:val="divdocumentright-boxsectionexperiencesinglecolumnpaddedline"/>
                    <w:spacing w:before="80"/>
                    <w:ind w:right="300"/>
                    <w:jc w:val="both"/>
                    <w:rPr>
                      <w:rStyle w:val="divdocumentright-boxdatetablesinglecolumn"/>
                      <w:rFonts w:ascii="Calibri" w:eastAsia="Century Gothic" w:hAnsi="Calibri" w:cs="Calibri"/>
                      <w:b/>
                      <w:bCs/>
                      <w:color w:val="343434"/>
                      <w:spacing w:val="4"/>
                      <w:sz w:val="22"/>
                      <w:szCs w:val="22"/>
                    </w:rPr>
                  </w:pPr>
                  <w:r w:rsidRPr="005D2881">
                    <w:rPr>
                      <w:rStyle w:val="span"/>
                      <w:rFonts w:ascii="Calibri" w:eastAsia="Century Gothic" w:hAnsi="Calibri" w:cs="Calibri"/>
                      <w:b/>
                      <w:bCs/>
                      <w:color w:val="343434"/>
                      <w:spacing w:val="4"/>
                      <w:sz w:val="22"/>
                      <w:szCs w:val="22"/>
                    </w:rPr>
                    <w:t>Hills Trading &amp; Contracting Co WLL,</w:t>
                  </w:r>
                  <w:r w:rsidRPr="005D2881">
                    <w:rPr>
                      <w:rStyle w:val="divdocumentright-boxdatetablesinglecolumn"/>
                      <w:rFonts w:ascii="Calibri" w:eastAsia="Century Gothic" w:hAnsi="Calibri" w:cs="Calibri"/>
                      <w:b/>
                      <w:bCs/>
                      <w:color w:val="343434"/>
                      <w:spacing w:val="4"/>
                      <w:sz w:val="22"/>
                      <w:szCs w:val="22"/>
                    </w:rPr>
                    <w:t xml:space="preserve"> </w:t>
                  </w:r>
                  <w:r w:rsidR="00C069EF" w:rsidRPr="005D2881">
                    <w:rPr>
                      <w:rStyle w:val="span"/>
                      <w:rFonts w:ascii="Calibri" w:eastAsia="Century Gothic" w:hAnsi="Calibri" w:cs="Calibri"/>
                      <w:b/>
                      <w:bCs/>
                      <w:color w:val="343434"/>
                      <w:spacing w:val="4"/>
                      <w:sz w:val="22"/>
                      <w:szCs w:val="22"/>
                    </w:rPr>
                    <w:t>Qatar</w:t>
                  </w:r>
                  <w:r w:rsidRPr="005D2881">
                    <w:rPr>
                      <w:rStyle w:val="divdocumentright-boxdatetablesinglecolumn"/>
                      <w:rFonts w:ascii="Calibri" w:eastAsia="Century Gothic" w:hAnsi="Calibri" w:cs="Calibri"/>
                      <w:b/>
                      <w:bCs/>
                      <w:color w:val="343434"/>
                      <w:spacing w:val="4"/>
                      <w:sz w:val="22"/>
                      <w:szCs w:val="22"/>
                    </w:rPr>
                    <w:t xml:space="preserve"> </w:t>
                  </w:r>
                </w:p>
                <w:p w14:paraId="7E3E3A50" w14:textId="77777777" w:rsidR="00681ECD" w:rsidRDefault="00000000" w:rsidP="00681ECD">
                  <w:pPr>
                    <w:pStyle w:val="divdocumentright-boxsectionexperiencesinglecolumnpaddedline"/>
                    <w:numPr>
                      <w:ilvl w:val="0"/>
                      <w:numId w:val="23"/>
                    </w:numPr>
                    <w:spacing w:before="80"/>
                    <w:ind w:left="345" w:right="645" w:hanging="270"/>
                    <w:jc w:val="both"/>
                    <w:rPr>
                      <w:rStyle w:val="divdocumentright-boxdatetablesinglecolumn"/>
                      <w:rFonts w:ascii="Calibri" w:eastAsia="Century Gothic" w:hAnsi="Calibri" w:cs="Calibri"/>
                      <w:color w:val="343434"/>
                      <w:spacing w:val="4"/>
                      <w:sz w:val="22"/>
                      <w:szCs w:val="22"/>
                    </w:rPr>
                  </w:pPr>
                  <w:r w:rsidRPr="005D2881">
                    <w:rPr>
                      <w:rStyle w:val="divdocumentright-boxdatetablesinglecolumn"/>
                      <w:rFonts w:ascii="Calibri" w:eastAsia="Century Gothic" w:hAnsi="Calibri" w:cs="Calibri"/>
                      <w:color w:val="343434"/>
                      <w:spacing w:val="4"/>
                      <w:sz w:val="22"/>
                      <w:szCs w:val="22"/>
                    </w:rPr>
                    <w:t>Read and analyzed blueprints and project documentation to develop workflows and strategy.</w:t>
                  </w:r>
                </w:p>
                <w:p w14:paraId="10062D08" w14:textId="77777777" w:rsidR="00681ECD" w:rsidRDefault="00000000" w:rsidP="00681ECD">
                  <w:pPr>
                    <w:pStyle w:val="divdocumentright-boxsectionexperiencesinglecolumnpaddedline"/>
                    <w:numPr>
                      <w:ilvl w:val="0"/>
                      <w:numId w:val="23"/>
                    </w:numPr>
                    <w:spacing w:before="80"/>
                    <w:ind w:left="345" w:right="645" w:hanging="270"/>
                    <w:jc w:val="both"/>
                    <w:rPr>
                      <w:rStyle w:val="divdocumentright-boxdatetablesinglecolumn"/>
                      <w:rFonts w:ascii="Calibri" w:eastAsia="Century Gothic" w:hAnsi="Calibri" w:cs="Calibri"/>
                      <w:color w:val="343434"/>
                      <w:spacing w:val="4"/>
                      <w:sz w:val="22"/>
                      <w:szCs w:val="22"/>
                    </w:rPr>
                  </w:pPr>
                  <w:r w:rsidRPr="00681ECD">
                    <w:rPr>
                      <w:rStyle w:val="divdocumentright-boxdatetablesinglecolumn"/>
                      <w:rFonts w:ascii="Calibri" w:eastAsia="Century Gothic" w:hAnsi="Calibri" w:cs="Calibri"/>
                      <w:color w:val="343434"/>
                      <w:spacing w:val="4"/>
                      <w:sz w:val="22"/>
                      <w:szCs w:val="22"/>
                    </w:rPr>
                    <w:t>Plan, schedule, conduct, and coordinate program of assigned engineering work and projects.</w:t>
                  </w:r>
                </w:p>
                <w:p w14:paraId="3E979B33" w14:textId="77777777" w:rsidR="00681ECD" w:rsidRDefault="00000000" w:rsidP="00681ECD">
                  <w:pPr>
                    <w:pStyle w:val="divdocumentright-boxsectionexperiencesinglecolumnpaddedline"/>
                    <w:numPr>
                      <w:ilvl w:val="0"/>
                      <w:numId w:val="23"/>
                    </w:numPr>
                    <w:spacing w:before="80"/>
                    <w:ind w:left="345" w:right="645" w:hanging="270"/>
                    <w:jc w:val="both"/>
                    <w:rPr>
                      <w:rStyle w:val="divdocumentright-boxdatetablesinglecolumn"/>
                      <w:rFonts w:ascii="Calibri" w:eastAsia="Century Gothic" w:hAnsi="Calibri" w:cs="Calibri"/>
                      <w:color w:val="343434"/>
                      <w:spacing w:val="4"/>
                      <w:sz w:val="22"/>
                      <w:szCs w:val="22"/>
                    </w:rPr>
                  </w:pPr>
                  <w:r w:rsidRPr="00681ECD">
                    <w:rPr>
                      <w:rStyle w:val="divdocumentright-boxdatetablesinglecolumn"/>
                      <w:rFonts w:ascii="Calibri" w:eastAsia="Century Gothic" w:hAnsi="Calibri" w:cs="Calibri"/>
                      <w:color w:val="343434"/>
                      <w:spacing w:val="4"/>
                      <w:sz w:val="22"/>
                      <w:szCs w:val="22"/>
                    </w:rPr>
                    <w:t>Perform detailed calculations to establish standards and specifications</w:t>
                  </w:r>
                </w:p>
                <w:p w14:paraId="3BA8C509" w14:textId="77777777" w:rsidR="00681ECD" w:rsidRDefault="00000000" w:rsidP="00681ECD">
                  <w:pPr>
                    <w:pStyle w:val="divdocumentright-boxsectionexperiencesinglecolumnpaddedline"/>
                    <w:numPr>
                      <w:ilvl w:val="0"/>
                      <w:numId w:val="23"/>
                    </w:numPr>
                    <w:spacing w:before="80"/>
                    <w:ind w:left="345" w:right="645" w:hanging="270"/>
                    <w:jc w:val="both"/>
                    <w:rPr>
                      <w:rStyle w:val="divdocumentright-boxdatetablesinglecolumn"/>
                      <w:rFonts w:ascii="Calibri" w:eastAsia="Century Gothic" w:hAnsi="Calibri" w:cs="Calibri"/>
                      <w:color w:val="343434"/>
                      <w:spacing w:val="4"/>
                      <w:sz w:val="22"/>
                      <w:szCs w:val="22"/>
                    </w:rPr>
                  </w:pPr>
                  <w:r w:rsidRPr="00681ECD">
                    <w:rPr>
                      <w:rStyle w:val="divdocumentright-boxdatetablesinglecolumn"/>
                      <w:rFonts w:ascii="Calibri" w:eastAsia="Century Gothic" w:hAnsi="Calibri" w:cs="Calibri"/>
                      <w:color w:val="343434"/>
                      <w:spacing w:val="4"/>
                      <w:sz w:val="22"/>
                      <w:szCs w:val="22"/>
                    </w:rPr>
                    <w:t>Review and approve construction program of electrical works submitted by subcontractor and vendors</w:t>
                  </w:r>
                </w:p>
                <w:p w14:paraId="1418B20C" w14:textId="77777777" w:rsidR="00681ECD" w:rsidRDefault="00000000" w:rsidP="00681ECD">
                  <w:pPr>
                    <w:pStyle w:val="divdocumentright-boxsectionexperiencesinglecolumnpaddedline"/>
                    <w:numPr>
                      <w:ilvl w:val="0"/>
                      <w:numId w:val="23"/>
                    </w:numPr>
                    <w:spacing w:before="80"/>
                    <w:ind w:left="345" w:right="645" w:hanging="270"/>
                    <w:jc w:val="both"/>
                    <w:rPr>
                      <w:rStyle w:val="divdocumentright-boxdatetablesinglecolumn"/>
                      <w:rFonts w:ascii="Calibri" w:eastAsia="Century Gothic" w:hAnsi="Calibri" w:cs="Calibri"/>
                      <w:color w:val="343434"/>
                      <w:spacing w:val="4"/>
                      <w:sz w:val="22"/>
                      <w:szCs w:val="22"/>
                    </w:rPr>
                  </w:pPr>
                  <w:r w:rsidRPr="00681ECD">
                    <w:rPr>
                      <w:rStyle w:val="divdocumentright-boxdatetablesinglecolumn"/>
                      <w:rFonts w:ascii="Calibri" w:eastAsia="Century Gothic" w:hAnsi="Calibri" w:cs="Calibri"/>
                      <w:color w:val="343434"/>
                      <w:spacing w:val="4"/>
                      <w:sz w:val="22"/>
                      <w:szCs w:val="22"/>
                    </w:rPr>
                    <w:t>Inspect installations and observe operations to ensure compliance with design and equipment specifications and safety standards</w:t>
                  </w:r>
                </w:p>
                <w:p w14:paraId="3A8AA936" w14:textId="21F6CCBA" w:rsidR="000076C1" w:rsidRPr="00681ECD" w:rsidRDefault="00000000" w:rsidP="00681ECD">
                  <w:pPr>
                    <w:pStyle w:val="divdocumentright-boxsectionexperiencesinglecolumnpaddedline"/>
                    <w:numPr>
                      <w:ilvl w:val="0"/>
                      <w:numId w:val="23"/>
                    </w:numPr>
                    <w:spacing w:before="80"/>
                    <w:ind w:left="345" w:right="645" w:hanging="270"/>
                    <w:jc w:val="both"/>
                    <w:rPr>
                      <w:rStyle w:val="divdocumentright-boxdatetablesinglecolumn"/>
                      <w:rFonts w:ascii="Calibri" w:eastAsia="Century Gothic" w:hAnsi="Calibri" w:cs="Calibri"/>
                      <w:color w:val="343434"/>
                      <w:spacing w:val="4"/>
                      <w:sz w:val="22"/>
                      <w:szCs w:val="22"/>
                    </w:rPr>
                  </w:pPr>
                  <w:r w:rsidRPr="00681ECD">
                    <w:rPr>
                      <w:rStyle w:val="divdocumentright-boxdatetablesinglecolumn"/>
                      <w:rFonts w:ascii="Calibri" w:eastAsia="Century Gothic" w:hAnsi="Calibri" w:cs="Calibri"/>
                      <w:color w:val="343434"/>
                      <w:spacing w:val="4"/>
                      <w:sz w:val="22"/>
                      <w:szCs w:val="22"/>
                    </w:rPr>
                    <w:t>Work with project managers on productive efforts to ensure that projects are completed satisfactorily, on time, and within budget.</w:t>
                  </w:r>
                </w:p>
              </w:tc>
            </w:tr>
          </w:tbl>
          <w:p w14:paraId="7951C19D" w14:textId="77777777" w:rsidR="002355D7" w:rsidRPr="005D2881" w:rsidRDefault="002355D7">
            <w:pPr>
              <w:rPr>
                <w:rFonts w:ascii="Calibri" w:hAnsi="Calibri" w:cs="Calibri"/>
                <w:vanish/>
              </w:rPr>
            </w:pPr>
          </w:p>
          <w:tbl>
            <w:tblPr>
              <w:tblStyle w:val="divdocumentsectionexperienceparagraph"/>
              <w:tblW w:w="7945" w:type="dxa"/>
              <w:tblCellSpacing w:w="0" w:type="dxa"/>
              <w:tblLayout w:type="fixed"/>
              <w:tblCellMar>
                <w:left w:w="0" w:type="dxa"/>
                <w:right w:w="0" w:type="dxa"/>
              </w:tblCellMar>
              <w:tblLook w:val="05E0" w:firstRow="1" w:lastRow="1" w:firstColumn="1" w:lastColumn="1" w:noHBand="0" w:noVBand="1"/>
            </w:tblPr>
            <w:tblGrid>
              <w:gridCol w:w="105"/>
              <w:gridCol w:w="979"/>
              <w:gridCol w:w="270"/>
              <w:gridCol w:w="6591"/>
            </w:tblGrid>
            <w:tr w:rsidR="00A345E2" w14:paraId="64BBA362" w14:textId="77777777" w:rsidTr="000076C1">
              <w:trPr>
                <w:tblCellSpacing w:w="0" w:type="dxa"/>
              </w:trPr>
              <w:tc>
                <w:tcPr>
                  <w:tcW w:w="105" w:type="dxa"/>
                  <w:tcMar>
                    <w:top w:w="200" w:type="dxa"/>
                    <w:left w:w="0" w:type="dxa"/>
                    <w:bottom w:w="0" w:type="dxa"/>
                    <w:right w:w="0" w:type="dxa"/>
                  </w:tcMar>
                  <w:hideMark/>
                </w:tcPr>
                <w:p w14:paraId="507D9DCB" w14:textId="77777777" w:rsidR="002355D7" w:rsidRPr="005D2881" w:rsidRDefault="00000000" w:rsidP="005C7F4C">
                  <w:pPr>
                    <w:pStyle w:val="divdocumentemptycellParagraph"/>
                    <w:rPr>
                      <w:rStyle w:val="divdocumentemptycell"/>
                      <w:rFonts w:ascii="Calibri" w:eastAsia="Century Gothic" w:hAnsi="Calibri" w:cs="Calibri"/>
                      <w:color w:val="343434"/>
                      <w:spacing w:val="4"/>
                      <w:sz w:val="22"/>
                      <w:szCs w:val="22"/>
                    </w:rPr>
                  </w:pPr>
                  <w:r w:rsidRPr="005D2881">
                    <w:rPr>
                      <w:rStyle w:val="divdocumentemptycell"/>
                      <w:rFonts w:ascii="Calibri" w:eastAsia="Century Gothic" w:hAnsi="Calibri" w:cs="Calibri"/>
                      <w:color w:val="343434"/>
                      <w:spacing w:val="4"/>
                      <w:sz w:val="22"/>
                      <w:szCs w:val="22"/>
                    </w:rPr>
                    <w:t> </w:t>
                  </w:r>
                </w:p>
              </w:tc>
              <w:tc>
                <w:tcPr>
                  <w:tcW w:w="979" w:type="dxa"/>
                  <w:tcMar>
                    <w:top w:w="200" w:type="dxa"/>
                    <w:left w:w="0" w:type="dxa"/>
                    <w:bottom w:w="0" w:type="dxa"/>
                    <w:right w:w="0" w:type="dxa"/>
                  </w:tcMar>
                  <w:hideMark/>
                </w:tcPr>
                <w:p w14:paraId="7E1B5507" w14:textId="00C4B2F2" w:rsidR="002355D7" w:rsidRPr="005D2881" w:rsidRDefault="00000000" w:rsidP="005C7F4C">
                  <w:pPr>
                    <w:pStyle w:val="divdocumentemptycellParagraph"/>
                    <w:rPr>
                      <w:rStyle w:val="divdocumentemptycell"/>
                      <w:rFonts w:ascii="Calibri" w:eastAsia="Century Gothic" w:hAnsi="Calibri" w:cs="Calibri"/>
                      <w:color w:val="343434"/>
                      <w:spacing w:val="4"/>
                      <w:sz w:val="22"/>
                      <w:szCs w:val="22"/>
                    </w:rPr>
                  </w:pPr>
                  <w:r w:rsidRPr="005D2881">
                    <w:rPr>
                      <w:rStyle w:val="divdocumentjobdates"/>
                      <w:rFonts w:ascii="Calibri" w:eastAsia="Century Gothic" w:hAnsi="Calibri" w:cs="Calibri"/>
                      <w:color w:val="343434"/>
                      <w:spacing w:val="4"/>
                    </w:rPr>
                    <w:t>May2009</w:t>
                  </w:r>
                  <w:r w:rsidR="00F0331B">
                    <w:rPr>
                      <w:rStyle w:val="divdocumentjobdates"/>
                      <w:rFonts w:ascii="Calibri" w:eastAsia="Century Gothic" w:hAnsi="Calibri" w:cs="Calibri"/>
                      <w:color w:val="343434"/>
                      <w:spacing w:val="4"/>
                    </w:rPr>
                    <w:t>-</w:t>
                  </w:r>
                  <w:r w:rsidRPr="005D2881">
                    <w:rPr>
                      <w:rStyle w:val="span"/>
                      <w:rFonts w:ascii="Calibri" w:eastAsia="Century Gothic" w:hAnsi="Calibri" w:cs="Calibri"/>
                      <w:color w:val="343434"/>
                      <w:spacing w:val="4"/>
                      <w:sz w:val="22"/>
                      <w:szCs w:val="22"/>
                    </w:rPr>
                    <w:t xml:space="preserve"> Mar</w:t>
                  </w:r>
                  <w:r w:rsidRPr="005D2881">
                    <w:rPr>
                      <w:rStyle w:val="divdocumentjobdates"/>
                      <w:rFonts w:ascii="Calibri" w:eastAsia="Century Gothic" w:hAnsi="Calibri" w:cs="Calibri"/>
                      <w:color w:val="343434"/>
                      <w:spacing w:val="4"/>
                    </w:rPr>
                    <w:t>2010</w:t>
                  </w:r>
                </w:p>
              </w:tc>
              <w:tc>
                <w:tcPr>
                  <w:tcW w:w="270" w:type="dxa"/>
                  <w:tcMar>
                    <w:top w:w="200" w:type="dxa"/>
                    <w:left w:w="0" w:type="dxa"/>
                    <w:bottom w:w="0" w:type="dxa"/>
                    <w:right w:w="0" w:type="dxa"/>
                  </w:tcMar>
                  <w:hideMark/>
                </w:tcPr>
                <w:p w14:paraId="7999D70A" w14:textId="77777777" w:rsidR="002355D7" w:rsidRPr="005D2881" w:rsidRDefault="00000000" w:rsidP="005C7F4C">
                  <w:pPr>
                    <w:pStyle w:val="divdocumentemptycellParagraph"/>
                    <w:rPr>
                      <w:rStyle w:val="divdocumentright-boxpaddedlinedate-content"/>
                      <w:rFonts w:ascii="Calibri" w:eastAsia="Century Gothic" w:hAnsi="Calibri" w:cs="Calibri"/>
                      <w:color w:val="343434"/>
                      <w:spacing w:val="4"/>
                      <w:sz w:val="22"/>
                      <w:szCs w:val="22"/>
                    </w:rPr>
                  </w:pPr>
                  <w:r w:rsidRPr="005D2881">
                    <w:rPr>
                      <w:rStyle w:val="divdocumentright-boxdatetablepindcell"/>
                      <w:rFonts w:ascii="Calibri" w:eastAsia="Century Gothic" w:hAnsi="Calibri" w:cs="Calibri"/>
                      <w:color w:val="343434"/>
                      <w:spacing w:val="4"/>
                      <w:sz w:val="22"/>
                      <w:szCs w:val="22"/>
                    </w:rPr>
                    <w:t> </w:t>
                  </w:r>
                </w:p>
              </w:tc>
              <w:tc>
                <w:tcPr>
                  <w:tcW w:w="6591" w:type="dxa"/>
                  <w:tcMar>
                    <w:top w:w="200" w:type="dxa"/>
                    <w:left w:w="0" w:type="dxa"/>
                    <w:bottom w:w="0" w:type="dxa"/>
                    <w:right w:w="0" w:type="dxa"/>
                  </w:tcMar>
                  <w:hideMark/>
                </w:tcPr>
                <w:p w14:paraId="1DDB913F" w14:textId="57F73950" w:rsidR="002355D7" w:rsidRPr="005D2881" w:rsidRDefault="00000000" w:rsidP="000076C1">
                  <w:pPr>
                    <w:pStyle w:val="divdocumentright-boxsectionexperiencesinglecolumnpaddedline"/>
                    <w:ind w:right="300" w:hanging="2"/>
                    <w:rPr>
                      <w:rStyle w:val="divdocumentright-boxdatetablesinglecolumn"/>
                      <w:rFonts w:ascii="Calibri" w:eastAsia="Century Gothic" w:hAnsi="Calibri" w:cs="Calibri"/>
                      <w:color w:val="343434"/>
                      <w:spacing w:val="4"/>
                      <w:sz w:val="22"/>
                      <w:szCs w:val="22"/>
                    </w:rPr>
                  </w:pPr>
                  <w:r w:rsidRPr="005D2881">
                    <w:rPr>
                      <w:rStyle w:val="divdocumentjobtitle"/>
                      <w:rFonts w:ascii="Calibri" w:eastAsia="Century Gothic" w:hAnsi="Calibri" w:cs="Calibri"/>
                      <w:b/>
                      <w:bCs/>
                      <w:color w:val="343434"/>
                      <w:spacing w:val="4"/>
                    </w:rPr>
                    <w:t>Electrical Engineer</w:t>
                  </w:r>
                </w:p>
                <w:p w14:paraId="0B5FE60C" w14:textId="213CBF53" w:rsidR="002355D7" w:rsidRPr="005D2881" w:rsidRDefault="00000000" w:rsidP="005C7F4C">
                  <w:pPr>
                    <w:pStyle w:val="divdocumentright-boxsectionexperiencesinglecolumnpaddedline"/>
                    <w:spacing w:before="80"/>
                    <w:ind w:right="300"/>
                    <w:rPr>
                      <w:rStyle w:val="divdocumentright-boxdatetablesinglecolumn"/>
                      <w:rFonts w:ascii="Calibri" w:eastAsia="Century Gothic" w:hAnsi="Calibri" w:cs="Calibri"/>
                      <w:b/>
                      <w:bCs/>
                      <w:color w:val="343434"/>
                      <w:spacing w:val="4"/>
                      <w:sz w:val="22"/>
                      <w:szCs w:val="22"/>
                    </w:rPr>
                  </w:pPr>
                  <w:r w:rsidRPr="005D2881">
                    <w:rPr>
                      <w:rStyle w:val="span"/>
                      <w:rFonts w:ascii="Calibri" w:eastAsia="Century Gothic" w:hAnsi="Calibri" w:cs="Calibri"/>
                      <w:b/>
                      <w:bCs/>
                      <w:color w:val="343434"/>
                      <w:spacing w:val="4"/>
                      <w:sz w:val="22"/>
                      <w:szCs w:val="22"/>
                    </w:rPr>
                    <w:t>Amperes India Pvt Ltd,</w:t>
                  </w:r>
                  <w:r w:rsidRPr="005D2881">
                    <w:rPr>
                      <w:rStyle w:val="divdocumentright-boxdatetablesinglecolumn"/>
                      <w:rFonts w:ascii="Calibri" w:eastAsia="Century Gothic" w:hAnsi="Calibri" w:cs="Calibri"/>
                      <w:b/>
                      <w:bCs/>
                      <w:color w:val="343434"/>
                      <w:spacing w:val="4"/>
                      <w:sz w:val="22"/>
                      <w:szCs w:val="22"/>
                    </w:rPr>
                    <w:t xml:space="preserve"> </w:t>
                  </w:r>
                  <w:r w:rsidR="00C069EF" w:rsidRPr="005D2881">
                    <w:rPr>
                      <w:rStyle w:val="span"/>
                      <w:rFonts w:ascii="Calibri" w:eastAsia="Century Gothic" w:hAnsi="Calibri" w:cs="Calibri"/>
                      <w:b/>
                      <w:bCs/>
                      <w:color w:val="343434"/>
                      <w:spacing w:val="4"/>
                      <w:sz w:val="22"/>
                      <w:szCs w:val="22"/>
                    </w:rPr>
                    <w:t>India</w:t>
                  </w:r>
                  <w:r w:rsidRPr="005D2881">
                    <w:rPr>
                      <w:rStyle w:val="divdocumentright-boxdatetablesinglecolumn"/>
                      <w:rFonts w:ascii="Calibri" w:eastAsia="Century Gothic" w:hAnsi="Calibri" w:cs="Calibri"/>
                      <w:b/>
                      <w:bCs/>
                      <w:color w:val="343434"/>
                      <w:spacing w:val="4"/>
                      <w:sz w:val="22"/>
                      <w:szCs w:val="22"/>
                    </w:rPr>
                    <w:t xml:space="preserve"> </w:t>
                  </w:r>
                </w:p>
                <w:p w14:paraId="6E286957" w14:textId="77777777" w:rsidR="00681ECD" w:rsidRDefault="00000000" w:rsidP="00681ECD">
                  <w:pPr>
                    <w:pStyle w:val="divdocumentli"/>
                    <w:numPr>
                      <w:ilvl w:val="0"/>
                      <w:numId w:val="24"/>
                    </w:numPr>
                    <w:spacing w:line="276" w:lineRule="auto"/>
                    <w:ind w:left="270" w:right="465" w:hanging="270"/>
                    <w:jc w:val="both"/>
                    <w:rPr>
                      <w:rStyle w:val="divdocumentright-boxdatetablesinglecolumn"/>
                      <w:rFonts w:ascii="Calibri" w:eastAsia="Century Gothic" w:hAnsi="Calibri" w:cs="Calibri"/>
                      <w:color w:val="343434"/>
                      <w:spacing w:val="4"/>
                      <w:sz w:val="22"/>
                      <w:szCs w:val="22"/>
                    </w:rPr>
                  </w:pPr>
                  <w:r w:rsidRPr="005D2881">
                    <w:rPr>
                      <w:rStyle w:val="divdocumentright-boxdatetablesinglecolumn"/>
                      <w:rFonts w:ascii="Calibri" w:eastAsia="Century Gothic" w:hAnsi="Calibri" w:cs="Calibri"/>
                      <w:color w:val="343434"/>
                      <w:spacing w:val="4"/>
                      <w:sz w:val="22"/>
                      <w:szCs w:val="22"/>
                    </w:rPr>
                    <w:t>Read and interpreted blueprints, diagrams and schematics to correctly coordinate work.</w:t>
                  </w:r>
                </w:p>
                <w:p w14:paraId="149E58BE" w14:textId="77777777" w:rsidR="00681ECD" w:rsidRDefault="00000000" w:rsidP="00681ECD">
                  <w:pPr>
                    <w:pStyle w:val="divdocumentli"/>
                    <w:numPr>
                      <w:ilvl w:val="0"/>
                      <w:numId w:val="24"/>
                    </w:numPr>
                    <w:spacing w:line="276" w:lineRule="auto"/>
                    <w:ind w:left="270" w:right="465" w:hanging="270"/>
                    <w:jc w:val="both"/>
                    <w:rPr>
                      <w:rStyle w:val="divdocumentright-boxdatetablesinglecolumn"/>
                      <w:rFonts w:ascii="Calibri" w:eastAsia="Century Gothic" w:hAnsi="Calibri" w:cs="Calibri"/>
                      <w:color w:val="343434"/>
                      <w:spacing w:val="4"/>
                      <w:sz w:val="22"/>
                      <w:szCs w:val="22"/>
                    </w:rPr>
                  </w:pPr>
                  <w:r w:rsidRPr="00681ECD">
                    <w:rPr>
                      <w:rStyle w:val="divdocumentright-boxdatetablesinglecolumn"/>
                      <w:rFonts w:ascii="Calibri" w:eastAsia="Century Gothic" w:hAnsi="Calibri" w:cs="Calibri"/>
                      <w:color w:val="343434"/>
                      <w:spacing w:val="4"/>
                      <w:sz w:val="22"/>
                      <w:szCs w:val="22"/>
                    </w:rPr>
                    <w:t>Check plans, drawings and quantities for accuracy of calculations.</w:t>
                  </w:r>
                </w:p>
                <w:p w14:paraId="6A3A55BF" w14:textId="77777777" w:rsidR="00681ECD" w:rsidRDefault="00000000" w:rsidP="00681ECD">
                  <w:pPr>
                    <w:pStyle w:val="divdocumentli"/>
                    <w:numPr>
                      <w:ilvl w:val="0"/>
                      <w:numId w:val="24"/>
                    </w:numPr>
                    <w:spacing w:line="276" w:lineRule="auto"/>
                    <w:ind w:left="270" w:right="465" w:hanging="270"/>
                    <w:jc w:val="both"/>
                    <w:rPr>
                      <w:rStyle w:val="divdocumentright-boxdatetablesinglecolumn"/>
                      <w:rFonts w:ascii="Calibri" w:eastAsia="Century Gothic" w:hAnsi="Calibri" w:cs="Calibri"/>
                      <w:color w:val="343434"/>
                      <w:spacing w:val="4"/>
                      <w:sz w:val="22"/>
                      <w:szCs w:val="22"/>
                    </w:rPr>
                  </w:pPr>
                  <w:r w:rsidRPr="00681ECD">
                    <w:rPr>
                      <w:rStyle w:val="divdocumentright-boxdatetablesinglecolumn"/>
                      <w:rFonts w:ascii="Calibri" w:eastAsia="Century Gothic" w:hAnsi="Calibri" w:cs="Calibri"/>
                      <w:color w:val="343434"/>
                      <w:spacing w:val="4"/>
                      <w:sz w:val="22"/>
                      <w:szCs w:val="22"/>
                    </w:rPr>
                    <w:t>Ensure that all materials used and works performed are as per specifications.</w:t>
                  </w:r>
                </w:p>
                <w:p w14:paraId="4E429F19" w14:textId="77777777" w:rsidR="00681ECD" w:rsidRDefault="00000000" w:rsidP="00681ECD">
                  <w:pPr>
                    <w:pStyle w:val="divdocumentli"/>
                    <w:numPr>
                      <w:ilvl w:val="0"/>
                      <w:numId w:val="24"/>
                    </w:numPr>
                    <w:spacing w:line="276" w:lineRule="auto"/>
                    <w:ind w:left="270" w:right="465" w:hanging="270"/>
                    <w:jc w:val="both"/>
                    <w:rPr>
                      <w:rStyle w:val="divdocumentright-boxdatetablesinglecolumn"/>
                      <w:rFonts w:ascii="Calibri" w:eastAsia="Century Gothic" w:hAnsi="Calibri" w:cs="Calibri"/>
                      <w:color w:val="343434"/>
                      <w:spacing w:val="4"/>
                      <w:sz w:val="22"/>
                      <w:szCs w:val="22"/>
                    </w:rPr>
                  </w:pPr>
                  <w:r w:rsidRPr="00681ECD">
                    <w:rPr>
                      <w:rStyle w:val="divdocumentright-boxdatetablesinglecolumn"/>
                      <w:rFonts w:ascii="Calibri" w:eastAsia="Century Gothic" w:hAnsi="Calibri" w:cs="Calibri"/>
                      <w:color w:val="343434"/>
                      <w:spacing w:val="4"/>
                      <w:sz w:val="22"/>
                      <w:szCs w:val="22"/>
                    </w:rPr>
                    <w:t>Manage, monitor and interpreted contract design documents supplied by consultants.</w:t>
                  </w:r>
                </w:p>
                <w:p w14:paraId="490BD596" w14:textId="77777777" w:rsidR="00681ECD" w:rsidRDefault="00000000" w:rsidP="00681ECD">
                  <w:pPr>
                    <w:pStyle w:val="divdocumentli"/>
                    <w:numPr>
                      <w:ilvl w:val="0"/>
                      <w:numId w:val="24"/>
                    </w:numPr>
                    <w:spacing w:line="276" w:lineRule="auto"/>
                    <w:ind w:left="270" w:right="465" w:hanging="270"/>
                    <w:jc w:val="both"/>
                    <w:rPr>
                      <w:rStyle w:val="divdocumentright-boxdatetablesinglecolumn"/>
                      <w:rFonts w:ascii="Calibri" w:eastAsia="Century Gothic" w:hAnsi="Calibri" w:cs="Calibri"/>
                      <w:color w:val="343434"/>
                      <w:spacing w:val="4"/>
                      <w:sz w:val="22"/>
                      <w:szCs w:val="22"/>
                    </w:rPr>
                  </w:pPr>
                  <w:r w:rsidRPr="00681ECD">
                    <w:rPr>
                      <w:rStyle w:val="divdocumentright-boxdatetablesinglecolumn"/>
                      <w:rFonts w:ascii="Calibri" w:eastAsia="Century Gothic" w:hAnsi="Calibri" w:cs="Calibri"/>
                      <w:color w:val="343434"/>
                      <w:spacing w:val="4"/>
                      <w:sz w:val="22"/>
                      <w:szCs w:val="22"/>
                    </w:rPr>
                    <w:t>Liaise with consultants, subcontractors, supervisors, planners, quantity surveyors involved in project and attending regular meetings to keep them informed of progress</w:t>
                  </w:r>
                </w:p>
                <w:p w14:paraId="278CEF0E" w14:textId="6253EF2F" w:rsidR="002355D7" w:rsidRPr="00681ECD" w:rsidRDefault="00000000" w:rsidP="00681ECD">
                  <w:pPr>
                    <w:pStyle w:val="divdocumentli"/>
                    <w:numPr>
                      <w:ilvl w:val="0"/>
                      <w:numId w:val="24"/>
                    </w:numPr>
                    <w:spacing w:line="276" w:lineRule="auto"/>
                    <w:ind w:left="270" w:right="465" w:hanging="270"/>
                    <w:jc w:val="both"/>
                    <w:rPr>
                      <w:rStyle w:val="divdocumentright-boxdatetablesinglecolumn"/>
                      <w:rFonts w:ascii="Calibri" w:eastAsia="Century Gothic" w:hAnsi="Calibri" w:cs="Calibri"/>
                      <w:color w:val="343434"/>
                      <w:spacing w:val="4"/>
                      <w:sz w:val="22"/>
                      <w:szCs w:val="22"/>
                    </w:rPr>
                  </w:pPr>
                  <w:r w:rsidRPr="00681ECD">
                    <w:rPr>
                      <w:rStyle w:val="divdocumentright-boxdatetablesinglecolumn"/>
                      <w:rFonts w:ascii="Calibri" w:eastAsia="Century Gothic" w:hAnsi="Calibri" w:cs="Calibri"/>
                      <w:color w:val="343434"/>
                      <w:spacing w:val="4"/>
                      <w:sz w:val="22"/>
                      <w:szCs w:val="22"/>
                    </w:rPr>
                    <w:t>Liaise with authorities to ensure compliance</w:t>
                  </w:r>
                  <w:r w:rsidR="00A773C8" w:rsidRPr="00681ECD">
                    <w:rPr>
                      <w:rStyle w:val="divdocumentright-boxdatetablesinglecolumn"/>
                      <w:rFonts w:ascii="Calibri" w:eastAsia="Century Gothic" w:hAnsi="Calibri" w:cs="Calibri"/>
                      <w:color w:val="343434"/>
                      <w:spacing w:val="4"/>
                      <w:sz w:val="22"/>
                      <w:szCs w:val="22"/>
                    </w:rPr>
                    <w:t xml:space="preserve"> of </w:t>
                  </w:r>
                  <w:r w:rsidR="00FD592C" w:rsidRPr="00681ECD">
                    <w:rPr>
                      <w:rStyle w:val="divdocumentright-boxdatetablesinglecolumn"/>
                      <w:rFonts w:ascii="Calibri" w:eastAsia="Century Gothic" w:hAnsi="Calibri" w:cs="Calibri"/>
                      <w:color w:val="343434"/>
                      <w:spacing w:val="4"/>
                      <w:sz w:val="22"/>
                      <w:szCs w:val="22"/>
                    </w:rPr>
                    <w:t>regulations</w:t>
                  </w:r>
                </w:p>
              </w:tc>
            </w:tr>
          </w:tbl>
          <w:p w14:paraId="0D77C264" w14:textId="77777777" w:rsidR="002355D7" w:rsidRPr="005D2881" w:rsidRDefault="00000000">
            <w:pPr>
              <w:pStyle w:val="divdocumentsectiongapdiv"/>
              <w:rPr>
                <w:rStyle w:val="divdocumentright-box"/>
                <w:rFonts w:ascii="Calibri" w:eastAsia="Century Gothic" w:hAnsi="Calibri" w:cs="Calibri"/>
                <w:sz w:val="14"/>
                <w:szCs w:val="14"/>
              </w:rPr>
            </w:pPr>
            <w:r w:rsidRPr="005D2881">
              <w:rPr>
                <w:rStyle w:val="divdocumentright-box"/>
                <w:rFonts w:ascii="Calibri" w:eastAsia="Century Gothic" w:hAnsi="Calibri" w:cs="Calibri"/>
                <w:sz w:val="14"/>
                <w:szCs w:val="14"/>
              </w:rPr>
              <w:t> </w:t>
            </w:r>
          </w:p>
          <w:tbl>
            <w:tblPr>
              <w:tblStyle w:val="divdocumentleft-boxdivheading"/>
              <w:tblW w:w="5000" w:type="pct"/>
              <w:tblCellSpacing w:w="0" w:type="dxa"/>
              <w:tblBorders>
                <w:top w:val="single" w:sz="8" w:space="0" w:color="D5D6D6"/>
                <w:bottom w:val="single" w:sz="8" w:space="0" w:color="D5D6D6"/>
              </w:tblBorders>
              <w:tblLayout w:type="fixed"/>
              <w:tblCellMar>
                <w:top w:w="160" w:type="dxa"/>
                <w:left w:w="0" w:type="dxa"/>
                <w:bottom w:w="160" w:type="dxa"/>
                <w:right w:w="0" w:type="dxa"/>
              </w:tblCellMar>
              <w:tblLook w:val="05E0" w:firstRow="1" w:lastRow="1" w:firstColumn="1" w:lastColumn="1" w:noHBand="0" w:noVBand="1"/>
            </w:tblPr>
            <w:tblGrid>
              <w:gridCol w:w="8110"/>
            </w:tblGrid>
            <w:tr w:rsidR="00A345E2" w14:paraId="4E63D3C1" w14:textId="77777777">
              <w:trPr>
                <w:tblCellSpacing w:w="0" w:type="dxa"/>
              </w:trPr>
              <w:tc>
                <w:tcPr>
                  <w:tcW w:w="5000" w:type="pct"/>
                  <w:shd w:val="clear" w:color="auto" w:fill="FFFFFF"/>
                  <w:tcMar>
                    <w:top w:w="60" w:type="dxa"/>
                    <w:left w:w="300" w:type="dxa"/>
                    <w:bottom w:w="60" w:type="dxa"/>
                    <w:right w:w="300" w:type="dxa"/>
                  </w:tcMar>
                  <w:vAlign w:val="bottom"/>
                  <w:hideMark/>
                </w:tcPr>
                <w:p w14:paraId="46693D5C" w14:textId="77777777" w:rsidR="002355D7" w:rsidRPr="005D2881" w:rsidRDefault="00000000" w:rsidP="00FC6BE9">
                  <w:pPr>
                    <w:pStyle w:val="divdocumentleft-boxdivsectiontitleParagraph"/>
                    <w:pBdr>
                      <w:top w:val="none" w:sz="0" w:space="3" w:color="auto"/>
                      <w:left w:val="none" w:sz="0" w:space="15" w:color="auto"/>
                      <w:bottom w:val="none" w:sz="0" w:space="3" w:color="auto"/>
                      <w:right w:val="none" w:sz="0" w:space="15" w:color="auto"/>
                    </w:pBdr>
                    <w:shd w:val="clear" w:color="auto" w:fill="auto"/>
                    <w:spacing w:line="380" w:lineRule="atLeast"/>
                    <w:ind w:right="900"/>
                    <w:rPr>
                      <w:rStyle w:val="divdocumentleft-boxdivsectiontitle"/>
                      <w:rFonts w:ascii="Calibri" w:eastAsia="Century Gothic" w:hAnsi="Calibri" w:cs="Calibri"/>
                      <w:b/>
                      <w:bCs/>
                      <w:color w:val="002E58"/>
                      <w:sz w:val="28"/>
                      <w:szCs w:val="28"/>
                      <w:shd w:val="clear" w:color="auto" w:fill="auto"/>
                    </w:rPr>
                  </w:pPr>
                  <w:r w:rsidRPr="005D2881">
                    <w:rPr>
                      <w:rStyle w:val="divdocumentleft-boxdivsectiontitle"/>
                      <w:rFonts w:ascii="Calibri" w:eastAsia="Century Gothic" w:hAnsi="Calibri" w:cs="Calibri"/>
                      <w:b/>
                      <w:bCs/>
                      <w:color w:val="002E58"/>
                      <w:sz w:val="28"/>
                      <w:szCs w:val="28"/>
                      <w:shd w:val="clear" w:color="auto" w:fill="auto"/>
                    </w:rPr>
                    <w:t>Education</w:t>
                  </w:r>
                </w:p>
              </w:tc>
            </w:tr>
          </w:tbl>
          <w:p w14:paraId="66BF6B14" w14:textId="77777777" w:rsidR="002355D7" w:rsidRPr="005D2881" w:rsidRDefault="00000000">
            <w:pPr>
              <w:pStyle w:val="left-boxheadinggapdiv"/>
              <w:rPr>
                <w:rStyle w:val="divdocumentright-box"/>
                <w:rFonts w:ascii="Calibri" w:eastAsia="Century Gothic" w:hAnsi="Calibri" w:cs="Calibri"/>
              </w:rPr>
            </w:pPr>
            <w:r w:rsidRPr="005D2881">
              <w:rPr>
                <w:rStyle w:val="divdocumentright-box"/>
                <w:rFonts w:ascii="Calibri" w:eastAsia="Century Gothic" w:hAnsi="Calibri" w:cs="Calibri"/>
              </w:rPr>
              <w:t> </w:t>
            </w:r>
          </w:p>
          <w:tbl>
            <w:tblPr>
              <w:tblStyle w:val="divdocumentsectioneducationparagraph"/>
              <w:tblW w:w="0" w:type="auto"/>
              <w:tblCellSpacing w:w="0" w:type="dxa"/>
              <w:tblLayout w:type="fixed"/>
              <w:tblCellMar>
                <w:left w:w="0" w:type="dxa"/>
                <w:right w:w="0" w:type="dxa"/>
              </w:tblCellMar>
              <w:tblLook w:val="05E0" w:firstRow="1" w:lastRow="1" w:firstColumn="1" w:lastColumn="1" w:noHBand="0" w:noVBand="1"/>
            </w:tblPr>
            <w:tblGrid>
              <w:gridCol w:w="300"/>
              <w:gridCol w:w="1300"/>
              <w:gridCol w:w="520"/>
              <w:gridCol w:w="6106"/>
            </w:tblGrid>
            <w:tr w:rsidR="00A345E2" w14:paraId="42C82836" w14:textId="77777777" w:rsidTr="00681ECD">
              <w:trPr>
                <w:trHeight w:val="540"/>
                <w:tblCellSpacing w:w="0" w:type="dxa"/>
              </w:trPr>
              <w:tc>
                <w:tcPr>
                  <w:tcW w:w="300" w:type="dxa"/>
                  <w:tcMar>
                    <w:top w:w="0" w:type="dxa"/>
                    <w:left w:w="0" w:type="dxa"/>
                    <w:bottom w:w="0" w:type="dxa"/>
                    <w:right w:w="0" w:type="dxa"/>
                  </w:tcMar>
                  <w:hideMark/>
                </w:tcPr>
                <w:p w14:paraId="587BC18B" w14:textId="77777777" w:rsidR="002355D7" w:rsidRPr="005D2881" w:rsidRDefault="00000000">
                  <w:pPr>
                    <w:pStyle w:val="divdocumentemptycellParagraph"/>
                    <w:spacing w:line="360" w:lineRule="atLeast"/>
                    <w:rPr>
                      <w:rStyle w:val="divdocumentemptycell"/>
                      <w:rFonts w:ascii="Calibri" w:eastAsia="Century Gothic" w:hAnsi="Calibri" w:cs="Calibri"/>
                      <w:color w:val="343434"/>
                      <w:spacing w:val="4"/>
                      <w:sz w:val="22"/>
                      <w:szCs w:val="22"/>
                    </w:rPr>
                  </w:pPr>
                  <w:r w:rsidRPr="005D2881">
                    <w:rPr>
                      <w:rStyle w:val="divdocumentemptycell"/>
                      <w:rFonts w:ascii="Calibri" w:eastAsia="Century Gothic" w:hAnsi="Calibri" w:cs="Calibri"/>
                      <w:color w:val="343434"/>
                      <w:spacing w:val="4"/>
                      <w:sz w:val="22"/>
                      <w:szCs w:val="22"/>
                    </w:rPr>
                    <w:t> </w:t>
                  </w:r>
                </w:p>
              </w:tc>
              <w:tc>
                <w:tcPr>
                  <w:tcW w:w="1300" w:type="dxa"/>
                  <w:tcMar>
                    <w:top w:w="0" w:type="dxa"/>
                    <w:left w:w="0" w:type="dxa"/>
                    <w:bottom w:w="0" w:type="dxa"/>
                    <w:right w:w="0" w:type="dxa"/>
                  </w:tcMar>
                  <w:hideMark/>
                </w:tcPr>
                <w:p w14:paraId="1EBCE530" w14:textId="75957B72" w:rsidR="002355D7" w:rsidRPr="005D2881" w:rsidRDefault="00000000">
                  <w:pPr>
                    <w:pStyle w:val="divdocumentemptycellParagraph"/>
                    <w:spacing w:line="360" w:lineRule="atLeast"/>
                    <w:rPr>
                      <w:rStyle w:val="divdocumentemptycell"/>
                      <w:rFonts w:ascii="Calibri" w:eastAsia="Century Gothic" w:hAnsi="Calibri" w:cs="Calibri"/>
                      <w:color w:val="343434"/>
                      <w:spacing w:val="4"/>
                      <w:sz w:val="22"/>
                      <w:szCs w:val="22"/>
                    </w:rPr>
                  </w:pPr>
                  <w:r w:rsidRPr="005D2881">
                    <w:rPr>
                      <w:rStyle w:val="divdocumentjobdates"/>
                      <w:rFonts w:ascii="Calibri" w:eastAsia="Century Gothic" w:hAnsi="Calibri" w:cs="Calibri"/>
                      <w:color w:val="343434"/>
                      <w:spacing w:val="4"/>
                    </w:rPr>
                    <w:t xml:space="preserve">Jun2005 </w:t>
                  </w:r>
                  <w:r w:rsidR="007755E9">
                    <w:rPr>
                      <w:rStyle w:val="divdocumentjobdates"/>
                      <w:rFonts w:ascii="Calibri" w:eastAsia="Century Gothic" w:hAnsi="Calibri" w:cs="Calibri"/>
                      <w:color w:val="343434"/>
                      <w:spacing w:val="4"/>
                    </w:rPr>
                    <w:t>-</w:t>
                  </w:r>
                  <w:r w:rsidRPr="005D2881">
                    <w:rPr>
                      <w:rStyle w:val="span"/>
                      <w:rFonts w:ascii="Calibri" w:eastAsia="Century Gothic" w:hAnsi="Calibri" w:cs="Calibri"/>
                      <w:color w:val="343434"/>
                      <w:spacing w:val="4"/>
                      <w:sz w:val="22"/>
                      <w:szCs w:val="22"/>
                    </w:rPr>
                    <w:t xml:space="preserve"> Apr</w:t>
                  </w:r>
                  <w:r w:rsidRPr="005D2881">
                    <w:rPr>
                      <w:rStyle w:val="divdocumentjobdates"/>
                      <w:rFonts w:ascii="Calibri" w:eastAsia="Century Gothic" w:hAnsi="Calibri" w:cs="Calibri"/>
                      <w:color w:val="343434"/>
                      <w:spacing w:val="4"/>
                    </w:rPr>
                    <w:t>2009</w:t>
                  </w:r>
                </w:p>
              </w:tc>
              <w:tc>
                <w:tcPr>
                  <w:tcW w:w="520" w:type="dxa"/>
                  <w:tcMar>
                    <w:top w:w="0" w:type="dxa"/>
                    <w:left w:w="0" w:type="dxa"/>
                    <w:bottom w:w="0" w:type="dxa"/>
                    <w:right w:w="0" w:type="dxa"/>
                  </w:tcMar>
                  <w:hideMark/>
                </w:tcPr>
                <w:p w14:paraId="4FB1274C" w14:textId="77777777" w:rsidR="002355D7" w:rsidRPr="005D2881" w:rsidRDefault="00000000">
                  <w:pPr>
                    <w:pStyle w:val="divdocumentemptycellParagraph"/>
                    <w:spacing w:line="360" w:lineRule="atLeast"/>
                    <w:rPr>
                      <w:rStyle w:val="divdocumentright-boxpaddedlinedate-content"/>
                      <w:rFonts w:ascii="Calibri" w:eastAsia="Century Gothic" w:hAnsi="Calibri" w:cs="Calibri"/>
                      <w:color w:val="343434"/>
                      <w:spacing w:val="4"/>
                      <w:sz w:val="22"/>
                      <w:szCs w:val="22"/>
                    </w:rPr>
                  </w:pPr>
                  <w:r w:rsidRPr="005D2881">
                    <w:rPr>
                      <w:rStyle w:val="divdocumentright-boxdatetablepindcell"/>
                      <w:rFonts w:ascii="Calibri" w:eastAsia="Century Gothic" w:hAnsi="Calibri" w:cs="Calibri"/>
                      <w:color w:val="343434"/>
                      <w:spacing w:val="4"/>
                      <w:sz w:val="22"/>
                      <w:szCs w:val="22"/>
                    </w:rPr>
                    <w:t> </w:t>
                  </w:r>
                </w:p>
              </w:tc>
              <w:tc>
                <w:tcPr>
                  <w:tcW w:w="6106" w:type="dxa"/>
                  <w:tcMar>
                    <w:top w:w="0" w:type="dxa"/>
                    <w:left w:w="0" w:type="dxa"/>
                    <w:bottom w:w="0" w:type="dxa"/>
                    <w:right w:w="0" w:type="dxa"/>
                  </w:tcMar>
                  <w:hideMark/>
                </w:tcPr>
                <w:p w14:paraId="5A3D65AD" w14:textId="77777777" w:rsidR="002355D7" w:rsidRPr="005D2881" w:rsidRDefault="00000000">
                  <w:pPr>
                    <w:pStyle w:val="divdocumentright-boxsectioneducationsinglecolumnpaddedline"/>
                    <w:spacing w:after="80" w:line="360" w:lineRule="atLeast"/>
                    <w:ind w:right="300"/>
                    <w:rPr>
                      <w:rStyle w:val="divdocumentright-boxdatetablesinglecolumn"/>
                      <w:rFonts w:ascii="Calibri" w:eastAsia="Century Gothic" w:hAnsi="Calibri" w:cs="Calibri"/>
                      <w:b/>
                      <w:bCs/>
                      <w:color w:val="343434"/>
                      <w:spacing w:val="4"/>
                      <w:sz w:val="22"/>
                      <w:szCs w:val="22"/>
                    </w:rPr>
                  </w:pPr>
                  <w:r w:rsidRPr="005D2881">
                    <w:rPr>
                      <w:rStyle w:val="divdocumentdegree"/>
                      <w:rFonts w:ascii="Calibri" w:eastAsia="Century Gothic" w:hAnsi="Calibri" w:cs="Calibri"/>
                      <w:b/>
                      <w:bCs/>
                      <w:color w:val="343434"/>
                      <w:spacing w:val="4"/>
                    </w:rPr>
                    <w:t>Bachelor of Engineering</w:t>
                  </w:r>
                  <w:r w:rsidRPr="005D2881">
                    <w:rPr>
                      <w:rStyle w:val="span"/>
                      <w:rFonts w:ascii="Calibri" w:eastAsia="Century Gothic" w:hAnsi="Calibri" w:cs="Calibri"/>
                      <w:b/>
                      <w:bCs/>
                      <w:color w:val="343434"/>
                      <w:spacing w:val="4"/>
                      <w:sz w:val="22"/>
                      <w:szCs w:val="22"/>
                    </w:rPr>
                    <w:t xml:space="preserve">: </w:t>
                  </w:r>
                  <w:r w:rsidRPr="005D2881">
                    <w:rPr>
                      <w:rStyle w:val="divdocumentprogramline"/>
                      <w:rFonts w:ascii="Calibri" w:eastAsia="Century Gothic" w:hAnsi="Calibri" w:cs="Calibri"/>
                      <w:b/>
                      <w:bCs/>
                      <w:color w:val="343434"/>
                      <w:spacing w:val="4"/>
                    </w:rPr>
                    <w:t>Electrical Engineering</w:t>
                  </w:r>
                </w:p>
                <w:p w14:paraId="00727A3D" w14:textId="77777777" w:rsidR="002355D7" w:rsidRPr="005D2881" w:rsidRDefault="00000000">
                  <w:pPr>
                    <w:pStyle w:val="divdocumentright-boxsectioneducationsinglecolumnpaddedline"/>
                    <w:spacing w:line="360" w:lineRule="atLeast"/>
                    <w:ind w:right="300"/>
                    <w:rPr>
                      <w:rStyle w:val="divdocumentright-boxdatetablesinglecolumn"/>
                      <w:rFonts w:ascii="Calibri" w:eastAsia="Century Gothic" w:hAnsi="Calibri" w:cs="Calibri"/>
                      <w:i/>
                      <w:iCs/>
                      <w:color w:val="343434"/>
                      <w:spacing w:val="4"/>
                      <w:sz w:val="22"/>
                      <w:szCs w:val="22"/>
                    </w:rPr>
                  </w:pPr>
                  <w:r w:rsidRPr="005D2881">
                    <w:rPr>
                      <w:rStyle w:val="span"/>
                      <w:rFonts w:ascii="Calibri" w:eastAsia="Century Gothic" w:hAnsi="Calibri" w:cs="Calibri"/>
                      <w:color w:val="343434"/>
                      <w:spacing w:val="4"/>
                      <w:sz w:val="22"/>
                      <w:szCs w:val="22"/>
                    </w:rPr>
                    <w:t>Anna University</w:t>
                  </w:r>
                  <w:r w:rsidRPr="005D2881">
                    <w:rPr>
                      <w:rStyle w:val="span"/>
                      <w:rFonts w:ascii="Calibri" w:eastAsia="Century Gothic" w:hAnsi="Calibri" w:cs="Calibri"/>
                      <w:i/>
                      <w:iCs/>
                      <w:color w:val="343434"/>
                      <w:spacing w:val="4"/>
                      <w:sz w:val="22"/>
                      <w:szCs w:val="22"/>
                    </w:rPr>
                    <w:t xml:space="preserve"> - </w:t>
                  </w:r>
                  <w:r w:rsidRPr="005D2881">
                    <w:rPr>
                      <w:rStyle w:val="divdocumenteducationjoblocation"/>
                      <w:rFonts w:ascii="Calibri" w:eastAsia="Century Gothic" w:hAnsi="Calibri" w:cs="Calibri"/>
                      <w:i w:val="0"/>
                      <w:iCs w:val="0"/>
                      <w:color w:val="343434"/>
                      <w:spacing w:val="4"/>
                      <w:sz w:val="22"/>
                      <w:szCs w:val="22"/>
                    </w:rPr>
                    <w:t>Chennai</w:t>
                  </w:r>
                  <w:r w:rsidRPr="005D2881">
                    <w:rPr>
                      <w:rStyle w:val="divdocumentright-boxdatetablesinglecolumn"/>
                      <w:rFonts w:ascii="Calibri" w:eastAsia="Century Gothic" w:hAnsi="Calibri" w:cs="Calibri"/>
                      <w:i/>
                      <w:iCs/>
                      <w:color w:val="343434"/>
                      <w:spacing w:val="4"/>
                      <w:sz w:val="22"/>
                      <w:szCs w:val="22"/>
                    </w:rPr>
                    <w:t xml:space="preserve"> </w:t>
                  </w:r>
                </w:p>
              </w:tc>
            </w:tr>
          </w:tbl>
          <w:p w14:paraId="13BB8659" w14:textId="0A77AB15" w:rsidR="002355D7" w:rsidRPr="005D2881" w:rsidRDefault="002355D7">
            <w:pPr>
              <w:pStyle w:val="divdocumentsectiongapdiv"/>
              <w:rPr>
                <w:rStyle w:val="divdocumentright-box"/>
                <w:rFonts w:ascii="Calibri" w:eastAsia="Century Gothic" w:hAnsi="Calibri" w:cs="Calibri"/>
                <w:sz w:val="14"/>
                <w:szCs w:val="14"/>
              </w:rPr>
            </w:pPr>
          </w:p>
          <w:tbl>
            <w:tblPr>
              <w:tblStyle w:val="divdocumentleft-boxdivheading"/>
              <w:tblW w:w="5000" w:type="pct"/>
              <w:tblCellSpacing w:w="0" w:type="dxa"/>
              <w:tblBorders>
                <w:top w:val="single" w:sz="8" w:space="0" w:color="D5D6D6"/>
                <w:bottom w:val="single" w:sz="8" w:space="0" w:color="D5D6D6"/>
              </w:tblBorders>
              <w:tblLayout w:type="fixed"/>
              <w:tblCellMar>
                <w:top w:w="160" w:type="dxa"/>
                <w:left w:w="0" w:type="dxa"/>
                <w:bottom w:w="160" w:type="dxa"/>
                <w:right w:w="0" w:type="dxa"/>
              </w:tblCellMar>
              <w:tblLook w:val="05E0" w:firstRow="1" w:lastRow="1" w:firstColumn="1" w:lastColumn="1" w:noHBand="0" w:noVBand="1"/>
            </w:tblPr>
            <w:tblGrid>
              <w:gridCol w:w="8110"/>
            </w:tblGrid>
            <w:tr w:rsidR="00A345E2" w14:paraId="3D043C25" w14:textId="77777777" w:rsidTr="004B3124">
              <w:trPr>
                <w:trHeight w:val="323"/>
                <w:tblCellSpacing w:w="0" w:type="dxa"/>
              </w:trPr>
              <w:tc>
                <w:tcPr>
                  <w:tcW w:w="5000" w:type="pct"/>
                  <w:shd w:val="clear" w:color="auto" w:fill="FFFFFF"/>
                  <w:tcMar>
                    <w:top w:w="60" w:type="dxa"/>
                    <w:left w:w="300" w:type="dxa"/>
                    <w:bottom w:w="60" w:type="dxa"/>
                    <w:right w:w="300" w:type="dxa"/>
                  </w:tcMar>
                  <w:vAlign w:val="bottom"/>
                  <w:hideMark/>
                </w:tcPr>
                <w:p w14:paraId="1C1DC466" w14:textId="77777777" w:rsidR="002355D7" w:rsidRPr="005D2881" w:rsidRDefault="00000000" w:rsidP="00FC6BE9">
                  <w:pPr>
                    <w:pStyle w:val="divdocumentleft-boxdivsectiontitleParagraph"/>
                    <w:pBdr>
                      <w:top w:val="none" w:sz="0" w:space="3" w:color="auto"/>
                      <w:left w:val="none" w:sz="0" w:space="15" w:color="auto"/>
                      <w:bottom w:val="none" w:sz="0" w:space="3" w:color="auto"/>
                      <w:right w:val="none" w:sz="0" w:space="15" w:color="auto"/>
                    </w:pBdr>
                    <w:shd w:val="clear" w:color="auto" w:fill="auto"/>
                    <w:spacing w:line="380" w:lineRule="atLeast"/>
                    <w:ind w:right="900"/>
                    <w:rPr>
                      <w:rStyle w:val="divdocumentleft-boxdivsectiontitle"/>
                      <w:rFonts w:ascii="Calibri" w:eastAsia="Century Gothic" w:hAnsi="Calibri" w:cs="Calibri"/>
                      <w:b/>
                      <w:bCs/>
                      <w:color w:val="002E58"/>
                      <w:sz w:val="28"/>
                      <w:szCs w:val="28"/>
                      <w:shd w:val="clear" w:color="auto" w:fill="auto"/>
                    </w:rPr>
                  </w:pPr>
                  <w:r w:rsidRPr="005D2881">
                    <w:rPr>
                      <w:rStyle w:val="divdocumentleft-boxdivsectiontitle"/>
                      <w:rFonts w:ascii="Calibri" w:eastAsia="Century Gothic" w:hAnsi="Calibri" w:cs="Calibri"/>
                      <w:b/>
                      <w:bCs/>
                      <w:color w:val="002E58"/>
                      <w:sz w:val="28"/>
                      <w:szCs w:val="28"/>
                      <w:shd w:val="clear" w:color="auto" w:fill="auto"/>
                    </w:rPr>
                    <w:t>Accomplishments</w:t>
                  </w:r>
                </w:p>
              </w:tc>
            </w:tr>
          </w:tbl>
          <w:p w14:paraId="66842F08" w14:textId="77777777" w:rsidR="002355D7" w:rsidRPr="005D2881" w:rsidRDefault="00000000">
            <w:pPr>
              <w:pStyle w:val="left-boxheadinggapdiv"/>
              <w:rPr>
                <w:rStyle w:val="divdocumentright-box"/>
                <w:rFonts w:ascii="Calibri" w:eastAsia="Century Gothic" w:hAnsi="Calibri" w:cs="Calibri"/>
              </w:rPr>
            </w:pPr>
            <w:r w:rsidRPr="005D2881">
              <w:rPr>
                <w:rStyle w:val="divdocumentright-box"/>
                <w:rFonts w:ascii="Calibri" w:eastAsia="Century Gothic" w:hAnsi="Calibri" w:cs="Calibri"/>
              </w:rPr>
              <w:t> </w:t>
            </w:r>
          </w:p>
          <w:p w14:paraId="51410C90" w14:textId="3377F2F2" w:rsidR="000903CF" w:rsidRDefault="000903CF" w:rsidP="00A773C8">
            <w:pPr>
              <w:pStyle w:val="divdocumentli"/>
              <w:numPr>
                <w:ilvl w:val="0"/>
                <w:numId w:val="8"/>
              </w:numPr>
              <w:pBdr>
                <w:left w:val="none" w:sz="0" w:space="15" w:color="auto"/>
                <w:right w:val="none" w:sz="0" w:space="15" w:color="auto"/>
              </w:pBdr>
              <w:ind w:left="2420" w:right="300" w:hanging="301"/>
              <w:rPr>
                <w:rStyle w:val="divdocumentright-box"/>
                <w:rFonts w:ascii="Calibri" w:eastAsia="Century Gothic" w:hAnsi="Calibri" w:cs="Calibri"/>
                <w:sz w:val="22"/>
                <w:szCs w:val="22"/>
              </w:rPr>
            </w:pPr>
            <w:r>
              <w:rPr>
                <w:rStyle w:val="divdocumentright-box"/>
                <w:rFonts w:ascii="Calibri" w:eastAsia="Century Gothic" w:hAnsi="Calibri" w:cs="Calibri"/>
                <w:sz w:val="22"/>
                <w:szCs w:val="22"/>
              </w:rPr>
              <w:t>Managed 4 projects simultaneously.</w:t>
            </w:r>
          </w:p>
          <w:p w14:paraId="51E548C3" w14:textId="59313EBF" w:rsidR="00C53919" w:rsidRDefault="00C53919" w:rsidP="00A773C8">
            <w:pPr>
              <w:pStyle w:val="divdocumentli"/>
              <w:numPr>
                <w:ilvl w:val="0"/>
                <w:numId w:val="8"/>
              </w:numPr>
              <w:pBdr>
                <w:left w:val="none" w:sz="0" w:space="15" w:color="auto"/>
                <w:right w:val="none" w:sz="0" w:space="15" w:color="auto"/>
              </w:pBdr>
              <w:ind w:left="2420" w:right="300" w:hanging="301"/>
              <w:rPr>
                <w:rStyle w:val="divdocumentright-box"/>
                <w:rFonts w:ascii="Calibri" w:eastAsia="Century Gothic" w:hAnsi="Calibri" w:cs="Calibri"/>
                <w:sz w:val="22"/>
                <w:szCs w:val="22"/>
              </w:rPr>
            </w:pPr>
            <w:r>
              <w:rPr>
                <w:rStyle w:val="divdocumentright-box"/>
                <w:rFonts w:ascii="Calibri" w:eastAsia="Century Gothic" w:hAnsi="Calibri" w:cs="Calibri"/>
                <w:sz w:val="22"/>
                <w:szCs w:val="22"/>
              </w:rPr>
              <w:t>Completed 7 projects within the timeframe and budget.</w:t>
            </w:r>
          </w:p>
          <w:p w14:paraId="56E78382" w14:textId="68D3053B" w:rsidR="00C53919" w:rsidRDefault="00C53919" w:rsidP="00A773C8">
            <w:pPr>
              <w:pStyle w:val="divdocumentli"/>
              <w:numPr>
                <w:ilvl w:val="0"/>
                <w:numId w:val="8"/>
              </w:numPr>
              <w:pBdr>
                <w:left w:val="none" w:sz="0" w:space="15" w:color="auto"/>
                <w:right w:val="none" w:sz="0" w:space="15" w:color="auto"/>
              </w:pBdr>
              <w:ind w:left="2420" w:right="300" w:hanging="301"/>
              <w:rPr>
                <w:rStyle w:val="divdocumentright-box"/>
                <w:rFonts w:ascii="Calibri" w:eastAsia="Century Gothic" w:hAnsi="Calibri" w:cs="Calibri"/>
                <w:sz w:val="22"/>
                <w:szCs w:val="22"/>
              </w:rPr>
            </w:pPr>
            <w:r>
              <w:rPr>
                <w:rStyle w:val="divdocumentright-box"/>
                <w:rFonts w:ascii="Calibri" w:eastAsia="Century Gothic" w:hAnsi="Calibri" w:cs="Calibri"/>
                <w:sz w:val="22"/>
                <w:szCs w:val="22"/>
              </w:rPr>
              <w:t>Increased the profit by 3% by managing resources.</w:t>
            </w:r>
          </w:p>
          <w:p w14:paraId="780D2CB4" w14:textId="62732B9C" w:rsidR="002355D7" w:rsidRDefault="00000000" w:rsidP="00A773C8">
            <w:pPr>
              <w:pStyle w:val="divdocumentli"/>
              <w:numPr>
                <w:ilvl w:val="0"/>
                <w:numId w:val="8"/>
              </w:numPr>
              <w:pBdr>
                <w:left w:val="none" w:sz="0" w:space="15" w:color="auto"/>
                <w:right w:val="none" w:sz="0" w:space="15" w:color="auto"/>
              </w:pBdr>
              <w:ind w:left="2420" w:right="300" w:hanging="301"/>
              <w:rPr>
                <w:rStyle w:val="divdocumentright-box"/>
                <w:rFonts w:ascii="Calibri" w:eastAsia="Century Gothic" w:hAnsi="Calibri" w:cs="Calibri"/>
                <w:sz w:val="22"/>
                <w:szCs w:val="22"/>
              </w:rPr>
            </w:pPr>
            <w:r w:rsidRPr="005D2881">
              <w:rPr>
                <w:rStyle w:val="divdocumentright-box"/>
                <w:rFonts w:ascii="Calibri" w:eastAsia="Century Gothic" w:hAnsi="Calibri" w:cs="Calibri"/>
                <w:sz w:val="22"/>
                <w:szCs w:val="22"/>
              </w:rPr>
              <w:t xml:space="preserve">Mentored and directed 20 team members on a </w:t>
            </w:r>
            <w:r w:rsidR="00E74DEC" w:rsidRPr="005D2881">
              <w:rPr>
                <w:rStyle w:val="divdocumentright-box"/>
                <w:rFonts w:ascii="Calibri" w:eastAsia="Century Gothic" w:hAnsi="Calibri" w:cs="Calibri"/>
                <w:sz w:val="22"/>
                <w:szCs w:val="22"/>
              </w:rPr>
              <w:t>large-scale</w:t>
            </w:r>
            <w:r w:rsidRPr="005D2881">
              <w:rPr>
                <w:rStyle w:val="divdocumentright-box"/>
                <w:rFonts w:ascii="Calibri" w:eastAsia="Century Gothic" w:hAnsi="Calibri" w:cs="Calibri"/>
                <w:sz w:val="22"/>
                <w:szCs w:val="22"/>
              </w:rPr>
              <w:t xml:space="preserve"> project</w:t>
            </w:r>
          </w:p>
          <w:p w14:paraId="775CE0B3" w14:textId="0798322E" w:rsidR="00496C13" w:rsidRPr="005D2881" w:rsidRDefault="00496C13" w:rsidP="00A773C8">
            <w:pPr>
              <w:pStyle w:val="divdocumentli"/>
              <w:numPr>
                <w:ilvl w:val="0"/>
                <w:numId w:val="8"/>
              </w:numPr>
              <w:pBdr>
                <w:left w:val="none" w:sz="0" w:space="15" w:color="auto"/>
                <w:right w:val="none" w:sz="0" w:space="15" w:color="auto"/>
              </w:pBdr>
              <w:ind w:left="2420" w:right="300" w:hanging="301"/>
              <w:rPr>
                <w:rStyle w:val="divdocumentright-box"/>
                <w:rFonts w:ascii="Calibri" w:eastAsia="Century Gothic" w:hAnsi="Calibri" w:cs="Calibri"/>
                <w:sz w:val="22"/>
                <w:szCs w:val="22"/>
              </w:rPr>
            </w:pPr>
            <w:r>
              <w:rPr>
                <w:rStyle w:val="divdocumentright-box"/>
                <w:rFonts w:ascii="Calibri" w:eastAsia="Century Gothic" w:hAnsi="Calibri" w:cs="Calibri"/>
                <w:sz w:val="22"/>
                <w:szCs w:val="22"/>
              </w:rPr>
              <w:t xml:space="preserve">Completed 6 process plant </w:t>
            </w:r>
            <w:r w:rsidR="006C393C">
              <w:rPr>
                <w:rStyle w:val="divdocumentright-box"/>
                <w:rFonts w:ascii="Calibri" w:eastAsia="Century Gothic" w:hAnsi="Calibri" w:cs="Calibri"/>
                <w:sz w:val="22"/>
                <w:szCs w:val="22"/>
              </w:rPr>
              <w:t>shutdown-oriented</w:t>
            </w:r>
            <w:r>
              <w:rPr>
                <w:rStyle w:val="divdocumentright-box"/>
                <w:rFonts w:ascii="Calibri" w:eastAsia="Century Gothic" w:hAnsi="Calibri" w:cs="Calibri"/>
                <w:sz w:val="22"/>
                <w:szCs w:val="22"/>
              </w:rPr>
              <w:t xml:space="preserve"> projects.</w:t>
            </w:r>
          </w:p>
          <w:p w14:paraId="38A90C00" w14:textId="7B775D71" w:rsidR="002355D7" w:rsidRDefault="00000000" w:rsidP="00E07CAA">
            <w:pPr>
              <w:pStyle w:val="divdocumentli"/>
              <w:numPr>
                <w:ilvl w:val="0"/>
                <w:numId w:val="8"/>
              </w:numPr>
              <w:ind w:left="2420" w:right="300" w:hanging="301"/>
              <w:rPr>
                <w:rStyle w:val="divdocumentright-box"/>
                <w:rFonts w:ascii="Calibri" w:eastAsia="Century Gothic" w:hAnsi="Calibri" w:cs="Calibri"/>
                <w:sz w:val="22"/>
                <w:szCs w:val="22"/>
              </w:rPr>
            </w:pPr>
            <w:r w:rsidRPr="005D2881">
              <w:rPr>
                <w:rStyle w:val="divdocumentright-box"/>
                <w:rFonts w:ascii="Calibri" w:eastAsia="Century Gothic" w:hAnsi="Calibri" w:cs="Calibri"/>
                <w:sz w:val="22"/>
                <w:szCs w:val="22"/>
              </w:rPr>
              <w:t>Supervised team of 120 staff members.</w:t>
            </w:r>
          </w:p>
          <w:p w14:paraId="2D48A5D2" w14:textId="570E472C" w:rsidR="005E5CD7" w:rsidRDefault="005E5CD7" w:rsidP="005E5CD7">
            <w:pPr>
              <w:pStyle w:val="divdocumentli"/>
              <w:ind w:right="300"/>
              <w:rPr>
                <w:rStyle w:val="divdocumentright-box"/>
                <w:rFonts w:ascii="Calibri" w:eastAsia="Century Gothic" w:hAnsi="Calibri" w:cs="Calibri"/>
                <w:sz w:val="22"/>
                <w:szCs w:val="22"/>
              </w:rPr>
            </w:pPr>
          </w:p>
          <w:p w14:paraId="59CD53AD" w14:textId="6BCC7F16" w:rsidR="005E5CD7" w:rsidRDefault="005E5CD7" w:rsidP="005E5CD7">
            <w:pPr>
              <w:pStyle w:val="divdocumentli"/>
              <w:ind w:right="300"/>
              <w:rPr>
                <w:rStyle w:val="divdocumentright-box"/>
                <w:rFonts w:ascii="Calibri" w:eastAsia="Century Gothic" w:hAnsi="Calibri" w:cs="Calibri"/>
                <w:sz w:val="22"/>
                <w:szCs w:val="22"/>
              </w:rPr>
            </w:pPr>
          </w:p>
          <w:p w14:paraId="1F345D37" w14:textId="77777777" w:rsidR="003546A1" w:rsidRDefault="003546A1" w:rsidP="005E5CD7">
            <w:pPr>
              <w:pStyle w:val="divdocumentli"/>
              <w:ind w:right="300"/>
              <w:rPr>
                <w:rStyle w:val="divdocumentright-box"/>
                <w:rFonts w:ascii="Calibri" w:eastAsia="Century Gothic" w:hAnsi="Calibri" w:cs="Calibri"/>
                <w:sz w:val="22"/>
                <w:szCs w:val="22"/>
              </w:rPr>
            </w:pPr>
          </w:p>
          <w:p w14:paraId="40323E32" w14:textId="77777777" w:rsidR="005E5CD7" w:rsidRDefault="005E5CD7" w:rsidP="005E5CD7">
            <w:pPr>
              <w:pStyle w:val="divdocumentli"/>
              <w:ind w:right="300"/>
              <w:rPr>
                <w:rStyle w:val="divdocumentright-box"/>
                <w:rFonts w:ascii="Calibri" w:eastAsia="Century Gothic" w:hAnsi="Calibri" w:cs="Calibri"/>
                <w:sz w:val="22"/>
                <w:szCs w:val="22"/>
              </w:rPr>
            </w:pPr>
          </w:p>
          <w:p w14:paraId="3C90BEAE" w14:textId="77777777" w:rsidR="004B3124" w:rsidRPr="00E07CAA" w:rsidRDefault="004B3124" w:rsidP="004B3124">
            <w:pPr>
              <w:pStyle w:val="divdocumentli"/>
              <w:ind w:left="2420" w:right="300"/>
              <w:rPr>
                <w:rStyle w:val="divdocumentright-box"/>
                <w:rFonts w:ascii="Calibri" w:eastAsia="Century Gothic" w:hAnsi="Calibri" w:cs="Calibri"/>
                <w:sz w:val="22"/>
                <w:szCs w:val="22"/>
              </w:rPr>
            </w:pPr>
          </w:p>
          <w:tbl>
            <w:tblPr>
              <w:tblStyle w:val="divdocumentleft-boxdivheading"/>
              <w:tblW w:w="5000" w:type="pct"/>
              <w:tblCellSpacing w:w="0" w:type="dxa"/>
              <w:tblBorders>
                <w:top w:val="single" w:sz="8" w:space="0" w:color="D5D6D6"/>
                <w:bottom w:val="single" w:sz="8" w:space="0" w:color="D5D6D6"/>
              </w:tblBorders>
              <w:tblLayout w:type="fixed"/>
              <w:tblCellMar>
                <w:top w:w="160" w:type="dxa"/>
                <w:left w:w="0" w:type="dxa"/>
                <w:bottom w:w="160" w:type="dxa"/>
                <w:right w:w="0" w:type="dxa"/>
              </w:tblCellMar>
              <w:tblLook w:val="05E0" w:firstRow="1" w:lastRow="1" w:firstColumn="1" w:lastColumn="1" w:noHBand="0" w:noVBand="1"/>
            </w:tblPr>
            <w:tblGrid>
              <w:gridCol w:w="8110"/>
            </w:tblGrid>
            <w:tr w:rsidR="00A345E2" w14:paraId="1329075D" w14:textId="77777777" w:rsidTr="006C393C">
              <w:trPr>
                <w:trHeight w:val="350"/>
                <w:tblCellSpacing w:w="0" w:type="dxa"/>
              </w:trPr>
              <w:tc>
                <w:tcPr>
                  <w:tcW w:w="5000" w:type="pct"/>
                  <w:shd w:val="clear" w:color="auto" w:fill="FFFFFF"/>
                  <w:tcMar>
                    <w:top w:w="60" w:type="dxa"/>
                    <w:left w:w="300" w:type="dxa"/>
                    <w:bottom w:w="60" w:type="dxa"/>
                    <w:right w:w="300" w:type="dxa"/>
                  </w:tcMar>
                  <w:vAlign w:val="bottom"/>
                  <w:hideMark/>
                </w:tcPr>
                <w:p w14:paraId="483E2548" w14:textId="77777777" w:rsidR="002355D7" w:rsidRPr="005D2881" w:rsidRDefault="00000000" w:rsidP="00FC6BE9">
                  <w:pPr>
                    <w:pStyle w:val="divdocumentleft-boxdivsectiontitleParagraph"/>
                    <w:pBdr>
                      <w:top w:val="none" w:sz="0" w:space="3" w:color="auto"/>
                      <w:left w:val="none" w:sz="0" w:space="15" w:color="auto"/>
                      <w:bottom w:val="none" w:sz="0" w:space="3" w:color="auto"/>
                      <w:right w:val="none" w:sz="0" w:space="15" w:color="auto"/>
                    </w:pBdr>
                    <w:shd w:val="clear" w:color="auto" w:fill="auto"/>
                    <w:spacing w:line="380" w:lineRule="atLeast"/>
                    <w:ind w:right="900"/>
                    <w:rPr>
                      <w:rStyle w:val="divdocumentleft-boxdivsectiontitle"/>
                      <w:rFonts w:ascii="Calibri" w:eastAsia="Century Gothic" w:hAnsi="Calibri" w:cs="Calibri"/>
                      <w:b/>
                      <w:bCs/>
                      <w:color w:val="002E58"/>
                      <w:sz w:val="28"/>
                      <w:szCs w:val="28"/>
                      <w:shd w:val="clear" w:color="auto" w:fill="auto"/>
                    </w:rPr>
                  </w:pPr>
                  <w:r w:rsidRPr="005D2881">
                    <w:rPr>
                      <w:rStyle w:val="divdocumentleft-boxdivsectiontitle"/>
                      <w:rFonts w:ascii="Calibri" w:eastAsia="Century Gothic" w:hAnsi="Calibri" w:cs="Calibri"/>
                      <w:b/>
                      <w:bCs/>
                      <w:color w:val="002E58"/>
                      <w:sz w:val="28"/>
                      <w:szCs w:val="28"/>
                      <w:shd w:val="clear" w:color="auto" w:fill="auto"/>
                    </w:rPr>
                    <w:t>Affiliations</w:t>
                  </w:r>
                </w:p>
              </w:tc>
            </w:tr>
          </w:tbl>
          <w:p w14:paraId="280C23D9" w14:textId="77777777" w:rsidR="002355D7" w:rsidRPr="005D2881" w:rsidRDefault="00000000">
            <w:pPr>
              <w:pStyle w:val="left-boxheadinggapdiv"/>
              <w:rPr>
                <w:rStyle w:val="divdocumentright-box"/>
                <w:rFonts w:ascii="Calibri" w:eastAsia="Century Gothic" w:hAnsi="Calibri" w:cs="Calibri"/>
              </w:rPr>
            </w:pPr>
            <w:r w:rsidRPr="005D2881">
              <w:rPr>
                <w:rStyle w:val="divdocumentright-box"/>
                <w:rFonts w:ascii="Calibri" w:eastAsia="Century Gothic" w:hAnsi="Calibri" w:cs="Calibri"/>
              </w:rPr>
              <w:t> </w:t>
            </w:r>
          </w:p>
          <w:p w14:paraId="74C803FC" w14:textId="72190F9A" w:rsidR="002355D7" w:rsidRPr="005D2881" w:rsidRDefault="00000000" w:rsidP="00A773C8">
            <w:pPr>
              <w:pStyle w:val="divdocumentli"/>
              <w:numPr>
                <w:ilvl w:val="0"/>
                <w:numId w:val="9"/>
              </w:numPr>
              <w:pBdr>
                <w:left w:val="none" w:sz="0" w:space="15" w:color="auto"/>
                <w:right w:val="none" w:sz="0" w:space="15" w:color="auto"/>
              </w:pBdr>
              <w:ind w:left="2420" w:right="300" w:hanging="301"/>
              <w:rPr>
                <w:rStyle w:val="divdocumentright-box"/>
                <w:rFonts w:ascii="Calibri" w:eastAsia="Century Gothic" w:hAnsi="Calibri" w:cs="Calibri"/>
                <w:sz w:val="22"/>
                <w:szCs w:val="22"/>
              </w:rPr>
            </w:pPr>
            <w:r w:rsidRPr="005D2881">
              <w:rPr>
                <w:rStyle w:val="divdocumentright-box"/>
                <w:rFonts w:ascii="Calibri" w:eastAsia="Century Gothic" w:hAnsi="Calibri" w:cs="Calibri"/>
                <w:sz w:val="22"/>
                <w:szCs w:val="22"/>
              </w:rPr>
              <w:t>Project Management Institute</w:t>
            </w:r>
            <w:r w:rsidR="005E5CD7">
              <w:rPr>
                <w:rStyle w:val="divdocumentright-box"/>
                <w:rFonts w:ascii="Calibri" w:eastAsia="Century Gothic" w:hAnsi="Calibri" w:cs="Calibri"/>
                <w:sz w:val="22"/>
                <w:szCs w:val="22"/>
              </w:rPr>
              <w:t xml:space="preserve"> – Member ID: 5005752</w:t>
            </w:r>
          </w:p>
          <w:p w14:paraId="384DD7AE" w14:textId="1AF47F67" w:rsidR="002355D7" w:rsidRPr="005D2881" w:rsidRDefault="005E5CD7" w:rsidP="00A773C8">
            <w:pPr>
              <w:pStyle w:val="divdocumentli"/>
              <w:numPr>
                <w:ilvl w:val="0"/>
                <w:numId w:val="9"/>
              </w:numPr>
              <w:ind w:left="2420" w:right="300" w:hanging="301"/>
              <w:rPr>
                <w:rStyle w:val="divdocumentright-box"/>
                <w:rFonts w:ascii="Calibri" w:eastAsia="Century Gothic" w:hAnsi="Calibri" w:cs="Calibri"/>
                <w:sz w:val="22"/>
                <w:szCs w:val="22"/>
              </w:rPr>
            </w:pPr>
            <w:r>
              <w:rPr>
                <w:rStyle w:val="divdocumentright-box"/>
                <w:rFonts w:ascii="Calibri" w:eastAsia="Century Gothic" w:hAnsi="Calibri" w:cs="Calibri"/>
                <w:sz w:val="22"/>
                <w:szCs w:val="22"/>
              </w:rPr>
              <w:t xml:space="preserve">International Association of Elec.Engg ID: </w:t>
            </w:r>
            <w:r w:rsidRPr="005E5CD7">
              <w:rPr>
                <w:rStyle w:val="divdocumentright-box"/>
                <w:rFonts w:ascii="Calibri" w:eastAsia="Century Gothic" w:hAnsi="Calibri" w:cs="Calibri"/>
                <w:sz w:val="22"/>
                <w:szCs w:val="22"/>
              </w:rPr>
              <w:t>105296</w:t>
            </w:r>
          </w:p>
          <w:p w14:paraId="1D57EEE0" w14:textId="77777777" w:rsidR="002355D7" w:rsidRPr="005D2881" w:rsidRDefault="00000000">
            <w:pPr>
              <w:pStyle w:val="divdocumentsectiongapdiv"/>
              <w:rPr>
                <w:rStyle w:val="divdocumentright-box"/>
                <w:rFonts w:ascii="Calibri" w:eastAsia="Century Gothic" w:hAnsi="Calibri" w:cs="Calibri"/>
                <w:sz w:val="14"/>
                <w:szCs w:val="14"/>
              </w:rPr>
            </w:pPr>
            <w:r w:rsidRPr="005D2881">
              <w:rPr>
                <w:rStyle w:val="divdocumentright-box"/>
                <w:rFonts w:ascii="Calibri" w:eastAsia="Century Gothic" w:hAnsi="Calibri" w:cs="Calibri"/>
                <w:sz w:val="14"/>
                <w:szCs w:val="14"/>
              </w:rPr>
              <w:t> </w:t>
            </w:r>
          </w:p>
          <w:tbl>
            <w:tblPr>
              <w:tblStyle w:val="divdocumentleft-boxdivheading"/>
              <w:tblW w:w="5000" w:type="pct"/>
              <w:tblCellSpacing w:w="0" w:type="dxa"/>
              <w:tblBorders>
                <w:top w:val="single" w:sz="8" w:space="0" w:color="D5D6D6"/>
                <w:bottom w:val="single" w:sz="8" w:space="0" w:color="D5D6D6"/>
              </w:tblBorders>
              <w:tblLayout w:type="fixed"/>
              <w:tblCellMar>
                <w:top w:w="160" w:type="dxa"/>
                <w:left w:w="0" w:type="dxa"/>
                <w:bottom w:w="160" w:type="dxa"/>
                <w:right w:w="0" w:type="dxa"/>
              </w:tblCellMar>
              <w:tblLook w:val="05E0" w:firstRow="1" w:lastRow="1" w:firstColumn="1" w:lastColumn="1" w:noHBand="0" w:noVBand="1"/>
            </w:tblPr>
            <w:tblGrid>
              <w:gridCol w:w="8110"/>
            </w:tblGrid>
            <w:tr w:rsidR="00A345E2" w14:paraId="642C7CD1" w14:textId="77777777" w:rsidTr="004B3124">
              <w:trPr>
                <w:trHeight w:val="62"/>
                <w:tblCellSpacing w:w="0" w:type="dxa"/>
              </w:trPr>
              <w:tc>
                <w:tcPr>
                  <w:tcW w:w="5000" w:type="pct"/>
                  <w:shd w:val="clear" w:color="auto" w:fill="FFFFFF"/>
                  <w:tcMar>
                    <w:top w:w="60" w:type="dxa"/>
                    <w:left w:w="300" w:type="dxa"/>
                    <w:bottom w:w="60" w:type="dxa"/>
                    <w:right w:w="300" w:type="dxa"/>
                  </w:tcMar>
                  <w:vAlign w:val="bottom"/>
                  <w:hideMark/>
                </w:tcPr>
                <w:p w14:paraId="5173D7D9" w14:textId="77777777" w:rsidR="002355D7" w:rsidRPr="000E7EAF" w:rsidRDefault="00000000" w:rsidP="00FC6BE9">
                  <w:pPr>
                    <w:pStyle w:val="divdocumentleft-boxdivsectiontitleParagraph"/>
                    <w:pBdr>
                      <w:top w:val="none" w:sz="0" w:space="3" w:color="auto"/>
                      <w:left w:val="none" w:sz="0" w:space="15" w:color="auto"/>
                      <w:bottom w:val="none" w:sz="0" w:space="3" w:color="auto"/>
                      <w:right w:val="none" w:sz="0" w:space="15" w:color="auto"/>
                    </w:pBdr>
                    <w:shd w:val="clear" w:color="auto" w:fill="auto"/>
                    <w:spacing w:line="380" w:lineRule="atLeast"/>
                    <w:ind w:right="900"/>
                    <w:rPr>
                      <w:rStyle w:val="divdocumentleft-boxdivsectiontitle"/>
                      <w:rFonts w:ascii="Calibri" w:eastAsia="Century Gothic" w:hAnsi="Calibri" w:cs="Calibri"/>
                      <w:b/>
                      <w:bCs/>
                      <w:color w:val="002E58"/>
                      <w:sz w:val="28"/>
                      <w:szCs w:val="28"/>
                      <w:shd w:val="clear" w:color="auto" w:fill="auto"/>
                    </w:rPr>
                  </w:pPr>
                  <w:r w:rsidRPr="000E7EAF">
                    <w:rPr>
                      <w:rStyle w:val="divdocumentleft-boxdivsectiontitle"/>
                      <w:rFonts w:ascii="Calibri" w:eastAsia="Century Gothic" w:hAnsi="Calibri" w:cs="Calibri"/>
                      <w:b/>
                      <w:bCs/>
                      <w:color w:val="002E58"/>
                      <w:sz w:val="28"/>
                      <w:szCs w:val="28"/>
                      <w:shd w:val="clear" w:color="auto" w:fill="auto"/>
                    </w:rPr>
                    <w:t>Certifications</w:t>
                  </w:r>
                </w:p>
              </w:tc>
            </w:tr>
          </w:tbl>
          <w:p w14:paraId="19BD47BA" w14:textId="77777777" w:rsidR="002355D7" w:rsidRPr="005D2881" w:rsidRDefault="00000000">
            <w:pPr>
              <w:pStyle w:val="left-boxheadinggapdiv"/>
              <w:rPr>
                <w:rStyle w:val="divdocumentright-box"/>
                <w:rFonts w:ascii="Calibri" w:eastAsia="Century Gothic" w:hAnsi="Calibri" w:cs="Calibri"/>
              </w:rPr>
            </w:pPr>
            <w:r w:rsidRPr="005D2881">
              <w:rPr>
                <w:rStyle w:val="divdocumentright-box"/>
                <w:rFonts w:ascii="Calibri" w:eastAsia="Century Gothic" w:hAnsi="Calibri" w:cs="Calibri"/>
              </w:rPr>
              <w:t> </w:t>
            </w:r>
          </w:p>
          <w:tbl>
            <w:tblPr>
              <w:tblStyle w:val="divdocument"/>
              <w:tblW w:w="0" w:type="auto"/>
              <w:tblLayout w:type="fixed"/>
              <w:tblLook w:val="05E0" w:firstRow="1" w:lastRow="1" w:firstColumn="1" w:lastColumn="1" w:noHBand="0" w:noVBand="1"/>
            </w:tblPr>
            <w:tblGrid>
              <w:gridCol w:w="300"/>
              <w:gridCol w:w="1300"/>
              <w:gridCol w:w="520"/>
              <w:gridCol w:w="6106"/>
            </w:tblGrid>
            <w:tr w:rsidR="00A345E2" w14:paraId="0ECD1067" w14:textId="77777777" w:rsidTr="00FC6BE9">
              <w:tc>
                <w:tcPr>
                  <w:tcW w:w="300" w:type="dxa"/>
                  <w:hideMark/>
                </w:tcPr>
                <w:p w14:paraId="0D757055" w14:textId="77777777" w:rsidR="002355D7" w:rsidRPr="00FC6BE9" w:rsidRDefault="00000000" w:rsidP="00A773C8">
                  <w:pPr>
                    <w:pStyle w:val="divdocumentemptycellParagraph"/>
                    <w:rPr>
                      <w:rStyle w:val="divdocumentemptycell"/>
                      <w:rFonts w:ascii="Calibri" w:eastAsia="Century Gothic" w:hAnsi="Calibri" w:cs="Calibri"/>
                      <w:color w:val="343434"/>
                      <w:spacing w:val="4"/>
                      <w:sz w:val="22"/>
                      <w:szCs w:val="22"/>
                    </w:rPr>
                  </w:pPr>
                  <w:r w:rsidRPr="00FC6BE9">
                    <w:rPr>
                      <w:rStyle w:val="divdocumentemptycell"/>
                      <w:rFonts w:ascii="Calibri" w:eastAsia="Century Gothic" w:hAnsi="Calibri" w:cs="Calibri"/>
                      <w:color w:val="343434"/>
                      <w:spacing w:val="4"/>
                      <w:sz w:val="22"/>
                      <w:szCs w:val="22"/>
                    </w:rPr>
                    <w:t> </w:t>
                  </w:r>
                </w:p>
              </w:tc>
              <w:tc>
                <w:tcPr>
                  <w:tcW w:w="1300" w:type="dxa"/>
                  <w:hideMark/>
                </w:tcPr>
                <w:p w14:paraId="6D632479" w14:textId="64B09D26" w:rsidR="002355D7" w:rsidRPr="00FC6BE9" w:rsidRDefault="00000000" w:rsidP="00A773C8">
                  <w:pPr>
                    <w:pStyle w:val="divdocumentemptycellParagraph"/>
                    <w:rPr>
                      <w:rStyle w:val="divdocumentemptycell"/>
                      <w:rFonts w:ascii="Calibri" w:eastAsia="Century Gothic" w:hAnsi="Calibri" w:cs="Calibri"/>
                      <w:color w:val="343434"/>
                      <w:spacing w:val="4"/>
                      <w:sz w:val="22"/>
                      <w:szCs w:val="22"/>
                    </w:rPr>
                  </w:pPr>
                  <w:r w:rsidRPr="00FC6BE9">
                    <w:rPr>
                      <w:rStyle w:val="divdocumentjobdates"/>
                      <w:rFonts w:ascii="Calibri" w:eastAsia="Century Gothic" w:hAnsi="Calibri" w:cs="Calibri"/>
                      <w:color w:val="343434"/>
                      <w:spacing w:val="4"/>
                    </w:rPr>
                    <w:t>Jan</w:t>
                  </w:r>
                  <w:r w:rsidR="00D857D6" w:rsidRPr="00FC6BE9">
                    <w:rPr>
                      <w:rStyle w:val="divdocumentjobdates"/>
                      <w:rFonts w:ascii="Calibri" w:eastAsia="Century Gothic" w:hAnsi="Calibri" w:cs="Calibri"/>
                      <w:color w:val="343434"/>
                      <w:spacing w:val="4"/>
                    </w:rPr>
                    <w:t xml:space="preserve"> </w:t>
                  </w:r>
                  <w:r w:rsidRPr="00FC6BE9">
                    <w:rPr>
                      <w:rStyle w:val="divdocumentjobdates"/>
                      <w:rFonts w:ascii="Calibri" w:eastAsia="Century Gothic" w:hAnsi="Calibri" w:cs="Calibri"/>
                      <w:color w:val="343434"/>
                      <w:spacing w:val="4"/>
                    </w:rPr>
                    <w:t>2015</w:t>
                  </w:r>
                </w:p>
              </w:tc>
              <w:tc>
                <w:tcPr>
                  <w:tcW w:w="520" w:type="dxa"/>
                  <w:hideMark/>
                </w:tcPr>
                <w:p w14:paraId="0F7B2D9F" w14:textId="77777777" w:rsidR="002355D7" w:rsidRPr="00FC6BE9" w:rsidRDefault="00000000" w:rsidP="00A773C8">
                  <w:pPr>
                    <w:pStyle w:val="divdocumentemptycellParagraph"/>
                    <w:rPr>
                      <w:rStyle w:val="divdocumentright-boxpaddedlinedate-content"/>
                      <w:rFonts w:ascii="Calibri" w:eastAsia="Century Gothic" w:hAnsi="Calibri" w:cs="Calibri"/>
                      <w:color w:val="343434"/>
                      <w:spacing w:val="4"/>
                      <w:sz w:val="22"/>
                      <w:szCs w:val="22"/>
                    </w:rPr>
                  </w:pPr>
                  <w:r w:rsidRPr="00FC6BE9">
                    <w:rPr>
                      <w:rStyle w:val="divdocumentright-boxdatetablepindcell"/>
                      <w:rFonts w:ascii="Calibri" w:eastAsia="Century Gothic" w:hAnsi="Calibri" w:cs="Calibri"/>
                      <w:color w:val="343434"/>
                      <w:spacing w:val="4"/>
                      <w:sz w:val="22"/>
                      <w:szCs w:val="22"/>
                    </w:rPr>
                    <w:t> </w:t>
                  </w:r>
                </w:p>
              </w:tc>
              <w:tc>
                <w:tcPr>
                  <w:tcW w:w="6106" w:type="dxa"/>
                  <w:hideMark/>
                </w:tcPr>
                <w:p w14:paraId="0391E363" w14:textId="516A529A" w:rsidR="002355D7" w:rsidRPr="00FC6BE9" w:rsidRDefault="00000000" w:rsidP="00A773C8">
                  <w:pPr>
                    <w:pStyle w:val="p"/>
                    <w:pBdr>
                      <w:right w:val="none" w:sz="0" w:space="15" w:color="auto"/>
                    </w:pBdr>
                    <w:ind w:right="300"/>
                    <w:rPr>
                      <w:rStyle w:val="divdocumentright-boxdatetablesinglecolumn"/>
                      <w:rFonts w:ascii="Calibri" w:eastAsia="Century Gothic" w:hAnsi="Calibri" w:cs="Calibri"/>
                      <w:color w:val="343434"/>
                      <w:spacing w:val="4"/>
                      <w:sz w:val="22"/>
                      <w:szCs w:val="22"/>
                    </w:rPr>
                  </w:pPr>
                  <w:r w:rsidRPr="00FC6BE9">
                    <w:rPr>
                      <w:rStyle w:val="divdocumentright-boxdatetablesinglecolumn"/>
                      <w:rFonts w:ascii="Calibri" w:eastAsia="Century Gothic" w:hAnsi="Calibri" w:cs="Calibri"/>
                      <w:color w:val="343434"/>
                      <w:spacing w:val="4"/>
                      <w:sz w:val="22"/>
                      <w:szCs w:val="22"/>
                    </w:rPr>
                    <w:t>Licensed Electrical Engineer by MEW, Kuwait</w:t>
                  </w:r>
                </w:p>
              </w:tc>
            </w:tr>
            <w:tr w:rsidR="00A345E2" w14:paraId="1EE8A18A" w14:textId="77777777" w:rsidTr="00FC6BE9">
              <w:tc>
                <w:tcPr>
                  <w:tcW w:w="300" w:type="dxa"/>
                </w:tcPr>
                <w:p w14:paraId="6AD4B574" w14:textId="77777777" w:rsidR="00FC6BE9" w:rsidRPr="00FC6BE9" w:rsidRDefault="00FC6BE9" w:rsidP="00A773C8">
                  <w:pPr>
                    <w:pStyle w:val="divdocumentemptycellParagraph"/>
                    <w:rPr>
                      <w:rStyle w:val="divdocumentemptycell"/>
                      <w:rFonts w:ascii="Calibri" w:eastAsia="Century Gothic" w:hAnsi="Calibri" w:cs="Calibri"/>
                      <w:color w:val="343434"/>
                      <w:spacing w:val="4"/>
                      <w:sz w:val="22"/>
                      <w:szCs w:val="22"/>
                    </w:rPr>
                  </w:pPr>
                </w:p>
              </w:tc>
              <w:tc>
                <w:tcPr>
                  <w:tcW w:w="1300" w:type="dxa"/>
                </w:tcPr>
                <w:p w14:paraId="7D42122E" w14:textId="64C844F0" w:rsidR="00FC6BE9" w:rsidRPr="00FC6BE9" w:rsidRDefault="00000000" w:rsidP="00A773C8">
                  <w:pPr>
                    <w:pStyle w:val="divdocumentemptycellParagraph"/>
                    <w:rPr>
                      <w:rStyle w:val="divdocumentjobdates"/>
                      <w:rFonts w:ascii="Calibri" w:eastAsia="Century Gothic" w:hAnsi="Calibri" w:cs="Calibri"/>
                      <w:color w:val="343434"/>
                      <w:spacing w:val="4"/>
                    </w:rPr>
                  </w:pPr>
                  <w:r w:rsidRPr="00FC6BE9">
                    <w:rPr>
                      <w:rStyle w:val="divdocumentjobdates"/>
                      <w:rFonts w:ascii="Calibri" w:eastAsia="Century Gothic" w:hAnsi="Calibri" w:cs="Calibri"/>
                      <w:color w:val="343434"/>
                      <w:spacing w:val="4"/>
                    </w:rPr>
                    <w:t>Feb 2013</w:t>
                  </w:r>
                </w:p>
              </w:tc>
              <w:tc>
                <w:tcPr>
                  <w:tcW w:w="520" w:type="dxa"/>
                </w:tcPr>
                <w:p w14:paraId="6AC07667" w14:textId="77777777" w:rsidR="00FC6BE9" w:rsidRPr="00FC6BE9" w:rsidRDefault="00FC6BE9" w:rsidP="00A773C8">
                  <w:pPr>
                    <w:pStyle w:val="divdocumentemptycellParagraph"/>
                    <w:rPr>
                      <w:rStyle w:val="divdocumentright-boxdatetablepindcell"/>
                      <w:rFonts w:ascii="Calibri" w:eastAsia="Century Gothic" w:hAnsi="Calibri" w:cs="Calibri"/>
                      <w:color w:val="343434"/>
                      <w:spacing w:val="4"/>
                      <w:sz w:val="22"/>
                      <w:szCs w:val="22"/>
                    </w:rPr>
                  </w:pPr>
                </w:p>
              </w:tc>
              <w:tc>
                <w:tcPr>
                  <w:tcW w:w="6106" w:type="dxa"/>
                </w:tcPr>
                <w:p w14:paraId="748B4BD2" w14:textId="7A4A54B1" w:rsidR="00FC6BE9" w:rsidRPr="00FC6BE9" w:rsidRDefault="00000000" w:rsidP="00A773C8">
                  <w:pPr>
                    <w:pStyle w:val="p"/>
                    <w:pBdr>
                      <w:right w:val="none" w:sz="0" w:space="15" w:color="auto"/>
                    </w:pBdr>
                    <w:ind w:right="300"/>
                    <w:rPr>
                      <w:rStyle w:val="divdocumentright-boxdatetablesinglecolumn"/>
                      <w:rFonts w:ascii="Calibri" w:eastAsia="Century Gothic" w:hAnsi="Calibri" w:cs="Calibri"/>
                      <w:color w:val="343434"/>
                      <w:spacing w:val="4"/>
                      <w:sz w:val="22"/>
                      <w:szCs w:val="22"/>
                    </w:rPr>
                  </w:pPr>
                  <w:r w:rsidRPr="00FC6BE9">
                    <w:rPr>
                      <w:rStyle w:val="divdocumentright-boxdatetablesinglecolumn"/>
                      <w:rFonts w:ascii="Calibri" w:eastAsia="Century Gothic" w:hAnsi="Calibri" w:cs="Calibri"/>
                      <w:color w:val="343434"/>
                      <w:spacing w:val="4"/>
                      <w:sz w:val="22"/>
                      <w:szCs w:val="22"/>
                    </w:rPr>
                    <w:t>Licensed Electrical Engineer by EWA, Bahrain</w:t>
                  </w:r>
                </w:p>
              </w:tc>
            </w:tr>
            <w:tr w:rsidR="00A345E2" w14:paraId="2B11D1B4" w14:textId="77777777" w:rsidTr="00681ECD">
              <w:trPr>
                <w:trHeight w:val="80"/>
              </w:trPr>
              <w:tc>
                <w:tcPr>
                  <w:tcW w:w="300" w:type="dxa"/>
                </w:tcPr>
                <w:p w14:paraId="476977CE" w14:textId="77777777" w:rsidR="00FC6BE9" w:rsidRPr="00FC6BE9" w:rsidRDefault="00FC6BE9" w:rsidP="00A773C8">
                  <w:pPr>
                    <w:pStyle w:val="divdocumentemptycellParagraph"/>
                    <w:rPr>
                      <w:rStyle w:val="divdocumentemptycell"/>
                      <w:rFonts w:ascii="Calibri" w:eastAsia="Century Gothic" w:hAnsi="Calibri" w:cs="Calibri"/>
                      <w:color w:val="343434"/>
                      <w:spacing w:val="4"/>
                      <w:sz w:val="22"/>
                      <w:szCs w:val="22"/>
                    </w:rPr>
                  </w:pPr>
                </w:p>
              </w:tc>
              <w:tc>
                <w:tcPr>
                  <w:tcW w:w="1300" w:type="dxa"/>
                </w:tcPr>
                <w:p w14:paraId="0D2AE5AD" w14:textId="77777777" w:rsidR="00FC6BE9" w:rsidRDefault="00000000" w:rsidP="00A773C8">
                  <w:pPr>
                    <w:pStyle w:val="divdocumentemptycellParagraph"/>
                    <w:rPr>
                      <w:rStyle w:val="divdocumentjobdates"/>
                      <w:rFonts w:ascii="Calibri" w:eastAsia="Century Gothic" w:hAnsi="Calibri" w:cs="Calibri"/>
                      <w:color w:val="343434"/>
                      <w:spacing w:val="4"/>
                    </w:rPr>
                  </w:pPr>
                  <w:r w:rsidRPr="00FC6BE9">
                    <w:rPr>
                      <w:rStyle w:val="divdocumentjobdates"/>
                      <w:rFonts w:ascii="Calibri" w:eastAsia="Century Gothic" w:hAnsi="Calibri" w:cs="Calibri"/>
                      <w:color w:val="343434"/>
                      <w:spacing w:val="4"/>
                    </w:rPr>
                    <w:t>Nov 2018</w:t>
                  </w:r>
                </w:p>
                <w:p w14:paraId="3425EC2F" w14:textId="5C7B150E" w:rsidR="00775DAC" w:rsidRPr="00FC6BE9" w:rsidRDefault="00775DAC" w:rsidP="00A773C8">
                  <w:pPr>
                    <w:pStyle w:val="divdocumentemptycellParagraph"/>
                    <w:rPr>
                      <w:rStyle w:val="divdocumentjobdates"/>
                      <w:rFonts w:ascii="Calibri" w:eastAsia="Century Gothic" w:hAnsi="Calibri" w:cs="Calibri"/>
                      <w:color w:val="343434"/>
                      <w:spacing w:val="4"/>
                    </w:rPr>
                  </w:pPr>
                  <w:r>
                    <w:rPr>
                      <w:rStyle w:val="divdocumentjobdates"/>
                      <w:rFonts w:ascii="Calibri" w:eastAsia="Century Gothic" w:hAnsi="Calibri" w:cs="Calibri"/>
                      <w:color w:val="343434"/>
                      <w:spacing w:val="4"/>
                    </w:rPr>
                    <w:t>May 2023</w:t>
                  </w:r>
                </w:p>
              </w:tc>
              <w:tc>
                <w:tcPr>
                  <w:tcW w:w="520" w:type="dxa"/>
                </w:tcPr>
                <w:p w14:paraId="2DE29274" w14:textId="77777777" w:rsidR="00FC6BE9" w:rsidRPr="00FC6BE9" w:rsidRDefault="00FC6BE9" w:rsidP="00A773C8">
                  <w:pPr>
                    <w:pStyle w:val="divdocumentemptycellParagraph"/>
                    <w:rPr>
                      <w:rStyle w:val="divdocumentright-boxdatetablepindcell"/>
                      <w:rFonts w:ascii="Calibri" w:eastAsia="Century Gothic" w:hAnsi="Calibri" w:cs="Calibri"/>
                      <w:color w:val="343434"/>
                      <w:spacing w:val="4"/>
                      <w:sz w:val="22"/>
                      <w:szCs w:val="22"/>
                    </w:rPr>
                  </w:pPr>
                </w:p>
              </w:tc>
              <w:tc>
                <w:tcPr>
                  <w:tcW w:w="6106" w:type="dxa"/>
                </w:tcPr>
                <w:p w14:paraId="139EB760" w14:textId="77777777" w:rsidR="00681ECD" w:rsidRDefault="00000000" w:rsidP="00A773C8">
                  <w:pPr>
                    <w:pStyle w:val="p"/>
                    <w:pBdr>
                      <w:right w:val="none" w:sz="0" w:space="15" w:color="auto"/>
                    </w:pBdr>
                    <w:ind w:right="300"/>
                    <w:rPr>
                      <w:rStyle w:val="divdocumentright-boxdatetablesinglecolumn"/>
                      <w:rFonts w:ascii="Calibri" w:eastAsia="Century Gothic" w:hAnsi="Calibri" w:cs="Calibri"/>
                      <w:color w:val="343434"/>
                      <w:spacing w:val="4"/>
                      <w:sz w:val="22"/>
                      <w:szCs w:val="22"/>
                    </w:rPr>
                  </w:pPr>
                  <w:r w:rsidRPr="00FC6BE9">
                    <w:rPr>
                      <w:rStyle w:val="divdocumentright-boxdatetablesinglecolumn"/>
                      <w:rFonts w:ascii="Calibri" w:eastAsia="Century Gothic" w:hAnsi="Calibri" w:cs="Calibri"/>
                      <w:color w:val="343434"/>
                      <w:spacing w:val="4"/>
                      <w:sz w:val="22"/>
                      <w:szCs w:val="22"/>
                    </w:rPr>
                    <w:t>Approved Electrical Engineer by QatarEnergy, Qatar</w:t>
                  </w:r>
                </w:p>
                <w:p w14:paraId="68193BA3" w14:textId="7B00EDFA" w:rsidR="00775DAC" w:rsidRPr="00FC6BE9" w:rsidRDefault="00775DAC" w:rsidP="00A773C8">
                  <w:pPr>
                    <w:pStyle w:val="p"/>
                    <w:pBdr>
                      <w:right w:val="none" w:sz="0" w:space="15" w:color="auto"/>
                    </w:pBdr>
                    <w:ind w:right="300"/>
                    <w:rPr>
                      <w:rStyle w:val="divdocumentright-boxdatetablesinglecolumn"/>
                      <w:rFonts w:ascii="Calibri" w:eastAsia="Century Gothic" w:hAnsi="Calibri" w:cs="Calibri"/>
                      <w:color w:val="343434"/>
                      <w:spacing w:val="4"/>
                      <w:sz w:val="22"/>
                      <w:szCs w:val="22"/>
                    </w:rPr>
                  </w:pPr>
                  <w:r>
                    <w:rPr>
                      <w:rStyle w:val="divdocumentright-boxdatetablesinglecolumn"/>
                      <w:rFonts w:ascii="Calibri" w:eastAsia="Century Gothic" w:hAnsi="Calibri" w:cs="Calibri"/>
                      <w:color w:val="343434"/>
                      <w:spacing w:val="4"/>
                      <w:sz w:val="22"/>
                      <w:szCs w:val="22"/>
                    </w:rPr>
                    <w:t>Approved E&amp;I Engineer by ADNOC Gas Processing</w:t>
                  </w:r>
                </w:p>
              </w:tc>
            </w:tr>
          </w:tbl>
          <w:p w14:paraId="6BFB052D" w14:textId="77777777" w:rsidR="002355D7" w:rsidRPr="00FC6BE9" w:rsidRDefault="002355D7" w:rsidP="00A773C8">
            <w:pPr>
              <w:rPr>
                <w:rFonts w:ascii="Calibri" w:hAnsi="Calibri" w:cs="Calibri"/>
                <w:vanish/>
                <w:sz w:val="22"/>
                <w:szCs w:val="22"/>
              </w:rPr>
            </w:pPr>
          </w:p>
          <w:tbl>
            <w:tblPr>
              <w:tblStyle w:val="divdocument"/>
              <w:tblW w:w="8519" w:type="dxa"/>
              <w:tblLayout w:type="fixed"/>
              <w:tblLook w:val="05E0" w:firstRow="1" w:lastRow="1" w:firstColumn="1" w:lastColumn="1" w:noHBand="0" w:noVBand="1"/>
            </w:tblPr>
            <w:tblGrid>
              <w:gridCol w:w="5618"/>
              <w:gridCol w:w="2901"/>
            </w:tblGrid>
            <w:tr w:rsidR="00A345E2" w14:paraId="63C56495" w14:textId="77777777" w:rsidTr="00C9500D">
              <w:trPr>
                <w:trHeight w:val="52"/>
              </w:trPr>
              <w:tc>
                <w:tcPr>
                  <w:tcW w:w="8514" w:type="dxa"/>
                  <w:gridSpan w:val="2"/>
                  <w:hideMark/>
                </w:tcPr>
                <w:p w14:paraId="18026D4F" w14:textId="77777777" w:rsidR="004B3124" w:rsidRPr="004B3124" w:rsidRDefault="00000000" w:rsidP="00A773C8">
                  <w:pPr>
                    <w:pStyle w:val="divdocumentemptycellParagraph"/>
                    <w:rPr>
                      <w:rStyle w:val="divdocumentemptycell"/>
                      <w:rFonts w:ascii="Calibri" w:eastAsia="Century Gothic" w:hAnsi="Calibri" w:cs="Calibri"/>
                      <w:color w:val="343434"/>
                      <w:spacing w:val="4"/>
                      <w:sz w:val="2"/>
                      <w:szCs w:val="2"/>
                    </w:rPr>
                  </w:pPr>
                  <w:r w:rsidRPr="004B3124">
                    <w:rPr>
                      <w:rStyle w:val="divdocumentemptycell"/>
                      <w:rFonts w:ascii="Calibri" w:eastAsia="Century Gothic" w:hAnsi="Calibri" w:cs="Calibri"/>
                      <w:color w:val="343434"/>
                      <w:spacing w:val="4"/>
                      <w:sz w:val="2"/>
                      <w:szCs w:val="2"/>
                    </w:rPr>
                    <w:t> </w:t>
                  </w:r>
                </w:p>
              </w:tc>
            </w:tr>
            <w:tr w:rsidR="00A345E2" w14:paraId="13C7DAC9" w14:textId="77777777" w:rsidTr="00C9500D">
              <w:trPr>
                <w:trHeight w:val="868"/>
              </w:trPr>
              <w:tc>
                <w:tcPr>
                  <w:tcW w:w="8514" w:type="dxa"/>
                  <w:gridSpan w:val="2"/>
                </w:tcPr>
                <w:p w14:paraId="6304933D" w14:textId="77777777" w:rsidR="004B3124" w:rsidRPr="004B3124" w:rsidRDefault="004B3124" w:rsidP="004B3124">
                  <w:pPr>
                    <w:pStyle w:val="divdocumentsectiongapdiv"/>
                    <w:rPr>
                      <w:rStyle w:val="divdocumentright-box"/>
                      <w:rFonts w:ascii="Calibri" w:eastAsia="Century Gothic" w:hAnsi="Calibri" w:cs="Calibri"/>
                      <w:sz w:val="2"/>
                      <w:szCs w:val="2"/>
                    </w:rPr>
                  </w:pPr>
                </w:p>
                <w:tbl>
                  <w:tblPr>
                    <w:tblStyle w:val="divdocumentleft-boxdivheading"/>
                    <w:tblW w:w="8313" w:type="dxa"/>
                    <w:tblCellSpacing w:w="0" w:type="dxa"/>
                    <w:tblBorders>
                      <w:top w:val="single" w:sz="8" w:space="0" w:color="D5D6D6"/>
                      <w:bottom w:val="single" w:sz="8" w:space="0" w:color="D5D6D6"/>
                    </w:tblBorders>
                    <w:tblLayout w:type="fixed"/>
                    <w:tblCellMar>
                      <w:top w:w="160" w:type="dxa"/>
                      <w:left w:w="0" w:type="dxa"/>
                      <w:bottom w:w="160" w:type="dxa"/>
                      <w:right w:w="0" w:type="dxa"/>
                    </w:tblCellMar>
                    <w:tblLook w:val="05E0" w:firstRow="1" w:lastRow="1" w:firstColumn="1" w:lastColumn="1" w:noHBand="0" w:noVBand="1"/>
                  </w:tblPr>
                  <w:tblGrid>
                    <w:gridCol w:w="8313"/>
                  </w:tblGrid>
                  <w:tr w:rsidR="00A345E2" w14:paraId="05185D6E" w14:textId="77777777" w:rsidTr="00C9500D">
                    <w:trPr>
                      <w:trHeight w:val="61"/>
                      <w:tblCellSpacing w:w="0" w:type="dxa"/>
                    </w:trPr>
                    <w:tc>
                      <w:tcPr>
                        <w:tcW w:w="5000" w:type="pct"/>
                        <w:shd w:val="clear" w:color="auto" w:fill="FFFFFF"/>
                        <w:tcMar>
                          <w:top w:w="60" w:type="dxa"/>
                          <w:left w:w="300" w:type="dxa"/>
                          <w:bottom w:w="60" w:type="dxa"/>
                          <w:right w:w="300" w:type="dxa"/>
                        </w:tcMar>
                        <w:vAlign w:val="bottom"/>
                        <w:hideMark/>
                      </w:tcPr>
                      <w:p w14:paraId="41917A94" w14:textId="661EAE8A" w:rsidR="004B3124" w:rsidRPr="000E7EAF" w:rsidRDefault="00000000" w:rsidP="004B3124">
                        <w:pPr>
                          <w:pStyle w:val="divdocumentleft-boxdivsectiontitleParagraph"/>
                          <w:pBdr>
                            <w:top w:val="none" w:sz="0" w:space="3" w:color="auto"/>
                            <w:left w:val="none" w:sz="0" w:space="15" w:color="auto"/>
                            <w:bottom w:val="none" w:sz="0" w:space="3" w:color="auto"/>
                            <w:right w:val="none" w:sz="0" w:space="15" w:color="auto"/>
                          </w:pBdr>
                          <w:shd w:val="clear" w:color="auto" w:fill="auto"/>
                          <w:spacing w:line="380" w:lineRule="atLeast"/>
                          <w:ind w:right="900"/>
                          <w:rPr>
                            <w:rStyle w:val="divdocumentleft-boxdivsectiontitle"/>
                            <w:rFonts w:ascii="Calibri" w:eastAsia="Century Gothic" w:hAnsi="Calibri" w:cs="Calibri"/>
                            <w:b/>
                            <w:bCs/>
                            <w:color w:val="002E58"/>
                            <w:sz w:val="28"/>
                            <w:szCs w:val="28"/>
                            <w:shd w:val="clear" w:color="auto" w:fill="auto"/>
                          </w:rPr>
                        </w:pPr>
                        <w:r w:rsidRPr="000E7EAF">
                          <w:rPr>
                            <w:rStyle w:val="divdocumentleft-boxdivsectiontitle"/>
                            <w:rFonts w:ascii="Calibri" w:eastAsia="Century Gothic" w:hAnsi="Calibri" w:cs="Calibri"/>
                            <w:b/>
                            <w:bCs/>
                            <w:color w:val="002E58"/>
                            <w:sz w:val="28"/>
                            <w:szCs w:val="28"/>
                            <w:shd w:val="clear" w:color="auto" w:fill="auto"/>
                          </w:rPr>
                          <w:t>Projects Contour</w:t>
                        </w:r>
                      </w:p>
                    </w:tc>
                  </w:tr>
                </w:tbl>
                <w:p w14:paraId="48DD85D4" w14:textId="723538FB" w:rsidR="004B3124" w:rsidRPr="004B3124" w:rsidRDefault="00000000" w:rsidP="004B3124">
                  <w:pPr>
                    <w:pStyle w:val="left-boxheadinggapdiv"/>
                    <w:rPr>
                      <w:rStyle w:val="divdocumentemptycell"/>
                      <w:rFonts w:ascii="Calibri" w:eastAsia="Century Gothic" w:hAnsi="Calibri" w:cs="Calibri"/>
                      <w:color w:val="343434"/>
                      <w:spacing w:val="4"/>
                    </w:rPr>
                  </w:pPr>
                  <w:r w:rsidRPr="005D2881">
                    <w:rPr>
                      <w:rStyle w:val="divdocumentright-box"/>
                      <w:rFonts w:ascii="Calibri" w:eastAsia="Century Gothic" w:hAnsi="Calibri" w:cs="Calibri"/>
                    </w:rPr>
                    <w:t> </w:t>
                  </w:r>
                </w:p>
              </w:tc>
            </w:tr>
            <w:tr w:rsidR="00A345E2" w14:paraId="76835A06" w14:textId="77777777" w:rsidTr="00C9500D">
              <w:tblPrEx>
                <w:tblLook w:val="04A0" w:firstRow="1" w:lastRow="0" w:firstColumn="1" w:lastColumn="0" w:noHBand="0" w:noVBand="1"/>
              </w:tblPrEx>
              <w:trPr>
                <w:trHeight w:val="254"/>
              </w:trPr>
              <w:tc>
                <w:tcPr>
                  <w:tcW w:w="5618" w:type="dxa"/>
                </w:tcPr>
                <w:p w14:paraId="3E5FB609" w14:textId="50212B2F" w:rsidR="00635876" w:rsidRPr="000E7EAF" w:rsidRDefault="00000000" w:rsidP="00635876">
                  <w:pPr>
                    <w:pStyle w:val="divdocumentleft-boxdivsectiontitleParagraph"/>
                    <w:shd w:val="clear" w:color="auto" w:fill="auto"/>
                    <w:spacing w:line="380" w:lineRule="atLeast"/>
                    <w:ind w:left="345" w:right="900"/>
                    <w:rPr>
                      <w:rStyle w:val="divdocumentleft-boxdivsectiontitle"/>
                      <w:rFonts w:ascii="Calibri" w:eastAsia="Century Gothic" w:hAnsi="Calibri" w:cs="Calibri"/>
                      <w:b/>
                      <w:bCs/>
                      <w:color w:val="002E58"/>
                      <w:sz w:val="28"/>
                      <w:szCs w:val="28"/>
                      <w:shd w:val="clear" w:color="auto" w:fill="auto"/>
                    </w:rPr>
                  </w:pPr>
                  <w:r>
                    <w:rPr>
                      <w:rStyle w:val="divdocumentleft-boxdivsectiontitle"/>
                      <w:rFonts w:ascii="Calibri" w:eastAsia="Century Gothic" w:hAnsi="Calibri" w:cs="Calibri"/>
                      <w:b/>
                      <w:bCs/>
                      <w:color w:val="002E58"/>
                      <w:sz w:val="28"/>
                      <w:szCs w:val="28"/>
                      <w:shd w:val="clear" w:color="auto" w:fill="auto"/>
                    </w:rPr>
                    <w:t>Project Title</w:t>
                  </w:r>
                </w:p>
              </w:tc>
              <w:tc>
                <w:tcPr>
                  <w:tcW w:w="2901" w:type="dxa"/>
                </w:tcPr>
                <w:p w14:paraId="78D74BC9" w14:textId="1EF374B2" w:rsidR="00681ECD" w:rsidRPr="000E7EAF" w:rsidRDefault="00000000" w:rsidP="000E7EAF">
                  <w:pPr>
                    <w:pStyle w:val="divdocumentleft-boxdivsectiontitleParagraph"/>
                    <w:shd w:val="clear" w:color="auto" w:fill="auto"/>
                    <w:spacing w:line="380" w:lineRule="atLeast"/>
                    <w:ind w:right="900"/>
                    <w:rPr>
                      <w:rStyle w:val="divdocumentleft-boxdivsectiontitle"/>
                      <w:rFonts w:ascii="Calibri" w:eastAsia="Century Gothic" w:hAnsi="Calibri" w:cs="Calibri"/>
                      <w:b/>
                      <w:bCs/>
                      <w:color w:val="002E58"/>
                      <w:sz w:val="28"/>
                      <w:szCs w:val="28"/>
                      <w:shd w:val="clear" w:color="auto" w:fill="auto"/>
                    </w:rPr>
                  </w:pPr>
                  <w:r w:rsidRPr="000E7EAF">
                    <w:rPr>
                      <w:rStyle w:val="divdocumentleft-boxdivsectiontitle"/>
                      <w:rFonts w:ascii="Calibri" w:eastAsia="Century Gothic" w:hAnsi="Calibri" w:cs="Calibri"/>
                      <w:b/>
                      <w:bCs/>
                      <w:color w:val="002E58"/>
                      <w:sz w:val="28"/>
                      <w:szCs w:val="28"/>
                      <w:shd w:val="clear" w:color="auto" w:fill="auto"/>
                    </w:rPr>
                    <w:t>C</w:t>
                  </w:r>
                  <w:r>
                    <w:rPr>
                      <w:rStyle w:val="divdocumentleft-boxdivsectiontitle"/>
                      <w:rFonts w:ascii="Calibri" w:eastAsia="Century Gothic" w:hAnsi="Calibri" w:cs="Calibri"/>
                      <w:b/>
                      <w:bCs/>
                      <w:color w:val="002E58"/>
                      <w:sz w:val="28"/>
                      <w:szCs w:val="28"/>
                      <w:shd w:val="clear" w:color="auto" w:fill="auto"/>
                    </w:rPr>
                    <w:t>lient</w:t>
                  </w:r>
                </w:p>
              </w:tc>
            </w:tr>
            <w:tr w:rsidR="00A345E2" w14:paraId="7680C7A9" w14:textId="77777777" w:rsidTr="00C9500D">
              <w:tblPrEx>
                <w:tblLook w:val="04A0" w:firstRow="1" w:lastRow="0" w:firstColumn="1" w:lastColumn="0" w:noHBand="0" w:noVBand="1"/>
              </w:tblPrEx>
              <w:trPr>
                <w:trHeight w:val="217"/>
              </w:trPr>
              <w:tc>
                <w:tcPr>
                  <w:tcW w:w="5618" w:type="dxa"/>
                </w:tcPr>
                <w:p w14:paraId="29AC52B3" w14:textId="4465B008" w:rsidR="00681ECD" w:rsidRPr="00C9500D" w:rsidRDefault="00000000" w:rsidP="00C9500D">
                  <w:pPr>
                    <w:spacing w:line="276" w:lineRule="auto"/>
                    <w:ind w:left="345" w:right="194"/>
                    <w:rPr>
                      <w:rFonts w:ascii="Calibri" w:hAnsi="Calibri" w:cs="Calibri"/>
                      <w:color w:val="000000"/>
                      <w:sz w:val="22"/>
                      <w:szCs w:val="22"/>
                      <w:lang w:val="en-GB"/>
                    </w:rPr>
                  </w:pPr>
                  <w:r w:rsidRPr="00C9500D">
                    <w:rPr>
                      <w:rFonts w:ascii="Calibri" w:hAnsi="Calibri" w:cs="Calibri"/>
                      <w:color w:val="000000"/>
                      <w:sz w:val="22"/>
                      <w:szCs w:val="22"/>
                    </w:rPr>
                    <w:t>E</w:t>
                  </w:r>
                  <w:r>
                    <w:rPr>
                      <w:rFonts w:ascii="Calibri" w:hAnsi="Calibri" w:cs="Calibri"/>
                      <w:color w:val="000000"/>
                      <w:sz w:val="22"/>
                      <w:szCs w:val="22"/>
                    </w:rPr>
                    <w:t>PIC</w:t>
                  </w:r>
                  <w:r w:rsidRPr="00C9500D">
                    <w:rPr>
                      <w:rFonts w:ascii="Calibri" w:hAnsi="Calibri" w:cs="Calibri"/>
                      <w:color w:val="000000"/>
                      <w:sz w:val="22"/>
                      <w:szCs w:val="22"/>
                    </w:rPr>
                    <w:t xml:space="preserve"> For </w:t>
                  </w:r>
                  <w:proofErr w:type="spellStart"/>
                  <w:r w:rsidRPr="00C9500D">
                    <w:rPr>
                      <w:rFonts w:ascii="Calibri" w:hAnsi="Calibri" w:cs="Calibri"/>
                      <w:color w:val="000000"/>
                      <w:sz w:val="22"/>
                      <w:szCs w:val="22"/>
                      <w:lang w:val="en-GB"/>
                    </w:rPr>
                    <w:t>Dukhan</w:t>
                  </w:r>
                  <w:proofErr w:type="spellEnd"/>
                  <w:r w:rsidRPr="00C9500D">
                    <w:rPr>
                      <w:rFonts w:ascii="Calibri" w:hAnsi="Calibri" w:cs="Calibri"/>
                      <w:color w:val="000000"/>
                      <w:sz w:val="22"/>
                      <w:szCs w:val="22"/>
                      <w:lang w:val="en-GB"/>
                    </w:rPr>
                    <w:t xml:space="preserve"> Facilities Upgrade </w:t>
                  </w:r>
                </w:p>
              </w:tc>
              <w:tc>
                <w:tcPr>
                  <w:tcW w:w="2901" w:type="dxa"/>
                </w:tcPr>
                <w:p w14:paraId="52ED591E" w14:textId="68C0DC3F" w:rsidR="00681ECD" w:rsidRPr="00C9500D" w:rsidRDefault="00000000" w:rsidP="00C9500D">
                  <w:pPr>
                    <w:spacing w:line="276" w:lineRule="auto"/>
                    <w:ind w:left="-15" w:right="-105"/>
                    <w:rPr>
                      <w:rFonts w:ascii="Calibri" w:hAnsi="Calibri" w:cs="Calibri"/>
                      <w:color w:val="000000"/>
                      <w:sz w:val="22"/>
                      <w:szCs w:val="22"/>
                      <w:lang w:val="en-GB"/>
                    </w:rPr>
                  </w:pPr>
                  <w:r w:rsidRPr="00C9500D">
                    <w:rPr>
                      <w:rFonts w:ascii="Calibri" w:hAnsi="Calibri" w:cs="Calibri"/>
                      <w:color w:val="000000"/>
                      <w:sz w:val="22"/>
                      <w:szCs w:val="22"/>
                      <w:lang w:val="en-GB"/>
                    </w:rPr>
                    <w:t>Q</w:t>
                  </w:r>
                  <w:r w:rsidR="004B3124" w:rsidRPr="00C9500D">
                    <w:rPr>
                      <w:rFonts w:ascii="Calibri" w:hAnsi="Calibri" w:cs="Calibri"/>
                      <w:color w:val="000000"/>
                      <w:sz w:val="22"/>
                      <w:szCs w:val="22"/>
                      <w:lang w:val="en-GB"/>
                    </w:rPr>
                    <w:t>atarEnergy</w:t>
                  </w:r>
                  <w:r w:rsidRPr="00C9500D">
                    <w:rPr>
                      <w:rFonts w:ascii="Calibri" w:hAnsi="Calibri" w:cs="Calibri"/>
                      <w:color w:val="000000"/>
                      <w:sz w:val="22"/>
                      <w:szCs w:val="22"/>
                      <w:lang w:val="en-GB"/>
                    </w:rPr>
                    <w:t>, QATAR</w:t>
                  </w:r>
                </w:p>
              </w:tc>
            </w:tr>
            <w:tr w:rsidR="00A345E2" w14:paraId="68CC46AB" w14:textId="77777777" w:rsidTr="00C9500D">
              <w:tblPrEx>
                <w:tblLook w:val="04A0" w:firstRow="1" w:lastRow="0" w:firstColumn="1" w:lastColumn="0" w:noHBand="0" w:noVBand="1"/>
              </w:tblPrEx>
              <w:trPr>
                <w:trHeight w:val="217"/>
              </w:trPr>
              <w:tc>
                <w:tcPr>
                  <w:tcW w:w="5618" w:type="dxa"/>
                </w:tcPr>
                <w:p w14:paraId="3D4F9D70" w14:textId="1623AB76" w:rsidR="004B3124" w:rsidRPr="00C9500D" w:rsidRDefault="00000000" w:rsidP="00C9500D">
                  <w:pPr>
                    <w:spacing w:line="276" w:lineRule="auto"/>
                    <w:ind w:left="345" w:right="194"/>
                    <w:rPr>
                      <w:rFonts w:ascii="Calibri" w:hAnsi="Calibri" w:cs="Calibri"/>
                      <w:color w:val="000000"/>
                      <w:sz w:val="22"/>
                      <w:szCs w:val="22"/>
                    </w:rPr>
                  </w:pPr>
                  <w:r w:rsidRPr="00C9500D">
                    <w:rPr>
                      <w:rFonts w:ascii="Calibri" w:hAnsi="Calibri" w:cs="Calibri"/>
                      <w:color w:val="000000"/>
                      <w:sz w:val="22"/>
                      <w:szCs w:val="22"/>
                    </w:rPr>
                    <w:t>E</w:t>
                  </w:r>
                  <w:r>
                    <w:rPr>
                      <w:rFonts w:ascii="Calibri" w:hAnsi="Calibri" w:cs="Calibri"/>
                      <w:color w:val="000000"/>
                      <w:sz w:val="22"/>
                      <w:szCs w:val="22"/>
                    </w:rPr>
                    <w:t>PIC</w:t>
                  </w:r>
                  <w:r w:rsidRPr="00C9500D">
                    <w:rPr>
                      <w:rFonts w:ascii="Calibri" w:hAnsi="Calibri" w:cs="Calibri"/>
                      <w:color w:val="000000"/>
                      <w:sz w:val="22"/>
                      <w:szCs w:val="22"/>
                    </w:rPr>
                    <w:t xml:space="preserve"> For Produced Water Transfer Pumps</w:t>
                  </w:r>
                </w:p>
              </w:tc>
              <w:tc>
                <w:tcPr>
                  <w:tcW w:w="2901" w:type="dxa"/>
                </w:tcPr>
                <w:p w14:paraId="3257AE73" w14:textId="3512CA11" w:rsidR="004B3124" w:rsidRPr="00C9500D" w:rsidRDefault="00000000" w:rsidP="00C9500D">
                  <w:pPr>
                    <w:spacing w:line="276" w:lineRule="auto"/>
                    <w:ind w:left="-15" w:right="-105"/>
                    <w:rPr>
                      <w:rFonts w:ascii="Calibri" w:hAnsi="Calibri" w:cs="Calibri"/>
                      <w:color w:val="000000"/>
                      <w:sz w:val="22"/>
                      <w:szCs w:val="22"/>
                      <w:lang w:val="en-GB"/>
                    </w:rPr>
                  </w:pPr>
                  <w:r w:rsidRPr="00C9500D">
                    <w:rPr>
                      <w:rFonts w:ascii="Calibri" w:hAnsi="Calibri" w:cs="Calibri"/>
                      <w:color w:val="000000"/>
                      <w:sz w:val="22"/>
                      <w:szCs w:val="22"/>
                      <w:lang w:val="en-GB"/>
                    </w:rPr>
                    <w:t>QatarEnergy, QATAR</w:t>
                  </w:r>
                </w:p>
              </w:tc>
            </w:tr>
            <w:tr w:rsidR="00A345E2" w14:paraId="3ED5F635" w14:textId="77777777" w:rsidTr="00C9500D">
              <w:tblPrEx>
                <w:tblLook w:val="04A0" w:firstRow="1" w:lastRow="0" w:firstColumn="1" w:lastColumn="0" w:noHBand="0" w:noVBand="1"/>
              </w:tblPrEx>
              <w:trPr>
                <w:trHeight w:val="230"/>
              </w:trPr>
              <w:tc>
                <w:tcPr>
                  <w:tcW w:w="5618" w:type="dxa"/>
                </w:tcPr>
                <w:p w14:paraId="04CA4526" w14:textId="1E1A4E3D" w:rsidR="004B3124" w:rsidRPr="00C9500D" w:rsidRDefault="00000000" w:rsidP="00C9500D">
                  <w:pPr>
                    <w:spacing w:line="276" w:lineRule="auto"/>
                    <w:ind w:left="345" w:right="194"/>
                    <w:rPr>
                      <w:rFonts w:ascii="Calibri" w:hAnsi="Calibri" w:cs="Calibri"/>
                      <w:color w:val="000000"/>
                      <w:sz w:val="22"/>
                      <w:szCs w:val="22"/>
                      <w:lang w:val="en-GB"/>
                    </w:rPr>
                  </w:pPr>
                  <w:r w:rsidRPr="00C9500D">
                    <w:rPr>
                      <w:rFonts w:ascii="Calibri" w:hAnsi="Calibri" w:cs="Calibri"/>
                      <w:color w:val="000000"/>
                      <w:sz w:val="22"/>
                      <w:szCs w:val="22"/>
                    </w:rPr>
                    <w:t xml:space="preserve">EPIC FOR </w:t>
                  </w:r>
                  <w:r w:rsidR="009068DD" w:rsidRPr="00C9500D">
                    <w:rPr>
                      <w:rFonts w:ascii="Calibri" w:hAnsi="Calibri" w:cs="Calibri"/>
                      <w:color w:val="000000"/>
                      <w:sz w:val="22"/>
                      <w:szCs w:val="22"/>
                      <w:lang w:val="en-GB"/>
                    </w:rPr>
                    <w:t>33</w:t>
                  </w:r>
                  <w:r w:rsidR="009068DD">
                    <w:rPr>
                      <w:rFonts w:ascii="Calibri" w:hAnsi="Calibri" w:cs="Calibri"/>
                      <w:color w:val="000000"/>
                      <w:sz w:val="22"/>
                      <w:szCs w:val="22"/>
                      <w:lang w:val="en-GB"/>
                    </w:rPr>
                    <w:t>kV</w:t>
                  </w:r>
                  <w:r w:rsidR="009068DD" w:rsidRPr="00C9500D">
                    <w:rPr>
                      <w:rFonts w:ascii="Calibri" w:hAnsi="Calibri" w:cs="Calibri"/>
                      <w:color w:val="000000"/>
                      <w:sz w:val="22"/>
                      <w:szCs w:val="22"/>
                      <w:lang w:val="en-GB"/>
                    </w:rPr>
                    <w:t xml:space="preserve"> </w:t>
                  </w:r>
                  <w:r w:rsidR="009068DD">
                    <w:rPr>
                      <w:rFonts w:ascii="Calibri" w:hAnsi="Calibri" w:cs="Calibri"/>
                      <w:color w:val="000000"/>
                      <w:sz w:val="22"/>
                      <w:szCs w:val="22"/>
                      <w:lang w:val="en-GB"/>
                    </w:rPr>
                    <w:t>Equipment Replacement</w:t>
                  </w:r>
                </w:p>
              </w:tc>
              <w:tc>
                <w:tcPr>
                  <w:tcW w:w="2901" w:type="dxa"/>
                </w:tcPr>
                <w:p w14:paraId="5ECB7860" w14:textId="76F4726B" w:rsidR="004B3124" w:rsidRPr="00C9500D" w:rsidRDefault="00000000" w:rsidP="00C9500D">
                  <w:pPr>
                    <w:spacing w:line="276" w:lineRule="auto"/>
                    <w:ind w:left="-15" w:right="-105"/>
                    <w:rPr>
                      <w:rFonts w:ascii="Calibri" w:hAnsi="Calibri" w:cs="Calibri"/>
                      <w:color w:val="000000"/>
                      <w:sz w:val="22"/>
                      <w:szCs w:val="22"/>
                      <w:lang w:val="en-GB"/>
                    </w:rPr>
                  </w:pPr>
                  <w:r w:rsidRPr="00C9500D">
                    <w:rPr>
                      <w:rFonts w:ascii="Calibri" w:hAnsi="Calibri" w:cs="Calibri"/>
                      <w:color w:val="000000"/>
                      <w:sz w:val="22"/>
                      <w:szCs w:val="22"/>
                      <w:lang w:val="en-GB"/>
                    </w:rPr>
                    <w:t>QatarEnergy, QATAR</w:t>
                  </w:r>
                </w:p>
              </w:tc>
            </w:tr>
            <w:tr w:rsidR="00A345E2" w14:paraId="22B4A70B" w14:textId="77777777" w:rsidTr="00C9500D">
              <w:tblPrEx>
                <w:tblLook w:val="04A0" w:firstRow="1" w:lastRow="0" w:firstColumn="1" w:lastColumn="0" w:noHBand="0" w:noVBand="1"/>
              </w:tblPrEx>
              <w:trPr>
                <w:trHeight w:val="217"/>
              </w:trPr>
              <w:tc>
                <w:tcPr>
                  <w:tcW w:w="5618" w:type="dxa"/>
                </w:tcPr>
                <w:p w14:paraId="5E3F90AF" w14:textId="48034FB2" w:rsidR="004B3124" w:rsidRPr="00C9500D" w:rsidRDefault="00000000" w:rsidP="00C9500D">
                  <w:pPr>
                    <w:spacing w:line="276" w:lineRule="auto"/>
                    <w:ind w:left="345" w:right="194"/>
                    <w:rPr>
                      <w:rFonts w:ascii="Calibri" w:hAnsi="Calibri" w:cs="Calibri"/>
                      <w:color w:val="000000"/>
                      <w:sz w:val="22"/>
                      <w:szCs w:val="22"/>
                      <w:lang w:val="en-GB"/>
                    </w:rPr>
                  </w:pPr>
                  <w:r w:rsidRPr="00C9500D">
                    <w:rPr>
                      <w:rFonts w:ascii="Calibri" w:hAnsi="Calibri" w:cs="Calibri"/>
                      <w:color w:val="000000"/>
                      <w:sz w:val="22"/>
                      <w:szCs w:val="22"/>
                    </w:rPr>
                    <w:t>E</w:t>
                  </w:r>
                  <w:r>
                    <w:rPr>
                      <w:rFonts w:ascii="Calibri" w:hAnsi="Calibri" w:cs="Calibri"/>
                      <w:color w:val="000000"/>
                      <w:sz w:val="22"/>
                      <w:szCs w:val="22"/>
                    </w:rPr>
                    <w:t>PIC</w:t>
                  </w:r>
                  <w:r w:rsidRPr="00C9500D">
                    <w:rPr>
                      <w:rFonts w:ascii="Calibri" w:hAnsi="Calibri" w:cs="Calibri"/>
                      <w:color w:val="000000"/>
                      <w:sz w:val="22"/>
                      <w:szCs w:val="22"/>
                    </w:rPr>
                    <w:t xml:space="preserve"> For </w:t>
                  </w:r>
                  <w:proofErr w:type="spellStart"/>
                  <w:r w:rsidRPr="00C9500D">
                    <w:rPr>
                      <w:rFonts w:ascii="Calibri" w:hAnsi="Calibri" w:cs="Calibri"/>
                      <w:color w:val="000000"/>
                      <w:sz w:val="22"/>
                      <w:szCs w:val="22"/>
                      <w:lang w:val="en-GB"/>
                    </w:rPr>
                    <w:t>Bul</w:t>
                  </w:r>
                  <w:proofErr w:type="spellEnd"/>
                  <w:r w:rsidRPr="00C9500D">
                    <w:rPr>
                      <w:rFonts w:ascii="Calibri" w:hAnsi="Calibri" w:cs="Calibri"/>
                      <w:color w:val="000000"/>
                      <w:sz w:val="22"/>
                      <w:szCs w:val="22"/>
                      <w:lang w:val="en-GB"/>
                    </w:rPr>
                    <w:t>-Hanine Redevelopment – Al Halul</w:t>
                  </w:r>
                </w:p>
              </w:tc>
              <w:tc>
                <w:tcPr>
                  <w:tcW w:w="2901" w:type="dxa"/>
                </w:tcPr>
                <w:p w14:paraId="479E65D0" w14:textId="6AD7DC55" w:rsidR="004B3124" w:rsidRPr="00C9500D" w:rsidRDefault="00497E2A" w:rsidP="00C9500D">
                  <w:pPr>
                    <w:spacing w:line="276" w:lineRule="auto"/>
                    <w:ind w:left="-15" w:right="-105"/>
                    <w:rPr>
                      <w:rFonts w:ascii="Calibri" w:hAnsi="Calibri" w:cs="Calibri"/>
                      <w:color w:val="000000"/>
                      <w:sz w:val="22"/>
                      <w:szCs w:val="22"/>
                      <w:lang w:val="en-GB"/>
                    </w:rPr>
                  </w:pPr>
                  <w:r>
                    <w:rPr>
                      <w:rFonts w:ascii="Calibri" w:hAnsi="Calibri" w:cs="Calibri"/>
                      <w:color w:val="000000"/>
                      <w:sz w:val="22"/>
                      <w:szCs w:val="22"/>
                      <w:lang w:val="en-GB"/>
                    </w:rPr>
                    <w:t xml:space="preserve">McDermott / </w:t>
                  </w:r>
                  <w:r w:rsidRPr="00C9500D">
                    <w:rPr>
                      <w:rFonts w:ascii="Calibri" w:hAnsi="Calibri" w:cs="Calibri"/>
                      <w:color w:val="000000"/>
                      <w:sz w:val="22"/>
                      <w:szCs w:val="22"/>
                      <w:lang w:val="en-GB"/>
                    </w:rPr>
                    <w:t>QatarEnergy</w:t>
                  </w:r>
                </w:p>
              </w:tc>
            </w:tr>
            <w:tr w:rsidR="00A345E2" w14:paraId="04D43326" w14:textId="77777777" w:rsidTr="00C9500D">
              <w:tblPrEx>
                <w:tblLook w:val="04A0" w:firstRow="1" w:lastRow="0" w:firstColumn="1" w:lastColumn="0" w:noHBand="0" w:noVBand="1"/>
              </w:tblPrEx>
              <w:trPr>
                <w:trHeight w:val="230"/>
              </w:trPr>
              <w:tc>
                <w:tcPr>
                  <w:tcW w:w="5618" w:type="dxa"/>
                </w:tcPr>
                <w:p w14:paraId="4BD80329" w14:textId="0D209F37" w:rsidR="004B3124" w:rsidRPr="00C9500D" w:rsidRDefault="00000000" w:rsidP="00C9500D">
                  <w:pPr>
                    <w:spacing w:line="276" w:lineRule="auto"/>
                    <w:ind w:left="345" w:right="194"/>
                    <w:rPr>
                      <w:rFonts w:ascii="Calibri" w:hAnsi="Calibri" w:cs="Calibri"/>
                      <w:color w:val="000000"/>
                      <w:sz w:val="22"/>
                      <w:szCs w:val="22"/>
                      <w:lang w:val="en-GB"/>
                    </w:rPr>
                  </w:pPr>
                  <w:r w:rsidRPr="00C9500D">
                    <w:rPr>
                      <w:rFonts w:ascii="Calibri" w:hAnsi="Calibri" w:cs="Calibri"/>
                      <w:color w:val="000000"/>
                      <w:sz w:val="22"/>
                      <w:szCs w:val="22"/>
                    </w:rPr>
                    <w:t>E</w:t>
                  </w:r>
                  <w:r>
                    <w:rPr>
                      <w:rFonts w:ascii="Calibri" w:hAnsi="Calibri" w:cs="Calibri"/>
                      <w:color w:val="000000"/>
                      <w:sz w:val="22"/>
                      <w:szCs w:val="22"/>
                    </w:rPr>
                    <w:t>PIC</w:t>
                  </w:r>
                  <w:r w:rsidRPr="00C9500D">
                    <w:rPr>
                      <w:rFonts w:ascii="Calibri" w:hAnsi="Calibri" w:cs="Calibri"/>
                      <w:color w:val="000000"/>
                      <w:sz w:val="22"/>
                      <w:szCs w:val="22"/>
                      <w:lang w:val="en-GB"/>
                    </w:rPr>
                    <w:t xml:space="preserve"> Of Shelter in Place (S</w:t>
                  </w:r>
                  <w:r w:rsidR="000E6111">
                    <w:rPr>
                      <w:rFonts w:ascii="Calibri" w:hAnsi="Calibri" w:cs="Calibri"/>
                      <w:color w:val="000000"/>
                      <w:sz w:val="22"/>
                      <w:szCs w:val="22"/>
                      <w:lang w:val="en-GB"/>
                    </w:rPr>
                    <w:t>IP</w:t>
                  </w:r>
                  <w:r w:rsidRPr="00C9500D">
                    <w:rPr>
                      <w:rFonts w:ascii="Calibri" w:hAnsi="Calibri" w:cs="Calibri"/>
                      <w:color w:val="000000"/>
                      <w:sz w:val="22"/>
                      <w:szCs w:val="22"/>
                      <w:lang w:val="en-GB"/>
                    </w:rPr>
                    <w:t>) In C</w:t>
                  </w:r>
                  <w:r>
                    <w:rPr>
                      <w:rFonts w:ascii="Calibri" w:hAnsi="Calibri" w:cs="Calibri"/>
                      <w:color w:val="000000"/>
                      <w:sz w:val="22"/>
                      <w:szCs w:val="22"/>
                      <w:lang w:val="en-GB"/>
                    </w:rPr>
                    <w:t>SF</w:t>
                  </w:r>
                  <w:r w:rsidRPr="00C9500D">
                    <w:rPr>
                      <w:rFonts w:ascii="Calibri" w:hAnsi="Calibri" w:cs="Calibri"/>
                      <w:color w:val="000000"/>
                      <w:sz w:val="22"/>
                      <w:szCs w:val="22"/>
                      <w:lang w:val="en-GB"/>
                    </w:rPr>
                    <w:t xml:space="preserve"> Area, </w:t>
                  </w:r>
                  <w:r>
                    <w:rPr>
                      <w:rFonts w:ascii="Calibri" w:hAnsi="Calibri" w:cs="Calibri"/>
                      <w:color w:val="000000"/>
                      <w:sz w:val="22"/>
                      <w:szCs w:val="22"/>
                      <w:lang w:val="en-GB"/>
                    </w:rPr>
                    <w:t>RLIC</w:t>
                  </w:r>
                </w:p>
              </w:tc>
              <w:tc>
                <w:tcPr>
                  <w:tcW w:w="2901" w:type="dxa"/>
                </w:tcPr>
                <w:p w14:paraId="38FE0A0C" w14:textId="76D13B3D" w:rsidR="004B3124" w:rsidRPr="00C9500D" w:rsidRDefault="00000000" w:rsidP="00C9500D">
                  <w:pPr>
                    <w:spacing w:line="276" w:lineRule="auto"/>
                    <w:ind w:left="-15" w:right="-105"/>
                    <w:rPr>
                      <w:rFonts w:ascii="Calibri" w:hAnsi="Calibri" w:cs="Calibri"/>
                      <w:color w:val="000000"/>
                      <w:sz w:val="22"/>
                      <w:szCs w:val="22"/>
                      <w:lang w:val="en-GB"/>
                    </w:rPr>
                  </w:pPr>
                  <w:r w:rsidRPr="00C9500D">
                    <w:rPr>
                      <w:rFonts w:ascii="Calibri" w:hAnsi="Calibri" w:cs="Calibri"/>
                      <w:color w:val="000000"/>
                      <w:sz w:val="22"/>
                      <w:szCs w:val="22"/>
                      <w:lang w:val="en-GB"/>
                    </w:rPr>
                    <w:t>QatarEnergy, QATAR</w:t>
                  </w:r>
                </w:p>
              </w:tc>
            </w:tr>
            <w:tr w:rsidR="00A345E2" w14:paraId="4CAF75FB" w14:textId="77777777" w:rsidTr="00C9500D">
              <w:tblPrEx>
                <w:tblLook w:val="04A0" w:firstRow="1" w:lastRow="0" w:firstColumn="1" w:lastColumn="0" w:noHBand="0" w:noVBand="1"/>
              </w:tblPrEx>
              <w:trPr>
                <w:trHeight w:val="230"/>
              </w:trPr>
              <w:tc>
                <w:tcPr>
                  <w:tcW w:w="5618" w:type="dxa"/>
                </w:tcPr>
                <w:p w14:paraId="58B6D260" w14:textId="633A620C" w:rsidR="00C9500D" w:rsidRPr="00C9500D" w:rsidRDefault="00B70B79" w:rsidP="00C9500D">
                  <w:pPr>
                    <w:spacing w:line="276" w:lineRule="auto"/>
                    <w:ind w:left="345" w:right="194"/>
                    <w:rPr>
                      <w:rFonts w:ascii="Calibri" w:hAnsi="Calibri" w:cs="Calibri"/>
                      <w:color w:val="000000"/>
                      <w:sz w:val="22"/>
                      <w:szCs w:val="22"/>
                      <w:lang w:val="en-GB"/>
                    </w:rPr>
                  </w:pPr>
                  <w:r>
                    <w:rPr>
                      <w:rFonts w:ascii="Calibri" w:hAnsi="Calibri" w:cs="Calibri"/>
                      <w:color w:val="000000"/>
                      <w:sz w:val="22"/>
                      <w:szCs w:val="22"/>
                      <w:lang w:val="en-GB"/>
                    </w:rPr>
                    <w:t xml:space="preserve">EPIC for </w:t>
                  </w:r>
                  <w:r w:rsidRPr="00C9500D">
                    <w:rPr>
                      <w:rFonts w:ascii="Calibri" w:hAnsi="Calibri" w:cs="Calibri"/>
                      <w:color w:val="000000"/>
                      <w:sz w:val="22"/>
                      <w:szCs w:val="22"/>
                      <w:lang w:val="en-GB"/>
                    </w:rPr>
                    <w:t xml:space="preserve">Modification </w:t>
                  </w:r>
                  <w:r w:rsidR="0033420F" w:rsidRPr="00C9500D">
                    <w:rPr>
                      <w:rFonts w:ascii="Calibri" w:hAnsi="Calibri" w:cs="Calibri"/>
                      <w:color w:val="000000"/>
                      <w:sz w:val="22"/>
                      <w:szCs w:val="22"/>
                      <w:lang w:val="en-GB"/>
                    </w:rPr>
                    <w:t>in</w:t>
                  </w:r>
                  <w:r w:rsidRPr="00C9500D">
                    <w:rPr>
                      <w:rFonts w:ascii="Calibri" w:hAnsi="Calibri" w:cs="Calibri"/>
                      <w:color w:val="000000"/>
                      <w:sz w:val="22"/>
                      <w:szCs w:val="22"/>
                      <w:lang w:val="en-GB"/>
                    </w:rPr>
                    <w:t xml:space="preserve"> Existing Chemical Store</w:t>
                  </w:r>
                </w:p>
              </w:tc>
              <w:tc>
                <w:tcPr>
                  <w:tcW w:w="2901" w:type="dxa"/>
                </w:tcPr>
                <w:p w14:paraId="78B18104" w14:textId="630D69D1" w:rsidR="00C9500D" w:rsidRPr="00C9500D" w:rsidRDefault="00000000" w:rsidP="00C9500D">
                  <w:pPr>
                    <w:spacing w:line="276" w:lineRule="auto"/>
                    <w:ind w:left="-15" w:right="-105"/>
                    <w:rPr>
                      <w:rFonts w:ascii="Calibri" w:hAnsi="Calibri" w:cs="Calibri"/>
                      <w:color w:val="000000"/>
                      <w:sz w:val="22"/>
                      <w:szCs w:val="22"/>
                      <w:lang w:val="en-GB"/>
                    </w:rPr>
                  </w:pPr>
                  <w:r w:rsidRPr="00C9500D">
                    <w:rPr>
                      <w:rFonts w:ascii="Calibri" w:hAnsi="Calibri" w:cs="Calibri"/>
                      <w:color w:val="000000"/>
                      <w:sz w:val="22"/>
                      <w:szCs w:val="22"/>
                      <w:lang w:val="en-GB"/>
                    </w:rPr>
                    <w:t>QatarEnergy, QATAR</w:t>
                  </w:r>
                </w:p>
              </w:tc>
            </w:tr>
            <w:tr w:rsidR="00A345E2" w14:paraId="1C035EA6" w14:textId="77777777" w:rsidTr="00C9500D">
              <w:tblPrEx>
                <w:tblLook w:val="04A0" w:firstRow="1" w:lastRow="0" w:firstColumn="1" w:lastColumn="0" w:noHBand="0" w:noVBand="1"/>
              </w:tblPrEx>
              <w:trPr>
                <w:trHeight w:val="217"/>
              </w:trPr>
              <w:tc>
                <w:tcPr>
                  <w:tcW w:w="5618" w:type="dxa"/>
                </w:tcPr>
                <w:p w14:paraId="2B91A8A4" w14:textId="11016F61" w:rsidR="00681ECD" w:rsidRPr="00C9500D" w:rsidRDefault="00000000" w:rsidP="00C9500D">
                  <w:pPr>
                    <w:spacing w:line="276" w:lineRule="auto"/>
                    <w:ind w:left="345" w:right="194"/>
                    <w:rPr>
                      <w:rFonts w:ascii="Calibri" w:hAnsi="Calibri" w:cs="Calibri"/>
                      <w:color w:val="000000"/>
                      <w:sz w:val="22"/>
                      <w:szCs w:val="22"/>
                      <w:lang w:val="en-GB"/>
                    </w:rPr>
                  </w:pPr>
                  <w:r w:rsidRPr="00C9500D">
                    <w:rPr>
                      <w:rFonts w:ascii="Calibri" w:hAnsi="Calibri" w:cs="Calibri"/>
                      <w:color w:val="000000"/>
                      <w:sz w:val="22"/>
                      <w:szCs w:val="22"/>
                    </w:rPr>
                    <w:t>E</w:t>
                  </w:r>
                  <w:r>
                    <w:rPr>
                      <w:rFonts w:ascii="Calibri" w:hAnsi="Calibri" w:cs="Calibri"/>
                      <w:color w:val="000000"/>
                      <w:sz w:val="22"/>
                      <w:szCs w:val="22"/>
                    </w:rPr>
                    <w:t>PIC</w:t>
                  </w:r>
                  <w:r w:rsidRPr="00C9500D">
                    <w:rPr>
                      <w:rFonts w:ascii="Calibri" w:hAnsi="Calibri" w:cs="Calibri"/>
                      <w:color w:val="000000"/>
                      <w:sz w:val="22"/>
                      <w:szCs w:val="22"/>
                      <w:lang w:val="en-GB"/>
                    </w:rPr>
                    <w:t xml:space="preserve"> Of H</w:t>
                  </w:r>
                  <w:r w:rsidR="000E6111">
                    <w:rPr>
                      <w:rFonts w:ascii="Calibri" w:hAnsi="Calibri" w:cs="Calibri"/>
                      <w:color w:val="000000"/>
                      <w:sz w:val="22"/>
                      <w:szCs w:val="22"/>
                      <w:lang w:val="en-GB"/>
                    </w:rPr>
                    <w:t>V</w:t>
                  </w:r>
                  <w:r w:rsidRPr="00C9500D">
                    <w:rPr>
                      <w:rFonts w:ascii="Calibri" w:hAnsi="Calibri" w:cs="Calibri"/>
                      <w:color w:val="000000"/>
                      <w:sz w:val="22"/>
                      <w:szCs w:val="22"/>
                      <w:lang w:val="en-GB"/>
                    </w:rPr>
                    <w:t xml:space="preserve"> Network System in </w:t>
                  </w:r>
                  <w:proofErr w:type="spellStart"/>
                  <w:r w:rsidRPr="00C9500D">
                    <w:rPr>
                      <w:rFonts w:ascii="Calibri" w:hAnsi="Calibri" w:cs="Calibri"/>
                      <w:color w:val="000000"/>
                      <w:sz w:val="22"/>
                      <w:szCs w:val="22"/>
                      <w:lang w:val="en-GB"/>
                    </w:rPr>
                    <w:t>Jahra</w:t>
                  </w:r>
                  <w:proofErr w:type="spellEnd"/>
                </w:p>
              </w:tc>
              <w:tc>
                <w:tcPr>
                  <w:tcW w:w="2901" w:type="dxa"/>
                </w:tcPr>
                <w:p w14:paraId="0DFF739F" w14:textId="77D26E27" w:rsidR="00681ECD" w:rsidRPr="00C9500D" w:rsidRDefault="00497E2A" w:rsidP="00C9500D">
                  <w:pPr>
                    <w:spacing w:line="276" w:lineRule="auto"/>
                    <w:ind w:left="-15" w:right="-105"/>
                    <w:rPr>
                      <w:rFonts w:ascii="Calibri" w:hAnsi="Calibri" w:cs="Calibri"/>
                      <w:color w:val="000000"/>
                      <w:sz w:val="22"/>
                      <w:szCs w:val="22"/>
                      <w:lang w:val="en-GB"/>
                    </w:rPr>
                  </w:pPr>
                  <w:r>
                    <w:rPr>
                      <w:rFonts w:ascii="Calibri" w:hAnsi="Calibri" w:cs="Calibri"/>
                      <w:color w:val="000000"/>
                      <w:sz w:val="22"/>
                      <w:szCs w:val="22"/>
                      <w:lang w:val="en-GB"/>
                    </w:rPr>
                    <w:t>Kuwait Oil Company</w:t>
                  </w:r>
                </w:p>
              </w:tc>
            </w:tr>
            <w:tr w:rsidR="00A345E2" w14:paraId="1D39F750" w14:textId="77777777" w:rsidTr="00C9500D">
              <w:tblPrEx>
                <w:tblLook w:val="04A0" w:firstRow="1" w:lastRow="0" w:firstColumn="1" w:lastColumn="0" w:noHBand="0" w:noVBand="1"/>
              </w:tblPrEx>
              <w:trPr>
                <w:trHeight w:val="449"/>
              </w:trPr>
              <w:tc>
                <w:tcPr>
                  <w:tcW w:w="5618" w:type="dxa"/>
                </w:tcPr>
                <w:p w14:paraId="2BEF99D3" w14:textId="64530658" w:rsidR="00681ECD" w:rsidRPr="00C9500D" w:rsidRDefault="00000000" w:rsidP="00C9500D">
                  <w:pPr>
                    <w:spacing w:line="276" w:lineRule="auto"/>
                    <w:ind w:left="345" w:right="194"/>
                    <w:rPr>
                      <w:rFonts w:ascii="Calibri" w:hAnsi="Calibri" w:cs="Calibri"/>
                      <w:color w:val="000000"/>
                      <w:sz w:val="22"/>
                      <w:szCs w:val="22"/>
                      <w:lang w:val="en-GB"/>
                    </w:rPr>
                  </w:pPr>
                  <w:r w:rsidRPr="00C9500D">
                    <w:rPr>
                      <w:rFonts w:ascii="Calibri" w:hAnsi="Calibri" w:cs="Calibri"/>
                      <w:color w:val="000000"/>
                      <w:sz w:val="22"/>
                      <w:szCs w:val="22"/>
                      <w:lang w:val="en-GB"/>
                    </w:rPr>
                    <w:t xml:space="preserve">EPIC OF </w:t>
                  </w:r>
                  <w:r w:rsidR="009068DD" w:rsidRPr="00C9500D">
                    <w:rPr>
                      <w:rFonts w:ascii="Calibri" w:hAnsi="Calibri" w:cs="Calibri"/>
                      <w:color w:val="000000"/>
                      <w:sz w:val="22"/>
                      <w:szCs w:val="22"/>
                      <w:lang w:val="en-GB"/>
                    </w:rPr>
                    <w:t>11</w:t>
                  </w:r>
                  <w:r w:rsidR="002152F8">
                    <w:rPr>
                      <w:rFonts w:ascii="Calibri" w:hAnsi="Calibri" w:cs="Calibri"/>
                      <w:color w:val="000000"/>
                      <w:sz w:val="22"/>
                      <w:szCs w:val="22"/>
                      <w:lang w:val="en-GB"/>
                    </w:rPr>
                    <w:t>kV</w:t>
                  </w:r>
                  <w:r w:rsidR="009068DD" w:rsidRPr="00C9500D">
                    <w:rPr>
                      <w:rFonts w:ascii="Calibri" w:hAnsi="Calibri" w:cs="Calibri"/>
                      <w:color w:val="000000"/>
                      <w:sz w:val="22"/>
                      <w:szCs w:val="22"/>
                      <w:lang w:val="en-GB"/>
                    </w:rPr>
                    <w:t xml:space="preserve"> </w:t>
                  </w:r>
                  <w:r w:rsidR="002152F8">
                    <w:rPr>
                      <w:rFonts w:ascii="Calibri" w:hAnsi="Calibri" w:cs="Calibri"/>
                      <w:color w:val="000000"/>
                      <w:sz w:val="22"/>
                      <w:szCs w:val="22"/>
                      <w:lang w:val="en-GB"/>
                    </w:rPr>
                    <w:t>Network Development in</w:t>
                  </w:r>
                  <w:r w:rsidRPr="00C9500D">
                    <w:rPr>
                      <w:rFonts w:ascii="Calibri" w:hAnsi="Calibri" w:cs="Calibri"/>
                      <w:color w:val="000000"/>
                      <w:sz w:val="22"/>
                      <w:szCs w:val="22"/>
                      <w:lang w:val="en-GB"/>
                    </w:rPr>
                    <w:t xml:space="preserve"> </w:t>
                  </w:r>
                  <w:r w:rsidR="002152F8">
                    <w:rPr>
                      <w:rFonts w:ascii="Calibri" w:hAnsi="Calibri" w:cs="Calibri"/>
                      <w:color w:val="000000"/>
                      <w:sz w:val="22"/>
                      <w:szCs w:val="22"/>
                      <w:lang w:val="en-GB"/>
                    </w:rPr>
                    <w:t>Primary</w:t>
                  </w:r>
                  <w:r w:rsidRPr="00C9500D">
                    <w:rPr>
                      <w:rFonts w:ascii="Calibri" w:hAnsi="Calibri" w:cs="Calibri"/>
                      <w:color w:val="000000"/>
                      <w:sz w:val="22"/>
                      <w:szCs w:val="22"/>
                      <w:lang w:val="en-GB"/>
                    </w:rPr>
                    <w:t xml:space="preserve"> S</w:t>
                  </w:r>
                  <w:r w:rsidR="009068DD" w:rsidRPr="00C9500D">
                    <w:rPr>
                      <w:rFonts w:ascii="Calibri" w:hAnsi="Calibri" w:cs="Calibri"/>
                      <w:color w:val="000000"/>
                      <w:sz w:val="22"/>
                      <w:szCs w:val="22"/>
                      <w:lang w:val="en-GB"/>
                    </w:rPr>
                    <w:t>/</w:t>
                  </w:r>
                  <w:r w:rsidRPr="00C9500D">
                    <w:rPr>
                      <w:rFonts w:ascii="Calibri" w:hAnsi="Calibri" w:cs="Calibri"/>
                      <w:color w:val="000000"/>
                      <w:sz w:val="22"/>
                      <w:szCs w:val="22"/>
                      <w:lang w:val="en-GB"/>
                    </w:rPr>
                    <w:t xml:space="preserve">S </w:t>
                  </w:r>
                </w:p>
              </w:tc>
              <w:tc>
                <w:tcPr>
                  <w:tcW w:w="2901" w:type="dxa"/>
                </w:tcPr>
                <w:p w14:paraId="21ED0733" w14:textId="77777777" w:rsidR="00681ECD" w:rsidRPr="00C9500D" w:rsidRDefault="00000000" w:rsidP="00C9500D">
                  <w:pPr>
                    <w:spacing w:line="276" w:lineRule="auto"/>
                    <w:ind w:left="-15" w:right="-105"/>
                    <w:rPr>
                      <w:rFonts w:ascii="Calibri" w:hAnsi="Calibri" w:cs="Calibri"/>
                      <w:color w:val="000000"/>
                      <w:sz w:val="22"/>
                      <w:szCs w:val="22"/>
                      <w:lang w:val="en-GB"/>
                    </w:rPr>
                  </w:pPr>
                  <w:r w:rsidRPr="00C9500D">
                    <w:rPr>
                      <w:rFonts w:ascii="Calibri" w:hAnsi="Calibri" w:cs="Calibri"/>
                      <w:color w:val="000000"/>
                      <w:sz w:val="22"/>
                      <w:szCs w:val="22"/>
                      <w:lang w:val="en-GB"/>
                    </w:rPr>
                    <w:t>EWA, BAHRAIN</w:t>
                  </w:r>
                </w:p>
              </w:tc>
            </w:tr>
            <w:tr w:rsidR="00A345E2" w14:paraId="43D00683" w14:textId="77777777" w:rsidTr="00C9500D">
              <w:tblPrEx>
                <w:tblLook w:val="04A0" w:firstRow="1" w:lastRow="0" w:firstColumn="1" w:lastColumn="0" w:noHBand="0" w:noVBand="1"/>
              </w:tblPrEx>
              <w:trPr>
                <w:trHeight w:val="449"/>
              </w:trPr>
              <w:tc>
                <w:tcPr>
                  <w:tcW w:w="5618" w:type="dxa"/>
                </w:tcPr>
                <w:p w14:paraId="24289E08" w14:textId="467675B5" w:rsidR="00681ECD" w:rsidRPr="00C9500D" w:rsidRDefault="00000000" w:rsidP="00C9500D">
                  <w:pPr>
                    <w:spacing w:line="276" w:lineRule="auto"/>
                    <w:ind w:left="345" w:right="194"/>
                    <w:rPr>
                      <w:rFonts w:ascii="Calibri" w:hAnsi="Calibri" w:cs="Calibri"/>
                      <w:color w:val="000000"/>
                      <w:sz w:val="22"/>
                      <w:szCs w:val="22"/>
                      <w:lang w:val="en-GB"/>
                    </w:rPr>
                  </w:pPr>
                  <w:r w:rsidRPr="00C9500D">
                    <w:rPr>
                      <w:rFonts w:ascii="Calibri" w:hAnsi="Calibri" w:cs="Calibri"/>
                      <w:color w:val="000000"/>
                      <w:sz w:val="22"/>
                      <w:szCs w:val="22"/>
                      <w:lang w:val="en-GB"/>
                    </w:rPr>
                    <w:t xml:space="preserve">EPIC OF </w:t>
                  </w:r>
                  <w:r w:rsidR="002152F8" w:rsidRPr="002152F8">
                    <w:rPr>
                      <w:rFonts w:ascii="Calibri" w:hAnsi="Calibri" w:cs="Calibri"/>
                      <w:color w:val="000000"/>
                      <w:sz w:val="22"/>
                      <w:szCs w:val="22"/>
                      <w:lang w:val="en-GB"/>
                    </w:rPr>
                    <w:t>11kV Network Development in Primary</w:t>
                  </w:r>
                  <w:r w:rsidRPr="00C9500D">
                    <w:rPr>
                      <w:rFonts w:ascii="Calibri" w:hAnsi="Calibri" w:cs="Calibri"/>
                      <w:color w:val="000000"/>
                      <w:sz w:val="22"/>
                      <w:szCs w:val="22"/>
                      <w:lang w:val="en-GB"/>
                    </w:rPr>
                    <w:t xml:space="preserve"> S</w:t>
                  </w:r>
                  <w:r w:rsidR="009068DD" w:rsidRPr="00C9500D">
                    <w:rPr>
                      <w:rFonts w:ascii="Calibri" w:hAnsi="Calibri" w:cs="Calibri"/>
                      <w:color w:val="000000"/>
                      <w:sz w:val="22"/>
                      <w:szCs w:val="22"/>
                      <w:lang w:val="en-GB"/>
                    </w:rPr>
                    <w:t>/</w:t>
                  </w:r>
                  <w:r w:rsidRPr="00C9500D">
                    <w:rPr>
                      <w:rFonts w:ascii="Calibri" w:hAnsi="Calibri" w:cs="Calibri"/>
                      <w:color w:val="000000"/>
                      <w:sz w:val="22"/>
                      <w:szCs w:val="22"/>
                      <w:lang w:val="en-GB"/>
                    </w:rPr>
                    <w:t>S</w:t>
                  </w:r>
                </w:p>
              </w:tc>
              <w:tc>
                <w:tcPr>
                  <w:tcW w:w="2901" w:type="dxa"/>
                </w:tcPr>
                <w:p w14:paraId="45435992" w14:textId="77777777" w:rsidR="00681ECD" w:rsidRPr="00C9500D" w:rsidRDefault="00000000" w:rsidP="00C9500D">
                  <w:pPr>
                    <w:spacing w:line="276" w:lineRule="auto"/>
                    <w:ind w:left="-15" w:right="-105"/>
                    <w:rPr>
                      <w:rFonts w:ascii="Calibri" w:hAnsi="Calibri" w:cs="Calibri"/>
                      <w:color w:val="000000"/>
                      <w:sz w:val="22"/>
                      <w:szCs w:val="22"/>
                      <w:lang w:val="en-GB"/>
                    </w:rPr>
                  </w:pPr>
                  <w:r w:rsidRPr="00C9500D">
                    <w:rPr>
                      <w:rFonts w:ascii="Calibri" w:hAnsi="Calibri" w:cs="Calibri"/>
                      <w:color w:val="000000"/>
                      <w:sz w:val="22"/>
                      <w:szCs w:val="22"/>
                      <w:lang w:val="en-GB"/>
                    </w:rPr>
                    <w:t>EWA, BAHRAIN</w:t>
                  </w:r>
                </w:p>
              </w:tc>
            </w:tr>
            <w:tr w:rsidR="00A345E2" w14:paraId="7BABA343" w14:textId="77777777" w:rsidTr="00C9500D">
              <w:tblPrEx>
                <w:tblLook w:val="04A0" w:firstRow="1" w:lastRow="0" w:firstColumn="1" w:lastColumn="0" w:noHBand="0" w:noVBand="1"/>
              </w:tblPrEx>
              <w:trPr>
                <w:trHeight w:val="230"/>
              </w:trPr>
              <w:tc>
                <w:tcPr>
                  <w:tcW w:w="5618" w:type="dxa"/>
                </w:tcPr>
                <w:p w14:paraId="15676D34" w14:textId="6724275B" w:rsidR="00681ECD" w:rsidRPr="00C9500D" w:rsidRDefault="00000000" w:rsidP="00C9500D">
                  <w:pPr>
                    <w:spacing w:line="276" w:lineRule="auto"/>
                    <w:ind w:left="345" w:right="194"/>
                    <w:rPr>
                      <w:rFonts w:ascii="Calibri" w:hAnsi="Calibri" w:cs="Calibri"/>
                      <w:color w:val="000000"/>
                      <w:sz w:val="22"/>
                      <w:szCs w:val="22"/>
                      <w:lang w:val="en-GB"/>
                    </w:rPr>
                  </w:pPr>
                  <w:r w:rsidRPr="00C9500D">
                    <w:rPr>
                      <w:rFonts w:ascii="Calibri" w:hAnsi="Calibri" w:cs="Calibri"/>
                      <w:color w:val="000000"/>
                      <w:sz w:val="22"/>
                      <w:szCs w:val="22"/>
                    </w:rPr>
                    <w:t>E</w:t>
                  </w:r>
                  <w:r>
                    <w:rPr>
                      <w:rFonts w:ascii="Calibri" w:hAnsi="Calibri" w:cs="Calibri"/>
                      <w:color w:val="000000"/>
                      <w:sz w:val="22"/>
                      <w:szCs w:val="22"/>
                    </w:rPr>
                    <w:t>PIC</w:t>
                  </w:r>
                  <w:r w:rsidRPr="00C9500D">
                    <w:rPr>
                      <w:rFonts w:ascii="Calibri" w:hAnsi="Calibri" w:cs="Calibri"/>
                      <w:color w:val="000000"/>
                      <w:sz w:val="22"/>
                      <w:szCs w:val="22"/>
                    </w:rPr>
                    <w:t xml:space="preserve"> For </w:t>
                  </w:r>
                  <w:r w:rsidRPr="00C9500D">
                    <w:rPr>
                      <w:rFonts w:ascii="Calibri" w:hAnsi="Calibri" w:cs="Calibri"/>
                      <w:color w:val="000000"/>
                      <w:sz w:val="22"/>
                      <w:szCs w:val="22"/>
                      <w:lang w:val="en-GB"/>
                    </w:rPr>
                    <w:t>Hamad International Airport</w:t>
                  </w:r>
                </w:p>
              </w:tc>
              <w:tc>
                <w:tcPr>
                  <w:tcW w:w="2901" w:type="dxa"/>
                </w:tcPr>
                <w:p w14:paraId="3BD529A6" w14:textId="77777777" w:rsidR="00681ECD" w:rsidRPr="00C9500D" w:rsidRDefault="00000000" w:rsidP="00C9500D">
                  <w:pPr>
                    <w:spacing w:line="276" w:lineRule="auto"/>
                    <w:ind w:left="-15" w:right="-105"/>
                    <w:rPr>
                      <w:rFonts w:ascii="Calibri" w:hAnsi="Calibri" w:cs="Calibri"/>
                      <w:color w:val="000000"/>
                      <w:sz w:val="22"/>
                      <w:szCs w:val="22"/>
                      <w:lang w:val="en-GB"/>
                    </w:rPr>
                  </w:pPr>
                  <w:r w:rsidRPr="00C9500D">
                    <w:rPr>
                      <w:rFonts w:ascii="Calibri" w:hAnsi="Calibri" w:cs="Calibri"/>
                      <w:color w:val="000000"/>
                      <w:sz w:val="22"/>
                      <w:szCs w:val="22"/>
                      <w:lang w:val="en-GB"/>
                    </w:rPr>
                    <w:t>HIA, QATAR</w:t>
                  </w:r>
                </w:p>
              </w:tc>
            </w:tr>
            <w:tr w:rsidR="00A345E2" w14:paraId="6E6DE517" w14:textId="77777777" w:rsidTr="00C9500D">
              <w:tblPrEx>
                <w:tblLook w:val="04A0" w:firstRow="1" w:lastRow="0" w:firstColumn="1" w:lastColumn="0" w:noHBand="0" w:noVBand="1"/>
              </w:tblPrEx>
              <w:trPr>
                <w:trHeight w:val="217"/>
              </w:trPr>
              <w:tc>
                <w:tcPr>
                  <w:tcW w:w="5618" w:type="dxa"/>
                </w:tcPr>
                <w:p w14:paraId="4ACE91FC" w14:textId="52F07878" w:rsidR="00681ECD" w:rsidRPr="00C9500D" w:rsidRDefault="00000000" w:rsidP="00C9500D">
                  <w:pPr>
                    <w:spacing w:line="276" w:lineRule="auto"/>
                    <w:ind w:left="345" w:right="194"/>
                    <w:rPr>
                      <w:rFonts w:ascii="Calibri" w:hAnsi="Calibri" w:cs="Calibri"/>
                      <w:color w:val="000000"/>
                      <w:sz w:val="22"/>
                      <w:szCs w:val="22"/>
                      <w:lang w:val="en-GB"/>
                    </w:rPr>
                  </w:pPr>
                  <w:r w:rsidRPr="00C9500D">
                    <w:rPr>
                      <w:rFonts w:ascii="Calibri" w:hAnsi="Calibri" w:cs="Calibri"/>
                      <w:color w:val="000000"/>
                      <w:sz w:val="22"/>
                      <w:szCs w:val="22"/>
                      <w:lang w:val="en-GB"/>
                    </w:rPr>
                    <w:t>H</w:t>
                  </w:r>
                  <w:r w:rsidR="00CF27C3">
                    <w:rPr>
                      <w:rFonts w:ascii="Calibri" w:hAnsi="Calibri" w:cs="Calibri"/>
                      <w:color w:val="000000"/>
                      <w:sz w:val="22"/>
                      <w:szCs w:val="22"/>
                      <w:lang w:val="en-GB"/>
                    </w:rPr>
                    <w:t>V</w:t>
                  </w:r>
                  <w:r w:rsidRPr="00C9500D">
                    <w:rPr>
                      <w:rFonts w:ascii="Calibri" w:hAnsi="Calibri" w:cs="Calibri"/>
                      <w:color w:val="000000"/>
                      <w:sz w:val="22"/>
                      <w:szCs w:val="22"/>
                      <w:lang w:val="en-GB"/>
                    </w:rPr>
                    <w:t xml:space="preserve"> Electrical Installation </w:t>
                  </w:r>
                  <w:r w:rsidR="002152F8" w:rsidRPr="00C9500D">
                    <w:rPr>
                      <w:rFonts w:ascii="Calibri" w:hAnsi="Calibri" w:cs="Calibri"/>
                      <w:color w:val="000000"/>
                      <w:sz w:val="22"/>
                      <w:szCs w:val="22"/>
                      <w:lang w:val="en-GB"/>
                    </w:rPr>
                    <w:t>in</w:t>
                  </w:r>
                  <w:r w:rsidRPr="00C9500D">
                    <w:rPr>
                      <w:rFonts w:ascii="Calibri" w:hAnsi="Calibri" w:cs="Calibri"/>
                      <w:color w:val="000000"/>
                      <w:sz w:val="22"/>
                      <w:szCs w:val="22"/>
                      <w:lang w:val="en-GB"/>
                    </w:rPr>
                    <w:t xml:space="preserve"> Tidal Park Sez</w:t>
                  </w:r>
                </w:p>
              </w:tc>
              <w:tc>
                <w:tcPr>
                  <w:tcW w:w="2901" w:type="dxa"/>
                </w:tcPr>
                <w:p w14:paraId="71C35A58" w14:textId="77777777" w:rsidR="00681ECD" w:rsidRPr="00C9500D" w:rsidRDefault="00000000" w:rsidP="00C9500D">
                  <w:pPr>
                    <w:spacing w:line="276" w:lineRule="auto"/>
                    <w:ind w:left="-15" w:right="-105"/>
                    <w:rPr>
                      <w:rFonts w:ascii="Calibri" w:hAnsi="Calibri" w:cs="Calibri"/>
                      <w:color w:val="000000"/>
                      <w:sz w:val="22"/>
                      <w:szCs w:val="22"/>
                      <w:lang w:val="en-GB"/>
                    </w:rPr>
                  </w:pPr>
                  <w:r w:rsidRPr="00C9500D">
                    <w:rPr>
                      <w:rFonts w:ascii="Calibri" w:hAnsi="Calibri" w:cs="Calibri"/>
                      <w:color w:val="000000"/>
                      <w:sz w:val="22"/>
                      <w:szCs w:val="22"/>
                      <w:lang w:val="en-GB"/>
                    </w:rPr>
                    <w:t>TIDAL PARK, INDIA</w:t>
                  </w:r>
                </w:p>
              </w:tc>
            </w:tr>
          </w:tbl>
          <w:p w14:paraId="26B0A509" w14:textId="77777777" w:rsidR="002355D7" w:rsidRPr="00FC6BE9" w:rsidRDefault="002355D7" w:rsidP="00A773C8">
            <w:pPr>
              <w:rPr>
                <w:rFonts w:ascii="Calibri" w:hAnsi="Calibri" w:cs="Calibri"/>
                <w:vanish/>
                <w:sz w:val="22"/>
                <w:szCs w:val="22"/>
              </w:rPr>
            </w:pPr>
          </w:p>
          <w:p w14:paraId="047081C1" w14:textId="77777777" w:rsidR="002355D7" w:rsidRPr="005D2881" w:rsidRDefault="002355D7">
            <w:pPr>
              <w:rPr>
                <w:rStyle w:val="divdocumentright-box"/>
                <w:rFonts w:ascii="Calibri" w:eastAsia="Century Gothic" w:hAnsi="Calibri" w:cs="Calibri"/>
              </w:rPr>
            </w:pPr>
          </w:p>
        </w:tc>
      </w:tr>
    </w:tbl>
    <w:p w14:paraId="71C4BAA5" w14:textId="77777777" w:rsidR="002355D7" w:rsidRPr="005D2881" w:rsidRDefault="00000000">
      <w:pPr>
        <w:spacing w:line="20" w:lineRule="auto"/>
        <w:rPr>
          <w:rFonts w:ascii="Calibri" w:hAnsi="Calibri" w:cs="Calibri"/>
        </w:rPr>
      </w:pPr>
      <w:r w:rsidRPr="005D2881">
        <w:rPr>
          <w:rFonts w:ascii="Calibri" w:hAnsi="Calibri" w:cs="Calibri"/>
          <w:color w:val="FFFFFF"/>
          <w:sz w:val="2"/>
        </w:rPr>
        <w:lastRenderedPageBreak/>
        <w:t>.</w:t>
      </w:r>
    </w:p>
    <w:sectPr w:rsidR="002355D7" w:rsidRPr="005D2881">
      <w:pgSz w:w="11906" w:h="16838"/>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EA989044">
      <w:start w:val="1"/>
      <w:numFmt w:val="bullet"/>
      <w:lvlText w:val=""/>
      <w:lvlJc w:val="left"/>
      <w:pPr>
        <w:ind w:left="-2460" w:hanging="360"/>
      </w:pPr>
      <w:rPr>
        <w:rFonts w:ascii="Symbol" w:hAnsi="Symbol"/>
      </w:rPr>
    </w:lvl>
    <w:lvl w:ilvl="1" w:tplc="291EB8B8">
      <w:start w:val="1"/>
      <w:numFmt w:val="bullet"/>
      <w:lvlText w:val="o"/>
      <w:lvlJc w:val="left"/>
      <w:pPr>
        <w:tabs>
          <w:tab w:val="num" w:pos="-1740"/>
        </w:tabs>
        <w:ind w:left="-1740" w:hanging="360"/>
      </w:pPr>
      <w:rPr>
        <w:rFonts w:ascii="Courier New" w:hAnsi="Courier New"/>
      </w:rPr>
    </w:lvl>
    <w:lvl w:ilvl="2" w:tplc="0CFC77B2">
      <w:start w:val="1"/>
      <w:numFmt w:val="bullet"/>
      <w:lvlText w:val=""/>
      <w:lvlJc w:val="left"/>
      <w:pPr>
        <w:tabs>
          <w:tab w:val="num" w:pos="-1020"/>
        </w:tabs>
        <w:ind w:left="-1020" w:hanging="360"/>
      </w:pPr>
      <w:rPr>
        <w:rFonts w:ascii="Wingdings" w:hAnsi="Wingdings"/>
      </w:rPr>
    </w:lvl>
    <w:lvl w:ilvl="3" w:tplc="6EE818A8">
      <w:start w:val="1"/>
      <w:numFmt w:val="bullet"/>
      <w:lvlText w:val=""/>
      <w:lvlJc w:val="left"/>
      <w:pPr>
        <w:tabs>
          <w:tab w:val="num" w:pos="-300"/>
        </w:tabs>
        <w:ind w:left="-300" w:hanging="360"/>
      </w:pPr>
      <w:rPr>
        <w:rFonts w:ascii="Symbol" w:hAnsi="Symbol"/>
      </w:rPr>
    </w:lvl>
    <w:lvl w:ilvl="4" w:tplc="2FCE75F2">
      <w:start w:val="1"/>
      <w:numFmt w:val="bullet"/>
      <w:lvlText w:val="o"/>
      <w:lvlJc w:val="left"/>
      <w:pPr>
        <w:tabs>
          <w:tab w:val="num" w:pos="420"/>
        </w:tabs>
        <w:ind w:left="420" w:hanging="360"/>
      </w:pPr>
      <w:rPr>
        <w:rFonts w:ascii="Courier New" w:hAnsi="Courier New"/>
      </w:rPr>
    </w:lvl>
    <w:lvl w:ilvl="5" w:tplc="64720378">
      <w:start w:val="1"/>
      <w:numFmt w:val="bullet"/>
      <w:lvlText w:val=""/>
      <w:lvlJc w:val="left"/>
      <w:pPr>
        <w:tabs>
          <w:tab w:val="num" w:pos="1140"/>
        </w:tabs>
        <w:ind w:left="1140" w:hanging="360"/>
      </w:pPr>
      <w:rPr>
        <w:rFonts w:ascii="Wingdings" w:hAnsi="Wingdings"/>
      </w:rPr>
    </w:lvl>
    <w:lvl w:ilvl="6" w:tplc="604A58F0">
      <w:start w:val="1"/>
      <w:numFmt w:val="bullet"/>
      <w:lvlText w:val=""/>
      <w:lvlJc w:val="left"/>
      <w:pPr>
        <w:tabs>
          <w:tab w:val="num" w:pos="1860"/>
        </w:tabs>
        <w:ind w:left="1860" w:hanging="360"/>
      </w:pPr>
      <w:rPr>
        <w:rFonts w:ascii="Symbol" w:hAnsi="Symbol"/>
      </w:rPr>
    </w:lvl>
    <w:lvl w:ilvl="7" w:tplc="7B12E064">
      <w:start w:val="1"/>
      <w:numFmt w:val="bullet"/>
      <w:lvlText w:val="o"/>
      <w:lvlJc w:val="left"/>
      <w:pPr>
        <w:tabs>
          <w:tab w:val="num" w:pos="2580"/>
        </w:tabs>
        <w:ind w:left="2580" w:hanging="360"/>
      </w:pPr>
      <w:rPr>
        <w:rFonts w:ascii="Courier New" w:hAnsi="Courier New"/>
      </w:rPr>
    </w:lvl>
    <w:lvl w:ilvl="8" w:tplc="D936736E">
      <w:start w:val="1"/>
      <w:numFmt w:val="bullet"/>
      <w:lvlText w:val=""/>
      <w:lvlJc w:val="left"/>
      <w:pPr>
        <w:tabs>
          <w:tab w:val="num" w:pos="3300"/>
        </w:tabs>
        <w:ind w:left="3300" w:hanging="360"/>
      </w:pPr>
      <w:rPr>
        <w:rFonts w:ascii="Wingdings" w:hAnsi="Wingdings"/>
      </w:rPr>
    </w:lvl>
  </w:abstractNum>
  <w:abstractNum w:abstractNumId="1" w15:restartNumberingAfterBreak="0">
    <w:nsid w:val="00000002"/>
    <w:multiLevelType w:val="hybridMultilevel"/>
    <w:tmpl w:val="00000002"/>
    <w:lvl w:ilvl="0" w:tplc="E332863C">
      <w:start w:val="1"/>
      <w:numFmt w:val="bullet"/>
      <w:lvlText w:val=""/>
      <w:lvlJc w:val="left"/>
      <w:pPr>
        <w:ind w:left="720" w:hanging="360"/>
      </w:pPr>
      <w:rPr>
        <w:rFonts w:ascii="Symbol" w:hAnsi="Symbol"/>
      </w:rPr>
    </w:lvl>
    <w:lvl w:ilvl="1" w:tplc="4D2C1A56">
      <w:start w:val="1"/>
      <w:numFmt w:val="bullet"/>
      <w:lvlText w:val="o"/>
      <w:lvlJc w:val="left"/>
      <w:pPr>
        <w:tabs>
          <w:tab w:val="num" w:pos="1440"/>
        </w:tabs>
        <w:ind w:left="1440" w:hanging="360"/>
      </w:pPr>
      <w:rPr>
        <w:rFonts w:ascii="Courier New" w:hAnsi="Courier New"/>
      </w:rPr>
    </w:lvl>
    <w:lvl w:ilvl="2" w:tplc="B93E28A2">
      <w:start w:val="1"/>
      <w:numFmt w:val="bullet"/>
      <w:lvlText w:val=""/>
      <w:lvlJc w:val="left"/>
      <w:pPr>
        <w:tabs>
          <w:tab w:val="num" w:pos="2160"/>
        </w:tabs>
        <w:ind w:left="2160" w:hanging="360"/>
      </w:pPr>
      <w:rPr>
        <w:rFonts w:ascii="Wingdings" w:hAnsi="Wingdings"/>
      </w:rPr>
    </w:lvl>
    <w:lvl w:ilvl="3" w:tplc="55BEF356">
      <w:start w:val="1"/>
      <w:numFmt w:val="bullet"/>
      <w:lvlText w:val=""/>
      <w:lvlJc w:val="left"/>
      <w:pPr>
        <w:tabs>
          <w:tab w:val="num" w:pos="2880"/>
        </w:tabs>
        <w:ind w:left="2880" w:hanging="360"/>
      </w:pPr>
      <w:rPr>
        <w:rFonts w:ascii="Symbol" w:hAnsi="Symbol"/>
      </w:rPr>
    </w:lvl>
    <w:lvl w:ilvl="4" w:tplc="EF4A9B50">
      <w:start w:val="1"/>
      <w:numFmt w:val="bullet"/>
      <w:lvlText w:val="o"/>
      <w:lvlJc w:val="left"/>
      <w:pPr>
        <w:tabs>
          <w:tab w:val="num" w:pos="3600"/>
        </w:tabs>
        <w:ind w:left="3600" w:hanging="360"/>
      </w:pPr>
      <w:rPr>
        <w:rFonts w:ascii="Courier New" w:hAnsi="Courier New"/>
      </w:rPr>
    </w:lvl>
    <w:lvl w:ilvl="5" w:tplc="D2E66990">
      <w:start w:val="1"/>
      <w:numFmt w:val="bullet"/>
      <w:lvlText w:val=""/>
      <w:lvlJc w:val="left"/>
      <w:pPr>
        <w:tabs>
          <w:tab w:val="num" w:pos="4320"/>
        </w:tabs>
        <w:ind w:left="4320" w:hanging="360"/>
      </w:pPr>
      <w:rPr>
        <w:rFonts w:ascii="Wingdings" w:hAnsi="Wingdings"/>
      </w:rPr>
    </w:lvl>
    <w:lvl w:ilvl="6" w:tplc="581EDC9E">
      <w:start w:val="1"/>
      <w:numFmt w:val="bullet"/>
      <w:lvlText w:val=""/>
      <w:lvlJc w:val="left"/>
      <w:pPr>
        <w:tabs>
          <w:tab w:val="num" w:pos="5040"/>
        </w:tabs>
        <w:ind w:left="5040" w:hanging="360"/>
      </w:pPr>
      <w:rPr>
        <w:rFonts w:ascii="Symbol" w:hAnsi="Symbol"/>
      </w:rPr>
    </w:lvl>
    <w:lvl w:ilvl="7" w:tplc="2F94A794">
      <w:start w:val="1"/>
      <w:numFmt w:val="bullet"/>
      <w:lvlText w:val="o"/>
      <w:lvlJc w:val="left"/>
      <w:pPr>
        <w:tabs>
          <w:tab w:val="num" w:pos="5760"/>
        </w:tabs>
        <w:ind w:left="5760" w:hanging="360"/>
      </w:pPr>
      <w:rPr>
        <w:rFonts w:ascii="Courier New" w:hAnsi="Courier New"/>
      </w:rPr>
    </w:lvl>
    <w:lvl w:ilvl="8" w:tplc="802A5FF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1C50AC00">
      <w:start w:val="1"/>
      <w:numFmt w:val="bullet"/>
      <w:lvlText w:val=""/>
      <w:lvlJc w:val="left"/>
      <w:pPr>
        <w:ind w:left="720" w:hanging="360"/>
      </w:pPr>
      <w:rPr>
        <w:rFonts w:ascii="Symbol" w:hAnsi="Symbol"/>
      </w:rPr>
    </w:lvl>
    <w:lvl w:ilvl="1" w:tplc="F5EAC87A">
      <w:start w:val="1"/>
      <w:numFmt w:val="bullet"/>
      <w:lvlText w:val="o"/>
      <w:lvlJc w:val="left"/>
      <w:pPr>
        <w:tabs>
          <w:tab w:val="num" w:pos="1440"/>
        </w:tabs>
        <w:ind w:left="1440" w:hanging="360"/>
      </w:pPr>
      <w:rPr>
        <w:rFonts w:ascii="Courier New" w:hAnsi="Courier New"/>
      </w:rPr>
    </w:lvl>
    <w:lvl w:ilvl="2" w:tplc="967C83B2">
      <w:start w:val="1"/>
      <w:numFmt w:val="bullet"/>
      <w:lvlText w:val=""/>
      <w:lvlJc w:val="left"/>
      <w:pPr>
        <w:tabs>
          <w:tab w:val="num" w:pos="2160"/>
        </w:tabs>
        <w:ind w:left="2160" w:hanging="360"/>
      </w:pPr>
      <w:rPr>
        <w:rFonts w:ascii="Wingdings" w:hAnsi="Wingdings"/>
      </w:rPr>
    </w:lvl>
    <w:lvl w:ilvl="3" w:tplc="A93E5D5E">
      <w:start w:val="1"/>
      <w:numFmt w:val="bullet"/>
      <w:lvlText w:val=""/>
      <w:lvlJc w:val="left"/>
      <w:pPr>
        <w:tabs>
          <w:tab w:val="num" w:pos="2880"/>
        </w:tabs>
        <w:ind w:left="2880" w:hanging="360"/>
      </w:pPr>
      <w:rPr>
        <w:rFonts w:ascii="Symbol" w:hAnsi="Symbol"/>
      </w:rPr>
    </w:lvl>
    <w:lvl w:ilvl="4" w:tplc="52482CD0">
      <w:start w:val="1"/>
      <w:numFmt w:val="bullet"/>
      <w:lvlText w:val="o"/>
      <w:lvlJc w:val="left"/>
      <w:pPr>
        <w:tabs>
          <w:tab w:val="num" w:pos="3600"/>
        </w:tabs>
        <w:ind w:left="3600" w:hanging="360"/>
      </w:pPr>
      <w:rPr>
        <w:rFonts w:ascii="Courier New" w:hAnsi="Courier New"/>
      </w:rPr>
    </w:lvl>
    <w:lvl w:ilvl="5" w:tplc="7DEADCB6">
      <w:start w:val="1"/>
      <w:numFmt w:val="bullet"/>
      <w:lvlText w:val=""/>
      <w:lvlJc w:val="left"/>
      <w:pPr>
        <w:tabs>
          <w:tab w:val="num" w:pos="4320"/>
        </w:tabs>
        <w:ind w:left="4320" w:hanging="360"/>
      </w:pPr>
      <w:rPr>
        <w:rFonts w:ascii="Wingdings" w:hAnsi="Wingdings"/>
      </w:rPr>
    </w:lvl>
    <w:lvl w:ilvl="6" w:tplc="B128D910">
      <w:start w:val="1"/>
      <w:numFmt w:val="bullet"/>
      <w:lvlText w:val=""/>
      <w:lvlJc w:val="left"/>
      <w:pPr>
        <w:tabs>
          <w:tab w:val="num" w:pos="5040"/>
        </w:tabs>
        <w:ind w:left="5040" w:hanging="360"/>
      </w:pPr>
      <w:rPr>
        <w:rFonts w:ascii="Symbol" w:hAnsi="Symbol"/>
      </w:rPr>
    </w:lvl>
    <w:lvl w:ilvl="7" w:tplc="F7785DA6">
      <w:start w:val="1"/>
      <w:numFmt w:val="bullet"/>
      <w:lvlText w:val="o"/>
      <w:lvlJc w:val="left"/>
      <w:pPr>
        <w:tabs>
          <w:tab w:val="num" w:pos="5760"/>
        </w:tabs>
        <w:ind w:left="5760" w:hanging="360"/>
      </w:pPr>
      <w:rPr>
        <w:rFonts w:ascii="Courier New" w:hAnsi="Courier New"/>
      </w:rPr>
    </w:lvl>
    <w:lvl w:ilvl="8" w:tplc="FC90CAC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C7161634">
      <w:start w:val="1"/>
      <w:numFmt w:val="bullet"/>
      <w:lvlText w:val=""/>
      <w:lvlJc w:val="left"/>
      <w:pPr>
        <w:ind w:left="720" w:hanging="360"/>
      </w:pPr>
      <w:rPr>
        <w:rFonts w:ascii="Symbol" w:hAnsi="Symbol"/>
      </w:rPr>
    </w:lvl>
    <w:lvl w:ilvl="1" w:tplc="38D47F0A">
      <w:start w:val="1"/>
      <w:numFmt w:val="bullet"/>
      <w:lvlText w:val="o"/>
      <w:lvlJc w:val="left"/>
      <w:pPr>
        <w:tabs>
          <w:tab w:val="num" w:pos="1440"/>
        </w:tabs>
        <w:ind w:left="1440" w:hanging="360"/>
      </w:pPr>
      <w:rPr>
        <w:rFonts w:ascii="Courier New" w:hAnsi="Courier New"/>
      </w:rPr>
    </w:lvl>
    <w:lvl w:ilvl="2" w:tplc="3EE07EEA">
      <w:start w:val="1"/>
      <w:numFmt w:val="bullet"/>
      <w:lvlText w:val=""/>
      <w:lvlJc w:val="left"/>
      <w:pPr>
        <w:tabs>
          <w:tab w:val="num" w:pos="2160"/>
        </w:tabs>
        <w:ind w:left="2160" w:hanging="360"/>
      </w:pPr>
      <w:rPr>
        <w:rFonts w:ascii="Wingdings" w:hAnsi="Wingdings"/>
      </w:rPr>
    </w:lvl>
    <w:lvl w:ilvl="3" w:tplc="4D6460A0">
      <w:start w:val="1"/>
      <w:numFmt w:val="bullet"/>
      <w:lvlText w:val=""/>
      <w:lvlJc w:val="left"/>
      <w:pPr>
        <w:tabs>
          <w:tab w:val="num" w:pos="2880"/>
        </w:tabs>
        <w:ind w:left="2880" w:hanging="360"/>
      </w:pPr>
      <w:rPr>
        <w:rFonts w:ascii="Symbol" w:hAnsi="Symbol"/>
      </w:rPr>
    </w:lvl>
    <w:lvl w:ilvl="4" w:tplc="442476E8">
      <w:start w:val="1"/>
      <w:numFmt w:val="bullet"/>
      <w:lvlText w:val="o"/>
      <w:lvlJc w:val="left"/>
      <w:pPr>
        <w:tabs>
          <w:tab w:val="num" w:pos="3600"/>
        </w:tabs>
        <w:ind w:left="3600" w:hanging="360"/>
      </w:pPr>
      <w:rPr>
        <w:rFonts w:ascii="Courier New" w:hAnsi="Courier New"/>
      </w:rPr>
    </w:lvl>
    <w:lvl w:ilvl="5" w:tplc="23968334">
      <w:start w:val="1"/>
      <w:numFmt w:val="bullet"/>
      <w:lvlText w:val=""/>
      <w:lvlJc w:val="left"/>
      <w:pPr>
        <w:tabs>
          <w:tab w:val="num" w:pos="4320"/>
        </w:tabs>
        <w:ind w:left="4320" w:hanging="360"/>
      </w:pPr>
      <w:rPr>
        <w:rFonts w:ascii="Wingdings" w:hAnsi="Wingdings"/>
      </w:rPr>
    </w:lvl>
    <w:lvl w:ilvl="6" w:tplc="D6309290">
      <w:start w:val="1"/>
      <w:numFmt w:val="bullet"/>
      <w:lvlText w:val=""/>
      <w:lvlJc w:val="left"/>
      <w:pPr>
        <w:tabs>
          <w:tab w:val="num" w:pos="5040"/>
        </w:tabs>
        <w:ind w:left="5040" w:hanging="360"/>
      </w:pPr>
      <w:rPr>
        <w:rFonts w:ascii="Symbol" w:hAnsi="Symbol"/>
      </w:rPr>
    </w:lvl>
    <w:lvl w:ilvl="7" w:tplc="4860DCFC">
      <w:start w:val="1"/>
      <w:numFmt w:val="bullet"/>
      <w:lvlText w:val="o"/>
      <w:lvlJc w:val="left"/>
      <w:pPr>
        <w:tabs>
          <w:tab w:val="num" w:pos="5760"/>
        </w:tabs>
        <w:ind w:left="5760" w:hanging="360"/>
      </w:pPr>
      <w:rPr>
        <w:rFonts w:ascii="Courier New" w:hAnsi="Courier New"/>
      </w:rPr>
    </w:lvl>
    <w:lvl w:ilvl="8" w:tplc="5B5AE03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1DBAB818">
      <w:start w:val="1"/>
      <w:numFmt w:val="bullet"/>
      <w:lvlText w:val=""/>
      <w:lvlJc w:val="left"/>
      <w:pPr>
        <w:ind w:left="720" w:hanging="360"/>
      </w:pPr>
      <w:rPr>
        <w:rFonts w:ascii="Symbol" w:hAnsi="Symbol"/>
      </w:rPr>
    </w:lvl>
    <w:lvl w:ilvl="1" w:tplc="F90CFDA8">
      <w:start w:val="1"/>
      <w:numFmt w:val="bullet"/>
      <w:lvlText w:val="o"/>
      <w:lvlJc w:val="left"/>
      <w:pPr>
        <w:tabs>
          <w:tab w:val="num" w:pos="1440"/>
        </w:tabs>
        <w:ind w:left="1440" w:hanging="360"/>
      </w:pPr>
      <w:rPr>
        <w:rFonts w:ascii="Courier New" w:hAnsi="Courier New"/>
      </w:rPr>
    </w:lvl>
    <w:lvl w:ilvl="2" w:tplc="98567F92">
      <w:start w:val="1"/>
      <w:numFmt w:val="bullet"/>
      <w:lvlText w:val=""/>
      <w:lvlJc w:val="left"/>
      <w:pPr>
        <w:tabs>
          <w:tab w:val="num" w:pos="2160"/>
        </w:tabs>
        <w:ind w:left="2160" w:hanging="360"/>
      </w:pPr>
      <w:rPr>
        <w:rFonts w:ascii="Wingdings" w:hAnsi="Wingdings"/>
      </w:rPr>
    </w:lvl>
    <w:lvl w:ilvl="3" w:tplc="9756583A">
      <w:start w:val="1"/>
      <w:numFmt w:val="bullet"/>
      <w:lvlText w:val=""/>
      <w:lvlJc w:val="left"/>
      <w:pPr>
        <w:tabs>
          <w:tab w:val="num" w:pos="2880"/>
        </w:tabs>
        <w:ind w:left="2880" w:hanging="360"/>
      </w:pPr>
      <w:rPr>
        <w:rFonts w:ascii="Symbol" w:hAnsi="Symbol"/>
      </w:rPr>
    </w:lvl>
    <w:lvl w:ilvl="4" w:tplc="3300138E">
      <w:start w:val="1"/>
      <w:numFmt w:val="bullet"/>
      <w:lvlText w:val="o"/>
      <w:lvlJc w:val="left"/>
      <w:pPr>
        <w:tabs>
          <w:tab w:val="num" w:pos="3600"/>
        </w:tabs>
        <w:ind w:left="3600" w:hanging="360"/>
      </w:pPr>
      <w:rPr>
        <w:rFonts w:ascii="Courier New" w:hAnsi="Courier New"/>
      </w:rPr>
    </w:lvl>
    <w:lvl w:ilvl="5" w:tplc="93BCFE5A">
      <w:start w:val="1"/>
      <w:numFmt w:val="bullet"/>
      <w:lvlText w:val=""/>
      <w:lvlJc w:val="left"/>
      <w:pPr>
        <w:tabs>
          <w:tab w:val="num" w:pos="4320"/>
        </w:tabs>
        <w:ind w:left="4320" w:hanging="360"/>
      </w:pPr>
      <w:rPr>
        <w:rFonts w:ascii="Wingdings" w:hAnsi="Wingdings"/>
      </w:rPr>
    </w:lvl>
    <w:lvl w:ilvl="6" w:tplc="4D66AB0C">
      <w:start w:val="1"/>
      <w:numFmt w:val="bullet"/>
      <w:lvlText w:val=""/>
      <w:lvlJc w:val="left"/>
      <w:pPr>
        <w:tabs>
          <w:tab w:val="num" w:pos="5040"/>
        </w:tabs>
        <w:ind w:left="5040" w:hanging="360"/>
      </w:pPr>
      <w:rPr>
        <w:rFonts w:ascii="Symbol" w:hAnsi="Symbol"/>
      </w:rPr>
    </w:lvl>
    <w:lvl w:ilvl="7" w:tplc="7138025C">
      <w:start w:val="1"/>
      <w:numFmt w:val="bullet"/>
      <w:lvlText w:val="o"/>
      <w:lvlJc w:val="left"/>
      <w:pPr>
        <w:tabs>
          <w:tab w:val="num" w:pos="5760"/>
        </w:tabs>
        <w:ind w:left="5760" w:hanging="360"/>
      </w:pPr>
      <w:rPr>
        <w:rFonts w:ascii="Courier New" w:hAnsi="Courier New"/>
      </w:rPr>
    </w:lvl>
    <w:lvl w:ilvl="8" w:tplc="06BCC782">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0658A8D4">
      <w:start w:val="1"/>
      <w:numFmt w:val="bullet"/>
      <w:lvlText w:val=""/>
      <w:lvlJc w:val="left"/>
      <w:pPr>
        <w:ind w:left="720" w:hanging="360"/>
      </w:pPr>
      <w:rPr>
        <w:rFonts w:ascii="Symbol" w:hAnsi="Symbol"/>
      </w:rPr>
    </w:lvl>
    <w:lvl w:ilvl="1" w:tplc="4BC64810">
      <w:start w:val="1"/>
      <w:numFmt w:val="bullet"/>
      <w:lvlText w:val="o"/>
      <w:lvlJc w:val="left"/>
      <w:pPr>
        <w:tabs>
          <w:tab w:val="num" w:pos="1440"/>
        </w:tabs>
        <w:ind w:left="1440" w:hanging="360"/>
      </w:pPr>
      <w:rPr>
        <w:rFonts w:ascii="Courier New" w:hAnsi="Courier New"/>
      </w:rPr>
    </w:lvl>
    <w:lvl w:ilvl="2" w:tplc="1F74F68C">
      <w:start w:val="1"/>
      <w:numFmt w:val="bullet"/>
      <w:lvlText w:val=""/>
      <w:lvlJc w:val="left"/>
      <w:pPr>
        <w:tabs>
          <w:tab w:val="num" w:pos="2160"/>
        </w:tabs>
        <w:ind w:left="2160" w:hanging="360"/>
      </w:pPr>
      <w:rPr>
        <w:rFonts w:ascii="Wingdings" w:hAnsi="Wingdings"/>
      </w:rPr>
    </w:lvl>
    <w:lvl w:ilvl="3" w:tplc="02EA1644">
      <w:start w:val="1"/>
      <w:numFmt w:val="bullet"/>
      <w:lvlText w:val=""/>
      <w:lvlJc w:val="left"/>
      <w:pPr>
        <w:tabs>
          <w:tab w:val="num" w:pos="2880"/>
        </w:tabs>
        <w:ind w:left="2880" w:hanging="360"/>
      </w:pPr>
      <w:rPr>
        <w:rFonts w:ascii="Symbol" w:hAnsi="Symbol"/>
      </w:rPr>
    </w:lvl>
    <w:lvl w:ilvl="4" w:tplc="97CCDA78">
      <w:start w:val="1"/>
      <w:numFmt w:val="bullet"/>
      <w:lvlText w:val="o"/>
      <w:lvlJc w:val="left"/>
      <w:pPr>
        <w:tabs>
          <w:tab w:val="num" w:pos="3600"/>
        </w:tabs>
        <w:ind w:left="3600" w:hanging="360"/>
      </w:pPr>
      <w:rPr>
        <w:rFonts w:ascii="Courier New" w:hAnsi="Courier New"/>
      </w:rPr>
    </w:lvl>
    <w:lvl w:ilvl="5" w:tplc="E782E8B0">
      <w:start w:val="1"/>
      <w:numFmt w:val="bullet"/>
      <w:lvlText w:val=""/>
      <w:lvlJc w:val="left"/>
      <w:pPr>
        <w:tabs>
          <w:tab w:val="num" w:pos="4320"/>
        </w:tabs>
        <w:ind w:left="4320" w:hanging="360"/>
      </w:pPr>
      <w:rPr>
        <w:rFonts w:ascii="Wingdings" w:hAnsi="Wingdings"/>
      </w:rPr>
    </w:lvl>
    <w:lvl w:ilvl="6" w:tplc="2CE00D3C">
      <w:start w:val="1"/>
      <w:numFmt w:val="bullet"/>
      <w:lvlText w:val=""/>
      <w:lvlJc w:val="left"/>
      <w:pPr>
        <w:tabs>
          <w:tab w:val="num" w:pos="5040"/>
        </w:tabs>
        <w:ind w:left="5040" w:hanging="360"/>
      </w:pPr>
      <w:rPr>
        <w:rFonts w:ascii="Symbol" w:hAnsi="Symbol"/>
      </w:rPr>
    </w:lvl>
    <w:lvl w:ilvl="7" w:tplc="0E484F08">
      <w:start w:val="1"/>
      <w:numFmt w:val="bullet"/>
      <w:lvlText w:val="o"/>
      <w:lvlJc w:val="left"/>
      <w:pPr>
        <w:tabs>
          <w:tab w:val="num" w:pos="5760"/>
        </w:tabs>
        <w:ind w:left="5760" w:hanging="360"/>
      </w:pPr>
      <w:rPr>
        <w:rFonts w:ascii="Courier New" w:hAnsi="Courier New"/>
      </w:rPr>
    </w:lvl>
    <w:lvl w:ilvl="8" w:tplc="580C56D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9A1C9BCE">
      <w:start w:val="1"/>
      <w:numFmt w:val="bullet"/>
      <w:lvlText w:val=""/>
      <w:lvlJc w:val="left"/>
      <w:pPr>
        <w:ind w:left="720" w:hanging="360"/>
      </w:pPr>
      <w:rPr>
        <w:rFonts w:ascii="Symbol" w:hAnsi="Symbol"/>
      </w:rPr>
    </w:lvl>
    <w:lvl w:ilvl="1" w:tplc="95101B94">
      <w:start w:val="1"/>
      <w:numFmt w:val="bullet"/>
      <w:lvlText w:val="o"/>
      <w:lvlJc w:val="left"/>
      <w:pPr>
        <w:tabs>
          <w:tab w:val="num" w:pos="1440"/>
        </w:tabs>
        <w:ind w:left="1440" w:hanging="360"/>
      </w:pPr>
      <w:rPr>
        <w:rFonts w:ascii="Courier New" w:hAnsi="Courier New"/>
      </w:rPr>
    </w:lvl>
    <w:lvl w:ilvl="2" w:tplc="79CE6A5A">
      <w:start w:val="1"/>
      <w:numFmt w:val="bullet"/>
      <w:lvlText w:val=""/>
      <w:lvlJc w:val="left"/>
      <w:pPr>
        <w:tabs>
          <w:tab w:val="num" w:pos="2160"/>
        </w:tabs>
        <w:ind w:left="2160" w:hanging="360"/>
      </w:pPr>
      <w:rPr>
        <w:rFonts w:ascii="Wingdings" w:hAnsi="Wingdings"/>
      </w:rPr>
    </w:lvl>
    <w:lvl w:ilvl="3" w:tplc="6728E096">
      <w:start w:val="1"/>
      <w:numFmt w:val="bullet"/>
      <w:lvlText w:val=""/>
      <w:lvlJc w:val="left"/>
      <w:pPr>
        <w:tabs>
          <w:tab w:val="num" w:pos="2880"/>
        </w:tabs>
        <w:ind w:left="2880" w:hanging="360"/>
      </w:pPr>
      <w:rPr>
        <w:rFonts w:ascii="Symbol" w:hAnsi="Symbol"/>
      </w:rPr>
    </w:lvl>
    <w:lvl w:ilvl="4" w:tplc="7AE8930C">
      <w:start w:val="1"/>
      <w:numFmt w:val="bullet"/>
      <w:lvlText w:val="o"/>
      <w:lvlJc w:val="left"/>
      <w:pPr>
        <w:tabs>
          <w:tab w:val="num" w:pos="3600"/>
        </w:tabs>
        <w:ind w:left="3600" w:hanging="360"/>
      </w:pPr>
      <w:rPr>
        <w:rFonts w:ascii="Courier New" w:hAnsi="Courier New"/>
      </w:rPr>
    </w:lvl>
    <w:lvl w:ilvl="5" w:tplc="D7187186">
      <w:start w:val="1"/>
      <w:numFmt w:val="bullet"/>
      <w:lvlText w:val=""/>
      <w:lvlJc w:val="left"/>
      <w:pPr>
        <w:tabs>
          <w:tab w:val="num" w:pos="4320"/>
        </w:tabs>
        <w:ind w:left="4320" w:hanging="360"/>
      </w:pPr>
      <w:rPr>
        <w:rFonts w:ascii="Wingdings" w:hAnsi="Wingdings"/>
      </w:rPr>
    </w:lvl>
    <w:lvl w:ilvl="6" w:tplc="816C999C">
      <w:start w:val="1"/>
      <w:numFmt w:val="bullet"/>
      <w:lvlText w:val=""/>
      <w:lvlJc w:val="left"/>
      <w:pPr>
        <w:tabs>
          <w:tab w:val="num" w:pos="5040"/>
        </w:tabs>
        <w:ind w:left="5040" w:hanging="360"/>
      </w:pPr>
      <w:rPr>
        <w:rFonts w:ascii="Symbol" w:hAnsi="Symbol"/>
      </w:rPr>
    </w:lvl>
    <w:lvl w:ilvl="7" w:tplc="A618614A">
      <w:start w:val="1"/>
      <w:numFmt w:val="bullet"/>
      <w:lvlText w:val="o"/>
      <w:lvlJc w:val="left"/>
      <w:pPr>
        <w:tabs>
          <w:tab w:val="num" w:pos="5760"/>
        </w:tabs>
        <w:ind w:left="5760" w:hanging="360"/>
      </w:pPr>
      <w:rPr>
        <w:rFonts w:ascii="Courier New" w:hAnsi="Courier New"/>
      </w:rPr>
    </w:lvl>
    <w:lvl w:ilvl="8" w:tplc="A9BC1FAC">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38E414D4">
      <w:start w:val="1"/>
      <w:numFmt w:val="bullet"/>
      <w:lvlText w:val=""/>
      <w:lvlJc w:val="left"/>
      <w:pPr>
        <w:ind w:left="720" w:hanging="360"/>
      </w:pPr>
      <w:rPr>
        <w:rFonts w:ascii="Symbol" w:hAnsi="Symbol"/>
      </w:rPr>
    </w:lvl>
    <w:lvl w:ilvl="1" w:tplc="72CCA0DC">
      <w:start w:val="1"/>
      <w:numFmt w:val="bullet"/>
      <w:lvlText w:val="o"/>
      <w:lvlJc w:val="left"/>
      <w:pPr>
        <w:tabs>
          <w:tab w:val="num" w:pos="1440"/>
        </w:tabs>
        <w:ind w:left="1440" w:hanging="360"/>
      </w:pPr>
      <w:rPr>
        <w:rFonts w:ascii="Courier New" w:hAnsi="Courier New"/>
      </w:rPr>
    </w:lvl>
    <w:lvl w:ilvl="2" w:tplc="8104EB62">
      <w:start w:val="1"/>
      <w:numFmt w:val="bullet"/>
      <w:lvlText w:val=""/>
      <w:lvlJc w:val="left"/>
      <w:pPr>
        <w:tabs>
          <w:tab w:val="num" w:pos="2160"/>
        </w:tabs>
        <w:ind w:left="2160" w:hanging="360"/>
      </w:pPr>
      <w:rPr>
        <w:rFonts w:ascii="Wingdings" w:hAnsi="Wingdings"/>
      </w:rPr>
    </w:lvl>
    <w:lvl w:ilvl="3" w:tplc="AE6AA740">
      <w:start w:val="1"/>
      <w:numFmt w:val="bullet"/>
      <w:lvlText w:val=""/>
      <w:lvlJc w:val="left"/>
      <w:pPr>
        <w:tabs>
          <w:tab w:val="num" w:pos="2880"/>
        </w:tabs>
        <w:ind w:left="2880" w:hanging="360"/>
      </w:pPr>
      <w:rPr>
        <w:rFonts w:ascii="Symbol" w:hAnsi="Symbol"/>
      </w:rPr>
    </w:lvl>
    <w:lvl w:ilvl="4" w:tplc="AC3E608E">
      <w:start w:val="1"/>
      <w:numFmt w:val="bullet"/>
      <w:lvlText w:val="o"/>
      <w:lvlJc w:val="left"/>
      <w:pPr>
        <w:tabs>
          <w:tab w:val="num" w:pos="3600"/>
        </w:tabs>
        <w:ind w:left="3600" w:hanging="360"/>
      </w:pPr>
      <w:rPr>
        <w:rFonts w:ascii="Courier New" w:hAnsi="Courier New"/>
      </w:rPr>
    </w:lvl>
    <w:lvl w:ilvl="5" w:tplc="A4F28534">
      <w:start w:val="1"/>
      <w:numFmt w:val="bullet"/>
      <w:lvlText w:val=""/>
      <w:lvlJc w:val="left"/>
      <w:pPr>
        <w:tabs>
          <w:tab w:val="num" w:pos="4320"/>
        </w:tabs>
        <w:ind w:left="4320" w:hanging="360"/>
      </w:pPr>
      <w:rPr>
        <w:rFonts w:ascii="Wingdings" w:hAnsi="Wingdings"/>
      </w:rPr>
    </w:lvl>
    <w:lvl w:ilvl="6" w:tplc="C5504932">
      <w:start w:val="1"/>
      <w:numFmt w:val="bullet"/>
      <w:lvlText w:val=""/>
      <w:lvlJc w:val="left"/>
      <w:pPr>
        <w:tabs>
          <w:tab w:val="num" w:pos="5040"/>
        </w:tabs>
        <w:ind w:left="5040" w:hanging="360"/>
      </w:pPr>
      <w:rPr>
        <w:rFonts w:ascii="Symbol" w:hAnsi="Symbol"/>
      </w:rPr>
    </w:lvl>
    <w:lvl w:ilvl="7" w:tplc="5274B2A2">
      <w:start w:val="1"/>
      <w:numFmt w:val="bullet"/>
      <w:lvlText w:val="o"/>
      <w:lvlJc w:val="left"/>
      <w:pPr>
        <w:tabs>
          <w:tab w:val="num" w:pos="5760"/>
        </w:tabs>
        <w:ind w:left="5760" w:hanging="360"/>
      </w:pPr>
      <w:rPr>
        <w:rFonts w:ascii="Courier New" w:hAnsi="Courier New"/>
      </w:rPr>
    </w:lvl>
    <w:lvl w:ilvl="8" w:tplc="79123F5A">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AA168D58">
      <w:start w:val="1"/>
      <w:numFmt w:val="bullet"/>
      <w:lvlText w:val=""/>
      <w:lvlJc w:val="left"/>
      <w:pPr>
        <w:ind w:left="720" w:hanging="360"/>
      </w:pPr>
      <w:rPr>
        <w:rFonts w:ascii="Symbol" w:hAnsi="Symbol"/>
      </w:rPr>
    </w:lvl>
    <w:lvl w:ilvl="1" w:tplc="033208E6">
      <w:start w:val="1"/>
      <w:numFmt w:val="bullet"/>
      <w:lvlText w:val="o"/>
      <w:lvlJc w:val="left"/>
      <w:pPr>
        <w:tabs>
          <w:tab w:val="num" w:pos="1440"/>
        </w:tabs>
        <w:ind w:left="1440" w:hanging="360"/>
      </w:pPr>
      <w:rPr>
        <w:rFonts w:ascii="Courier New" w:hAnsi="Courier New"/>
      </w:rPr>
    </w:lvl>
    <w:lvl w:ilvl="2" w:tplc="B212C9FE">
      <w:start w:val="1"/>
      <w:numFmt w:val="bullet"/>
      <w:lvlText w:val=""/>
      <w:lvlJc w:val="left"/>
      <w:pPr>
        <w:tabs>
          <w:tab w:val="num" w:pos="2160"/>
        </w:tabs>
        <w:ind w:left="2160" w:hanging="360"/>
      </w:pPr>
      <w:rPr>
        <w:rFonts w:ascii="Wingdings" w:hAnsi="Wingdings"/>
      </w:rPr>
    </w:lvl>
    <w:lvl w:ilvl="3" w:tplc="A8C87766">
      <w:start w:val="1"/>
      <w:numFmt w:val="bullet"/>
      <w:lvlText w:val=""/>
      <w:lvlJc w:val="left"/>
      <w:pPr>
        <w:tabs>
          <w:tab w:val="num" w:pos="2880"/>
        </w:tabs>
        <w:ind w:left="2880" w:hanging="360"/>
      </w:pPr>
      <w:rPr>
        <w:rFonts w:ascii="Symbol" w:hAnsi="Symbol"/>
      </w:rPr>
    </w:lvl>
    <w:lvl w:ilvl="4" w:tplc="263AC252">
      <w:start w:val="1"/>
      <w:numFmt w:val="bullet"/>
      <w:lvlText w:val="o"/>
      <w:lvlJc w:val="left"/>
      <w:pPr>
        <w:tabs>
          <w:tab w:val="num" w:pos="3600"/>
        </w:tabs>
        <w:ind w:left="3600" w:hanging="360"/>
      </w:pPr>
      <w:rPr>
        <w:rFonts w:ascii="Courier New" w:hAnsi="Courier New"/>
      </w:rPr>
    </w:lvl>
    <w:lvl w:ilvl="5" w:tplc="7676EFE0">
      <w:start w:val="1"/>
      <w:numFmt w:val="bullet"/>
      <w:lvlText w:val=""/>
      <w:lvlJc w:val="left"/>
      <w:pPr>
        <w:tabs>
          <w:tab w:val="num" w:pos="4320"/>
        </w:tabs>
        <w:ind w:left="4320" w:hanging="360"/>
      </w:pPr>
      <w:rPr>
        <w:rFonts w:ascii="Wingdings" w:hAnsi="Wingdings"/>
      </w:rPr>
    </w:lvl>
    <w:lvl w:ilvl="6" w:tplc="029A33F2">
      <w:start w:val="1"/>
      <w:numFmt w:val="bullet"/>
      <w:lvlText w:val=""/>
      <w:lvlJc w:val="left"/>
      <w:pPr>
        <w:tabs>
          <w:tab w:val="num" w:pos="5040"/>
        </w:tabs>
        <w:ind w:left="5040" w:hanging="360"/>
      </w:pPr>
      <w:rPr>
        <w:rFonts w:ascii="Symbol" w:hAnsi="Symbol"/>
      </w:rPr>
    </w:lvl>
    <w:lvl w:ilvl="7" w:tplc="4B6E3328">
      <w:start w:val="1"/>
      <w:numFmt w:val="bullet"/>
      <w:lvlText w:val="o"/>
      <w:lvlJc w:val="left"/>
      <w:pPr>
        <w:tabs>
          <w:tab w:val="num" w:pos="5760"/>
        </w:tabs>
        <w:ind w:left="5760" w:hanging="360"/>
      </w:pPr>
      <w:rPr>
        <w:rFonts w:ascii="Courier New" w:hAnsi="Courier New"/>
      </w:rPr>
    </w:lvl>
    <w:lvl w:ilvl="8" w:tplc="F09AF1FA">
      <w:start w:val="1"/>
      <w:numFmt w:val="bullet"/>
      <w:lvlText w:val=""/>
      <w:lvlJc w:val="left"/>
      <w:pPr>
        <w:tabs>
          <w:tab w:val="num" w:pos="6480"/>
        </w:tabs>
        <w:ind w:left="6480" w:hanging="360"/>
      </w:pPr>
      <w:rPr>
        <w:rFonts w:ascii="Wingdings" w:hAnsi="Wingdings"/>
      </w:rPr>
    </w:lvl>
  </w:abstractNum>
  <w:abstractNum w:abstractNumId="9" w15:restartNumberingAfterBreak="0">
    <w:nsid w:val="00E205A3"/>
    <w:multiLevelType w:val="hybridMultilevel"/>
    <w:tmpl w:val="69B255B6"/>
    <w:lvl w:ilvl="0" w:tplc="BBAAD90C">
      <w:start w:val="1"/>
      <w:numFmt w:val="bullet"/>
      <w:lvlText w:val=""/>
      <w:lvlJc w:val="left"/>
      <w:pPr>
        <w:ind w:left="720" w:hanging="360"/>
      </w:pPr>
      <w:rPr>
        <w:rFonts w:ascii="Symbol" w:hAnsi="Symbol" w:hint="default"/>
      </w:rPr>
    </w:lvl>
    <w:lvl w:ilvl="1" w:tplc="485A1CCA" w:tentative="1">
      <w:start w:val="1"/>
      <w:numFmt w:val="bullet"/>
      <w:lvlText w:val="o"/>
      <w:lvlJc w:val="left"/>
      <w:pPr>
        <w:ind w:left="1440" w:hanging="360"/>
      </w:pPr>
      <w:rPr>
        <w:rFonts w:ascii="Courier New" w:hAnsi="Courier New" w:cs="Courier New" w:hint="default"/>
      </w:rPr>
    </w:lvl>
    <w:lvl w:ilvl="2" w:tplc="B0CE71EC" w:tentative="1">
      <w:start w:val="1"/>
      <w:numFmt w:val="bullet"/>
      <w:lvlText w:val=""/>
      <w:lvlJc w:val="left"/>
      <w:pPr>
        <w:ind w:left="2160" w:hanging="360"/>
      </w:pPr>
      <w:rPr>
        <w:rFonts w:ascii="Wingdings" w:hAnsi="Wingdings" w:hint="default"/>
      </w:rPr>
    </w:lvl>
    <w:lvl w:ilvl="3" w:tplc="FAE0F5BC" w:tentative="1">
      <w:start w:val="1"/>
      <w:numFmt w:val="bullet"/>
      <w:lvlText w:val=""/>
      <w:lvlJc w:val="left"/>
      <w:pPr>
        <w:ind w:left="2880" w:hanging="360"/>
      </w:pPr>
      <w:rPr>
        <w:rFonts w:ascii="Symbol" w:hAnsi="Symbol" w:hint="default"/>
      </w:rPr>
    </w:lvl>
    <w:lvl w:ilvl="4" w:tplc="C862DF3A" w:tentative="1">
      <w:start w:val="1"/>
      <w:numFmt w:val="bullet"/>
      <w:lvlText w:val="o"/>
      <w:lvlJc w:val="left"/>
      <w:pPr>
        <w:ind w:left="3600" w:hanging="360"/>
      </w:pPr>
      <w:rPr>
        <w:rFonts w:ascii="Courier New" w:hAnsi="Courier New" w:cs="Courier New" w:hint="default"/>
      </w:rPr>
    </w:lvl>
    <w:lvl w:ilvl="5" w:tplc="3BC69EF8" w:tentative="1">
      <w:start w:val="1"/>
      <w:numFmt w:val="bullet"/>
      <w:lvlText w:val=""/>
      <w:lvlJc w:val="left"/>
      <w:pPr>
        <w:ind w:left="4320" w:hanging="360"/>
      </w:pPr>
      <w:rPr>
        <w:rFonts w:ascii="Wingdings" w:hAnsi="Wingdings" w:hint="default"/>
      </w:rPr>
    </w:lvl>
    <w:lvl w:ilvl="6" w:tplc="3682A06A" w:tentative="1">
      <w:start w:val="1"/>
      <w:numFmt w:val="bullet"/>
      <w:lvlText w:val=""/>
      <w:lvlJc w:val="left"/>
      <w:pPr>
        <w:ind w:left="5040" w:hanging="360"/>
      </w:pPr>
      <w:rPr>
        <w:rFonts w:ascii="Symbol" w:hAnsi="Symbol" w:hint="default"/>
      </w:rPr>
    </w:lvl>
    <w:lvl w:ilvl="7" w:tplc="85B61BB2" w:tentative="1">
      <w:start w:val="1"/>
      <w:numFmt w:val="bullet"/>
      <w:lvlText w:val="o"/>
      <w:lvlJc w:val="left"/>
      <w:pPr>
        <w:ind w:left="5760" w:hanging="360"/>
      </w:pPr>
      <w:rPr>
        <w:rFonts w:ascii="Courier New" w:hAnsi="Courier New" w:cs="Courier New" w:hint="default"/>
      </w:rPr>
    </w:lvl>
    <w:lvl w:ilvl="8" w:tplc="F4DC439A" w:tentative="1">
      <w:start w:val="1"/>
      <w:numFmt w:val="bullet"/>
      <w:lvlText w:val=""/>
      <w:lvlJc w:val="left"/>
      <w:pPr>
        <w:ind w:left="6480" w:hanging="360"/>
      </w:pPr>
      <w:rPr>
        <w:rFonts w:ascii="Wingdings" w:hAnsi="Wingdings" w:hint="default"/>
      </w:rPr>
    </w:lvl>
  </w:abstractNum>
  <w:abstractNum w:abstractNumId="10" w15:restartNumberingAfterBreak="0">
    <w:nsid w:val="00F72883"/>
    <w:multiLevelType w:val="hybridMultilevel"/>
    <w:tmpl w:val="D79CF3D8"/>
    <w:lvl w:ilvl="0" w:tplc="1638D116">
      <w:start w:val="1"/>
      <w:numFmt w:val="bullet"/>
      <w:lvlText w:val=""/>
      <w:lvlJc w:val="left"/>
      <w:pPr>
        <w:ind w:left="720" w:hanging="360"/>
      </w:pPr>
      <w:rPr>
        <w:rFonts w:ascii="Symbol" w:hAnsi="Symbol" w:hint="default"/>
      </w:rPr>
    </w:lvl>
    <w:lvl w:ilvl="1" w:tplc="DAAECFD0" w:tentative="1">
      <w:start w:val="1"/>
      <w:numFmt w:val="bullet"/>
      <w:lvlText w:val="o"/>
      <w:lvlJc w:val="left"/>
      <w:pPr>
        <w:ind w:left="1440" w:hanging="360"/>
      </w:pPr>
      <w:rPr>
        <w:rFonts w:ascii="Courier New" w:hAnsi="Courier New" w:cs="Courier New" w:hint="default"/>
      </w:rPr>
    </w:lvl>
    <w:lvl w:ilvl="2" w:tplc="0A12C2CA" w:tentative="1">
      <w:start w:val="1"/>
      <w:numFmt w:val="bullet"/>
      <w:lvlText w:val=""/>
      <w:lvlJc w:val="left"/>
      <w:pPr>
        <w:ind w:left="2160" w:hanging="360"/>
      </w:pPr>
      <w:rPr>
        <w:rFonts w:ascii="Wingdings" w:hAnsi="Wingdings" w:hint="default"/>
      </w:rPr>
    </w:lvl>
    <w:lvl w:ilvl="3" w:tplc="49441BBC" w:tentative="1">
      <w:start w:val="1"/>
      <w:numFmt w:val="bullet"/>
      <w:lvlText w:val=""/>
      <w:lvlJc w:val="left"/>
      <w:pPr>
        <w:ind w:left="2880" w:hanging="360"/>
      </w:pPr>
      <w:rPr>
        <w:rFonts w:ascii="Symbol" w:hAnsi="Symbol" w:hint="default"/>
      </w:rPr>
    </w:lvl>
    <w:lvl w:ilvl="4" w:tplc="67EE8762" w:tentative="1">
      <w:start w:val="1"/>
      <w:numFmt w:val="bullet"/>
      <w:lvlText w:val="o"/>
      <w:lvlJc w:val="left"/>
      <w:pPr>
        <w:ind w:left="3600" w:hanging="360"/>
      </w:pPr>
      <w:rPr>
        <w:rFonts w:ascii="Courier New" w:hAnsi="Courier New" w:cs="Courier New" w:hint="default"/>
      </w:rPr>
    </w:lvl>
    <w:lvl w:ilvl="5" w:tplc="55F4CF2C" w:tentative="1">
      <w:start w:val="1"/>
      <w:numFmt w:val="bullet"/>
      <w:lvlText w:val=""/>
      <w:lvlJc w:val="left"/>
      <w:pPr>
        <w:ind w:left="4320" w:hanging="360"/>
      </w:pPr>
      <w:rPr>
        <w:rFonts w:ascii="Wingdings" w:hAnsi="Wingdings" w:hint="default"/>
      </w:rPr>
    </w:lvl>
    <w:lvl w:ilvl="6" w:tplc="53AC4C5E" w:tentative="1">
      <w:start w:val="1"/>
      <w:numFmt w:val="bullet"/>
      <w:lvlText w:val=""/>
      <w:lvlJc w:val="left"/>
      <w:pPr>
        <w:ind w:left="5040" w:hanging="360"/>
      </w:pPr>
      <w:rPr>
        <w:rFonts w:ascii="Symbol" w:hAnsi="Symbol" w:hint="default"/>
      </w:rPr>
    </w:lvl>
    <w:lvl w:ilvl="7" w:tplc="443ABF78" w:tentative="1">
      <w:start w:val="1"/>
      <w:numFmt w:val="bullet"/>
      <w:lvlText w:val="o"/>
      <w:lvlJc w:val="left"/>
      <w:pPr>
        <w:ind w:left="5760" w:hanging="360"/>
      </w:pPr>
      <w:rPr>
        <w:rFonts w:ascii="Courier New" w:hAnsi="Courier New" w:cs="Courier New" w:hint="default"/>
      </w:rPr>
    </w:lvl>
    <w:lvl w:ilvl="8" w:tplc="005C2CE8" w:tentative="1">
      <w:start w:val="1"/>
      <w:numFmt w:val="bullet"/>
      <w:lvlText w:val=""/>
      <w:lvlJc w:val="left"/>
      <w:pPr>
        <w:ind w:left="6480" w:hanging="360"/>
      </w:pPr>
      <w:rPr>
        <w:rFonts w:ascii="Wingdings" w:hAnsi="Wingdings" w:hint="default"/>
      </w:rPr>
    </w:lvl>
  </w:abstractNum>
  <w:abstractNum w:abstractNumId="11" w15:restartNumberingAfterBreak="0">
    <w:nsid w:val="02841FE5"/>
    <w:multiLevelType w:val="hybridMultilevel"/>
    <w:tmpl w:val="A9A0F034"/>
    <w:lvl w:ilvl="0" w:tplc="F9CCA3D0">
      <w:start w:val="1"/>
      <w:numFmt w:val="bullet"/>
      <w:lvlText w:val=""/>
      <w:lvlJc w:val="left"/>
      <w:pPr>
        <w:ind w:left="720" w:hanging="360"/>
      </w:pPr>
      <w:rPr>
        <w:rFonts w:ascii="Symbol" w:hAnsi="Symbol" w:hint="default"/>
      </w:rPr>
    </w:lvl>
    <w:lvl w:ilvl="1" w:tplc="E42A9BCC" w:tentative="1">
      <w:start w:val="1"/>
      <w:numFmt w:val="bullet"/>
      <w:lvlText w:val="o"/>
      <w:lvlJc w:val="left"/>
      <w:pPr>
        <w:ind w:left="1440" w:hanging="360"/>
      </w:pPr>
      <w:rPr>
        <w:rFonts w:ascii="Courier New" w:hAnsi="Courier New" w:cs="Courier New" w:hint="default"/>
      </w:rPr>
    </w:lvl>
    <w:lvl w:ilvl="2" w:tplc="64A8FDE4" w:tentative="1">
      <w:start w:val="1"/>
      <w:numFmt w:val="bullet"/>
      <w:lvlText w:val=""/>
      <w:lvlJc w:val="left"/>
      <w:pPr>
        <w:ind w:left="2160" w:hanging="360"/>
      </w:pPr>
      <w:rPr>
        <w:rFonts w:ascii="Wingdings" w:hAnsi="Wingdings" w:hint="default"/>
      </w:rPr>
    </w:lvl>
    <w:lvl w:ilvl="3" w:tplc="CE9A8C80" w:tentative="1">
      <w:start w:val="1"/>
      <w:numFmt w:val="bullet"/>
      <w:lvlText w:val=""/>
      <w:lvlJc w:val="left"/>
      <w:pPr>
        <w:ind w:left="2880" w:hanging="360"/>
      </w:pPr>
      <w:rPr>
        <w:rFonts w:ascii="Symbol" w:hAnsi="Symbol" w:hint="default"/>
      </w:rPr>
    </w:lvl>
    <w:lvl w:ilvl="4" w:tplc="6C66105C" w:tentative="1">
      <w:start w:val="1"/>
      <w:numFmt w:val="bullet"/>
      <w:lvlText w:val="o"/>
      <w:lvlJc w:val="left"/>
      <w:pPr>
        <w:ind w:left="3600" w:hanging="360"/>
      </w:pPr>
      <w:rPr>
        <w:rFonts w:ascii="Courier New" w:hAnsi="Courier New" w:cs="Courier New" w:hint="default"/>
      </w:rPr>
    </w:lvl>
    <w:lvl w:ilvl="5" w:tplc="DA5ED78A" w:tentative="1">
      <w:start w:val="1"/>
      <w:numFmt w:val="bullet"/>
      <w:lvlText w:val=""/>
      <w:lvlJc w:val="left"/>
      <w:pPr>
        <w:ind w:left="4320" w:hanging="360"/>
      </w:pPr>
      <w:rPr>
        <w:rFonts w:ascii="Wingdings" w:hAnsi="Wingdings" w:hint="default"/>
      </w:rPr>
    </w:lvl>
    <w:lvl w:ilvl="6" w:tplc="4F9C7BFC" w:tentative="1">
      <w:start w:val="1"/>
      <w:numFmt w:val="bullet"/>
      <w:lvlText w:val=""/>
      <w:lvlJc w:val="left"/>
      <w:pPr>
        <w:ind w:left="5040" w:hanging="360"/>
      </w:pPr>
      <w:rPr>
        <w:rFonts w:ascii="Symbol" w:hAnsi="Symbol" w:hint="default"/>
      </w:rPr>
    </w:lvl>
    <w:lvl w:ilvl="7" w:tplc="043A9AE8" w:tentative="1">
      <w:start w:val="1"/>
      <w:numFmt w:val="bullet"/>
      <w:lvlText w:val="o"/>
      <w:lvlJc w:val="left"/>
      <w:pPr>
        <w:ind w:left="5760" w:hanging="360"/>
      </w:pPr>
      <w:rPr>
        <w:rFonts w:ascii="Courier New" w:hAnsi="Courier New" w:cs="Courier New" w:hint="default"/>
      </w:rPr>
    </w:lvl>
    <w:lvl w:ilvl="8" w:tplc="344463D0" w:tentative="1">
      <w:start w:val="1"/>
      <w:numFmt w:val="bullet"/>
      <w:lvlText w:val=""/>
      <w:lvlJc w:val="left"/>
      <w:pPr>
        <w:ind w:left="6480" w:hanging="360"/>
      </w:pPr>
      <w:rPr>
        <w:rFonts w:ascii="Wingdings" w:hAnsi="Wingdings" w:hint="default"/>
      </w:rPr>
    </w:lvl>
  </w:abstractNum>
  <w:abstractNum w:abstractNumId="12" w15:restartNumberingAfterBreak="0">
    <w:nsid w:val="0E3E1BFF"/>
    <w:multiLevelType w:val="hybridMultilevel"/>
    <w:tmpl w:val="4FAE18E4"/>
    <w:lvl w:ilvl="0" w:tplc="10248922">
      <w:start w:val="1"/>
      <w:numFmt w:val="bullet"/>
      <w:lvlText w:val=""/>
      <w:lvlJc w:val="left"/>
      <w:pPr>
        <w:ind w:left="1020" w:hanging="360"/>
      </w:pPr>
      <w:rPr>
        <w:rFonts w:ascii="Symbol" w:hAnsi="Symbol" w:hint="default"/>
      </w:rPr>
    </w:lvl>
    <w:lvl w:ilvl="1" w:tplc="7F6AA2A4" w:tentative="1">
      <w:start w:val="1"/>
      <w:numFmt w:val="bullet"/>
      <w:lvlText w:val="o"/>
      <w:lvlJc w:val="left"/>
      <w:pPr>
        <w:ind w:left="1740" w:hanging="360"/>
      </w:pPr>
      <w:rPr>
        <w:rFonts w:ascii="Courier New" w:hAnsi="Courier New" w:cs="Courier New" w:hint="default"/>
      </w:rPr>
    </w:lvl>
    <w:lvl w:ilvl="2" w:tplc="17F6B706" w:tentative="1">
      <w:start w:val="1"/>
      <w:numFmt w:val="bullet"/>
      <w:lvlText w:val=""/>
      <w:lvlJc w:val="left"/>
      <w:pPr>
        <w:ind w:left="2460" w:hanging="360"/>
      </w:pPr>
      <w:rPr>
        <w:rFonts w:ascii="Wingdings" w:hAnsi="Wingdings" w:hint="default"/>
      </w:rPr>
    </w:lvl>
    <w:lvl w:ilvl="3" w:tplc="D21286C8" w:tentative="1">
      <w:start w:val="1"/>
      <w:numFmt w:val="bullet"/>
      <w:lvlText w:val=""/>
      <w:lvlJc w:val="left"/>
      <w:pPr>
        <w:ind w:left="3180" w:hanging="360"/>
      </w:pPr>
      <w:rPr>
        <w:rFonts w:ascii="Symbol" w:hAnsi="Symbol" w:hint="default"/>
      </w:rPr>
    </w:lvl>
    <w:lvl w:ilvl="4" w:tplc="1E5E8236" w:tentative="1">
      <w:start w:val="1"/>
      <w:numFmt w:val="bullet"/>
      <w:lvlText w:val="o"/>
      <w:lvlJc w:val="left"/>
      <w:pPr>
        <w:ind w:left="3900" w:hanging="360"/>
      </w:pPr>
      <w:rPr>
        <w:rFonts w:ascii="Courier New" w:hAnsi="Courier New" w:cs="Courier New" w:hint="default"/>
      </w:rPr>
    </w:lvl>
    <w:lvl w:ilvl="5" w:tplc="CD2C9C7E" w:tentative="1">
      <w:start w:val="1"/>
      <w:numFmt w:val="bullet"/>
      <w:lvlText w:val=""/>
      <w:lvlJc w:val="left"/>
      <w:pPr>
        <w:ind w:left="4620" w:hanging="360"/>
      </w:pPr>
      <w:rPr>
        <w:rFonts w:ascii="Wingdings" w:hAnsi="Wingdings" w:hint="default"/>
      </w:rPr>
    </w:lvl>
    <w:lvl w:ilvl="6" w:tplc="2AEADCA8" w:tentative="1">
      <w:start w:val="1"/>
      <w:numFmt w:val="bullet"/>
      <w:lvlText w:val=""/>
      <w:lvlJc w:val="left"/>
      <w:pPr>
        <w:ind w:left="5340" w:hanging="360"/>
      </w:pPr>
      <w:rPr>
        <w:rFonts w:ascii="Symbol" w:hAnsi="Symbol" w:hint="default"/>
      </w:rPr>
    </w:lvl>
    <w:lvl w:ilvl="7" w:tplc="A212155A" w:tentative="1">
      <w:start w:val="1"/>
      <w:numFmt w:val="bullet"/>
      <w:lvlText w:val="o"/>
      <w:lvlJc w:val="left"/>
      <w:pPr>
        <w:ind w:left="6060" w:hanging="360"/>
      </w:pPr>
      <w:rPr>
        <w:rFonts w:ascii="Courier New" w:hAnsi="Courier New" w:cs="Courier New" w:hint="default"/>
      </w:rPr>
    </w:lvl>
    <w:lvl w:ilvl="8" w:tplc="93F21EF4" w:tentative="1">
      <w:start w:val="1"/>
      <w:numFmt w:val="bullet"/>
      <w:lvlText w:val=""/>
      <w:lvlJc w:val="left"/>
      <w:pPr>
        <w:ind w:left="6780" w:hanging="360"/>
      </w:pPr>
      <w:rPr>
        <w:rFonts w:ascii="Wingdings" w:hAnsi="Wingdings" w:hint="default"/>
      </w:rPr>
    </w:lvl>
  </w:abstractNum>
  <w:abstractNum w:abstractNumId="13" w15:restartNumberingAfterBreak="0">
    <w:nsid w:val="1FEE21B7"/>
    <w:multiLevelType w:val="hybridMultilevel"/>
    <w:tmpl w:val="3AA07242"/>
    <w:lvl w:ilvl="0" w:tplc="D68897A6">
      <w:start w:val="1"/>
      <w:numFmt w:val="bullet"/>
      <w:lvlText w:val=""/>
      <w:lvlJc w:val="left"/>
      <w:pPr>
        <w:ind w:left="720" w:hanging="360"/>
      </w:pPr>
      <w:rPr>
        <w:rFonts w:ascii="Symbol" w:hAnsi="Symbol" w:hint="default"/>
      </w:rPr>
    </w:lvl>
    <w:lvl w:ilvl="1" w:tplc="3DAA2EE2" w:tentative="1">
      <w:start w:val="1"/>
      <w:numFmt w:val="bullet"/>
      <w:lvlText w:val="o"/>
      <w:lvlJc w:val="left"/>
      <w:pPr>
        <w:ind w:left="1440" w:hanging="360"/>
      </w:pPr>
      <w:rPr>
        <w:rFonts w:ascii="Courier New" w:hAnsi="Courier New" w:cs="Courier New" w:hint="default"/>
      </w:rPr>
    </w:lvl>
    <w:lvl w:ilvl="2" w:tplc="DC6A492C" w:tentative="1">
      <w:start w:val="1"/>
      <w:numFmt w:val="bullet"/>
      <w:lvlText w:val=""/>
      <w:lvlJc w:val="left"/>
      <w:pPr>
        <w:ind w:left="2160" w:hanging="360"/>
      </w:pPr>
      <w:rPr>
        <w:rFonts w:ascii="Wingdings" w:hAnsi="Wingdings" w:hint="default"/>
      </w:rPr>
    </w:lvl>
    <w:lvl w:ilvl="3" w:tplc="7B641AAE" w:tentative="1">
      <w:start w:val="1"/>
      <w:numFmt w:val="bullet"/>
      <w:lvlText w:val=""/>
      <w:lvlJc w:val="left"/>
      <w:pPr>
        <w:ind w:left="2880" w:hanging="360"/>
      </w:pPr>
      <w:rPr>
        <w:rFonts w:ascii="Symbol" w:hAnsi="Symbol" w:hint="default"/>
      </w:rPr>
    </w:lvl>
    <w:lvl w:ilvl="4" w:tplc="DB280AD0" w:tentative="1">
      <w:start w:val="1"/>
      <w:numFmt w:val="bullet"/>
      <w:lvlText w:val="o"/>
      <w:lvlJc w:val="left"/>
      <w:pPr>
        <w:ind w:left="3600" w:hanging="360"/>
      </w:pPr>
      <w:rPr>
        <w:rFonts w:ascii="Courier New" w:hAnsi="Courier New" w:cs="Courier New" w:hint="default"/>
      </w:rPr>
    </w:lvl>
    <w:lvl w:ilvl="5" w:tplc="0BB21C5C" w:tentative="1">
      <w:start w:val="1"/>
      <w:numFmt w:val="bullet"/>
      <w:lvlText w:val=""/>
      <w:lvlJc w:val="left"/>
      <w:pPr>
        <w:ind w:left="4320" w:hanging="360"/>
      </w:pPr>
      <w:rPr>
        <w:rFonts w:ascii="Wingdings" w:hAnsi="Wingdings" w:hint="default"/>
      </w:rPr>
    </w:lvl>
    <w:lvl w:ilvl="6" w:tplc="760E5AEE" w:tentative="1">
      <w:start w:val="1"/>
      <w:numFmt w:val="bullet"/>
      <w:lvlText w:val=""/>
      <w:lvlJc w:val="left"/>
      <w:pPr>
        <w:ind w:left="5040" w:hanging="360"/>
      </w:pPr>
      <w:rPr>
        <w:rFonts w:ascii="Symbol" w:hAnsi="Symbol" w:hint="default"/>
      </w:rPr>
    </w:lvl>
    <w:lvl w:ilvl="7" w:tplc="F93E4074" w:tentative="1">
      <w:start w:val="1"/>
      <w:numFmt w:val="bullet"/>
      <w:lvlText w:val="o"/>
      <w:lvlJc w:val="left"/>
      <w:pPr>
        <w:ind w:left="5760" w:hanging="360"/>
      </w:pPr>
      <w:rPr>
        <w:rFonts w:ascii="Courier New" w:hAnsi="Courier New" w:cs="Courier New" w:hint="default"/>
      </w:rPr>
    </w:lvl>
    <w:lvl w:ilvl="8" w:tplc="0BE012B6" w:tentative="1">
      <w:start w:val="1"/>
      <w:numFmt w:val="bullet"/>
      <w:lvlText w:val=""/>
      <w:lvlJc w:val="left"/>
      <w:pPr>
        <w:ind w:left="6480" w:hanging="360"/>
      </w:pPr>
      <w:rPr>
        <w:rFonts w:ascii="Wingdings" w:hAnsi="Wingdings" w:hint="default"/>
      </w:rPr>
    </w:lvl>
  </w:abstractNum>
  <w:abstractNum w:abstractNumId="14" w15:restartNumberingAfterBreak="0">
    <w:nsid w:val="2D942FF8"/>
    <w:multiLevelType w:val="hybridMultilevel"/>
    <w:tmpl w:val="F284622E"/>
    <w:lvl w:ilvl="0" w:tplc="4CA6097E">
      <w:start w:val="1"/>
      <w:numFmt w:val="bullet"/>
      <w:lvlText w:val=""/>
      <w:lvlJc w:val="left"/>
      <w:pPr>
        <w:ind w:left="1890" w:hanging="360"/>
      </w:pPr>
      <w:rPr>
        <w:rFonts w:ascii="Symbol" w:hAnsi="Symbol" w:hint="default"/>
      </w:rPr>
    </w:lvl>
    <w:lvl w:ilvl="1" w:tplc="757813B8" w:tentative="1">
      <w:start w:val="1"/>
      <w:numFmt w:val="bullet"/>
      <w:lvlText w:val="o"/>
      <w:lvlJc w:val="left"/>
      <w:pPr>
        <w:ind w:left="2610" w:hanging="360"/>
      </w:pPr>
      <w:rPr>
        <w:rFonts w:ascii="Courier New" w:hAnsi="Courier New" w:cs="Courier New" w:hint="default"/>
      </w:rPr>
    </w:lvl>
    <w:lvl w:ilvl="2" w:tplc="FC6C5B52" w:tentative="1">
      <w:start w:val="1"/>
      <w:numFmt w:val="bullet"/>
      <w:lvlText w:val=""/>
      <w:lvlJc w:val="left"/>
      <w:pPr>
        <w:ind w:left="3330" w:hanging="360"/>
      </w:pPr>
      <w:rPr>
        <w:rFonts w:ascii="Wingdings" w:hAnsi="Wingdings" w:hint="default"/>
      </w:rPr>
    </w:lvl>
    <w:lvl w:ilvl="3" w:tplc="EBC0AB20" w:tentative="1">
      <w:start w:val="1"/>
      <w:numFmt w:val="bullet"/>
      <w:lvlText w:val=""/>
      <w:lvlJc w:val="left"/>
      <w:pPr>
        <w:ind w:left="4050" w:hanging="360"/>
      </w:pPr>
      <w:rPr>
        <w:rFonts w:ascii="Symbol" w:hAnsi="Symbol" w:hint="default"/>
      </w:rPr>
    </w:lvl>
    <w:lvl w:ilvl="4" w:tplc="7728CB18" w:tentative="1">
      <w:start w:val="1"/>
      <w:numFmt w:val="bullet"/>
      <w:lvlText w:val="o"/>
      <w:lvlJc w:val="left"/>
      <w:pPr>
        <w:ind w:left="4770" w:hanging="360"/>
      </w:pPr>
      <w:rPr>
        <w:rFonts w:ascii="Courier New" w:hAnsi="Courier New" w:cs="Courier New" w:hint="default"/>
      </w:rPr>
    </w:lvl>
    <w:lvl w:ilvl="5" w:tplc="D07E1BC8" w:tentative="1">
      <w:start w:val="1"/>
      <w:numFmt w:val="bullet"/>
      <w:lvlText w:val=""/>
      <w:lvlJc w:val="left"/>
      <w:pPr>
        <w:ind w:left="5490" w:hanging="360"/>
      </w:pPr>
      <w:rPr>
        <w:rFonts w:ascii="Wingdings" w:hAnsi="Wingdings" w:hint="default"/>
      </w:rPr>
    </w:lvl>
    <w:lvl w:ilvl="6" w:tplc="064E5BB4" w:tentative="1">
      <w:start w:val="1"/>
      <w:numFmt w:val="bullet"/>
      <w:lvlText w:val=""/>
      <w:lvlJc w:val="left"/>
      <w:pPr>
        <w:ind w:left="6210" w:hanging="360"/>
      </w:pPr>
      <w:rPr>
        <w:rFonts w:ascii="Symbol" w:hAnsi="Symbol" w:hint="default"/>
      </w:rPr>
    </w:lvl>
    <w:lvl w:ilvl="7" w:tplc="9FFABDD4" w:tentative="1">
      <w:start w:val="1"/>
      <w:numFmt w:val="bullet"/>
      <w:lvlText w:val="o"/>
      <w:lvlJc w:val="left"/>
      <w:pPr>
        <w:ind w:left="6930" w:hanging="360"/>
      </w:pPr>
      <w:rPr>
        <w:rFonts w:ascii="Courier New" w:hAnsi="Courier New" w:cs="Courier New" w:hint="default"/>
      </w:rPr>
    </w:lvl>
    <w:lvl w:ilvl="8" w:tplc="028620B2" w:tentative="1">
      <w:start w:val="1"/>
      <w:numFmt w:val="bullet"/>
      <w:lvlText w:val=""/>
      <w:lvlJc w:val="left"/>
      <w:pPr>
        <w:ind w:left="7650" w:hanging="360"/>
      </w:pPr>
      <w:rPr>
        <w:rFonts w:ascii="Wingdings" w:hAnsi="Wingdings" w:hint="default"/>
      </w:rPr>
    </w:lvl>
  </w:abstractNum>
  <w:abstractNum w:abstractNumId="15" w15:restartNumberingAfterBreak="0">
    <w:nsid w:val="32691FEA"/>
    <w:multiLevelType w:val="hybridMultilevel"/>
    <w:tmpl w:val="26BA1D62"/>
    <w:lvl w:ilvl="0" w:tplc="BD448642">
      <w:start w:val="1"/>
      <w:numFmt w:val="bullet"/>
      <w:lvlText w:val=""/>
      <w:lvlJc w:val="left"/>
      <w:pPr>
        <w:ind w:left="720" w:hanging="360"/>
      </w:pPr>
      <w:rPr>
        <w:rFonts w:ascii="Symbol" w:hAnsi="Symbol" w:hint="default"/>
      </w:rPr>
    </w:lvl>
    <w:lvl w:ilvl="1" w:tplc="FF9C95A6" w:tentative="1">
      <w:start w:val="1"/>
      <w:numFmt w:val="bullet"/>
      <w:lvlText w:val="o"/>
      <w:lvlJc w:val="left"/>
      <w:pPr>
        <w:ind w:left="1440" w:hanging="360"/>
      </w:pPr>
      <w:rPr>
        <w:rFonts w:ascii="Courier New" w:hAnsi="Courier New" w:cs="Courier New" w:hint="default"/>
      </w:rPr>
    </w:lvl>
    <w:lvl w:ilvl="2" w:tplc="6AE8BF80" w:tentative="1">
      <w:start w:val="1"/>
      <w:numFmt w:val="bullet"/>
      <w:lvlText w:val=""/>
      <w:lvlJc w:val="left"/>
      <w:pPr>
        <w:ind w:left="2160" w:hanging="360"/>
      </w:pPr>
      <w:rPr>
        <w:rFonts w:ascii="Wingdings" w:hAnsi="Wingdings" w:hint="default"/>
      </w:rPr>
    </w:lvl>
    <w:lvl w:ilvl="3" w:tplc="2E8ADF00" w:tentative="1">
      <w:start w:val="1"/>
      <w:numFmt w:val="bullet"/>
      <w:lvlText w:val=""/>
      <w:lvlJc w:val="left"/>
      <w:pPr>
        <w:ind w:left="2880" w:hanging="360"/>
      </w:pPr>
      <w:rPr>
        <w:rFonts w:ascii="Symbol" w:hAnsi="Symbol" w:hint="default"/>
      </w:rPr>
    </w:lvl>
    <w:lvl w:ilvl="4" w:tplc="8D9C12FA" w:tentative="1">
      <w:start w:val="1"/>
      <w:numFmt w:val="bullet"/>
      <w:lvlText w:val="o"/>
      <w:lvlJc w:val="left"/>
      <w:pPr>
        <w:ind w:left="3600" w:hanging="360"/>
      </w:pPr>
      <w:rPr>
        <w:rFonts w:ascii="Courier New" w:hAnsi="Courier New" w:cs="Courier New" w:hint="default"/>
      </w:rPr>
    </w:lvl>
    <w:lvl w:ilvl="5" w:tplc="5E0C5FC4" w:tentative="1">
      <w:start w:val="1"/>
      <w:numFmt w:val="bullet"/>
      <w:lvlText w:val=""/>
      <w:lvlJc w:val="left"/>
      <w:pPr>
        <w:ind w:left="4320" w:hanging="360"/>
      </w:pPr>
      <w:rPr>
        <w:rFonts w:ascii="Wingdings" w:hAnsi="Wingdings" w:hint="default"/>
      </w:rPr>
    </w:lvl>
    <w:lvl w:ilvl="6" w:tplc="75106634" w:tentative="1">
      <w:start w:val="1"/>
      <w:numFmt w:val="bullet"/>
      <w:lvlText w:val=""/>
      <w:lvlJc w:val="left"/>
      <w:pPr>
        <w:ind w:left="5040" w:hanging="360"/>
      </w:pPr>
      <w:rPr>
        <w:rFonts w:ascii="Symbol" w:hAnsi="Symbol" w:hint="default"/>
      </w:rPr>
    </w:lvl>
    <w:lvl w:ilvl="7" w:tplc="3CC6D5FC" w:tentative="1">
      <w:start w:val="1"/>
      <w:numFmt w:val="bullet"/>
      <w:lvlText w:val="o"/>
      <w:lvlJc w:val="left"/>
      <w:pPr>
        <w:ind w:left="5760" w:hanging="360"/>
      </w:pPr>
      <w:rPr>
        <w:rFonts w:ascii="Courier New" w:hAnsi="Courier New" w:cs="Courier New" w:hint="default"/>
      </w:rPr>
    </w:lvl>
    <w:lvl w:ilvl="8" w:tplc="CE369890" w:tentative="1">
      <w:start w:val="1"/>
      <w:numFmt w:val="bullet"/>
      <w:lvlText w:val=""/>
      <w:lvlJc w:val="left"/>
      <w:pPr>
        <w:ind w:left="6480" w:hanging="360"/>
      </w:pPr>
      <w:rPr>
        <w:rFonts w:ascii="Wingdings" w:hAnsi="Wingdings" w:hint="default"/>
      </w:rPr>
    </w:lvl>
  </w:abstractNum>
  <w:abstractNum w:abstractNumId="16" w15:restartNumberingAfterBreak="0">
    <w:nsid w:val="332C5300"/>
    <w:multiLevelType w:val="hybridMultilevel"/>
    <w:tmpl w:val="DE028186"/>
    <w:lvl w:ilvl="0" w:tplc="BC3E3862">
      <w:start w:val="1"/>
      <w:numFmt w:val="bullet"/>
      <w:lvlText w:val=""/>
      <w:lvlJc w:val="left"/>
      <w:pPr>
        <w:ind w:left="720" w:hanging="360"/>
      </w:pPr>
      <w:rPr>
        <w:rFonts w:ascii="Symbol" w:hAnsi="Symbol" w:hint="default"/>
      </w:rPr>
    </w:lvl>
    <w:lvl w:ilvl="1" w:tplc="6538B0BE" w:tentative="1">
      <w:start w:val="1"/>
      <w:numFmt w:val="bullet"/>
      <w:lvlText w:val="o"/>
      <w:lvlJc w:val="left"/>
      <w:pPr>
        <w:ind w:left="1440" w:hanging="360"/>
      </w:pPr>
      <w:rPr>
        <w:rFonts w:ascii="Courier New" w:hAnsi="Courier New" w:cs="Courier New" w:hint="default"/>
      </w:rPr>
    </w:lvl>
    <w:lvl w:ilvl="2" w:tplc="F568398E" w:tentative="1">
      <w:start w:val="1"/>
      <w:numFmt w:val="bullet"/>
      <w:lvlText w:val=""/>
      <w:lvlJc w:val="left"/>
      <w:pPr>
        <w:ind w:left="2160" w:hanging="360"/>
      </w:pPr>
      <w:rPr>
        <w:rFonts w:ascii="Wingdings" w:hAnsi="Wingdings" w:hint="default"/>
      </w:rPr>
    </w:lvl>
    <w:lvl w:ilvl="3" w:tplc="77CC6050" w:tentative="1">
      <w:start w:val="1"/>
      <w:numFmt w:val="bullet"/>
      <w:lvlText w:val=""/>
      <w:lvlJc w:val="left"/>
      <w:pPr>
        <w:ind w:left="2880" w:hanging="360"/>
      </w:pPr>
      <w:rPr>
        <w:rFonts w:ascii="Symbol" w:hAnsi="Symbol" w:hint="default"/>
      </w:rPr>
    </w:lvl>
    <w:lvl w:ilvl="4" w:tplc="42424D04" w:tentative="1">
      <w:start w:val="1"/>
      <w:numFmt w:val="bullet"/>
      <w:lvlText w:val="o"/>
      <w:lvlJc w:val="left"/>
      <w:pPr>
        <w:ind w:left="3600" w:hanging="360"/>
      </w:pPr>
      <w:rPr>
        <w:rFonts w:ascii="Courier New" w:hAnsi="Courier New" w:cs="Courier New" w:hint="default"/>
      </w:rPr>
    </w:lvl>
    <w:lvl w:ilvl="5" w:tplc="17BE2902" w:tentative="1">
      <w:start w:val="1"/>
      <w:numFmt w:val="bullet"/>
      <w:lvlText w:val=""/>
      <w:lvlJc w:val="left"/>
      <w:pPr>
        <w:ind w:left="4320" w:hanging="360"/>
      </w:pPr>
      <w:rPr>
        <w:rFonts w:ascii="Wingdings" w:hAnsi="Wingdings" w:hint="default"/>
      </w:rPr>
    </w:lvl>
    <w:lvl w:ilvl="6" w:tplc="B2F87882" w:tentative="1">
      <w:start w:val="1"/>
      <w:numFmt w:val="bullet"/>
      <w:lvlText w:val=""/>
      <w:lvlJc w:val="left"/>
      <w:pPr>
        <w:ind w:left="5040" w:hanging="360"/>
      </w:pPr>
      <w:rPr>
        <w:rFonts w:ascii="Symbol" w:hAnsi="Symbol" w:hint="default"/>
      </w:rPr>
    </w:lvl>
    <w:lvl w:ilvl="7" w:tplc="96AE0FBA" w:tentative="1">
      <w:start w:val="1"/>
      <w:numFmt w:val="bullet"/>
      <w:lvlText w:val="o"/>
      <w:lvlJc w:val="left"/>
      <w:pPr>
        <w:ind w:left="5760" w:hanging="360"/>
      </w:pPr>
      <w:rPr>
        <w:rFonts w:ascii="Courier New" w:hAnsi="Courier New" w:cs="Courier New" w:hint="default"/>
      </w:rPr>
    </w:lvl>
    <w:lvl w:ilvl="8" w:tplc="9480731A" w:tentative="1">
      <w:start w:val="1"/>
      <w:numFmt w:val="bullet"/>
      <w:lvlText w:val=""/>
      <w:lvlJc w:val="left"/>
      <w:pPr>
        <w:ind w:left="6480" w:hanging="360"/>
      </w:pPr>
      <w:rPr>
        <w:rFonts w:ascii="Wingdings" w:hAnsi="Wingdings" w:hint="default"/>
      </w:rPr>
    </w:lvl>
  </w:abstractNum>
  <w:abstractNum w:abstractNumId="17" w15:restartNumberingAfterBreak="0">
    <w:nsid w:val="36B63437"/>
    <w:multiLevelType w:val="hybridMultilevel"/>
    <w:tmpl w:val="C35AE5AC"/>
    <w:lvl w:ilvl="0" w:tplc="ED1A9548">
      <w:start w:val="1"/>
      <w:numFmt w:val="bullet"/>
      <w:lvlText w:val=""/>
      <w:lvlJc w:val="left"/>
      <w:pPr>
        <w:ind w:left="720" w:hanging="360"/>
      </w:pPr>
      <w:rPr>
        <w:rFonts w:ascii="Symbol" w:hAnsi="Symbol" w:hint="default"/>
      </w:rPr>
    </w:lvl>
    <w:lvl w:ilvl="1" w:tplc="8D50E1D0" w:tentative="1">
      <w:start w:val="1"/>
      <w:numFmt w:val="bullet"/>
      <w:lvlText w:val="o"/>
      <w:lvlJc w:val="left"/>
      <w:pPr>
        <w:ind w:left="1440" w:hanging="360"/>
      </w:pPr>
      <w:rPr>
        <w:rFonts w:ascii="Courier New" w:hAnsi="Courier New" w:cs="Courier New" w:hint="default"/>
      </w:rPr>
    </w:lvl>
    <w:lvl w:ilvl="2" w:tplc="7CA417AE" w:tentative="1">
      <w:start w:val="1"/>
      <w:numFmt w:val="bullet"/>
      <w:lvlText w:val=""/>
      <w:lvlJc w:val="left"/>
      <w:pPr>
        <w:ind w:left="2160" w:hanging="360"/>
      </w:pPr>
      <w:rPr>
        <w:rFonts w:ascii="Wingdings" w:hAnsi="Wingdings" w:hint="default"/>
      </w:rPr>
    </w:lvl>
    <w:lvl w:ilvl="3" w:tplc="C1848DEE" w:tentative="1">
      <w:start w:val="1"/>
      <w:numFmt w:val="bullet"/>
      <w:lvlText w:val=""/>
      <w:lvlJc w:val="left"/>
      <w:pPr>
        <w:ind w:left="2880" w:hanging="360"/>
      </w:pPr>
      <w:rPr>
        <w:rFonts w:ascii="Symbol" w:hAnsi="Symbol" w:hint="default"/>
      </w:rPr>
    </w:lvl>
    <w:lvl w:ilvl="4" w:tplc="4A227C06" w:tentative="1">
      <w:start w:val="1"/>
      <w:numFmt w:val="bullet"/>
      <w:lvlText w:val="o"/>
      <w:lvlJc w:val="left"/>
      <w:pPr>
        <w:ind w:left="3600" w:hanging="360"/>
      </w:pPr>
      <w:rPr>
        <w:rFonts w:ascii="Courier New" w:hAnsi="Courier New" w:cs="Courier New" w:hint="default"/>
      </w:rPr>
    </w:lvl>
    <w:lvl w:ilvl="5" w:tplc="508EACB0" w:tentative="1">
      <w:start w:val="1"/>
      <w:numFmt w:val="bullet"/>
      <w:lvlText w:val=""/>
      <w:lvlJc w:val="left"/>
      <w:pPr>
        <w:ind w:left="4320" w:hanging="360"/>
      </w:pPr>
      <w:rPr>
        <w:rFonts w:ascii="Wingdings" w:hAnsi="Wingdings" w:hint="default"/>
      </w:rPr>
    </w:lvl>
    <w:lvl w:ilvl="6" w:tplc="74960632" w:tentative="1">
      <w:start w:val="1"/>
      <w:numFmt w:val="bullet"/>
      <w:lvlText w:val=""/>
      <w:lvlJc w:val="left"/>
      <w:pPr>
        <w:ind w:left="5040" w:hanging="360"/>
      </w:pPr>
      <w:rPr>
        <w:rFonts w:ascii="Symbol" w:hAnsi="Symbol" w:hint="default"/>
      </w:rPr>
    </w:lvl>
    <w:lvl w:ilvl="7" w:tplc="024437B8" w:tentative="1">
      <w:start w:val="1"/>
      <w:numFmt w:val="bullet"/>
      <w:lvlText w:val="o"/>
      <w:lvlJc w:val="left"/>
      <w:pPr>
        <w:ind w:left="5760" w:hanging="360"/>
      </w:pPr>
      <w:rPr>
        <w:rFonts w:ascii="Courier New" w:hAnsi="Courier New" w:cs="Courier New" w:hint="default"/>
      </w:rPr>
    </w:lvl>
    <w:lvl w:ilvl="8" w:tplc="00FAD22A" w:tentative="1">
      <w:start w:val="1"/>
      <w:numFmt w:val="bullet"/>
      <w:lvlText w:val=""/>
      <w:lvlJc w:val="left"/>
      <w:pPr>
        <w:ind w:left="6480" w:hanging="360"/>
      </w:pPr>
      <w:rPr>
        <w:rFonts w:ascii="Wingdings" w:hAnsi="Wingdings" w:hint="default"/>
      </w:rPr>
    </w:lvl>
  </w:abstractNum>
  <w:abstractNum w:abstractNumId="18" w15:restartNumberingAfterBreak="0">
    <w:nsid w:val="3E6E48D5"/>
    <w:multiLevelType w:val="hybridMultilevel"/>
    <w:tmpl w:val="942A8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437E7A"/>
    <w:multiLevelType w:val="hybridMultilevel"/>
    <w:tmpl w:val="ACB2C7CC"/>
    <w:lvl w:ilvl="0" w:tplc="E79CCAD4">
      <w:start w:val="1"/>
      <w:numFmt w:val="bullet"/>
      <w:lvlText w:val=""/>
      <w:lvlJc w:val="left"/>
      <w:pPr>
        <w:ind w:left="1020" w:hanging="360"/>
      </w:pPr>
      <w:rPr>
        <w:rFonts w:ascii="Symbol" w:hAnsi="Symbol" w:hint="default"/>
      </w:rPr>
    </w:lvl>
    <w:lvl w:ilvl="1" w:tplc="A62EBA48" w:tentative="1">
      <w:start w:val="1"/>
      <w:numFmt w:val="bullet"/>
      <w:lvlText w:val="o"/>
      <w:lvlJc w:val="left"/>
      <w:pPr>
        <w:ind w:left="1740" w:hanging="360"/>
      </w:pPr>
      <w:rPr>
        <w:rFonts w:ascii="Courier New" w:hAnsi="Courier New" w:cs="Courier New" w:hint="default"/>
      </w:rPr>
    </w:lvl>
    <w:lvl w:ilvl="2" w:tplc="F3D4AABC" w:tentative="1">
      <w:start w:val="1"/>
      <w:numFmt w:val="bullet"/>
      <w:lvlText w:val=""/>
      <w:lvlJc w:val="left"/>
      <w:pPr>
        <w:ind w:left="2460" w:hanging="360"/>
      </w:pPr>
      <w:rPr>
        <w:rFonts w:ascii="Wingdings" w:hAnsi="Wingdings" w:hint="default"/>
      </w:rPr>
    </w:lvl>
    <w:lvl w:ilvl="3" w:tplc="753E6A68" w:tentative="1">
      <w:start w:val="1"/>
      <w:numFmt w:val="bullet"/>
      <w:lvlText w:val=""/>
      <w:lvlJc w:val="left"/>
      <w:pPr>
        <w:ind w:left="3180" w:hanging="360"/>
      </w:pPr>
      <w:rPr>
        <w:rFonts w:ascii="Symbol" w:hAnsi="Symbol" w:hint="default"/>
      </w:rPr>
    </w:lvl>
    <w:lvl w:ilvl="4" w:tplc="A694E70E" w:tentative="1">
      <w:start w:val="1"/>
      <w:numFmt w:val="bullet"/>
      <w:lvlText w:val="o"/>
      <w:lvlJc w:val="left"/>
      <w:pPr>
        <w:ind w:left="3900" w:hanging="360"/>
      </w:pPr>
      <w:rPr>
        <w:rFonts w:ascii="Courier New" w:hAnsi="Courier New" w:cs="Courier New" w:hint="default"/>
      </w:rPr>
    </w:lvl>
    <w:lvl w:ilvl="5" w:tplc="A8C40A90" w:tentative="1">
      <w:start w:val="1"/>
      <w:numFmt w:val="bullet"/>
      <w:lvlText w:val=""/>
      <w:lvlJc w:val="left"/>
      <w:pPr>
        <w:ind w:left="4620" w:hanging="360"/>
      </w:pPr>
      <w:rPr>
        <w:rFonts w:ascii="Wingdings" w:hAnsi="Wingdings" w:hint="default"/>
      </w:rPr>
    </w:lvl>
    <w:lvl w:ilvl="6" w:tplc="8C728EE8" w:tentative="1">
      <w:start w:val="1"/>
      <w:numFmt w:val="bullet"/>
      <w:lvlText w:val=""/>
      <w:lvlJc w:val="left"/>
      <w:pPr>
        <w:ind w:left="5340" w:hanging="360"/>
      </w:pPr>
      <w:rPr>
        <w:rFonts w:ascii="Symbol" w:hAnsi="Symbol" w:hint="default"/>
      </w:rPr>
    </w:lvl>
    <w:lvl w:ilvl="7" w:tplc="D024A66C" w:tentative="1">
      <w:start w:val="1"/>
      <w:numFmt w:val="bullet"/>
      <w:lvlText w:val="o"/>
      <w:lvlJc w:val="left"/>
      <w:pPr>
        <w:ind w:left="6060" w:hanging="360"/>
      </w:pPr>
      <w:rPr>
        <w:rFonts w:ascii="Courier New" w:hAnsi="Courier New" w:cs="Courier New" w:hint="default"/>
      </w:rPr>
    </w:lvl>
    <w:lvl w:ilvl="8" w:tplc="F5E4D806" w:tentative="1">
      <w:start w:val="1"/>
      <w:numFmt w:val="bullet"/>
      <w:lvlText w:val=""/>
      <w:lvlJc w:val="left"/>
      <w:pPr>
        <w:ind w:left="6780" w:hanging="360"/>
      </w:pPr>
      <w:rPr>
        <w:rFonts w:ascii="Wingdings" w:hAnsi="Wingdings" w:hint="default"/>
      </w:rPr>
    </w:lvl>
  </w:abstractNum>
  <w:abstractNum w:abstractNumId="20" w15:restartNumberingAfterBreak="0">
    <w:nsid w:val="59E87248"/>
    <w:multiLevelType w:val="hybridMultilevel"/>
    <w:tmpl w:val="2E5AA754"/>
    <w:lvl w:ilvl="0" w:tplc="AB124F80">
      <w:start w:val="1"/>
      <w:numFmt w:val="bullet"/>
      <w:lvlText w:val=""/>
      <w:lvlJc w:val="left"/>
      <w:pPr>
        <w:ind w:left="720" w:hanging="360"/>
      </w:pPr>
      <w:rPr>
        <w:rFonts w:ascii="Symbol" w:hAnsi="Symbol" w:hint="default"/>
      </w:rPr>
    </w:lvl>
    <w:lvl w:ilvl="1" w:tplc="5336B364" w:tentative="1">
      <w:start w:val="1"/>
      <w:numFmt w:val="bullet"/>
      <w:lvlText w:val="o"/>
      <w:lvlJc w:val="left"/>
      <w:pPr>
        <w:ind w:left="1440" w:hanging="360"/>
      </w:pPr>
      <w:rPr>
        <w:rFonts w:ascii="Courier New" w:hAnsi="Courier New" w:cs="Courier New" w:hint="default"/>
      </w:rPr>
    </w:lvl>
    <w:lvl w:ilvl="2" w:tplc="71B6F58E" w:tentative="1">
      <w:start w:val="1"/>
      <w:numFmt w:val="bullet"/>
      <w:lvlText w:val=""/>
      <w:lvlJc w:val="left"/>
      <w:pPr>
        <w:ind w:left="2160" w:hanging="360"/>
      </w:pPr>
      <w:rPr>
        <w:rFonts w:ascii="Wingdings" w:hAnsi="Wingdings" w:hint="default"/>
      </w:rPr>
    </w:lvl>
    <w:lvl w:ilvl="3" w:tplc="03706276" w:tentative="1">
      <w:start w:val="1"/>
      <w:numFmt w:val="bullet"/>
      <w:lvlText w:val=""/>
      <w:lvlJc w:val="left"/>
      <w:pPr>
        <w:ind w:left="2880" w:hanging="360"/>
      </w:pPr>
      <w:rPr>
        <w:rFonts w:ascii="Symbol" w:hAnsi="Symbol" w:hint="default"/>
      </w:rPr>
    </w:lvl>
    <w:lvl w:ilvl="4" w:tplc="D73CABA8" w:tentative="1">
      <w:start w:val="1"/>
      <w:numFmt w:val="bullet"/>
      <w:lvlText w:val="o"/>
      <w:lvlJc w:val="left"/>
      <w:pPr>
        <w:ind w:left="3600" w:hanging="360"/>
      </w:pPr>
      <w:rPr>
        <w:rFonts w:ascii="Courier New" w:hAnsi="Courier New" w:cs="Courier New" w:hint="default"/>
      </w:rPr>
    </w:lvl>
    <w:lvl w:ilvl="5" w:tplc="F10E3C18" w:tentative="1">
      <w:start w:val="1"/>
      <w:numFmt w:val="bullet"/>
      <w:lvlText w:val=""/>
      <w:lvlJc w:val="left"/>
      <w:pPr>
        <w:ind w:left="4320" w:hanging="360"/>
      </w:pPr>
      <w:rPr>
        <w:rFonts w:ascii="Wingdings" w:hAnsi="Wingdings" w:hint="default"/>
      </w:rPr>
    </w:lvl>
    <w:lvl w:ilvl="6" w:tplc="D62E525E" w:tentative="1">
      <w:start w:val="1"/>
      <w:numFmt w:val="bullet"/>
      <w:lvlText w:val=""/>
      <w:lvlJc w:val="left"/>
      <w:pPr>
        <w:ind w:left="5040" w:hanging="360"/>
      </w:pPr>
      <w:rPr>
        <w:rFonts w:ascii="Symbol" w:hAnsi="Symbol" w:hint="default"/>
      </w:rPr>
    </w:lvl>
    <w:lvl w:ilvl="7" w:tplc="775EC40C" w:tentative="1">
      <w:start w:val="1"/>
      <w:numFmt w:val="bullet"/>
      <w:lvlText w:val="o"/>
      <w:lvlJc w:val="left"/>
      <w:pPr>
        <w:ind w:left="5760" w:hanging="360"/>
      </w:pPr>
      <w:rPr>
        <w:rFonts w:ascii="Courier New" w:hAnsi="Courier New" w:cs="Courier New" w:hint="default"/>
      </w:rPr>
    </w:lvl>
    <w:lvl w:ilvl="8" w:tplc="A1A836E2" w:tentative="1">
      <w:start w:val="1"/>
      <w:numFmt w:val="bullet"/>
      <w:lvlText w:val=""/>
      <w:lvlJc w:val="left"/>
      <w:pPr>
        <w:ind w:left="6480" w:hanging="360"/>
      </w:pPr>
      <w:rPr>
        <w:rFonts w:ascii="Wingdings" w:hAnsi="Wingdings" w:hint="default"/>
      </w:rPr>
    </w:lvl>
  </w:abstractNum>
  <w:abstractNum w:abstractNumId="21" w15:restartNumberingAfterBreak="0">
    <w:nsid w:val="6E270F32"/>
    <w:multiLevelType w:val="hybridMultilevel"/>
    <w:tmpl w:val="482C15BE"/>
    <w:lvl w:ilvl="0" w:tplc="2F56835E">
      <w:start w:val="1"/>
      <w:numFmt w:val="bullet"/>
      <w:lvlText w:val=""/>
      <w:lvlJc w:val="left"/>
      <w:pPr>
        <w:ind w:left="720" w:hanging="360"/>
      </w:pPr>
      <w:rPr>
        <w:rFonts w:ascii="Symbol" w:hAnsi="Symbol" w:hint="default"/>
      </w:rPr>
    </w:lvl>
    <w:lvl w:ilvl="1" w:tplc="34A8A0DC" w:tentative="1">
      <w:start w:val="1"/>
      <w:numFmt w:val="bullet"/>
      <w:lvlText w:val="o"/>
      <w:lvlJc w:val="left"/>
      <w:pPr>
        <w:ind w:left="1440" w:hanging="360"/>
      </w:pPr>
      <w:rPr>
        <w:rFonts w:ascii="Courier New" w:hAnsi="Courier New" w:cs="Courier New" w:hint="default"/>
      </w:rPr>
    </w:lvl>
    <w:lvl w:ilvl="2" w:tplc="C8A0157E" w:tentative="1">
      <w:start w:val="1"/>
      <w:numFmt w:val="bullet"/>
      <w:lvlText w:val=""/>
      <w:lvlJc w:val="left"/>
      <w:pPr>
        <w:ind w:left="2160" w:hanging="360"/>
      </w:pPr>
      <w:rPr>
        <w:rFonts w:ascii="Wingdings" w:hAnsi="Wingdings" w:hint="default"/>
      </w:rPr>
    </w:lvl>
    <w:lvl w:ilvl="3" w:tplc="F766BCA6" w:tentative="1">
      <w:start w:val="1"/>
      <w:numFmt w:val="bullet"/>
      <w:lvlText w:val=""/>
      <w:lvlJc w:val="left"/>
      <w:pPr>
        <w:ind w:left="2880" w:hanging="360"/>
      </w:pPr>
      <w:rPr>
        <w:rFonts w:ascii="Symbol" w:hAnsi="Symbol" w:hint="default"/>
      </w:rPr>
    </w:lvl>
    <w:lvl w:ilvl="4" w:tplc="A85A19EA" w:tentative="1">
      <w:start w:val="1"/>
      <w:numFmt w:val="bullet"/>
      <w:lvlText w:val="o"/>
      <w:lvlJc w:val="left"/>
      <w:pPr>
        <w:ind w:left="3600" w:hanging="360"/>
      </w:pPr>
      <w:rPr>
        <w:rFonts w:ascii="Courier New" w:hAnsi="Courier New" w:cs="Courier New" w:hint="default"/>
      </w:rPr>
    </w:lvl>
    <w:lvl w:ilvl="5" w:tplc="8CFAE0CC" w:tentative="1">
      <w:start w:val="1"/>
      <w:numFmt w:val="bullet"/>
      <w:lvlText w:val=""/>
      <w:lvlJc w:val="left"/>
      <w:pPr>
        <w:ind w:left="4320" w:hanging="360"/>
      </w:pPr>
      <w:rPr>
        <w:rFonts w:ascii="Wingdings" w:hAnsi="Wingdings" w:hint="default"/>
      </w:rPr>
    </w:lvl>
    <w:lvl w:ilvl="6" w:tplc="8AD0BF12" w:tentative="1">
      <w:start w:val="1"/>
      <w:numFmt w:val="bullet"/>
      <w:lvlText w:val=""/>
      <w:lvlJc w:val="left"/>
      <w:pPr>
        <w:ind w:left="5040" w:hanging="360"/>
      </w:pPr>
      <w:rPr>
        <w:rFonts w:ascii="Symbol" w:hAnsi="Symbol" w:hint="default"/>
      </w:rPr>
    </w:lvl>
    <w:lvl w:ilvl="7" w:tplc="97926054" w:tentative="1">
      <w:start w:val="1"/>
      <w:numFmt w:val="bullet"/>
      <w:lvlText w:val="o"/>
      <w:lvlJc w:val="left"/>
      <w:pPr>
        <w:ind w:left="5760" w:hanging="360"/>
      </w:pPr>
      <w:rPr>
        <w:rFonts w:ascii="Courier New" w:hAnsi="Courier New" w:cs="Courier New" w:hint="default"/>
      </w:rPr>
    </w:lvl>
    <w:lvl w:ilvl="8" w:tplc="EACC3F48" w:tentative="1">
      <w:start w:val="1"/>
      <w:numFmt w:val="bullet"/>
      <w:lvlText w:val=""/>
      <w:lvlJc w:val="left"/>
      <w:pPr>
        <w:ind w:left="6480" w:hanging="360"/>
      </w:pPr>
      <w:rPr>
        <w:rFonts w:ascii="Wingdings" w:hAnsi="Wingdings" w:hint="default"/>
      </w:rPr>
    </w:lvl>
  </w:abstractNum>
  <w:abstractNum w:abstractNumId="22" w15:restartNumberingAfterBreak="0">
    <w:nsid w:val="6EF0421F"/>
    <w:multiLevelType w:val="hybridMultilevel"/>
    <w:tmpl w:val="C6E4B59E"/>
    <w:lvl w:ilvl="0" w:tplc="C4CECC4E">
      <w:start w:val="1"/>
      <w:numFmt w:val="bullet"/>
      <w:lvlText w:val=""/>
      <w:lvlJc w:val="left"/>
      <w:pPr>
        <w:ind w:left="1320" w:hanging="360"/>
      </w:pPr>
      <w:rPr>
        <w:rFonts w:ascii="Symbol" w:hAnsi="Symbol" w:hint="default"/>
      </w:rPr>
    </w:lvl>
    <w:lvl w:ilvl="1" w:tplc="501C955E" w:tentative="1">
      <w:start w:val="1"/>
      <w:numFmt w:val="bullet"/>
      <w:lvlText w:val="o"/>
      <w:lvlJc w:val="left"/>
      <w:pPr>
        <w:ind w:left="2040" w:hanging="360"/>
      </w:pPr>
      <w:rPr>
        <w:rFonts w:ascii="Courier New" w:hAnsi="Courier New" w:cs="Courier New" w:hint="default"/>
      </w:rPr>
    </w:lvl>
    <w:lvl w:ilvl="2" w:tplc="D5CC9E8A" w:tentative="1">
      <w:start w:val="1"/>
      <w:numFmt w:val="bullet"/>
      <w:lvlText w:val=""/>
      <w:lvlJc w:val="left"/>
      <w:pPr>
        <w:ind w:left="2760" w:hanging="360"/>
      </w:pPr>
      <w:rPr>
        <w:rFonts w:ascii="Wingdings" w:hAnsi="Wingdings" w:hint="default"/>
      </w:rPr>
    </w:lvl>
    <w:lvl w:ilvl="3" w:tplc="80409C08" w:tentative="1">
      <w:start w:val="1"/>
      <w:numFmt w:val="bullet"/>
      <w:lvlText w:val=""/>
      <w:lvlJc w:val="left"/>
      <w:pPr>
        <w:ind w:left="3480" w:hanging="360"/>
      </w:pPr>
      <w:rPr>
        <w:rFonts w:ascii="Symbol" w:hAnsi="Symbol" w:hint="default"/>
      </w:rPr>
    </w:lvl>
    <w:lvl w:ilvl="4" w:tplc="533EE7FC" w:tentative="1">
      <w:start w:val="1"/>
      <w:numFmt w:val="bullet"/>
      <w:lvlText w:val="o"/>
      <w:lvlJc w:val="left"/>
      <w:pPr>
        <w:ind w:left="4200" w:hanging="360"/>
      </w:pPr>
      <w:rPr>
        <w:rFonts w:ascii="Courier New" w:hAnsi="Courier New" w:cs="Courier New" w:hint="default"/>
      </w:rPr>
    </w:lvl>
    <w:lvl w:ilvl="5" w:tplc="3BD25908" w:tentative="1">
      <w:start w:val="1"/>
      <w:numFmt w:val="bullet"/>
      <w:lvlText w:val=""/>
      <w:lvlJc w:val="left"/>
      <w:pPr>
        <w:ind w:left="4920" w:hanging="360"/>
      </w:pPr>
      <w:rPr>
        <w:rFonts w:ascii="Wingdings" w:hAnsi="Wingdings" w:hint="default"/>
      </w:rPr>
    </w:lvl>
    <w:lvl w:ilvl="6" w:tplc="ED3CD726" w:tentative="1">
      <w:start w:val="1"/>
      <w:numFmt w:val="bullet"/>
      <w:lvlText w:val=""/>
      <w:lvlJc w:val="left"/>
      <w:pPr>
        <w:ind w:left="5640" w:hanging="360"/>
      </w:pPr>
      <w:rPr>
        <w:rFonts w:ascii="Symbol" w:hAnsi="Symbol" w:hint="default"/>
      </w:rPr>
    </w:lvl>
    <w:lvl w:ilvl="7" w:tplc="4E8E1C6E" w:tentative="1">
      <w:start w:val="1"/>
      <w:numFmt w:val="bullet"/>
      <w:lvlText w:val="o"/>
      <w:lvlJc w:val="left"/>
      <w:pPr>
        <w:ind w:left="6360" w:hanging="360"/>
      </w:pPr>
      <w:rPr>
        <w:rFonts w:ascii="Courier New" w:hAnsi="Courier New" w:cs="Courier New" w:hint="default"/>
      </w:rPr>
    </w:lvl>
    <w:lvl w:ilvl="8" w:tplc="2430A530" w:tentative="1">
      <w:start w:val="1"/>
      <w:numFmt w:val="bullet"/>
      <w:lvlText w:val=""/>
      <w:lvlJc w:val="left"/>
      <w:pPr>
        <w:ind w:left="7080" w:hanging="360"/>
      </w:pPr>
      <w:rPr>
        <w:rFonts w:ascii="Wingdings" w:hAnsi="Wingdings" w:hint="default"/>
      </w:rPr>
    </w:lvl>
  </w:abstractNum>
  <w:abstractNum w:abstractNumId="23" w15:restartNumberingAfterBreak="0">
    <w:nsid w:val="722556D1"/>
    <w:multiLevelType w:val="hybridMultilevel"/>
    <w:tmpl w:val="9C227296"/>
    <w:lvl w:ilvl="0" w:tplc="D236FA7C">
      <w:start w:val="1"/>
      <w:numFmt w:val="bullet"/>
      <w:lvlText w:val=""/>
      <w:lvlJc w:val="left"/>
      <w:pPr>
        <w:ind w:left="720" w:hanging="360"/>
      </w:pPr>
      <w:rPr>
        <w:rFonts w:ascii="Symbol" w:hAnsi="Symbol" w:hint="default"/>
      </w:rPr>
    </w:lvl>
    <w:lvl w:ilvl="1" w:tplc="20B8ABB4" w:tentative="1">
      <w:start w:val="1"/>
      <w:numFmt w:val="bullet"/>
      <w:lvlText w:val="o"/>
      <w:lvlJc w:val="left"/>
      <w:pPr>
        <w:ind w:left="1440" w:hanging="360"/>
      </w:pPr>
      <w:rPr>
        <w:rFonts w:ascii="Courier New" w:hAnsi="Courier New" w:cs="Courier New" w:hint="default"/>
      </w:rPr>
    </w:lvl>
    <w:lvl w:ilvl="2" w:tplc="C17A0688" w:tentative="1">
      <w:start w:val="1"/>
      <w:numFmt w:val="bullet"/>
      <w:lvlText w:val=""/>
      <w:lvlJc w:val="left"/>
      <w:pPr>
        <w:ind w:left="2160" w:hanging="360"/>
      </w:pPr>
      <w:rPr>
        <w:rFonts w:ascii="Wingdings" w:hAnsi="Wingdings" w:hint="default"/>
      </w:rPr>
    </w:lvl>
    <w:lvl w:ilvl="3" w:tplc="F5C6735A" w:tentative="1">
      <w:start w:val="1"/>
      <w:numFmt w:val="bullet"/>
      <w:lvlText w:val=""/>
      <w:lvlJc w:val="left"/>
      <w:pPr>
        <w:ind w:left="2880" w:hanging="360"/>
      </w:pPr>
      <w:rPr>
        <w:rFonts w:ascii="Symbol" w:hAnsi="Symbol" w:hint="default"/>
      </w:rPr>
    </w:lvl>
    <w:lvl w:ilvl="4" w:tplc="A364B2BA" w:tentative="1">
      <w:start w:val="1"/>
      <w:numFmt w:val="bullet"/>
      <w:lvlText w:val="o"/>
      <w:lvlJc w:val="left"/>
      <w:pPr>
        <w:ind w:left="3600" w:hanging="360"/>
      </w:pPr>
      <w:rPr>
        <w:rFonts w:ascii="Courier New" w:hAnsi="Courier New" w:cs="Courier New" w:hint="default"/>
      </w:rPr>
    </w:lvl>
    <w:lvl w:ilvl="5" w:tplc="33E2EE7A" w:tentative="1">
      <w:start w:val="1"/>
      <w:numFmt w:val="bullet"/>
      <w:lvlText w:val=""/>
      <w:lvlJc w:val="left"/>
      <w:pPr>
        <w:ind w:left="4320" w:hanging="360"/>
      </w:pPr>
      <w:rPr>
        <w:rFonts w:ascii="Wingdings" w:hAnsi="Wingdings" w:hint="default"/>
      </w:rPr>
    </w:lvl>
    <w:lvl w:ilvl="6" w:tplc="45AE82A6" w:tentative="1">
      <w:start w:val="1"/>
      <w:numFmt w:val="bullet"/>
      <w:lvlText w:val=""/>
      <w:lvlJc w:val="left"/>
      <w:pPr>
        <w:ind w:left="5040" w:hanging="360"/>
      </w:pPr>
      <w:rPr>
        <w:rFonts w:ascii="Symbol" w:hAnsi="Symbol" w:hint="default"/>
      </w:rPr>
    </w:lvl>
    <w:lvl w:ilvl="7" w:tplc="93CA581A" w:tentative="1">
      <w:start w:val="1"/>
      <w:numFmt w:val="bullet"/>
      <w:lvlText w:val="o"/>
      <w:lvlJc w:val="left"/>
      <w:pPr>
        <w:ind w:left="5760" w:hanging="360"/>
      </w:pPr>
      <w:rPr>
        <w:rFonts w:ascii="Courier New" w:hAnsi="Courier New" w:cs="Courier New" w:hint="default"/>
      </w:rPr>
    </w:lvl>
    <w:lvl w:ilvl="8" w:tplc="440E5C56" w:tentative="1">
      <w:start w:val="1"/>
      <w:numFmt w:val="bullet"/>
      <w:lvlText w:val=""/>
      <w:lvlJc w:val="left"/>
      <w:pPr>
        <w:ind w:left="6480" w:hanging="360"/>
      </w:pPr>
      <w:rPr>
        <w:rFonts w:ascii="Wingdings" w:hAnsi="Wingdings" w:hint="default"/>
      </w:rPr>
    </w:lvl>
  </w:abstractNum>
  <w:abstractNum w:abstractNumId="24" w15:restartNumberingAfterBreak="0">
    <w:nsid w:val="78506D2E"/>
    <w:multiLevelType w:val="hybridMultilevel"/>
    <w:tmpl w:val="AF4EDD12"/>
    <w:lvl w:ilvl="0" w:tplc="4EE2C42C">
      <w:start w:val="1"/>
      <w:numFmt w:val="bullet"/>
      <w:lvlText w:val=""/>
      <w:lvlJc w:val="left"/>
      <w:pPr>
        <w:ind w:left="1440" w:hanging="360"/>
      </w:pPr>
      <w:rPr>
        <w:rFonts w:ascii="Symbol" w:hAnsi="Symbol" w:hint="default"/>
      </w:rPr>
    </w:lvl>
    <w:lvl w:ilvl="1" w:tplc="6ED2C930" w:tentative="1">
      <w:start w:val="1"/>
      <w:numFmt w:val="bullet"/>
      <w:lvlText w:val="o"/>
      <w:lvlJc w:val="left"/>
      <w:pPr>
        <w:ind w:left="2160" w:hanging="360"/>
      </w:pPr>
      <w:rPr>
        <w:rFonts w:ascii="Courier New" w:hAnsi="Courier New" w:cs="Courier New" w:hint="default"/>
      </w:rPr>
    </w:lvl>
    <w:lvl w:ilvl="2" w:tplc="D69241AA" w:tentative="1">
      <w:start w:val="1"/>
      <w:numFmt w:val="bullet"/>
      <w:lvlText w:val=""/>
      <w:lvlJc w:val="left"/>
      <w:pPr>
        <w:ind w:left="2880" w:hanging="360"/>
      </w:pPr>
      <w:rPr>
        <w:rFonts w:ascii="Wingdings" w:hAnsi="Wingdings" w:hint="default"/>
      </w:rPr>
    </w:lvl>
    <w:lvl w:ilvl="3" w:tplc="8390AAC6" w:tentative="1">
      <w:start w:val="1"/>
      <w:numFmt w:val="bullet"/>
      <w:lvlText w:val=""/>
      <w:lvlJc w:val="left"/>
      <w:pPr>
        <w:ind w:left="3600" w:hanging="360"/>
      </w:pPr>
      <w:rPr>
        <w:rFonts w:ascii="Symbol" w:hAnsi="Symbol" w:hint="default"/>
      </w:rPr>
    </w:lvl>
    <w:lvl w:ilvl="4" w:tplc="F410CD2C" w:tentative="1">
      <w:start w:val="1"/>
      <w:numFmt w:val="bullet"/>
      <w:lvlText w:val="o"/>
      <w:lvlJc w:val="left"/>
      <w:pPr>
        <w:ind w:left="4320" w:hanging="360"/>
      </w:pPr>
      <w:rPr>
        <w:rFonts w:ascii="Courier New" w:hAnsi="Courier New" w:cs="Courier New" w:hint="default"/>
      </w:rPr>
    </w:lvl>
    <w:lvl w:ilvl="5" w:tplc="C0FE54F2" w:tentative="1">
      <w:start w:val="1"/>
      <w:numFmt w:val="bullet"/>
      <w:lvlText w:val=""/>
      <w:lvlJc w:val="left"/>
      <w:pPr>
        <w:ind w:left="5040" w:hanging="360"/>
      </w:pPr>
      <w:rPr>
        <w:rFonts w:ascii="Wingdings" w:hAnsi="Wingdings" w:hint="default"/>
      </w:rPr>
    </w:lvl>
    <w:lvl w:ilvl="6" w:tplc="1DD0F90E" w:tentative="1">
      <w:start w:val="1"/>
      <w:numFmt w:val="bullet"/>
      <w:lvlText w:val=""/>
      <w:lvlJc w:val="left"/>
      <w:pPr>
        <w:ind w:left="5760" w:hanging="360"/>
      </w:pPr>
      <w:rPr>
        <w:rFonts w:ascii="Symbol" w:hAnsi="Symbol" w:hint="default"/>
      </w:rPr>
    </w:lvl>
    <w:lvl w:ilvl="7" w:tplc="232CB0A2" w:tentative="1">
      <w:start w:val="1"/>
      <w:numFmt w:val="bullet"/>
      <w:lvlText w:val="o"/>
      <w:lvlJc w:val="left"/>
      <w:pPr>
        <w:ind w:left="6480" w:hanging="360"/>
      </w:pPr>
      <w:rPr>
        <w:rFonts w:ascii="Courier New" w:hAnsi="Courier New" w:cs="Courier New" w:hint="default"/>
      </w:rPr>
    </w:lvl>
    <w:lvl w:ilvl="8" w:tplc="DEAC0AAC" w:tentative="1">
      <w:start w:val="1"/>
      <w:numFmt w:val="bullet"/>
      <w:lvlText w:val=""/>
      <w:lvlJc w:val="left"/>
      <w:pPr>
        <w:ind w:left="7200" w:hanging="360"/>
      </w:pPr>
      <w:rPr>
        <w:rFonts w:ascii="Wingdings" w:hAnsi="Wingdings" w:hint="default"/>
      </w:rPr>
    </w:lvl>
  </w:abstractNum>
  <w:num w:numId="1" w16cid:durableId="462234643">
    <w:abstractNumId w:val="0"/>
  </w:num>
  <w:num w:numId="2" w16cid:durableId="753009699">
    <w:abstractNumId w:val="1"/>
  </w:num>
  <w:num w:numId="3" w16cid:durableId="1211727645">
    <w:abstractNumId w:val="2"/>
  </w:num>
  <w:num w:numId="4" w16cid:durableId="500584590">
    <w:abstractNumId w:val="3"/>
  </w:num>
  <w:num w:numId="5" w16cid:durableId="178082198">
    <w:abstractNumId w:val="4"/>
  </w:num>
  <w:num w:numId="6" w16cid:durableId="2054307549">
    <w:abstractNumId w:val="5"/>
  </w:num>
  <w:num w:numId="7" w16cid:durableId="556664533">
    <w:abstractNumId w:val="6"/>
  </w:num>
  <w:num w:numId="8" w16cid:durableId="1769539623">
    <w:abstractNumId w:val="7"/>
  </w:num>
  <w:num w:numId="9" w16cid:durableId="1042247010">
    <w:abstractNumId w:val="8"/>
  </w:num>
  <w:num w:numId="10" w16cid:durableId="132337406">
    <w:abstractNumId w:val="16"/>
  </w:num>
  <w:num w:numId="11" w16cid:durableId="476148766">
    <w:abstractNumId w:val="21"/>
  </w:num>
  <w:num w:numId="12" w16cid:durableId="191693419">
    <w:abstractNumId w:val="10"/>
  </w:num>
  <w:num w:numId="13" w16cid:durableId="1018585445">
    <w:abstractNumId w:val="15"/>
  </w:num>
  <w:num w:numId="14" w16cid:durableId="43335000">
    <w:abstractNumId w:val="12"/>
  </w:num>
  <w:num w:numId="15" w16cid:durableId="1406338627">
    <w:abstractNumId w:val="19"/>
  </w:num>
  <w:num w:numId="16" w16cid:durableId="1650204739">
    <w:abstractNumId w:val="22"/>
  </w:num>
  <w:num w:numId="17" w16cid:durableId="2128810564">
    <w:abstractNumId w:val="23"/>
  </w:num>
  <w:num w:numId="18" w16cid:durableId="1651901512">
    <w:abstractNumId w:val="24"/>
  </w:num>
  <w:num w:numId="19" w16cid:durableId="406463690">
    <w:abstractNumId w:val="13"/>
  </w:num>
  <w:num w:numId="20" w16cid:durableId="380441807">
    <w:abstractNumId w:val="9"/>
  </w:num>
  <w:num w:numId="21" w16cid:durableId="361327519">
    <w:abstractNumId w:val="11"/>
  </w:num>
  <w:num w:numId="22" w16cid:durableId="1565334810">
    <w:abstractNumId w:val="17"/>
  </w:num>
  <w:num w:numId="23" w16cid:durableId="580480716">
    <w:abstractNumId w:val="20"/>
  </w:num>
  <w:num w:numId="24" w16cid:durableId="1454715401">
    <w:abstractNumId w:val="14"/>
  </w:num>
  <w:num w:numId="25" w16cid:durableId="20975496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5D7"/>
    <w:rsid w:val="000076C1"/>
    <w:rsid w:val="00057E4D"/>
    <w:rsid w:val="000903CF"/>
    <w:rsid w:val="000C6268"/>
    <w:rsid w:val="000E6111"/>
    <w:rsid w:val="000E7EAF"/>
    <w:rsid w:val="001272F0"/>
    <w:rsid w:val="0013307C"/>
    <w:rsid w:val="00162902"/>
    <w:rsid w:val="00167EFF"/>
    <w:rsid w:val="001B6F86"/>
    <w:rsid w:val="001D2ECA"/>
    <w:rsid w:val="001F710C"/>
    <w:rsid w:val="00206EF5"/>
    <w:rsid w:val="00214478"/>
    <w:rsid w:val="002152F8"/>
    <w:rsid w:val="00227908"/>
    <w:rsid w:val="002349F3"/>
    <w:rsid w:val="002355D7"/>
    <w:rsid w:val="00256E9F"/>
    <w:rsid w:val="002A77F9"/>
    <w:rsid w:val="0033420F"/>
    <w:rsid w:val="003546A1"/>
    <w:rsid w:val="003E5235"/>
    <w:rsid w:val="003F4983"/>
    <w:rsid w:val="00407EDE"/>
    <w:rsid w:val="004119DC"/>
    <w:rsid w:val="00446AE6"/>
    <w:rsid w:val="00455FE0"/>
    <w:rsid w:val="00483FBC"/>
    <w:rsid w:val="00496C13"/>
    <w:rsid w:val="00497E2A"/>
    <w:rsid w:val="004A0736"/>
    <w:rsid w:val="004B3124"/>
    <w:rsid w:val="004F29B0"/>
    <w:rsid w:val="00522BDE"/>
    <w:rsid w:val="00527212"/>
    <w:rsid w:val="005636BA"/>
    <w:rsid w:val="005B712F"/>
    <w:rsid w:val="005C7F4C"/>
    <w:rsid w:val="005D2881"/>
    <w:rsid w:val="005E5CD7"/>
    <w:rsid w:val="00601DDC"/>
    <w:rsid w:val="00635876"/>
    <w:rsid w:val="00681ECD"/>
    <w:rsid w:val="006A7B0F"/>
    <w:rsid w:val="006C393C"/>
    <w:rsid w:val="0070686A"/>
    <w:rsid w:val="00713E2C"/>
    <w:rsid w:val="007205E0"/>
    <w:rsid w:val="0073004B"/>
    <w:rsid w:val="00756655"/>
    <w:rsid w:val="007574FE"/>
    <w:rsid w:val="007755E9"/>
    <w:rsid w:val="00775DAC"/>
    <w:rsid w:val="00776785"/>
    <w:rsid w:val="007E186E"/>
    <w:rsid w:val="007F22A5"/>
    <w:rsid w:val="00834DC7"/>
    <w:rsid w:val="00853D3C"/>
    <w:rsid w:val="0088601D"/>
    <w:rsid w:val="009068DD"/>
    <w:rsid w:val="00922B8D"/>
    <w:rsid w:val="009262C2"/>
    <w:rsid w:val="00942807"/>
    <w:rsid w:val="00962C56"/>
    <w:rsid w:val="009B1CF4"/>
    <w:rsid w:val="00A038B5"/>
    <w:rsid w:val="00A05C45"/>
    <w:rsid w:val="00A345E2"/>
    <w:rsid w:val="00A773C8"/>
    <w:rsid w:val="00AB359A"/>
    <w:rsid w:val="00AD1767"/>
    <w:rsid w:val="00B04234"/>
    <w:rsid w:val="00B437D1"/>
    <w:rsid w:val="00B45D67"/>
    <w:rsid w:val="00B51B65"/>
    <w:rsid w:val="00B53E1C"/>
    <w:rsid w:val="00B70B79"/>
    <w:rsid w:val="00B92AFE"/>
    <w:rsid w:val="00BE1B8F"/>
    <w:rsid w:val="00C069EF"/>
    <w:rsid w:val="00C242D8"/>
    <w:rsid w:val="00C53919"/>
    <w:rsid w:val="00C56941"/>
    <w:rsid w:val="00C5733C"/>
    <w:rsid w:val="00C92163"/>
    <w:rsid w:val="00C9500D"/>
    <w:rsid w:val="00CB134F"/>
    <w:rsid w:val="00CD271F"/>
    <w:rsid w:val="00CF27C3"/>
    <w:rsid w:val="00D857D6"/>
    <w:rsid w:val="00DB4CEE"/>
    <w:rsid w:val="00DE5862"/>
    <w:rsid w:val="00E07CAA"/>
    <w:rsid w:val="00E74DEC"/>
    <w:rsid w:val="00EE07AF"/>
    <w:rsid w:val="00EF508E"/>
    <w:rsid w:val="00F0331B"/>
    <w:rsid w:val="00F14C99"/>
    <w:rsid w:val="00F5252B"/>
    <w:rsid w:val="00FA00D0"/>
    <w:rsid w:val="00FC6255"/>
    <w:rsid w:val="00FC6BE9"/>
    <w:rsid w:val="00FD592C"/>
    <w:rsid w:val="00FE0E03"/>
    <w:rsid w:val="00FE5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08B5"/>
  <w15:docId w15:val="{59638841-7D12-4ACE-83F8-070EACFD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character" w:customStyle="1" w:styleId="divdocumentleft-box">
    <w:name w:val="div_document_left-box"/>
    <w:basedOn w:val="DefaultParagraphFont"/>
    <w:rPr>
      <w:color w:val="FFFFFF"/>
      <w:shd w:val="clear" w:color="auto" w:fill="003D73"/>
    </w:rPr>
  </w:style>
  <w:style w:type="paragraph" w:customStyle="1" w:styleId="divdocumentleft-boxsection">
    <w:name w:val="div_document_left-box_section"/>
    <w:basedOn w:val="Normal"/>
  </w:style>
  <w:style w:type="paragraph" w:customStyle="1" w:styleId="divdocumentleft-boxsectionnth-child1sectiongapdiv">
    <w:name w:val="div_document_left-box_section_nth-child(1)_sectiongapdiv"/>
    <w:basedOn w:val="Normal"/>
    <w:rPr>
      <w:vanish/>
    </w:rPr>
  </w:style>
  <w:style w:type="paragraph" w:customStyle="1" w:styleId="divdocumentdivparagraphfirstparagraph">
    <w:name w:val="div_document_div_paragraph_firstparagraph"/>
    <w:basedOn w:val="Normal"/>
  </w:style>
  <w:style w:type="paragraph" w:customStyle="1" w:styleId="divdocumentname">
    <w:name w:val="div_document_name"/>
    <w:basedOn w:val="Normal"/>
    <w:pPr>
      <w:pBdr>
        <w:bottom w:val="none" w:sz="0" w:space="12" w:color="auto"/>
      </w:pBdr>
      <w:spacing w:line="690" w:lineRule="atLeast"/>
    </w:pPr>
    <w:rPr>
      <w:b/>
      <w:bCs/>
      <w:color w:val="FFFFFF"/>
      <w:sz w:val="56"/>
      <w:szCs w:val="56"/>
    </w:rPr>
  </w:style>
  <w:style w:type="character" w:customStyle="1" w:styleId="span">
    <w:name w:val="span"/>
    <w:basedOn w:val="DefaultParagraphFont"/>
    <w:rPr>
      <w:bdr w:val="none" w:sz="0" w:space="0" w:color="auto"/>
      <w:vertAlign w:val="baseline"/>
    </w:rPr>
  </w:style>
  <w:style w:type="paragraph" w:customStyle="1" w:styleId="documentresumeTitle">
    <w:name w:val="document_resumeTitle"/>
    <w:basedOn w:val="Normal"/>
    <w:rPr>
      <w:sz w:val="28"/>
      <w:szCs w:val="28"/>
    </w:rPr>
  </w:style>
  <w:style w:type="paragraph" w:customStyle="1" w:styleId="divdocumentSECTIONCNTCsectiongapdiv">
    <w:name w:val="div_document_SECTION_CNTC_sectiongapdiv"/>
    <w:basedOn w:val="Normal"/>
    <w:pPr>
      <w:spacing w:line="400" w:lineRule="atLeast"/>
    </w:pPr>
  </w:style>
  <w:style w:type="character" w:customStyle="1" w:styleId="divdocumentleft-boxdivsectiontitle">
    <w:name w:val="div_document_left-box_div_sectiontitle"/>
    <w:basedOn w:val="DefaultParagraphFont"/>
    <w:rPr>
      <w:shd w:val="clear" w:color="auto" w:fill="003D73"/>
    </w:rPr>
  </w:style>
  <w:style w:type="paragraph" w:customStyle="1" w:styleId="divdocumentleft-boxdivsectiontitleParagraph">
    <w:name w:val="div_document_left-box_div_sectiontitle Paragraph"/>
    <w:basedOn w:val="Normal"/>
    <w:pPr>
      <w:shd w:val="clear" w:color="auto" w:fill="003D73"/>
    </w:pPr>
    <w:rPr>
      <w:shd w:val="clear" w:color="auto" w:fill="003D73"/>
    </w:rPr>
  </w:style>
  <w:style w:type="table" w:customStyle="1" w:styleId="divdocumentleft-boxdivheading">
    <w:name w:val="div_document_left-box_div_heading"/>
    <w:basedOn w:val="TableNormal"/>
    <w:tblPr/>
    <w:trPr>
      <w:hidden/>
    </w:trPr>
  </w:style>
  <w:style w:type="paragraph" w:customStyle="1" w:styleId="left-boxheadinggapdiv">
    <w:name w:val="left-box_headinggapdiv"/>
    <w:basedOn w:val="Normal"/>
    <w:pPr>
      <w:spacing w:line="200" w:lineRule="atLeast"/>
    </w:pPr>
    <w:rPr>
      <w:sz w:val="14"/>
      <w:szCs w:val="14"/>
    </w:rPr>
  </w:style>
  <w:style w:type="paragraph" w:customStyle="1" w:styleId="div">
    <w:name w:val="div"/>
    <w:basedOn w:val="Normal"/>
  </w:style>
  <w:style w:type="paragraph" w:customStyle="1" w:styleId="divdocumentaddresssinglecolumn">
    <w:name w:val="div_document_address_singlecolumn"/>
    <w:basedOn w:val="Normal"/>
    <w:rPr>
      <w:color w:val="FFFFFF"/>
    </w:rPr>
  </w:style>
  <w:style w:type="paragraph" w:customStyle="1" w:styleId="txtBold">
    <w:name w:val="txtBold"/>
    <w:basedOn w:val="Normal"/>
    <w:rPr>
      <w:b/>
      <w:bCs/>
    </w:rPr>
  </w:style>
  <w:style w:type="paragraph" w:customStyle="1" w:styleId="mt5">
    <w:name w:val="mt5"/>
    <w:basedOn w:val="Normal"/>
  </w:style>
  <w:style w:type="paragraph" w:customStyle="1" w:styleId="divdocumentsectiongapdiv">
    <w:name w:val="div_document_sectiongapdiv"/>
    <w:basedOn w:val="Normal"/>
    <w:pPr>
      <w:spacing w:line="400" w:lineRule="atLeast"/>
    </w:pPr>
  </w:style>
  <w:style w:type="paragraph" w:customStyle="1" w:styleId="divdocumentleft-boxsinglecolumn">
    <w:name w:val="div_document_left-box_singlecolumn"/>
    <w:basedOn w:val="Normal"/>
  </w:style>
  <w:style w:type="character" w:customStyle="1" w:styleId="singlecolumnspanpaddedlinenth-child1">
    <w:name w:val="singlecolumn_span_paddedline_nth-child(1)"/>
    <w:basedOn w:val="DefaultParagraphFont"/>
  </w:style>
  <w:style w:type="paragraph" w:customStyle="1" w:styleId="divdocumentli">
    <w:name w:val="div_document_li"/>
    <w:basedOn w:val="Normal"/>
    <w:pPr>
      <w:pBdr>
        <w:left w:val="none" w:sz="0" w:space="5" w:color="auto"/>
      </w:pBdr>
    </w:pPr>
  </w:style>
  <w:style w:type="paragraph" w:customStyle="1" w:styleId="paddedline">
    <w:name w:val="paddedline"/>
    <w:basedOn w:val="Normal"/>
  </w:style>
  <w:style w:type="paragraph" w:customStyle="1" w:styleId="p">
    <w:name w:val="p"/>
    <w:basedOn w:val="Normal"/>
  </w:style>
  <w:style w:type="paragraph" w:customStyle="1" w:styleId="divdocumentsectionparagraph">
    <w:name w:val="div_document_section_paragraph"/>
    <w:basedOn w:val="Normal"/>
    <w:pPr>
      <w:pBdr>
        <w:left w:val="none" w:sz="0" w:space="15" w:color="auto"/>
        <w:right w:val="none" w:sz="0" w:space="15" w:color="auto"/>
      </w:pBdr>
    </w:pPr>
  </w:style>
  <w:style w:type="paragraph" w:customStyle="1" w:styleId="divdocumentleft-boxParagraph">
    <w:name w:val="div_document_left-box Paragraph"/>
    <w:basedOn w:val="Normal"/>
    <w:pPr>
      <w:pBdr>
        <w:top w:val="none" w:sz="0" w:space="15" w:color="auto"/>
        <w:bottom w:val="none" w:sz="0" w:space="15" w:color="auto"/>
      </w:pBdr>
      <w:shd w:val="clear" w:color="auto" w:fill="003D73"/>
    </w:pPr>
    <w:rPr>
      <w:color w:val="FFFFFF"/>
      <w:shd w:val="clear" w:color="auto" w:fill="003D73"/>
    </w:rPr>
  </w:style>
  <w:style w:type="character" w:customStyle="1" w:styleId="divdocumentright-box">
    <w:name w:val="div_document_right-box"/>
    <w:basedOn w:val="DefaultParagraphFont"/>
    <w:rPr>
      <w:color w:val="343434"/>
      <w:spacing w:val="4"/>
    </w:rPr>
  </w:style>
  <w:style w:type="paragraph" w:customStyle="1" w:styleId="divdocumentright-boxsectionnth-child1">
    <w:name w:val="div_document_right-box_section_nth-child(1)"/>
    <w:basedOn w:val="Normal"/>
  </w:style>
  <w:style w:type="paragraph" w:customStyle="1" w:styleId="divdocumentright-boxsummaryparagraph">
    <w:name w:val="div_document_right-box_summary_paragraph"/>
    <w:basedOn w:val="Normal"/>
  </w:style>
  <w:style w:type="paragraph" w:customStyle="1" w:styleId="divdocumentright-boxsummaryparagraphsinglecolumn">
    <w:name w:val="div_document_right-box_summary_paragraph_singlecolumn"/>
    <w:basedOn w:val="Normal"/>
  </w:style>
  <w:style w:type="character" w:customStyle="1" w:styleId="divdocumentemptycell">
    <w:name w:val="div_document_emptycell"/>
    <w:basedOn w:val="DefaultParagraphFont"/>
  </w:style>
  <w:style w:type="paragraph" w:customStyle="1" w:styleId="divdocumentemptycellParagraph">
    <w:name w:val="div_document_emptycell Paragraph"/>
    <w:basedOn w:val="Normal"/>
  </w:style>
  <w:style w:type="character" w:customStyle="1" w:styleId="divdocumentright-boxpaddedlinedate-content">
    <w:name w:val="div_document_right-box_paddedline_date-content"/>
    <w:basedOn w:val="DefaultParagraphFont"/>
  </w:style>
  <w:style w:type="character" w:customStyle="1" w:styleId="divdocumentjobdates">
    <w:name w:val="div_document_jobdates"/>
    <w:basedOn w:val="DefaultParagraphFont"/>
    <w:rPr>
      <w:sz w:val="22"/>
      <w:szCs w:val="22"/>
    </w:rPr>
  </w:style>
  <w:style w:type="character" w:customStyle="1" w:styleId="divdocumentright-boxdatetablepindcell">
    <w:name w:val="div_document_right-box_datetable_pindcell"/>
    <w:basedOn w:val="DefaultParagraphFont"/>
  </w:style>
  <w:style w:type="character" w:customStyle="1" w:styleId="divdocumentright-boxdatetablesinglecolumn">
    <w:name w:val="div_document_right-box_datetable_singlecolumn"/>
    <w:basedOn w:val="DefaultParagraphFont"/>
  </w:style>
  <w:style w:type="paragraph" w:customStyle="1" w:styleId="divdocumentright-boxsectionexperiencesinglecolumnpaddedline">
    <w:name w:val="div_document_right-box_section_experience_singlecolumn_paddedline"/>
    <w:basedOn w:val="Normal"/>
    <w:pPr>
      <w:pBdr>
        <w:right w:val="none" w:sz="0" w:space="15" w:color="auto"/>
      </w:pBdr>
    </w:pPr>
  </w:style>
  <w:style w:type="character" w:customStyle="1" w:styleId="divdocumentjobtitle">
    <w:name w:val="div_document_jobtitle"/>
    <w:basedOn w:val="DefaultParagraphFont"/>
    <w:rPr>
      <w:sz w:val="28"/>
      <w:szCs w:val="28"/>
    </w:rPr>
  </w:style>
  <w:style w:type="paragraph" w:customStyle="1" w:styleId="divdocumentright-boxsectionexperiencesinglecolumnjobline">
    <w:name w:val="div_document_right-box_section_experience_singlecolumn_jobline"/>
    <w:basedOn w:val="Normal"/>
    <w:pPr>
      <w:pBdr>
        <w:right w:val="none" w:sz="0" w:space="15" w:color="auto"/>
      </w:pBdr>
    </w:pPr>
  </w:style>
  <w:style w:type="table" w:customStyle="1" w:styleId="divdocumentsectionexperienceparagraph">
    <w:name w:val="div_document_section_experience_paragraph"/>
    <w:basedOn w:val="TableNormal"/>
    <w:tblPr/>
    <w:trPr>
      <w:hidden/>
    </w:trPr>
  </w:style>
  <w:style w:type="paragraph" w:customStyle="1" w:styleId="divdocumentright-boxsectioneducationsinglecolumnpaddedline">
    <w:name w:val="div_document_right-box_section_education_singlecolumn_paddedline"/>
    <w:basedOn w:val="Normal"/>
    <w:pPr>
      <w:pBdr>
        <w:right w:val="none" w:sz="0" w:space="15" w:color="auto"/>
      </w:pBdr>
    </w:pPr>
  </w:style>
  <w:style w:type="character" w:customStyle="1" w:styleId="divdocumentdegree">
    <w:name w:val="div_document_degree"/>
    <w:basedOn w:val="DefaultParagraphFont"/>
    <w:rPr>
      <w:sz w:val="28"/>
      <w:szCs w:val="28"/>
    </w:rPr>
  </w:style>
  <w:style w:type="character" w:customStyle="1" w:styleId="divdocumentprogramline">
    <w:name w:val="div_document_programline"/>
    <w:basedOn w:val="DefaultParagraphFont"/>
    <w:rPr>
      <w:sz w:val="28"/>
      <w:szCs w:val="28"/>
    </w:rPr>
  </w:style>
  <w:style w:type="character" w:customStyle="1" w:styleId="divdocumenteducationjoblocation">
    <w:name w:val="div_document_education_joblocation"/>
    <w:basedOn w:val="DefaultParagraphFont"/>
    <w:rPr>
      <w:i/>
      <w:iCs/>
    </w:rPr>
  </w:style>
  <w:style w:type="paragraph" w:customStyle="1" w:styleId="divdocumentright-boxsectioneducationsinglecolumnjobline">
    <w:name w:val="div_document_right-box_section_education_singlecolumn_jobline"/>
    <w:basedOn w:val="Normal"/>
    <w:pPr>
      <w:pBdr>
        <w:right w:val="none" w:sz="0" w:space="15" w:color="auto"/>
      </w:pBdr>
    </w:pPr>
  </w:style>
  <w:style w:type="table" w:customStyle="1" w:styleId="divdocumentsectioneducationparagraph">
    <w:name w:val="div_document_section_education_paragraph"/>
    <w:basedOn w:val="TableNormal"/>
    <w:tblPr/>
    <w:trPr>
      <w:hidden/>
    </w:trPr>
  </w:style>
  <w:style w:type="paragraph" w:customStyle="1" w:styleId="divdocumentright-boxparagraphsinglecolumn">
    <w:name w:val="div_document_right-box_paragraph_singlecolumn"/>
    <w:basedOn w:val="Normal"/>
  </w:style>
  <w:style w:type="paragraph" w:customStyle="1" w:styleId="divdocumentright-boxsectioncertificationsinglecolumnjobline">
    <w:name w:val="div_document_right-box_section_certification_singlecolumn_jobline"/>
    <w:basedOn w:val="Normal"/>
    <w:pPr>
      <w:pBdr>
        <w:right w:val="none" w:sz="0" w:space="15" w:color="auto"/>
      </w:pBdr>
    </w:pPr>
  </w:style>
  <w:style w:type="table" w:customStyle="1" w:styleId="divdocumentsectioncertificationparagraph">
    <w:name w:val="div_document_section_certification_paragraph"/>
    <w:basedOn w:val="TableNormal"/>
    <w:tblPr/>
    <w:trPr>
      <w:hidden/>
    </w:trPr>
  </w:style>
  <w:style w:type="table" w:customStyle="1" w:styleId="divdocument">
    <w:name w:val="div_document"/>
    <w:basedOn w:val="TableNormal"/>
    <w:tblPr/>
    <w:trPr>
      <w:hidden/>
    </w:trPr>
  </w:style>
  <w:style w:type="paragraph" w:styleId="ListParagraph">
    <w:name w:val="List Paragraph"/>
    <w:basedOn w:val="Normal"/>
    <w:uiPriority w:val="34"/>
    <w:qFormat/>
    <w:rsid w:val="00776785"/>
    <w:pPr>
      <w:ind w:left="720"/>
      <w:contextualSpacing/>
    </w:pPr>
  </w:style>
  <w:style w:type="character" w:styleId="Hyperlink">
    <w:name w:val="Hyperlink"/>
    <w:basedOn w:val="DefaultParagraphFont"/>
    <w:uiPriority w:val="99"/>
    <w:unhideWhenUsed/>
    <w:rsid w:val="005C7F4C"/>
    <w:rPr>
      <w:color w:val="0000FF" w:themeColor="hyperlink"/>
      <w:u w:val="single"/>
    </w:rPr>
  </w:style>
  <w:style w:type="character" w:styleId="UnresolvedMention">
    <w:name w:val="Unresolved Mention"/>
    <w:basedOn w:val="DefaultParagraphFont"/>
    <w:uiPriority w:val="99"/>
    <w:semiHidden/>
    <w:unhideWhenUsed/>
    <w:rsid w:val="005C7F4C"/>
    <w:rPr>
      <w:color w:val="605E5C"/>
      <w:shd w:val="clear" w:color="auto" w:fill="E1DFDD"/>
    </w:rPr>
  </w:style>
  <w:style w:type="character" w:styleId="FollowedHyperlink">
    <w:name w:val="FollowedHyperlink"/>
    <w:basedOn w:val="DefaultParagraphFont"/>
    <w:uiPriority w:val="99"/>
    <w:semiHidden/>
    <w:unhideWhenUsed/>
    <w:rsid w:val="005C7F4C"/>
    <w:rPr>
      <w:color w:val="800080" w:themeColor="followedHyperlink"/>
      <w:u w:val="single"/>
    </w:rPr>
  </w:style>
  <w:style w:type="table" w:styleId="TableGridLight">
    <w:name w:val="Grid Table Light"/>
    <w:basedOn w:val="TableNormal"/>
    <w:uiPriority w:val="40"/>
    <w:rsid w:val="00FC6BE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styleId="TableGrid">
    <w:name w:val="Table Grid"/>
    <w:basedOn w:val="TableNormal"/>
    <w:uiPriority w:val="59"/>
    <w:rsid w:val="00681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PlainTable2">
    <w:name w:val="Plain Table 2"/>
    <w:basedOn w:val="TableNormal"/>
    <w:uiPriority w:val="42"/>
    <w:rsid w:val="00681ECD"/>
    <w:tblPr>
      <w:tblStyleRowBandSize w:val="1"/>
      <w:tblStyleColBandSize w:val="1"/>
      <w:tblBorders>
        <w:top w:val="single" w:sz="4" w:space="0" w:color="7F7F7F" w:themeColor="text1" w:themeTint="80"/>
        <w:bottom w:val="single" w:sz="4" w:space="0" w:color="7F7F7F" w:themeColor="text1" w:themeTint="80"/>
      </w:tblBorders>
    </w:tblPr>
    <w:trPr>
      <w:hidden/>
    </w:trPr>
    <w:tblStylePr w:type="firstRow">
      <w:rPr>
        <w:b/>
        <w:bCs/>
      </w:rPr>
      <w:tblPr/>
      <w:trPr>
        <w:hidden/>
      </w:trPr>
      <w:tcPr>
        <w:tcBorders>
          <w:bottom w:val="single" w:sz="4" w:space="0" w:color="7F7F7F" w:themeColor="text1" w:themeTint="80"/>
        </w:tcBorders>
      </w:tcPr>
    </w:tblStylePr>
    <w:tblStylePr w:type="lastRow">
      <w:rPr>
        <w:b/>
        <w:bCs/>
      </w:rPr>
      <w:tblPr/>
      <w:trPr>
        <w:hidden/>
      </w:trPr>
      <w:tcPr>
        <w:tcBorders>
          <w:top w:val="single" w:sz="4" w:space="0" w:color="7F7F7F" w:themeColor="text1" w:themeTint="80"/>
        </w:tcBorders>
      </w:tcPr>
    </w:tblStylePr>
    <w:tblStylePr w:type="firstCol">
      <w:rPr>
        <w:b/>
        <w:bCs/>
      </w:rPr>
    </w:tblStylePr>
    <w:tblStylePr w:type="lastCol">
      <w:rPr>
        <w:b/>
        <w:bCs/>
      </w:rPr>
    </w:tblStylePr>
    <w:tblStylePr w:type="band1Vert">
      <w:tblPr/>
      <w:trPr>
        <w:hidden/>
      </w:trPr>
      <w:tcPr>
        <w:tcBorders>
          <w:left w:val="single" w:sz="4" w:space="0" w:color="7F7F7F" w:themeColor="text1" w:themeTint="80"/>
          <w:right w:val="single" w:sz="4" w:space="0" w:color="7F7F7F" w:themeColor="text1" w:themeTint="80"/>
        </w:tcBorders>
      </w:tcPr>
    </w:tblStylePr>
    <w:tblStylePr w:type="band2Vert">
      <w:tblPr/>
      <w:trPr>
        <w:hidden/>
      </w:trPr>
      <w:tcPr>
        <w:tcBorders>
          <w:left w:val="single" w:sz="4" w:space="0" w:color="7F7F7F" w:themeColor="text1" w:themeTint="80"/>
          <w:right w:val="single" w:sz="4" w:space="0" w:color="7F7F7F" w:themeColor="text1" w:themeTint="80"/>
        </w:tcBorders>
      </w:tcPr>
    </w:tblStylePr>
    <w:tblStylePr w:type="band1Horz">
      <w:tblPr/>
      <w:trPr>
        <w:hidden/>
      </w:tr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4B312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078112">
      <w:bodyDiv w:val="1"/>
      <w:marLeft w:val="0"/>
      <w:marRight w:val="0"/>
      <w:marTop w:val="0"/>
      <w:marBottom w:val="0"/>
      <w:divBdr>
        <w:top w:val="none" w:sz="0" w:space="0" w:color="auto"/>
        <w:left w:val="none" w:sz="0" w:space="0" w:color="auto"/>
        <w:bottom w:val="none" w:sz="0" w:space="0" w:color="auto"/>
        <w:right w:val="none" w:sz="0" w:space="0" w:color="auto"/>
      </w:divBdr>
    </w:div>
    <w:div w:id="775520179">
      <w:bodyDiv w:val="1"/>
      <w:marLeft w:val="0"/>
      <w:marRight w:val="0"/>
      <w:marTop w:val="0"/>
      <w:marBottom w:val="0"/>
      <w:divBdr>
        <w:top w:val="none" w:sz="0" w:space="0" w:color="auto"/>
        <w:left w:val="none" w:sz="0" w:space="0" w:color="auto"/>
        <w:bottom w:val="none" w:sz="0" w:space="0" w:color="auto"/>
        <w:right w:val="none" w:sz="0" w:space="0" w:color="auto"/>
      </w:divBdr>
    </w:div>
    <w:div w:id="1128427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inkedin.com/in/kebin-james-3250331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42B48-F204-4736-8209-1D7E9F239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Visaynthi Kebin Maria James</dc:creator>
  <cp:lastModifiedBy>Kebin James</cp:lastModifiedBy>
  <cp:revision>36</cp:revision>
  <cp:lastPrinted>2023-02-13T10:58:00Z</cp:lastPrinted>
  <dcterms:created xsi:type="dcterms:W3CDTF">2023-02-12T09:03:00Z</dcterms:created>
  <dcterms:modified xsi:type="dcterms:W3CDTF">2023-06-08T04:54:00Z</dcterms:modified>
</cp:coreProperties>
</file>