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DC7B38" w14:textId="2FE0B0FE" w:rsidR="00645F94" w:rsidRDefault="00B31B44">
      <w:r>
        <w:t xml:space="preserve">                                                                       </w:t>
      </w:r>
      <w:r w:rsidR="00457729">
        <w:t xml:space="preserve">          </w:t>
      </w:r>
      <w:r>
        <w:t xml:space="preserve">          </w:t>
      </w:r>
      <w:r>
        <w:rPr>
          <w:noProof/>
        </w:rPr>
        <w:drawing>
          <wp:inline distT="0" distB="0" distL="0" distR="0" wp14:anchorId="18DD4F92" wp14:editId="59DCABD6">
            <wp:extent cx="1200150" cy="1200150"/>
            <wp:effectExtent l="0" t="0" r="0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C50320" wp14:editId="5E15D69D">
            <wp:extent cx="1200150" cy="1200150"/>
            <wp:effectExtent l="0" t="0" r="0" b="0"/>
            <wp:docPr id="4" name="Picture 4" descr="Funnel 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unnel char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729">
        <w:rPr>
          <w:noProof/>
        </w:rPr>
        <w:drawing>
          <wp:inline distT="0" distB="0" distL="0" distR="0" wp14:anchorId="598B5EA1" wp14:editId="52BA2918">
            <wp:extent cx="121920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F2EE0" w14:textId="77777777" w:rsidR="00B31B44" w:rsidRDefault="00B31B44"/>
    <w:tbl>
      <w:tblPr>
        <w:tblStyle w:val="documenttop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80"/>
      </w:tblGrid>
      <w:tr w:rsidR="002B1AB4" w14:paraId="7A683798" w14:textId="77777777">
        <w:trPr>
          <w:tblCellSpacing w:w="0" w:type="dxa"/>
        </w:trPr>
        <w:tc>
          <w:tcPr>
            <w:tcW w:w="11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3FD59" w14:textId="55A8787D" w:rsidR="002B1AB4" w:rsidRDefault="003F227B">
            <w:pPr>
              <w:pStyle w:val="documentname"/>
              <w:pBdr>
                <w:bottom w:val="none" w:sz="0" w:space="0" w:color="auto"/>
              </w:pBdr>
              <w:rPr>
                <w:rStyle w:val="documentleft-box"/>
                <w:rFonts w:ascii="Century Gothic" w:eastAsia="Century Gothic" w:hAnsi="Century Gothic" w:cs="Century Gothic"/>
              </w:rPr>
            </w:pPr>
            <w:r>
              <w:rPr>
                <w:rStyle w:val="span"/>
                <w:rFonts w:ascii="Century Gothic" w:eastAsia="Century Gothic" w:hAnsi="Century Gothic" w:cs="Century Gothic"/>
              </w:rPr>
              <w:t>VISHNU RAMAKRISHNAN</w:t>
            </w:r>
            <w:r w:rsidR="00B31B44">
              <w:rPr>
                <w:rStyle w:val="span"/>
                <w:rFonts w:ascii="Century Gothic" w:eastAsia="Century Gothic" w:hAnsi="Century Gothic" w:cs="Century Gothic"/>
              </w:rPr>
              <w:t xml:space="preserve"> </w:t>
            </w:r>
          </w:p>
          <w:p w14:paraId="025CD76D" w14:textId="3EC12606" w:rsidR="00645F94" w:rsidRDefault="003F227B">
            <w:pPr>
              <w:pStyle w:val="documentresumeTitle"/>
              <w:rPr>
                <w:rStyle w:val="documentleft-box"/>
                <w:rFonts w:ascii="Century Gothic" w:eastAsia="Century Gothic" w:hAnsi="Century Gothic" w:cs="Century Gothic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</w:rPr>
              <w:t>Customer Support Engineer</w:t>
            </w:r>
          </w:p>
          <w:tbl>
            <w:tblPr>
              <w:tblStyle w:val="documentaddress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640"/>
              <w:gridCol w:w="5640"/>
            </w:tblGrid>
            <w:tr w:rsidR="002B1AB4" w14:paraId="768774B2" w14:textId="77777777">
              <w:trPr>
                <w:tblCellSpacing w:w="0" w:type="dxa"/>
              </w:trPr>
              <w:tc>
                <w:tcPr>
                  <w:tcW w:w="564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Style w:val="documenticonInnerTable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5140"/>
                  </w:tblGrid>
                  <w:tr w:rsidR="002B1AB4" w14:paraId="7EF4FE8E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  <w:hideMark/>
                      </w:tcPr>
                      <w:p w14:paraId="49E8D8F8" w14:textId="77777777" w:rsidR="002B1AB4" w:rsidRDefault="003F227B">
                        <w:pPr>
                          <w:rPr>
                            <w:rStyle w:val="documentaddressLef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ocumenticonRowiconSv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4B742114" wp14:editId="4125D521">
                              <wp:extent cx="254307" cy="254455"/>
                              <wp:effectExtent l="0" t="0" r="0" b="0"/>
                              <wp:docPr id="100002" name="Picture 10000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2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307" cy="254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4D8745E" w14:textId="081B26E8" w:rsidR="002B1AB4" w:rsidRDefault="003F227B">
                        <w:pPr>
                          <w:pStyle w:val="documentasposeztyaddresstable"/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Manama,</w:t>
                        </w:r>
                        <w:r w:rsidR="00645F94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Capital Governorate, 326</w:t>
                        </w:r>
                      </w:p>
                    </w:tc>
                  </w:tr>
                </w:tbl>
                <w:p w14:paraId="17D68792" w14:textId="77777777" w:rsidR="002B1AB4" w:rsidRDefault="002B1AB4">
                  <w:pPr>
                    <w:rPr>
                      <w:vanish/>
                    </w:rPr>
                  </w:pPr>
                </w:p>
                <w:tbl>
                  <w:tblPr>
                    <w:tblStyle w:val="documenticonInnerTable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5140"/>
                  </w:tblGrid>
                  <w:tr w:rsidR="002B1AB4" w14:paraId="2FE3CFB8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  <w:hideMark/>
                      </w:tcPr>
                      <w:p w14:paraId="1C1BBACB" w14:textId="77777777" w:rsidR="002B1AB4" w:rsidRDefault="003F227B">
                        <w:pPr>
                          <w:rPr>
                            <w:rStyle w:val="documentaddressLef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ocumenticonRowiconSv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636E3D29" wp14:editId="172D367F">
                              <wp:extent cx="254307" cy="254455"/>
                              <wp:effectExtent l="0" t="0" r="0" b="0"/>
                              <wp:docPr id="100004" name="Picture 10000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4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307" cy="254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ED9AD8C" w14:textId="0E7FE7E0" w:rsidR="002B1AB4" w:rsidRDefault="00645F94">
                        <w:pPr>
                          <w:pStyle w:val="documentasposeztyaddresstable"/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+</w:t>
                        </w:r>
                        <w:r w:rsidR="003F227B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973</w:t>
                        </w:r>
                        <w:r w:rsidR="00F45B75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38862255</w:t>
                        </w:r>
                      </w:p>
                    </w:tc>
                  </w:tr>
                </w:tbl>
                <w:p w14:paraId="51A4830F" w14:textId="77777777" w:rsidR="002B1AB4" w:rsidRDefault="002B1AB4">
                  <w:pPr>
                    <w:rPr>
                      <w:vanish/>
                    </w:rPr>
                  </w:pPr>
                </w:p>
                <w:tbl>
                  <w:tblPr>
                    <w:tblStyle w:val="documenticonInnerTable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5140"/>
                  </w:tblGrid>
                  <w:tr w:rsidR="002B1AB4" w14:paraId="7082648F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  <w:hideMark/>
                      </w:tcPr>
                      <w:p w14:paraId="2F44BFA6" w14:textId="77777777" w:rsidR="002B1AB4" w:rsidRDefault="003F227B">
                        <w:pPr>
                          <w:rPr>
                            <w:rStyle w:val="documentaddressLef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ocumenticonRowiconSv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3C906F7E" wp14:editId="0C1207F3">
                              <wp:extent cx="254307" cy="254455"/>
                              <wp:effectExtent l="0" t="0" r="0" b="0"/>
                              <wp:docPr id="100006" name="Picture 10000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6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307" cy="254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B791E0A" w14:textId="38C32903" w:rsidR="002B1AB4" w:rsidRDefault="003F227B">
                        <w:pPr>
                          <w:pStyle w:val="documentasposeztyaddresstable"/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vishnu.illath@hotmail.com</w:t>
                        </w:r>
                        <w:r w:rsidR="001725D3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14:paraId="5558B6C3" w14:textId="77777777" w:rsidR="002B1AB4" w:rsidRDefault="002B1AB4">
                  <w:pPr>
                    <w:rPr>
                      <w:rStyle w:val="documentaddressLef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564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Style w:val="documenticonInnerTable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5140"/>
                  </w:tblGrid>
                  <w:tr w:rsidR="002B1AB4" w14:paraId="2BB3496F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  <w:hideMark/>
                      </w:tcPr>
                      <w:p w14:paraId="47683792" w14:textId="77777777" w:rsidR="002B1AB4" w:rsidRDefault="003F227B">
                        <w:pPr>
                          <w:rPr>
                            <w:rStyle w:val="documentaddressRigh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ocumenticonRowiconSv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2AC79A38" wp14:editId="46741EE0">
                              <wp:extent cx="254307" cy="254455"/>
                              <wp:effectExtent l="0" t="0" r="0" b="0"/>
                              <wp:docPr id="100008" name="Picture 10000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8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307" cy="254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428C8FD" w14:textId="77777777" w:rsidR="002B1AB4" w:rsidRDefault="003F227B">
                        <w:pPr>
                          <w:pStyle w:val="documentasposeztyaddresstable"/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www.linkedin.com/in/vishnutdr</w:t>
                        </w:r>
                      </w:p>
                    </w:tc>
                  </w:tr>
                </w:tbl>
                <w:p w14:paraId="1814F1A8" w14:textId="2DDB73B5" w:rsidR="002B1AB4" w:rsidRDefault="001725D3">
                  <w:pPr>
                    <w:rPr>
                      <w:rStyle w:val="documentaddressRigh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ocumentaddressRight"/>
                      <w:rFonts w:ascii="Century Gothic" w:eastAsia="Century Gothic" w:hAnsi="Century Gothic" w:cs="Century Gothic"/>
                      <w:sz w:val="22"/>
                      <w:szCs w:val="22"/>
                    </w:rPr>
                    <w:t xml:space="preserve">         </w:t>
                  </w:r>
                </w:p>
              </w:tc>
            </w:tr>
          </w:tbl>
          <w:p w14:paraId="4594D97C" w14:textId="77777777" w:rsidR="002B1AB4" w:rsidRDefault="002B1AB4">
            <w:pPr>
              <w:pStyle w:val="documentleft-boxParagraph"/>
              <w:spacing w:line="320" w:lineRule="atLeast"/>
              <w:rPr>
                <w:rStyle w:val="documentleft-box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0B29C25A" w14:textId="06793449" w:rsidR="002B1AB4" w:rsidRDefault="003F227B">
      <w:pPr>
        <w:pStyle w:val="p"/>
        <w:spacing w:before="400" w:line="32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Talented professional considered knowledgeable leader and dedicated problem solver. Brings 12+ years of valuable expertise to forward company objectives. Attentive to detail with experience in coordinating projects, </w:t>
      </w:r>
      <w:r w:rsidR="00645F94">
        <w:rPr>
          <w:rFonts w:ascii="Century Gothic" w:eastAsia="Century Gothic" w:hAnsi="Century Gothic" w:cs="Century Gothic"/>
          <w:sz w:val="22"/>
          <w:szCs w:val="22"/>
        </w:rPr>
        <w:t>programs,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and improvements.</w:t>
      </w:r>
    </w:p>
    <w:p w14:paraId="3170E69D" w14:textId="77777777" w:rsidR="00846D7D" w:rsidRDefault="00846D7D" w:rsidP="00846D7D">
      <w:pPr>
        <w:pStyle w:val="documenttxtright"/>
        <w:pBdr>
          <w:right w:val="none" w:sz="0" w:space="2" w:color="auto"/>
        </w:pBdr>
        <w:ind w:left="2560" w:right="40"/>
        <w:jc w:val="right"/>
        <w:rPr>
          <w:rStyle w:val="documenttxtrightCharacter"/>
          <w:rFonts w:eastAsia="Century Gothic"/>
        </w:rPr>
      </w:pPr>
    </w:p>
    <w:p w14:paraId="534BDDA4" w14:textId="77777777" w:rsidR="00846D7D" w:rsidRDefault="00846D7D" w:rsidP="00846D7D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680"/>
      </w:tblGrid>
      <w:tr w:rsidR="00846D7D" w14:paraId="3557D757" w14:textId="77777777" w:rsidTr="00684EC4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2B6CB" w14:textId="77777777" w:rsidR="00846D7D" w:rsidRDefault="00846D7D" w:rsidP="00684EC4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7F0E436" wp14:editId="1F6FD7E4">
                  <wp:extent cx="368466" cy="368677"/>
                  <wp:effectExtent l="0" t="0" r="0" b="0"/>
                  <wp:docPr id="100040" name="Picture 1000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0" name=""/>
                          <pic:cNvPicPr>
                            <a:picLocks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B57E5" w14:textId="77777777" w:rsidR="00846D7D" w:rsidRDefault="00846D7D" w:rsidP="00684EC4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  <w:t>Certifications</w:t>
            </w:r>
          </w:p>
        </w:tc>
      </w:tr>
    </w:tbl>
    <w:p w14:paraId="05ECF4B5" w14:textId="77777777" w:rsidR="00846D7D" w:rsidRDefault="00846D7D" w:rsidP="00846D7D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846D7D" w14:paraId="7DCC898A" w14:textId="77777777" w:rsidTr="00684EC4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6E747DE5" w14:textId="77777777" w:rsidR="00846D7D" w:rsidRDefault="00846D7D" w:rsidP="00684EC4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2018-12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060EB899" w14:textId="19DD387D" w:rsidR="00846D7D" w:rsidRDefault="008D5E0C" w:rsidP="00684EC4">
            <w:pPr>
              <w:pStyle w:val="p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twocolparasinglecolumn"/>
                <w:rFonts w:ascii="Century Gothic" w:eastAsia="Century Gothic" w:hAnsi="Century Gothic" w:cs="Century Gothic"/>
                <w:sz w:val="22"/>
                <w:szCs w:val="22"/>
              </w:rPr>
              <w:t xml:space="preserve">Dell EMC </w:t>
            </w:r>
            <w:r w:rsidR="00846D7D">
              <w:rPr>
                <w:rStyle w:val="documenttwocolparasinglecolumn"/>
                <w:rFonts w:ascii="Century Gothic" w:eastAsia="Century Gothic" w:hAnsi="Century Gothic" w:cs="Century Gothic"/>
                <w:sz w:val="22"/>
                <w:szCs w:val="22"/>
              </w:rPr>
              <w:t>Associate - Information Storage and Management Version 3.0</w:t>
            </w:r>
          </w:p>
        </w:tc>
      </w:tr>
    </w:tbl>
    <w:p w14:paraId="2AC569AC" w14:textId="77777777" w:rsidR="00846D7D" w:rsidRDefault="00846D7D" w:rsidP="00846D7D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846D7D" w14:paraId="391E160E" w14:textId="77777777" w:rsidTr="00684EC4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7273ACBF" w14:textId="77777777" w:rsidR="00846D7D" w:rsidRDefault="00846D7D" w:rsidP="00684EC4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2019-02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5AB6FD3E" w14:textId="77777777" w:rsidR="00846D7D" w:rsidRDefault="00846D7D" w:rsidP="00684EC4">
            <w:pPr>
              <w:pStyle w:val="p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twocolparasinglecolumn"/>
                <w:rFonts w:ascii="Century Gothic" w:eastAsia="Century Gothic" w:hAnsi="Century Gothic" w:cs="Century Gothic"/>
                <w:sz w:val="22"/>
                <w:szCs w:val="22"/>
              </w:rPr>
              <w:t>NetApp Authorized Service Engineer Level 3</w:t>
            </w:r>
          </w:p>
        </w:tc>
      </w:tr>
    </w:tbl>
    <w:p w14:paraId="5240EB74" w14:textId="77777777" w:rsidR="00846D7D" w:rsidRDefault="00846D7D" w:rsidP="00846D7D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846D7D" w14:paraId="6C3F396D" w14:textId="77777777" w:rsidTr="00684EC4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1F95AF36" w14:textId="77777777" w:rsidR="00846D7D" w:rsidRDefault="00846D7D" w:rsidP="00684EC4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2019-02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4C6F7DF0" w14:textId="77777777" w:rsidR="00846D7D" w:rsidRDefault="00846D7D" w:rsidP="00684EC4">
            <w:pPr>
              <w:pStyle w:val="p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twocolparasinglecolumn"/>
                <w:rFonts w:ascii="Century Gothic" w:eastAsia="Century Gothic" w:hAnsi="Century Gothic" w:cs="Century Gothic"/>
                <w:sz w:val="22"/>
                <w:szCs w:val="22"/>
              </w:rPr>
              <w:t>NetApp Authorized Service Engineer</w:t>
            </w:r>
          </w:p>
        </w:tc>
      </w:tr>
    </w:tbl>
    <w:p w14:paraId="508AF140" w14:textId="77777777" w:rsidR="00846D7D" w:rsidRDefault="00846D7D" w:rsidP="00846D7D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846D7D" w14:paraId="04319865" w14:textId="77777777" w:rsidTr="00684EC4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7D55F864" w14:textId="622796BA" w:rsidR="00846D7D" w:rsidRDefault="00846D7D" w:rsidP="00684EC4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2022-0</w:t>
            </w:r>
            <w:r w:rsidR="00903CE5">
              <w:rPr>
                <w:rStyle w:val="txtBold"/>
                <w:rFonts w:ascii="Century Gothic" w:eastAsia="Century Gothic" w:hAnsi="Century Gothic" w:cs="Century Gothic"/>
              </w:rPr>
              <w:t>8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662713DB" w14:textId="516CB7A9" w:rsidR="00903CE5" w:rsidRDefault="009A55A6" w:rsidP="00903CE5">
            <w:pPr>
              <w:pStyle w:val="p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sz w:val="22"/>
                <w:szCs w:val="22"/>
              </w:rPr>
            </w:pPr>
            <w:r w:rsidRPr="009A55A6">
              <w:rPr>
                <w:rFonts w:ascii="Century Gothic" w:hAnsi="Century Gothic" w:cs="Segoe UI"/>
                <w:sz w:val="22"/>
                <w:szCs w:val="22"/>
                <w:shd w:val="clear" w:color="auto" w:fill="FFFFFF"/>
              </w:rPr>
              <w:t>PMI PMP®</w:t>
            </w:r>
            <w:r w:rsidRPr="009A55A6">
              <w:rPr>
                <w:rStyle w:val="documenttwocolparasinglecolumn"/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  <w:r w:rsidR="00903CE5">
              <w:rPr>
                <w:rStyle w:val="documenttwocolparasinglecolumn"/>
                <w:rFonts w:ascii="Century Gothic" w:eastAsia="Century Gothic" w:hAnsi="Century Gothic" w:cs="Century Gothic"/>
                <w:sz w:val="22"/>
                <w:szCs w:val="22"/>
              </w:rPr>
              <w:t xml:space="preserve">(Certified </w:t>
            </w:r>
            <w:r w:rsidR="00846D7D">
              <w:rPr>
                <w:rStyle w:val="documenttwocolparasinglecolumn"/>
                <w:rFonts w:ascii="Century Gothic" w:eastAsia="Century Gothic" w:hAnsi="Century Gothic" w:cs="Century Gothic"/>
                <w:sz w:val="22"/>
                <w:szCs w:val="22"/>
              </w:rPr>
              <w:t>Project Management Professional</w:t>
            </w:r>
            <w:r w:rsidR="00903CE5">
              <w:rPr>
                <w:rStyle w:val="documenttwocolparasinglecolumn"/>
                <w:rFonts w:ascii="Century Gothic" w:eastAsia="Century Gothic" w:hAnsi="Century Gothic" w:cs="Century Gothic"/>
                <w:sz w:val="22"/>
                <w:szCs w:val="22"/>
              </w:rPr>
              <w:t>)</w:t>
            </w:r>
          </w:p>
        </w:tc>
      </w:tr>
    </w:tbl>
    <w:p w14:paraId="72D79854" w14:textId="77777777" w:rsidR="00645F94" w:rsidRDefault="00645F94">
      <w:pPr>
        <w:pStyle w:val="p"/>
        <w:spacing w:before="400" w:line="320" w:lineRule="atLeast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680"/>
      </w:tblGrid>
      <w:tr w:rsidR="002B1AB4" w14:paraId="5626EB49" w14:textId="77777777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19B2F" w14:textId="77777777" w:rsidR="002B1AB4" w:rsidRDefault="003F227B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FD14A9E" wp14:editId="4B288808">
                  <wp:extent cx="368466" cy="368677"/>
                  <wp:effectExtent l="0" t="0" r="0" b="0"/>
                  <wp:docPr id="100010" name="Picture 1000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"/>
                          <pic:cNvPicPr>
                            <a:picLocks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B4586" w14:textId="77777777" w:rsidR="002B1AB4" w:rsidRDefault="003F227B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  <w:t>Skills</w:t>
            </w:r>
          </w:p>
        </w:tc>
      </w:tr>
    </w:tbl>
    <w:p w14:paraId="2E1D45E8" w14:textId="77777777" w:rsidR="002B1AB4" w:rsidRDefault="003F227B">
      <w:pPr>
        <w:spacing w:line="320" w:lineRule="atLeast"/>
        <w:ind w:left="2560"/>
        <w:rPr>
          <w:rStyle w:val="documentratingfieldp"/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Flexible and Adaptable</w:t>
      </w:r>
    </w:p>
    <w:p w14:paraId="340FAED2" w14:textId="77777777" w:rsidR="002B1AB4" w:rsidRDefault="003F227B">
      <w:pPr>
        <w:pStyle w:val="documentsinglecolumn"/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Analytical and Critical Thinking</w:t>
      </w:r>
    </w:p>
    <w:p w14:paraId="58B28A73" w14:textId="77777777" w:rsidR="002B1AB4" w:rsidRDefault="003F227B">
      <w:pPr>
        <w:pStyle w:val="documentsinglecolumn"/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Project Management</w:t>
      </w:r>
    </w:p>
    <w:p w14:paraId="547647A6" w14:textId="1A295967" w:rsidR="002B1AB4" w:rsidRDefault="003F227B">
      <w:pPr>
        <w:pStyle w:val="documentsinglecolumn"/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 xml:space="preserve">Advanced </w:t>
      </w:r>
      <w:r w:rsidR="008129AD"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P</w:t>
      </w: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 xml:space="preserve">roblem </w:t>
      </w:r>
      <w:r w:rsidR="008129AD"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S</w:t>
      </w: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olving</w:t>
      </w:r>
    </w:p>
    <w:p w14:paraId="4511E81D" w14:textId="0ADA3811" w:rsidR="00846D7D" w:rsidRDefault="003F227B" w:rsidP="00B31B44">
      <w:pPr>
        <w:pStyle w:val="documentsinglecolumn"/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Change Control Processes</w:t>
      </w:r>
    </w:p>
    <w:p w14:paraId="133CE43A" w14:textId="6963DB52" w:rsidR="00B31B44" w:rsidRDefault="00B31B44">
      <w:pPr>
        <w:pStyle w:val="documentsinglecolumn"/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</w:p>
    <w:p w14:paraId="36E1B5A0" w14:textId="77777777" w:rsidR="00B31B44" w:rsidRDefault="00B31B44">
      <w:pPr>
        <w:pStyle w:val="documentsinglecolumn"/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680"/>
      </w:tblGrid>
      <w:tr w:rsidR="002B1AB4" w14:paraId="28FD77BB" w14:textId="77777777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C51A8" w14:textId="77777777" w:rsidR="002B1AB4" w:rsidRDefault="003F227B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CF785D4" wp14:editId="6ED5F792">
                  <wp:extent cx="368466" cy="368677"/>
                  <wp:effectExtent l="0" t="0" r="0" b="0"/>
                  <wp:docPr id="100012" name="Picture 1000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2" name=""/>
                          <pic:cNvPicPr>
                            <a:picLocks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56841" w14:textId="77777777" w:rsidR="002B1AB4" w:rsidRDefault="003F227B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  <w:t>Work History</w:t>
            </w:r>
          </w:p>
        </w:tc>
      </w:tr>
    </w:tbl>
    <w:p w14:paraId="1EE70CEA" w14:textId="77777777" w:rsidR="002B1AB4" w:rsidRDefault="002B1AB4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2B1AB4" w14:paraId="7148E224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20E72787" w14:textId="01D4F254" w:rsidR="002B1AB4" w:rsidRDefault="003F227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2021-02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 w:rsidR="00F45B75">
              <w:rPr>
                <w:rStyle w:val="txtBold"/>
                <w:rFonts w:ascii="Century Gothic" w:eastAsia="Century Gothic" w:hAnsi="Century Gothic" w:cs="Century Gothic"/>
              </w:rPr>
              <w:t>–</w:t>
            </w:r>
            <w:r>
              <w:rPr>
                <w:rStyle w:val="txtBold"/>
                <w:rFonts w:ascii="Century Gothic" w:eastAsia="Century Gothic" w:hAnsi="Century Gothic" w:cs="Century Gothic"/>
              </w:rPr>
              <w:t xml:space="preserve"> Current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5EE43A8F" w14:textId="77777777" w:rsidR="002B1AB4" w:rsidRDefault="003F227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Customer Support Engineer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74A77BF4" w14:textId="561FC040" w:rsidR="002B1AB4" w:rsidRDefault="003F227B">
            <w:pPr>
              <w:pStyle w:val="documentmb5Paragraph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Ensure Services, Manama, Capital Governorate</w:t>
            </w:r>
            <w:r w:rsidR="00645F94"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, Bahrain.</w:t>
            </w:r>
          </w:p>
          <w:p w14:paraId="584B3115" w14:textId="77777777" w:rsidR="002B1AB4" w:rsidRDefault="003F227B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Provided Technical Support for EMC and NetApp Storage System New Installations and Maintenance.</w:t>
            </w:r>
          </w:p>
          <w:p w14:paraId="57A6CCC4" w14:textId="77777777" w:rsidR="002B1AB4" w:rsidRDefault="003F227B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Projects - Big Data, HPC and AI - Performed Hardware Installations.</w:t>
            </w:r>
          </w:p>
          <w:p w14:paraId="350A68C0" w14:textId="77777777" w:rsidR="002B1AB4" w:rsidRDefault="003F227B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Handling Service Delivery Operations of Authorized OEM's.</w:t>
            </w:r>
          </w:p>
          <w:p w14:paraId="6B6156A7" w14:textId="77777777" w:rsidR="002B1AB4" w:rsidRDefault="003F227B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Retained existing clients and developed new accounts by extending high quality and efficient support service</w:t>
            </w:r>
          </w:p>
          <w:p w14:paraId="775AD275" w14:textId="4C660838" w:rsidR="00645F94" w:rsidRPr="00846D7D" w:rsidRDefault="003F227B" w:rsidP="00846D7D">
            <w:pPr>
              <w:pStyle w:val="documentulli"/>
              <w:numPr>
                <w:ilvl w:val="0"/>
                <w:numId w:val="1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Used remote diagnostic tools to identify sources of certain customer issues</w:t>
            </w:r>
          </w:p>
          <w:p w14:paraId="10463AC2" w14:textId="1107E7F8" w:rsidR="00645F94" w:rsidRDefault="00645F94" w:rsidP="00645F94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14186BBA" w14:textId="77777777" w:rsidR="002B1AB4" w:rsidRDefault="002B1AB4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2B1AB4" w14:paraId="5204B854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07E980BC" w14:textId="77777777" w:rsidR="002B1AB4" w:rsidRDefault="003F227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2018-04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- 2021-01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3FC6EAF" w14:textId="77777777" w:rsidR="002B1AB4" w:rsidRDefault="003F227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Customer Support Engineer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262F06DE" w14:textId="363A92A0" w:rsidR="002B1AB4" w:rsidRDefault="003F227B">
            <w:pPr>
              <w:pStyle w:val="documentmb5Paragraph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Ensure Services, Accra, Greater Accra</w:t>
            </w:r>
            <w:r w:rsidR="00645F94"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, Ghana.</w:t>
            </w:r>
          </w:p>
          <w:p w14:paraId="75273D93" w14:textId="77777777" w:rsidR="002B1AB4" w:rsidRDefault="003F227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Provided technical support for EMC and NetApp Storage System New Installation and Maintenance Services.</w:t>
            </w:r>
          </w:p>
          <w:p w14:paraId="7D7222D0" w14:textId="77777777" w:rsidR="002B1AB4" w:rsidRDefault="003F227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Maintained servers and systems to keep networks fully operational during peak periods.</w:t>
            </w:r>
          </w:p>
          <w:p w14:paraId="1EAE93DB" w14:textId="77777777" w:rsidR="002B1AB4" w:rsidRDefault="003F227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Took ownership of issues and set proper and realistic expectations to deliver prompt solutions.</w:t>
            </w:r>
          </w:p>
          <w:p w14:paraId="2A6AE9A3" w14:textId="77777777" w:rsidR="002B1AB4" w:rsidRDefault="003F227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Partnered with customers, end-users and resellers to implement strategies and solutions.</w:t>
            </w:r>
          </w:p>
          <w:p w14:paraId="6291EB14" w14:textId="77777777" w:rsidR="002B1AB4" w:rsidRDefault="003F227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Managed Remote Service Center Facility and helped to streamline repair processes and update procedures for support action consistency.</w:t>
            </w:r>
          </w:p>
          <w:p w14:paraId="12F44871" w14:textId="77777777" w:rsidR="002B1AB4" w:rsidRDefault="003F227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Promoted purchase of service contracts and warranties by detailing benefits of each to customers.</w:t>
            </w:r>
          </w:p>
          <w:p w14:paraId="408BD94A" w14:textId="77777777" w:rsidR="002B1AB4" w:rsidRDefault="003F227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Increased sales by educating prospects on benefits of products and services in comparison to competitors.</w:t>
            </w:r>
          </w:p>
          <w:p w14:paraId="5EDEA372" w14:textId="01BA0FF8" w:rsidR="002B1AB4" w:rsidRDefault="003F227B">
            <w:pPr>
              <w:pStyle w:val="documentulli"/>
              <w:numPr>
                <w:ilvl w:val="0"/>
                <w:numId w:val="2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Used remote diagnostic tools to identify sources of certain customer issues</w:t>
            </w:r>
          </w:p>
          <w:p w14:paraId="5A034FF8" w14:textId="4C1FC3BF" w:rsidR="00B31B44" w:rsidRDefault="00B31B44" w:rsidP="00B31B44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79A56162" w14:textId="4789CB2D" w:rsidR="00B31B44" w:rsidRDefault="00B31B44" w:rsidP="00B31B44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0C444715" w14:textId="326799EA" w:rsidR="00B31B44" w:rsidRDefault="00B31B44" w:rsidP="00B31B44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4B888312" w14:textId="4F1913F1" w:rsidR="00B31B44" w:rsidRDefault="00B31B44" w:rsidP="00B31B44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101EEC8E" w14:textId="0D65BB90" w:rsidR="00B31B44" w:rsidRDefault="00B31B44" w:rsidP="00B31B44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12D92ABA" w14:textId="3048E9E1" w:rsidR="00B31B44" w:rsidRDefault="00B31B44" w:rsidP="00B31B44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78411B13" w14:textId="74B8ACE6" w:rsidR="00B31B44" w:rsidRDefault="00B31B44" w:rsidP="00B31B44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6BCDDD47" w14:textId="53AED205" w:rsidR="00B31B44" w:rsidRDefault="00B31B44" w:rsidP="00B31B44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74BBF2F0" w14:textId="77777777" w:rsidR="00B31B44" w:rsidRDefault="00B31B44" w:rsidP="00B31B44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501BB53D" w14:textId="015617E0" w:rsidR="00846D7D" w:rsidRDefault="00846D7D" w:rsidP="00846D7D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1A20602F" w14:textId="77777777" w:rsidR="002B1AB4" w:rsidRDefault="002B1AB4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2B1AB4" w14:paraId="1FFAAF8F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6716B39A" w14:textId="25FE3B98" w:rsidR="002B1AB4" w:rsidRDefault="003F227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2016-06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- 2018-03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6CF5148D" w14:textId="77777777" w:rsidR="002B1AB4" w:rsidRDefault="003F227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Server Support Engineer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11225DDC" w14:textId="339DB5EA" w:rsidR="002B1AB4" w:rsidRDefault="003F227B">
            <w:pPr>
              <w:pStyle w:val="documentmb5Paragraph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IBM India Pvt Ltd (On Contract), Pune, Maharashtra</w:t>
            </w:r>
            <w:r w:rsidR="00645F94"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, India.</w:t>
            </w:r>
          </w:p>
          <w:p w14:paraId="6E77857B" w14:textId="77777777" w:rsidR="002B1AB4" w:rsidRDefault="003F227B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Installation, Deployment, Configuration &amp; Administration of STORAGE and AIX in DC, NDR and DR site</w:t>
            </w:r>
          </w:p>
          <w:p w14:paraId="7A48A13D" w14:textId="77777777" w:rsidR="002B1AB4" w:rsidRDefault="003F227B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OS Upgrades and Migration of AIX Servers.</w:t>
            </w:r>
          </w:p>
          <w:p w14:paraId="4F5E8E2E" w14:textId="77777777" w:rsidR="002B1AB4" w:rsidRDefault="003F227B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Configuring SAN and creating Flash.</w:t>
            </w:r>
          </w:p>
          <w:p w14:paraId="79815FA3" w14:textId="77777777" w:rsidR="002B1AB4" w:rsidRDefault="003F227B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Monitoring availability &amp; performance of IBM AIX Servers and Storages.</w:t>
            </w:r>
          </w:p>
          <w:p w14:paraId="733EE3C0" w14:textId="77777777" w:rsidR="002B1AB4" w:rsidRDefault="003F227B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Performing Data Wipe Services on Storage Disk Arrays whenever required.</w:t>
            </w:r>
          </w:p>
          <w:p w14:paraId="4EB4408C" w14:textId="77777777" w:rsidR="002B1AB4" w:rsidRDefault="003F227B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Installation, Administration and Configuration of VIO servers and clients from HMC.</w:t>
            </w:r>
          </w:p>
          <w:p w14:paraId="741D282D" w14:textId="77777777" w:rsidR="002B1AB4" w:rsidRDefault="003F227B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Hardening AIX on Servers.</w:t>
            </w:r>
          </w:p>
          <w:p w14:paraId="1D9B4714" w14:textId="77777777" w:rsidR="002B1AB4" w:rsidRDefault="003F227B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Basic TSM Administration.</w:t>
            </w:r>
          </w:p>
          <w:p w14:paraId="617DE741" w14:textId="77777777" w:rsidR="002B1AB4" w:rsidRDefault="003F227B">
            <w:pPr>
              <w:pStyle w:val="documentulli"/>
              <w:numPr>
                <w:ilvl w:val="0"/>
                <w:numId w:val="3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Provided consistent level of support for Windows servers and backup management</w:t>
            </w:r>
          </w:p>
          <w:p w14:paraId="69028023" w14:textId="1E3139AA" w:rsidR="00846D7D" w:rsidRDefault="00846D7D" w:rsidP="00846D7D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6F2DC98D" w14:textId="77777777" w:rsidR="002B1AB4" w:rsidRDefault="002B1AB4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2B1AB4" w14:paraId="2B3CECBA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4A9A26CD" w14:textId="77777777" w:rsidR="002B1AB4" w:rsidRDefault="003F227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2010-08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- 2016-06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16CF54A0" w14:textId="77777777" w:rsidR="002B1AB4" w:rsidRDefault="003F227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Customer Engineer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2AEE42E9" w14:textId="7E5A3494" w:rsidR="002B1AB4" w:rsidRDefault="003F227B">
            <w:pPr>
              <w:pStyle w:val="documentmb5Paragraph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HCL Services Ltd., Mumbai, Maharashtra</w:t>
            </w:r>
            <w:r w:rsidR="00645F94"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, India.</w:t>
            </w:r>
          </w:p>
          <w:p w14:paraId="1189B4BF" w14:textId="77777777" w:rsidR="002B1AB4" w:rsidRDefault="003F227B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Maintained high degree of customer service for all support queries and adhere to all service management principles.</w:t>
            </w:r>
          </w:p>
          <w:p w14:paraId="6AE7BD87" w14:textId="77777777" w:rsidR="002B1AB4" w:rsidRDefault="003F227B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Managed third-party contracts to drive delivery of required services.</w:t>
            </w:r>
          </w:p>
          <w:p w14:paraId="575EE272" w14:textId="77777777" w:rsidR="002B1AB4" w:rsidRDefault="003F227B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Took ownership of user problems and be proactive, when dealing with user issues.</w:t>
            </w:r>
          </w:p>
          <w:p w14:paraId="6E2219BC" w14:textId="77777777" w:rsidR="002B1AB4" w:rsidRDefault="003F227B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Facilitated completion of deliveries and verified documentation.</w:t>
            </w:r>
          </w:p>
          <w:p w14:paraId="2D4237D6" w14:textId="77777777" w:rsidR="002B1AB4" w:rsidRDefault="003F227B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Provided Tier 1 IT support to non-technical internal users through desk side support services.</w:t>
            </w:r>
          </w:p>
          <w:p w14:paraId="6064CE01" w14:textId="77777777" w:rsidR="002B1AB4" w:rsidRDefault="003F227B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Resolved diverse range of technical issues across multiple systems and applications for customers and end-users across various time zones.</w:t>
            </w:r>
          </w:p>
          <w:p w14:paraId="24E330A9" w14:textId="77777777" w:rsidR="002B1AB4" w:rsidRDefault="003F227B">
            <w:pPr>
              <w:pStyle w:val="documentulli"/>
              <w:numPr>
                <w:ilvl w:val="0"/>
                <w:numId w:val="4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Analyzed hardware issues to identify troubleshooting methods needed for quick remediation.</w:t>
            </w:r>
          </w:p>
          <w:p w14:paraId="163FDE39" w14:textId="361D80CE" w:rsidR="00846D7D" w:rsidRDefault="00846D7D" w:rsidP="00846D7D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5B526200" w14:textId="77777777" w:rsidR="002B1AB4" w:rsidRDefault="002B1AB4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2B1AB4" w14:paraId="5317712F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02869051" w14:textId="77777777" w:rsidR="002B1AB4" w:rsidRDefault="003F227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2009-05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- 2010-07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7F5B1FA1" w14:textId="77777777" w:rsidR="002B1AB4" w:rsidRDefault="003F227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IT Support Engineer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65D96A23" w14:textId="419A73B2" w:rsidR="002B1AB4" w:rsidRDefault="003F227B">
            <w:pPr>
              <w:pStyle w:val="documentmb5Paragraph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Softel Broadband (Part-Time), Thrissur, Kerala</w:t>
            </w:r>
            <w:r w:rsidR="00645F94"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, India.</w:t>
            </w:r>
          </w:p>
          <w:p w14:paraId="60C99ADA" w14:textId="77777777" w:rsidR="002B1AB4" w:rsidRDefault="003F227B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Provided Tier 1 IT support to non-technical internal users through desk side support services.</w:t>
            </w:r>
          </w:p>
          <w:p w14:paraId="31468ABE" w14:textId="77777777" w:rsidR="002B1AB4" w:rsidRDefault="003F227B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Resolved escalated issues by serving as subject matter expert on wide-ranging issues.</w:t>
            </w:r>
          </w:p>
          <w:p w14:paraId="1FB88368" w14:textId="77777777" w:rsidR="002B1AB4" w:rsidRDefault="003F227B">
            <w:pPr>
              <w:pStyle w:val="documentulli"/>
              <w:numPr>
                <w:ilvl w:val="0"/>
                <w:numId w:val="5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Assisted customers with product selection based on stated needs, proposed use and budget.</w:t>
            </w:r>
          </w:p>
          <w:p w14:paraId="7A4563ED" w14:textId="3ACE845C" w:rsidR="00846D7D" w:rsidRDefault="00846D7D" w:rsidP="00846D7D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455DFC1A" w14:textId="77777777" w:rsidR="002B1AB4" w:rsidRDefault="002B1AB4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2B1AB4" w14:paraId="33F16D18" w14:textId="77777777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419D5E17" w14:textId="77777777" w:rsidR="002B1AB4" w:rsidRDefault="003F227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lastRenderedPageBreak/>
              <w:t>2007-06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- 2009-04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4D2F80BB" w14:textId="77777777" w:rsidR="002B1AB4" w:rsidRDefault="003F227B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IT Support Engineer</w:t>
            </w:r>
            <w:r>
              <w:rPr>
                <w:rStyle w:val="documentmb5"/>
                <w:rFonts w:ascii="Century Gothic" w:eastAsia="Century Gothic" w:hAnsi="Century Gothic" w:cs="Century Gothic"/>
              </w:rPr>
              <w:t xml:space="preserve"> </w:t>
            </w:r>
          </w:p>
          <w:p w14:paraId="326A60BF" w14:textId="5F93A7FC" w:rsidR="002B1AB4" w:rsidRDefault="003F227B">
            <w:pPr>
              <w:pStyle w:val="documentmb5Paragraph"/>
              <w:spacing w:after="100"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Ernad Engineering Enterprise (Part-Time), Thrissur, Kerala</w:t>
            </w:r>
            <w:r w:rsidR="00645F94"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, India.</w:t>
            </w:r>
          </w:p>
          <w:p w14:paraId="360E5EEC" w14:textId="77777777" w:rsidR="002B1AB4" w:rsidRDefault="003F227B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Provided Tier 1 IT support to non-technical internal users through desk side support services.</w:t>
            </w:r>
          </w:p>
          <w:p w14:paraId="605C4DE9" w14:textId="77777777" w:rsidR="002B1AB4" w:rsidRDefault="003F227B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Resolved diverse range of technical issues across multiple systems and applications for customers and end-users across various time zones.</w:t>
            </w:r>
          </w:p>
          <w:p w14:paraId="48C73EAB" w14:textId="2C43BBAC" w:rsidR="00846D7D" w:rsidRPr="00846D7D" w:rsidRDefault="003F227B" w:rsidP="00846D7D">
            <w:pPr>
              <w:pStyle w:val="documentulli"/>
              <w:numPr>
                <w:ilvl w:val="0"/>
                <w:numId w:val="6"/>
              </w:numPr>
              <w:spacing w:line="340" w:lineRule="atLeast"/>
              <w:ind w:left="300" w:right="30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Resolved escalated issues by serving as subject matter expert on wide-ranging issues.</w:t>
            </w:r>
          </w:p>
          <w:p w14:paraId="291F2BF1" w14:textId="2BE5969E" w:rsidR="00846D7D" w:rsidRDefault="00846D7D" w:rsidP="00846D7D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21CFEB9D" w14:textId="77777777" w:rsidR="00846D7D" w:rsidRDefault="00846D7D" w:rsidP="00846D7D">
            <w:pPr>
              <w:pStyle w:val="documentulli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57A01924" w14:textId="77777777" w:rsidR="002B1AB4" w:rsidRDefault="002B1AB4">
            <w:pPr>
              <w:pStyle w:val="p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4FF30497" w14:textId="77777777" w:rsidR="002B1AB4" w:rsidRDefault="002B1AB4">
      <w:pPr>
        <w:rPr>
          <w:vanish/>
        </w:rPr>
      </w:pPr>
    </w:p>
    <w:p w14:paraId="546B647A" w14:textId="77777777" w:rsidR="002B1AB4" w:rsidRDefault="002B1AB4">
      <w:pPr>
        <w:rPr>
          <w:vanish/>
        </w:rPr>
      </w:pP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680"/>
      </w:tblGrid>
      <w:tr w:rsidR="002B1AB4" w14:paraId="5B80CFF0" w14:textId="77777777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A70C4" w14:textId="77777777" w:rsidR="002B1AB4" w:rsidRDefault="003F227B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982FB6A" wp14:editId="40F3EECB">
                  <wp:extent cx="368466" cy="368677"/>
                  <wp:effectExtent l="0" t="0" r="0" b="0"/>
                  <wp:docPr id="100016" name="Picture 1000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6" name=""/>
                          <pic:cNvPicPr>
                            <a:picLocks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4DDE1" w14:textId="77777777" w:rsidR="002B1AB4" w:rsidRDefault="003F227B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  <w:t>Software</w:t>
            </w:r>
          </w:p>
        </w:tc>
      </w:tr>
    </w:tbl>
    <w:p w14:paraId="77B603CC" w14:textId="77777777" w:rsidR="002B1AB4" w:rsidRDefault="003F227B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Microsoft Dynamics 365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691CC10D" wp14:editId="0F2711BA">
            <wp:extent cx="812419" cy="127540"/>
            <wp:effectExtent l="0" t="0" r="0" b="0"/>
            <wp:docPr id="100018" name="Picture 1000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1CBCB29B" w14:textId="77777777" w:rsidR="002B1AB4" w:rsidRDefault="003F227B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Very Good</w:t>
      </w:r>
    </w:p>
    <w:p w14:paraId="0E1CA3C7" w14:textId="77777777" w:rsidR="002B1AB4" w:rsidRDefault="003F227B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SAP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68DFC5AA" wp14:editId="6BAEF454">
            <wp:extent cx="812419" cy="127540"/>
            <wp:effectExtent l="0" t="0" r="0" b="0"/>
            <wp:docPr id="100020" name="Picture 1000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7BC3B6FF" w14:textId="77777777" w:rsidR="002B1AB4" w:rsidRDefault="003F227B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Very Good</w:t>
      </w:r>
    </w:p>
    <w:p w14:paraId="1E504D33" w14:textId="77777777" w:rsidR="002B1AB4" w:rsidRDefault="003F227B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Google Workspace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31E03819" wp14:editId="01D4DB0C">
            <wp:extent cx="812419" cy="127540"/>
            <wp:effectExtent l="0" t="0" r="0" b="0"/>
            <wp:docPr id="100022" name="Picture 1000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"/>
                    <pic:cNvPicPr>
                      <a:picLocks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09AE5B0C" w14:textId="77777777" w:rsidR="002B1AB4" w:rsidRDefault="003F227B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Good</w:t>
      </w:r>
    </w:p>
    <w:p w14:paraId="00E793B6" w14:textId="77777777" w:rsidR="002B1AB4" w:rsidRDefault="003F227B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ASANA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5DE4052B" wp14:editId="0FA72A1A">
            <wp:extent cx="812419" cy="127540"/>
            <wp:effectExtent l="0" t="0" r="0" b="0"/>
            <wp:docPr id="100024" name="Picture 1000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"/>
                    <pic:cNvPicPr>
                      <a:picLocks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4F1A5102" w14:textId="77777777" w:rsidR="002B1AB4" w:rsidRDefault="003F227B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Average</w:t>
      </w:r>
    </w:p>
    <w:p w14:paraId="3FA293CB" w14:textId="77777777" w:rsidR="002B1AB4" w:rsidRDefault="003F227B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JIRA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1B06EC02" wp14:editId="7398C3EB">
            <wp:extent cx="812419" cy="127540"/>
            <wp:effectExtent l="0" t="0" r="0" b="0"/>
            <wp:docPr id="100026" name="Picture 1000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"/>
                    <pic:cNvPicPr>
                      <a:picLocks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4D41E21F" w14:textId="0495F949" w:rsidR="00846D7D" w:rsidRDefault="003F227B" w:rsidP="00846D7D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Basic</w:t>
      </w:r>
    </w:p>
    <w:p w14:paraId="12865DFB" w14:textId="47D01922" w:rsidR="00846D7D" w:rsidRDefault="00846D7D" w:rsidP="00846D7D">
      <w:pPr>
        <w:pStyle w:val="documenttxtright"/>
        <w:pBdr>
          <w:right w:val="none" w:sz="0" w:space="2" w:color="auto"/>
        </w:pBdr>
        <w:ind w:right="40"/>
        <w:rPr>
          <w:rFonts w:ascii="Century Gothic" w:eastAsia="Century Gothic" w:hAnsi="Century Gothic" w:cs="Century Gothic"/>
          <w:sz w:val="22"/>
          <w:szCs w:val="22"/>
        </w:rPr>
      </w:pPr>
    </w:p>
    <w:p w14:paraId="15611AF9" w14:textId="77777777" w:rsidR="00846D7D" w:rsidRDefault="00846D7D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680"/>
      </w:tblGrid>
      <w:tr w:rsidR="002B1AB4" w14:paraId="5C8C9435" w14:textId="77777777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6809C" w14:textId="77777777" w:rsidR="002B1AB4" w:rsidRDefault="003F227B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6A0FB3E" wp14:editId="28D35084">
                  <wp:extent cx="368466" cy="368677"/>
                  <wp:effectExtent l="0" t="0" r="0" b="0"/>
                  <wp:docPr id="100028" name="Picture 1000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8" name=""/>
                          <pic:cNvPicPr>
                            <a:picLocks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09F4F" w14:textId="77777777" w:rsidR="002B1AB4" w:rsidRDefault="003F227B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  <w:t>Languages</w:t>
            </w:r>
          </w:p>
        </w:tc>
      </w:tr>
    </w:tbl>
    <w:p w14:paraId="181E8E7F" w14:textId="77777777" w:rsidR="002B1AB4" w:rsidRDefault="003F227B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English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4DC4AD5F" wp14:editId="0D3BF20D">
            <wp:extent cx="812419" cy="127540"/>
            <wp:effectExtent l="0" t="0" r="0" b="0"/>
            <wp:docPr id="100030" name="Picture 1000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"/>
                    <pic:cNvPicPr>
                      <a:picLocks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674D5E6C" w14:textId="77777777" w:rsidR="002B1AB4" w:rsidRDefault="003F227B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Excellent</w:t>
      </w:r>
    </w:p>
    <w:p w14:paraId="1E2C4F98" w14:textId="77777777" w:rsidR="002B1AB4" w:rsidRDefault="003F227B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Hindi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4FC19CB6" wp14:editId="51A5D09A">
            <wp:extent cx="812419" cy="127540"/>
            <wp:effectExtent l="0" t="0" r="0" b="0"/>
            <wp:docPr id="100032" name="Picture 1000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"/>
                    <pic:cNvPicPr>
                      <a:picLocks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24F64573" w14:textId="77777777" w:rsidR="002B1AB4" w:rsidRDefault="003F227B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Very Good</w:t>
      </w:r>
    </w:p>
    <w:p w14:paraId="16D30E58" w14:textId="77777777" w:rsidR="002B1AB4" w:rsidRDefault="003F227B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Malayalam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61407FA8" wp14:editId="026E3676">
            <wp:extent cx="812419" cy="127540"/>
            <wp:effectExtent l="0" t="0" r="0" b="0"/>
            <wp:docPr id="100034" name="Picture 1000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"/>
                    <pic:cNvPicPr>
                      <a:picLocks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39D9F6F9" w14:textId="77777777" w:rsidR="002B1AB4" w:rsidRDefault="003F227B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Very Good</w:t>
      </w:r>
    </w:p>
    <w:p w14:paraId="79E4805A" w14:textId="77777777" w:rsidR="002B1AB4" w:rsidRDefault="003F227B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Tamil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592C0BF5" wp14:editId="09D38D9A">
            <wp:extent cx="812419" cy="127540"/>
            <wp:effectExtent l="0" t="0" r="0" b="0"/>
            <wp:docPr id="100036" name="Picture 1000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"/>
                    <pic:cNvPicPr>
                      <a:picLocks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4E1CEAFD" w14:textId="77777777" w:rsidR="002B1AB4" w:rsidRDefault="003F227B">
      <w:pPr>
        <w:pStyle w:val="documenttxtright"/>
        <w:pBdr>
          <w:right w:val="none" w:sz="0" w:space="2" w:color="auto"/>
        </w:pBdr>
        <w:ind w:left="2560" w:right="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Average</w:t>
      </w:r>
    </w:p>
    <w:p w14:paraId="466FD423" w14:textId="16D5638D" w:rsidR="002B1AB4" w:rsidRDefault="000F776C">
      <w:pPr>
        <w:pStyle w:val="documentsinglecolumn"/>
        <w:tabs>
          <w:tab w:val="right" w:pos="11260"/>
        </w:tabs>
        <w:spacing w:before="100" w:line="320" w:lineRule="atLeast"/>
        <w:ind w:left="2560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documentratingfieldp"/>
          <w:rFonts w:ascii="Century Gothic" w:eastAsia="Century Gothic" w:hAnsi="Century Gothic" w:cs="Century Gothic"/>
          <w:sz w:val="22"/>
          <w:szCs w:val="22"/>
        </w:rPr>
        <w:t>Marathi</w:t>
      </w:r>
      <w:r w:rsidR="003F227B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3F227B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 w:rsidR="003F227B">
        <w:rPr>
          <w:rStyle w:val="documentrating-wrapper"/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13EBFE07" wp14:editId="5F7D050B">
            <wp:extent cx="812419" cy="127540"/>
            <wp:effectExtent l="0" t="0" r="0" b="0"/>
            <wp:docPr id="100038" name="Picture 1000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"/>
                    <pic:cNvPicPr>
                      <a:picLocks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2419" cy="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27B">
        <w:rPr>
          <w:rStyle w:val="documentrating-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64E1741E" w14:textId="3D837D0B" w:rsidR="00645F94" w:rsidRPr="00846D7D" w:rsidRDefault="003F227B" w:rsidP="00846D7D">
      <w:pPr>
        <w:pStyle w:val="documenttxtright"/>
        <w:pBdr>
          <w:right w:val="none" w:sz="0" w:space="2" w:color="auto"/>
        </w:pBdr>
        <w:ind w:left="2560" w:right="40"/>
        <w:jc w:val="right"/>
        <w:rPr>
          <w:rStyle w:val="documenttxtrightCharacter"/>
          <w:rFonts w:ascii="Century Gothic" w:eastAsia="Century Gothic" w:hAnsi="Century Gothic" w:cs="Century Gothic"/>
          <w:sz w:val="22"/>
          <w:szCs w:val="22"/>
        </w:rPr>
      </w:pPr>
      <w:r>
        <w:rPr>
          <w:rStyle w:val="documenttxtrightCharacter"/>
          <w:rFonts w:ascii="Century Gothic" w:eastAsia="Century Gothic" w:hAnsi="Century Gothic" w:cs="Century Gothic"/>
          <w:sz w:val="22"/>
          <w:szCs w:val="22"/>
        </w:rPr>
        <w:t>Average</w:t>
      </w:r>
    </w:p>
    <w:p w14:paraId="4949EFB6" w14:textId="52A834B1" w:rsidR="00A912F1" w:rsidRDefault="00A912F1">
      <w:pPr>
        <w:rPr>
          <w:rFonts w:ascii="Century Gothic" w:eastAsia="Century Gothic" w:hAnsi="Century Gothic" w:cs="Century Gothic"/>
          <w:sz w:val="22"/>
          <w:szCs w:val="22"/>
        </w:rPr>
      </w:pPr>
    </w:p>
    <w:p w14:paraId="19FA468A" w14:textId="6A83FC7A" w:rsidR="00846D7D" w:rsidRDefault="00846D7D">
      <w:pPr>
        <w:rPr>
          <w:rFonts w:ascii="Century Gothic" w:eastAsia="Century Gothic" w:hAnsi="Century Gothic" w:cs="Century Gothic"/>
          <w:sz w:val="22"/>
          <w:szCs w:val="22"/>
        </w:rPr>
      </w:pPr>
    </w:p>
    <w:p w14:paraId="6479B8A6" w14:textId="2CAD9A76" w:rsidR="00B31B44" w:rsidRDefault="00B31B44">
      <w:pPr>
        <w:rPr>
          <w:rFonts w:ascii="Century Gothic" w:eastAsia="Century Gothic" w:hAnsi="Century Gothic" w:cs="Century Gothic"/>
          <w:sz w:val="22"/>
          <w:szCs w:val="22"/>
        </w:rPr>
      </w:pPr>
    </w:p>
    <w:p w14:paraId="1B0B78C3" w14:textId="222486CA" w:rsidR="00B31B44" w:rsidRDefault="00B31B44">
      <w:pPr>
        <w:rPr>
          <w:rFonts w:ascii="Century Gothic" w:eastAsia="Century Gothic" w:hAnsi="Century Gothic" w:cs="Century Gothic"/>
          <w:sz w:val="22"/>
          <w:szCs w:val="22"/>
        </w:rPr>
      </w:pPr>
    </w:p>
    <w:p w14:paraId="6E53C4D4" w14:textId="1EB2E3DE" w:rsidR="00B31B44" w:rsidRDefault="00B31B44">
      <w:pPr>
        <w:rPr>
          <w:rFonts w:ascii="Century Gothic" w:eastAsia="Century Gothic" w:hAnsi="Century Gothic" w:cs="Century Gothic"/>
          <w:sz w:val="22"/>
          <w:szCs w:val="22"/>
        </w:rPr>
      </w:pPr>
    </w:p>
    <w:p w14:paraId="4FDC7006" w14:textId="56C26EBE" w:rsidR="00B31B44" w:rsidRDefault="00B31B44">
      <w:pPr>
        <w:rPr>
          <w:rFonts w:ascii="Century Gothic" w:eastAsia="Century Gothic" w:hAnsi="Century Gothic" w:cs="Century Gothic"/>
          <w:sz w:val="22"/>
          <w:szCs w:val="22"/>
        </w:rPr>
      </w:pPr>
    </w:p>
    <w:p w14:paraId="7C1F63AF" w14:textId="5B4029A8" w:rsidR="00B31B44" w:rsidRDefault="00B31B44">
      <w:pPr>
        <w:rPr>
          <w:rFonts w:ascii="Century Gothic" w:eastAsia="Century Gothic" w:hAnsi="Century Gothic" w:cs="Century Gothic"/>
          <w:sz w:val="22"/>
          <w:szCs w:val="22"/>
        </w:rPr>
      </w:pPr>
    </w:p>
    <w:p w14:paraId="478B0040" w14:textId="77777777" w:rsidR="00B31B44" w:rsidRDefault="00B31B44">
      <w:pPr>
        <w:rPr>
          <w:rFonts w:ascii="Century Gothic" w:eastAsia="Century Gothic" w:hAnsi="Century Gothic" w:cs="Century Gothic"/>
          <w:sz w:val="22"/>
          <w:szCs w:val="22"/>
        </w:rPr>
      </w:pPr>
    </w:p>
    <w:p w14:paraId="32CC84EF" w14:textId="77777777" w:rsidR="00846D7D" w:rsidRDefault="00846D7D" w:rsidP="00846D7D">
      <w:pPr>
        <w:rPr>
          <w:vanish/>
        </w:rPr>
      </w:pP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680"/>
      </w:tblGrid>
      <w:tr w:rsidR="00846D7D" w14:paraId="64D15478" w14:textId="77777777" w:rsidTr="00684EC4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49BE3" w14:textId="77777777" w:rsidR="00846D7D" w:rsidRDefault="00846D7D" w:rsidP="00684EC4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5EBA819" wp14:editId="2C9C9FE0">
                  <wp:extent cx="368466" cy="368677"/>
                  <wp:effectExtent l="0" t="0" r="0" b="0"/>
                  <wp:docPr id="100014" name="Picture 1000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4" name=""/>
                          <pic:cNvPicPr>
                            <a:picLocks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D5638" w14:textId="77777777" w:rsidR="00846D7D" w:rsidRDefault="00846D7D" w:rsidP="00684EC4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  <w:t>Education</w:t>
            </w:r>
          </w:p>
        </w:tc>
      </w:tr>
    </w:tbl>
    <w:p w14:paraId="4DA26D4A" w14:textId="77777777" w:rsidR="00846D7D" w:rsidRDefault="00846D7D" w:rsidP="00846D7D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846D7D" w14:paraId="7DBFABD7" w14:textId="77777777" w:rsidTr="00684EC4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6B4786B9" w14:textId="693F8701" w:rsidR="00846D7D" w:rsidRDefault="00846D7D" w:rsidP="00684EC4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2022-01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 w:rsidR="00F45B75">
              <w:rPr>
                <w:rStyle w:val="txtBold"/>
                <w:rFonts w:ascii="Century Gothic" w:eastAsia="Century Gothic" w:hAnsi="Century Gothic" w:cs="Century Gothic"/>
              </w:rPr>
              <w:t>–</w:t>
            </w:r>
            <w:r>
              <w:rPr>
                <w:rStyle w:val="txtBold"/>
                <w:rFonts w:ascii="Century Gothic" w:eastAsia="Century Gothic" w:hAnsi="Century Gothic" w:cs="Century Gothic"/>
              </w:rPr>
              <w:t xml:space="preserve"> Current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3208550E" w14:textId="77777777" w:rsidR="00846D7D" w:rsidRDefault="00846D7D" w:rsidP="00684EC4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spandegree"/>
                <w:rFonts w:ascii="Century Gothic" w:eastAsia="Century Gothic" w:hAnsi="Century Gothic" w:cs="Century Gothic"/>
              </w:rPr>
              <w:t xml:space="preserve">Bachelor of </w:t>
            </w:r>
            <w:r>
              <w:rPr>
                <w:rStyle w:val="spanprogramline"/>
                <w:rFonts w:ascii="Century Gothic" w:eastAsia="Century Gothic" w:hAnsi="Century Gothic" w:cs="Century Gothic"/>
              </w:rPr>
              <w:t>Business Administration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</w:rPr>
              <w:t xml:space="preserve"> </w:t>
            </w:r>
          </w:p>
          <w:p w14:paraId="04B3B8A8" w14:textId="77777777" w:rsidR="00846D7D" w:rsidRDefault="00846D7D" w:rsidP="00684EC4">
            <w:pPr>
              <w:pStyle w:val="spanpaddedline"/>
              <w:spacing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Amity Online – Noida, UP, India.</w:t>
            </w:r>
          </w:p>
        </w:tc>
      </w:tr>
    </w:tbl>
    <w:p w14:paraId="3D305AC1" w14:textId="77777777" w:rsidR="00846D7D" w:rsidRDefault="00846D7D" w:rsidP="00846D7D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846D7D" w14:paraId="357F7960" w14:textId="77777777" w:rsidTr="00684EC4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03167D80" w14:textId="77777777" w:rsidR="00846D7D" w:rsidRDefault="00846D7D" w:rsidP="00684EC4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2003-04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- 2006-03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10D953BF" w14:textId="77777777" w:rsidR="00846D7D" w:rsidRDefault="00846D7D" w:rsidP="00684EC4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spandegree"/>
                <w:rFonts w:ascii="Century Gothic" w:eastAsia="Century Gothic" w:hAnsi="Century Gothic" w:cs="Century Gothic"/>
              </w:rPr>
              <w:t>Diploma in</w:t>
            </w:r>
            <w:r>
              <w:rPr>
                <w:rStyle w:val="spanprogramline"/>
                <w:rFonts w:ascii="Century Gothic" w:eastAsia="Century Gothic" w:hAnsi="Century Gothic" w:cs="Century Gothic"/>
              </w:rPr>
              <w:t xml:space="preserve"> Electronics and Communications Engineering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</w:rPr>
              <w:t xml:space="preserve"> </w:t>
            </w:r>
          </w:p>
          <w:p w14:paraId="7C6E7B5C" w14:textId="77777777" w:rsidR="00846D7D" w:rsidRDefault="00846D7D" w:rsidP="00684EC4">
            <w:pPr>
              <w:pStyle w:val="spanpaddedline"/>
              <w:spacing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Sree Narayana Guru Polytechnic College, Coimbatore, Tamil Nadu, India.</w:t>
            </w:r>
          </w:p>
        </w:tc>
      </w:tr>
    </w:tbl>
    <w:p w14:paraId="76602293" w14:textId="77777777" w:rsidR="00846D7D" w:rsidRDefault="00846D7D" w:rsidP="00846D7D">
      <w:pPr>
        <w:rPr>
          <w:vanish/>
        </w:rPr>
      </w:pPr>
    </w:p>
    <w:tbl>
      <w:tblPr>
        <w:tblStyle w:val="documentdivparagraph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0"/>
        <w:gridCol w:w="8730"/>
      </w:tblGrid>
      <w:tr w:rsidR="00846D7D" w14:paraId="49DCC7D9" w14:textId="77777777" w:rsidTr="00684EC4">
        <w:trPr>
          <w:tblCellSpacing w:w="0" w:type="dxa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  <w:hideMark/>
          </w:tcPr>
          <w:p w14:paraId="611B6546" w14:textId="77777777" w:rsidR="00846D7D" w:rsidRDefault="00846D7D" w:rsidP="00684EC4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1992-04</w:t>
            </w:r>
            <w:r>
              <w:rPr>
                <w:rStyle w:val="spandateswrapper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- 2002-03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730922A4" w14:textId="77777777" w:rsidR="00846D7D" w:rsidRDefault="00846D7D" w:rsidP="00684EC4">
            <w:pPr>
              <w:pStyle w:val="spandateswrapperParagraph"/>
              <w:pBdr>
                <w:right w:val="none" w:sz="0" w:space="0" w:color="auto"/>
              </w:pBdr>
              <w:ind w:right="45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spandegree"/>
                <w:rFonts w:ascii="Century Gothic" w:eastAsia="Century Gothic" w:hAnsi="Century Gothic" w:cs="Century Gothic"/>
              </w:rPr>
              <w:t xml:space="preserve">Primary &amp; Secondary School </w:t>
            </w:r>
          </w:p>
          <w:p w14:paraId="4082E337" w14:textId="77777777" w:rsidR="00846D7D" w:rsidRDefault="00846D7D" w:rsidP="00684EC4">
            <w:pPr>
              <w:pStyle w:val="spanpaddedline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  <w:t>Kendriya Vidyalaya No:1, Palakkad, Kerala, India.</w:t>
            </w:r>
          </w:p>
          <w:p w14:paraId="785395B6" w14:textId="77777777" w:rsidR="00846D7D" w:rsidRDefault="00846D7D" w:rsidP="00684EC4">
            <w:pPr>
              <w:pStyle w:val="spanpaddedline"/>
              <w:spacing w:line="340" w:lineRule="atLeast"/>
              <w:ind w:right="300"/>
              <w:rPr>
                <w:rStyle w:val="spa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</w:p>
          <w:p w14:paraId="39A35410" w14:textId="77777777" w:rsidR="00846D7D" w:rsidRDefault="00846D7D" w:rsidP="00684EC4">
            <w:pPr>
              <w:pStyle w:val="spanpaddedline"/>
              <w:spacing w:line="340" w:lineRule="atLeast"/>
              <w:ind w:right="300"/>
              <w:rPr>
                <w:rStyle w:val="documenttwocolparasinglecolumn"/>
                <w:rFonts w:ascii="Century Gothic" w:eastAsia="Century Gothic" w:hAnsi="Century Gothic" w:cs="Century Gothic"/>
                <w:i/>
                <w:iCs/>
                <w:sz w:val="22"/>
                <w:szCs w:val="22"/>
              </w:rPr>
            </w:pPr>
          </w:p>
        </w:tc>
      </w:tr>
    </w:tbl>
    <w:p w14:paraId="2F095E83" w14:textId="77777777" w:rsidR="00846D7D" w:rsidRDefault="00846D7D">
      <w:pPr>
        <w:rPr>
          <w:rFonts w:ascii="Century Gothic" w:eastAsia="Century Gothic" w:hAnsi="Century Gothic" w:cs="Century Gothic"/>
          <w:sz w:val="22"/>
          <w:szCs w:val="22"/>
        </w:rPr>
      </w:pPr>
    </w:p>
    <w:p w14:paraId="5FB608FA" w14:textId="65833609" w:rsidR="00A912F1" w:rsidRDefault="00A912F1">
      <w:pPr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documentheading"/>
        <w:tblW w:w="0" w:type="auto"/>
        <w:tblCellSpacing w:w="0" w:type="dxa"/>
        <w:tblBorders>
          <w:bottom w:val="single" w:sz="8" w:space="0" w:color="CCCCCC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0"/>
        <w:gridCol w:w="10680"/>
      </w:tblGrid>
      <w:tr w:rsidR="00A912F1" w14:paraId="25E9DD80" w14:textId="77777777" w:rsidTr="00344AC6">
        <w:trPr>
          <w:tblCellSpacing w:w="0" w:type="dxa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75464" w14:textId="77777777" w:rsidR="00A912F1" w:rsidRDefault="00A912F1" w:rsidP="00344AC6">
            <w:pPr>
              <w:pStyle w:val="documentsectionheadingIcon"/>
              <w:spacing w:before="400" w:line="320" w:lineRule="atLeast"/>
              <w:rPr>
                <w:rStyle w:val="documenticonCell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conCell"/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23C52C2" wp14:editId="65C238E9">
                  <wp:extent cx="368466" cy="368677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8466" cy="3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D67F5" w14:textId="01ECF650" w:rsidR="00A912F1" w:rsidRDefault="00A912F1" w:rsidP="00344AC6">
            <w:pPr>
              <w:pStyle w:val="documentsectionsectiontitle"/>
              <w:spacing w:before="90" w:line="420" w:lineRule="atLeast"/>
              <w:ind w:left="160"/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</w:pPr>
            <w:r>
              <w:rPr>
                <w:rStyle w:val="documenttitleCell"/>
                <w:rFonts w:ascii="Century Gothic" w:eastAsia="Century Gothic" w:hAnsi="Century Gothic" w:cs="Century Gothic"/>
                <w:b/>
                <w:bCs/>
                <w:color w:val="252932"/>
                <w:sz w:val="32"/>
                <w:szCs w:val="32"/>
              </w:rPr>
              <w:t>Declaration</w:t>
            </w:r>
          </w:p>
        </w:tc>
      </w:tr>
    </w:tbl>
    <w:p w14:paraId="1CBF2742" w14:textId="77777777" w:rsidR="00A912F1" w:rsidRDefault="00A912F1" w:rsidP="00A912F1">
      <w:pPr>
        <w:spacing w:line="320" w:lineRule="atLeast"/>
        <w:ind w:left="2560"/>
        <w:rPr>
          <w:rFonts w:ascii="Century Gothic" w:hAnsi="Century Gothic"/>
          <w:sz w:val="22"/>
          <w:szCs w:val="22"/>
        </w:rPr>
      </w:pPr>
      <w:r w:rsidRPr="00A912F1">
        <w:rPr>
          <w:rFonts w:ascii="Century Gothic" w:hAnsi="Century Gothic"/>
          <w:sz w:val="22"/>
          <w:szCs w:val="22"/>
        </w:rPr>
        <w:t>The above statements are true to the best of my knowledge and belief.</w:t>
      </w:r>
    </w:p>
    <w:p w14:paraId="18C8A05E" w14:textId="77777777" w:rsidR="00A912F1" w:rsidRDefault="00A912F1" w:rsidP="00A912F1">
      <w:pPr>
        <w:spacing w:line="320" w:lineRule="atLeast"/>
        <w:ind w:left="2560"/>
        <w:rPr>
          <w:rFonts w:ascii="Century Gothic" w:hAnsi="Century Gothic"/>
          <w:sz w:val="22"/>
          <w:szCs w:val="22"/>
        </w:rPr>
      </w:pPr>
    </w:p>
    <w:p w14:paraId="6052FCB1" w14:textId="77777777" w:rsidR="00A912F1" w:rsidRDefault="00A912F1" w:rsidP="00A912F1">
      <w:pPr>
        <w:spacing w:line="320" w:lineRule="atLeast"/>
        <w:ind w:left="2560"/>
        <w:rPr>
          <w:rFonts w:ascii="Century Gothic" w:hAnsi="Century Gothic"/>
          <w:sz w:val="22"/>
          <w:szCs w:val="22"/>
        </w:rPr>
      </w:pPr>
    </w:p>
    <w:p w14:paraId="3ED5F912" w14:textId="77777777" w:rsidR="00A912F1" w:rsidRDefault="00A912F1" w:rsidP="00A912F1">
      <w:pPr>
        <w:spacing w:line="320" w:lineRule="atLeast"/>
        <w:ind w:left="2560"/>
        <w:rPr>
          <w:rFonts w:ascii="Century Gothic" w:hAnsi="Century Gothic"/>
          <w:sz w:val="22"/>
          <w:szCs w:val="22"/>
        </w:rPr>
      </w:pPr>
    </w:p>
    <w:p w14:paraId="54D1B2BC" w14:textId="77777777" w:rsidR="00A912F1" w:rsidRDefault="00A912F1" w:rsidP="00A912F1">
      <w:pPr>
        <w:spacing w:line="320" w:lineRule="atLeast"/>
        <w:ind w:left="2560"/>
        <w:rPr>
          <w:rFonts w:ascii="Century Gothic" w:hAnsi="Century Gothic"/>
          <w:sz w:val="22"/>
          <w:szCs w:val="22"/>
        </w:rPr>
      </w:pPr>
    </w:p>
    <w:p w14:paraId="4AE5929B" w14:textId="77777777" w:rsidR="00A912F1" w:rsidRDefault="00A912F1" w:rsidP="00A912F1">
      <w:pPr>
        <w:spacing w:line="320" w:lineRule="atLeast"/>
        <w:ind w:left="2560"/>
        <w:rPr>
          <w:rFonts w:ascii="Century Gothic" w:hAnsi="Century Gothic"/>
          <w:sz w:val="22"/>
          <w:szCs w:val="22"/>
        </w:rPr>
      </w:pPr>
    </w:p>
    <w:p w14:paraId="0AF5EC11" w14:textId="77777777" w:rsidR="00A912F1" w:rsidRDefault="00A912F1" w:rsidP="00A912F1">
      <w:pPr>
        <w:spacing w:line="320" w:lineRule="atLeast"/>
        <w:ind w:left="2560"/>
        <w:rPr>
          <w:rFonts w:ascii="Century Gothic" w:hAnsi="Century Gothic"/>
          <w:sz w:val="22"/>
          <w:szCs w:val="22"/>
        </w:rPr>
      </w:pPr>
    </w:p>
    <w:p w14:paraId="72253E49" w14:textId="77777777" w:rsidR="00A912F1" w:rsidRDefault="00A912F1" w:rsidP="00A912F1">
      <w:pPr>
        <w:spacing w:line="320" w:lineRule="atLeast"/>
        <w:ind w:left="2560"/>
        <w:rPr>
          <w:rFonts w:ascii="Century Gothic" w:hAnsi="Century Gothic"/>
          <w:sz w:val="22"/>
          <w:szCs w:val="22"/>
        </w:rPr>
      </w:pPr>
    </w:p>
    <w:p w14:paraId="5D708C21" w14:textId="77777777" w:rsidR="00A912F1" w:rsidRDefault="00A912F1" w:rsidP="00A912F1">
      <w:pPr>
        <w:spacing w:line="320" w:lineRule="atLeast"/>
        <w:ind w:left="2560"/>
        <w:rPr>
          <w:rFonts w:ascii="Century Gothic" w:hAnsi="Century Gothic"/>
          <w:sz w:val="22"/>
          <w:szCs w:val="22"/>
        </w:rPr>
      </w:pPr>
    </w:p>
    <w:p w14:paraId="17E33386" w14:textId="714384D3" w:rsidR="00A912F1" w:rsidRPr="00A912F1" w:rsidRDefault="00A912F1" w:rsidP="00A912F1">
      <w:pPr>
        <w:spacing w:line="320" w:lineRule="atLeast"/>
        <w:ind w:left="2560"/>
        <w:rPr>
          <w:rStyle w:val="documentratingfieldp"/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</w:t>
      </w:r>
      <w:r w:rsidRPr="00A912F1">
        <w:rPr>
          <w:rFonts w:ascii="Century Gothic" w:hAnsi="Century Gothic"/>
          <w:sz w:val="22"/>
          <w:szCs w:val="22"/>
        </w:rPr>
        <w:tab/>
      </w:r>
    </w:p>
    <w:p w14:paraId="75BCE197" w14:textId="4BA0D9C6" w:rsidR="00A912F1" w:rsidRDefault="00A912F1">
      <w:pPr>
        <w:rPr>
          <w:rFonts w:ascii="Century Gothic" w:hAnsi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Place: Manama, Bahrain                                                                                                       </w:t>
      </w:r>
      <w:r w:rsidRPr="00A912F1">
        <w:rPr>
          <w:rFonts w:ascii="Century Gothic" w:hAnsi="Century Gothic"/>
          <w:sz w:val="22"/>
          <w:szCs w:val="22"/>
        </w:rPr>
        <w:t>Vishnu Ramakrishnan</w:t>
      </w:r>
    </w:p>
    <w:p w14:paraId="75AAB17E" w14:textId="3B823171" w:rsidR="00A912F1" w:rsidRDefault="00A912F1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Date: </w:t>
      </w:r>
      <w:r w:rsidR="00F45B75">
        <w:rPr>
          <w:rFonts w:ascii="Century Gothic" w:hAnsi="Century Gothic"/>
          <w:sz w:val="22"/>
          <w:szCs w:val="22"/>
        </w:rPr>
        <w:t>03</w:t>
      </w:r>
      <w:r>
        <w:rPr>
          <w:rFonts w:ascii="Century Gothic" w:hAnsi="Century Gothic"/>
          <w:sz w:val="22"/>
          <w:szCs w:val="22"/>
        </w:rPr>
        <w:t>-</w:t>
      </w:r>
      <w:r w:rsidR="00E40BD8">
        <w:rPr>
          <w:rFonts w:ascii="Century Gothic" w:hAnsi="Century Gothic"/>
          <w:sz w:val="22"/>
          <w:szCs w:val="22"/>
        </w:rPr>
        <w:t>0</w:t>
      </w:r>
      <w:r w:rsidR="00F45B75">
        <w:rPr>
          <w:rFonts w:ascii="Century Gothic" w:hAnsi="Century Gothic"/>
          <w:sz w:val="22"/>
          <w:szCs w:val="22"/>
        </w:rPr>
        <w:t>5</w:t>
      </w:r>
      <w:r>
        <w:rPr>
          <w:rFonts w:ascii="Century Gothic" w:hAnsi="Century Gothic"/>
          <w:sz w:val="22"/>
          <w:szCs w:val="22"/>
        </w:rPr>
        <w:t>-202</w:t>
      </w:r>
      <w:r w:rsidR="00E40BD8">
        <w:rPr>
          <w:rFonts w:ascii="Century Gothic" w:hAnsi="Century Gothic"/>
          <w:sz w:val="22"/>
          <w:szCs w:val="22"/>
        </w:rPr>
        <w:t>3</w:t>
      </w:r>
    </w:p>
    <w:p w14:paraId="0C95FDBC" w14:textId="77777777" w:rsidR="00A912F1" w:rsidRDefault="00A912F1">
      <w:pPr>
        <w:rPr>
          <w:rFonts w:ascii="Century Gothic" w:eastAsia="Century Gothic" w:hAnsi="Century Gothic" w:cs="Century Gothic"/>
          <w:sz w:val="22"/>
          <w:szCs w:val="22"/>
        </w:rPr>
      </w:pPr>
    </w:p>
    <w:sectPr w:rsidR="00A912F1">
      <w:headerReference w:type="default" r:id="rId25"/>
      <w:footerReference w:type="default" r:id="rId26"/>
      <w:pgSz w:w="12240" w:h="15840"/>
      <w:pgMar w:top="480" w:right="480" w:bottom="4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0148" w14:textId="77777777" w:rsidR="0046371C" w:rsidRDefault="0046371C">
      <w:pPr>
        <w:spacing w:line="240" w:lineRule="auto"/>
      </w:pPr>
      <w:r>
        <w:separator/>
      </w:r>
    </w:p>
  </w:endnote>
  <w:endnote w:type="continuationSeparator" w:id="0">
    <w:p w14:paraId="40BB2680" w14:textId="77777777" w:rsidR="0046371C" w:rsidRDefault="00463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DE7DFC9D-228E-4ADA-B9CA-67FB30763F88}"/>
    <w:embedBold r:id="rId2" w:fontKey="{2D01CBC9-A509-4863-8D01-FD3ED230108E}"/>
    <w:embedItalic r:id="rId3" w:fontKey="{D6B8D21B-8A5A-4292-B821-ECCA82F1F686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fontKey="{2C3FFBCC-4160-451B-86D4-B643DB6F104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A539" w14:textId="77777777" w:rsidR="002B1AB4" w:rsidRDefault="003F227B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E464F" w14:textId="77777777" w:rsidR="0046371C" w:rsidRDefault="0046371C">
      <w:pPr>
        <w:spacing w:line="240" w:lineRule="auto"/>
      </w:pPr>
      <w:r>
        <w:separator/>
      </w:r>
    </w:p>
  </w:footnote>
  <w:footnote w:type="continuationSeparator" w:id="0">
    <w:p w14:paraId="6770C54A" w14:textId="77777777" w:rsidR="0046371C" w:rsidRDefault="004637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FE5" w14:textId="77777777" w:rsidR="002B1AB4" w:rsidRDefault="003F227B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A52E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C28C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9687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72B5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E41E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C429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225D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CE03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0634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662C1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2685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004D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04F1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54C1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EC80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6A9B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7882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6212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2684E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F2FE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E669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6E03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DEAB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6205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0840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5ECE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A453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C206E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CECC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ACDC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C44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F0A3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BCF8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C063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3614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E29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131EE3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7684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92F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0287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5C32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2CAA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34C3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EEA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8FA8D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5464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40CE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5A2D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FCD3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A099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FC2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D6D7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1433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BE38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9C8E8F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8886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C2E9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F29B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760A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1E91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607C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3806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C4C1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478566176">
    <w:abstractNumId w:val="0"/>
  </w:num>
  <w:num w:numId="2" w16cid:durableId="592783273">
    <w:abstractNumId w:val="1"/>
  </w:num>
  <w:num w:numId="3" w16cid:durableId="426733076">
    <w:abstractNumId w:val="2"/>
  </w:num>
  <w:num w:numId="4" w16cid:durableId="1198272975">
    <w:abstractNumId w:val="3"/>
  </w:num>
  <w:num w:numId="5" w16cid:durableId="1937983010">
    <w:abstractNumId w:val="4"/>
  </w:num>
  <w:num w:numId="6" w16cid:durableId="866140610">
    <w:abstractNumId w:val="5"/>
  </w:num>
  <w:num w:numId="7" w16cid:durableId="1194340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B4"/>
    <w:rsid w:val="000D64E8"/>
    <w:rsid w:val="000F776C"/>
    <w:rsid w:val="00131408"/>
    <w:rsid w:val="001725D3"/>
    <w:rsid w:val="00216C61"/>
    <w:rsid w:val="002B1AB4"/>
    <w:rsid w:val="002C35B7"/>
    <w:rsid w:val="002C7350"/>
    <w:rsid w:val="003F227B"/>
    <w:rsid w:val="00434041"/>
    <w:rsid w:val="00457729"/>
    <w:rsid w:val="0046371C"/>
    <w:rsid w:val="004D787B"/>
    <w:rsid w:val="00645F94"/>
    <w:rsid w:val="006B1503"/>
    <w:rsid w:val="006C705E"/>
    <w:rsid w:val="007E570C"/>
    <w:rsid w:val="008129AD"/>
    <w:rsid w:val="00846D7D"/>
    <w:rsid w:val="008B5EFF"/>
    <w:rsid w:val="008D5E0C"/>
    <w:rsid w:val="00903CE5"/>
    <w:rsid w:val="00923A0A"/>
    <w:rsid w:val="00954CF3"/>
    <w:rsid w:val="009A55A6"/>
    <w:rsid w:val="00A912F1"/>
    <w:rsid w:val="00AA7901"/>
    <w:rsid w:val="00AB5CCE"/>
    <w:rsid w:val="00B31B44"/>
    <w:rsid w:val="00C1470A"/>
    <w:rsid w:val="00CB1F0A"/>
    <w:rsid w:val="00CE52A6"/>
    <w:rsid w:val="00CF7203"/>
    <w:rsid w:val="00D167DA"/>
    <w:rsid w:val="00DD2EEA"/>
    <w:rsid w:val="00E40BD8"/>
    <w:rsid w:val="00E81498"/>
    <w:rsid w:val="00EF3572"/>
    <w:rsid w:val="00F4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ABAF"/>
  <w15:docId w15:val="{8D56EE2D-1511-4591-B47A-29F1B0BF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F1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">
    <w:name w:val="document"/>
    <w:basedOn w:val="Normal"/>
    <w:pPr>
      <w:spacing w:line="320" w:lineRule="atLeast"/>
    </w:pPr>
  </w:style>
  <w:style w:type="paragraph" w:customStyle="1" w:styleId="div">
    <w:name w:val="div"/>
    <w:basedOn w:val="Normal"/>
  </w:style>
  <w:style w:type="character" w:customStyle="1" w:styleId="documentleft-box">
    <w:name w:val="document_left-box"/>
    <w:basedOn w:val="DefaultParagraphFont"/>
  </w:style>
  <w:style w:type="paragraph" w:customStyle="1" w:styleId="documentdivfirstsection">
    <w:name w:val="document_div_firstsection"/>
    <w:basedOn w:val="Normal"/>
  </w:style>
  <w:style w:type="paragraph" w:customStyle="1" w:styleId="documentSECTIONNAMEdivfirstparagraph">
    <w:name w:val="document_SECTION_NAME_div_firstparagraph"/>
    <w:basedOn w:val="Normal"/>
  </w:style>
  <w:style w:type="paragraph" w:customStyle="1" w:styleId="documentname">
    <w:name w:val="document_name"/>
    <w:basedOn w:val="Normal"/>
    <w:pPr>
      <w:pBdr>
        <w:bottom w:val="none" w:sz="0" w:space="5" w:color="auto"/>
      </w:pBdr>
      <w:spacing w:line="820" w:lineRule="atLeast"/>
    </w:pPr>
    <w:rPr>
      <w:b/>
      <w:bCs/>
      <w:color w:val="252932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pPr>
      <w:spacing w:line="420" w:lineRule="atLeast"/>
    </w:pPr>
    <w:rPr>
      <w:color w:val="252932"/>
      <w:sz w:val="32"/>
      <w:szCs w:val="32"/>
    </w:rPr>
  </w:style>
  <w:style w:type="paragraph" w:customStyle="1" w:styleId="documentsection">
    <w:name w:val="document_section"/>
    <w:basedOn w:val="Normal"/>
  </w:style>
  <w:style w:type="paragraph" w:customStyle="1" w:styleId="documentSECTIONCNTCdivfirstparagraph">
    <w:name w:val="document_SECTION_CNTC_div_firstparagraph"/>
    <w:basedOn w:val="Normal"/>
  </w:style>
  <w:style w:type="character" w:customStyle="1" w:styleId="documentaddressLeft">
    <w:name w:val="document_addressLeft"/>
    <w:basedOn w:val="DefaultParagraphFont"/>
  </w:style>
  <w:style w:type="paragraph" w:customStyle="1" w:styleId="documenticonRow">
    <w:name w:val="document_iconRow"/>
    <w:basedOn w:val="Normal"/>
    <w:pPr>
      <w:pBdr>
        <w:bottom w:val="none" w:sz="0" w:space="7" w:color="auto"/>
      </w:pBdr>
    </w:pPr>
  </w:style>
  <w:style w:type="character" w:customStyle="1" w:styleId="documenticonRowiconSvg">
    <w:name w:val="document_iconRow_iconSvg"/>
    <w:basedOn w:val="DefaultParagraphFont"/>
  </w:style>
  <w:style w:type="character" w:customStyle="1" w:styleId="documenticonRowicoTxt">
    <w:name w:val="document_iconRow_icoTxt"/>
    <w:basedOn w:val="DefaultParagraphFont"/>
  </w:style>
  <w:style w:type="paragraph" w:customStyle="1" w:styleId="documentasposeztyaddresstable">
    <w:name w:val="document_aspose_ztyaddresstable"/>
    <w:basedOn w:val="Normal"/>
    <w:pPr>
      <w:spacing w:line="320" w:lineRule="atLeast"/>
    </w:pPr>
  </w:style>
  <w:style w:type="character" w:customStyle="1" w:styleId="documentasposeztyaddresstableCharacter">
    <w:name w:val="document_aspose_ztyaddresstable Character"/>
    <w:basedOn w:val="DefaultParagraphFont"/>
  </w:style>
  <w:style w:type="table" w:customStyle="1" w:styleId="documenticonInnerTable">
    <w:name w:val="document_iconInnerTable"/>
    <w:basedOn w:val="TableNormal"/>
    <w:tblPr/>
  </w:style>
  <w:style w:type="character" w:customStyle="1" w:styleId="documentaddressRight">
    <w:name w:val="document_addressRight"/>
    <w:basedOn w:val="DefaultParagraphFont"/>
  </w:style>
  <w:style w:type="table" w:customStyle="1" w:styleId="documentaddress">
    <w:name w:val="document_address"/>
    <w:basedOn w:val="TableNormal"/>
    <w:tblPr/>
  </w:style>
  <w:style w:type="paragraph" w:customStyle="1" w:styleId="documentleft-boxParagraph">
    <w:name w:val="document_left-box Paragraph"/>
    <w:basedOn w:val="Normal"/>
  </w:style>
  <w:style w:type="character" w:customStyle="1" w:styleId="documentright-box">
    <w:name w:val="document_right-box"/>
    <w:basedOn w:val="DefaultParagraphFont"/>
  </w:style>
  <w:style w:type="table" w:customStyle="1" w:styleId="documenttopsection">
    <w:name w:val="document_topsection"/>
    <w:basedOn w:val="TableNormal"/>
    <w:tblPr/>
  </w:style>
  <w:style w:type="paragraph" w:customStyle="1" w:styleId="documentSECTIONSUMMdivfirstparagraph">
    <w:name w:val="document_SECTION_SUMM_div_firstparagraph"/>
    <w:basedOn w:val="Normal"/>
  </w:style>
  <w:style w:type="paragraph" w:customStyle="1" w:styleId="documentdivnoPind">
    <w:name w:val="document_div_noPind"/>
    <w:basedOn w:val="Normal"/>
  </w:style>
  <w:style w:type="paragraph" w:customStyle="1" w:styleId="p">
    <w:name w:val="p"/>
    <w:basedOn w:val="Normal"/>
  </w:style>
  <w:style w:type="character" w:customStyle="1" w:styleId="documenticonCell">
    <w:name w:val="document_iconCell"/>
    <w:basedOn w:val="DefaultParagraphFont"/>
  </w:style>
  <w:style w:type="paragraph" w:customStyle="1" w:styleId="documentsectionheadingIcon">
    <w:name w:val="document_section_headingIcon"/>
    <w:basedOn w:val="Normal"/>
  </w:style>
  <w:style w:type="character" w:customStyle="1" w:styleId="documenttitleCell">
    <w:name w:val="document_titleCell"/>
    <w:basedOn w:val="DefaultParagraphFont"/>
  </w:style>
  <w:style w:type="paragraph" w:customStyle="1" w:styleId="documentsectionsectiontitle">
    <w:name w:val="document_section_sectiontitle"/>
    <w:basedOn w:val="Normal"/>
    <w:pPr>
      <w:pBdr>
        <w:left w:val="none" w:sz="0" w:space="8" w:color="auto"/>
      </w:pBdr>
    </w:pPr>
  </w:style>
  <w:style w:type="character" w:customStyle="1" w:styleId="documentsectionsectiontitleCharacter">
    <w:name w:val="document_section_sectiontitle Character"/>
    <w:basedOn w:val="DefaultParagraphFont"/>
  </w:style>
  <w:style w:type="table" w:customStyle="1" w:styleId="documentheading">
    <w:name w:val="document_heading"/>
    <w:basedOn w:val="TableNormal"/>
    <w:tblPr/>
  </w:style>
  <w:style w:type="paragraph" w:customStyle="1" w:styleId="documentrtngSecdivparagraph">
    <w:name w:val="document_rtngSec_div_paragraph"/>
    <w:basedOn w:val="Normal"/>
  </w:style>
  <w:style w:type="paragraph" w:customStyle="1" w:styleId="documentsinglecolumn">
    <w:name w:val="document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ocumentratingfieldp">
    <w:name w:val="document_ratingfield_p"/>
    <w:basedOn w:val="DefaultParagraphFont"/>
  </w:style>
  <w:style w:type="character" w:customStyle="1" w:styleId="spandateswrapper">
    <w:name w:val="span_dates_wrapper"/>
    <w:basedOn w:val="span"/>
    <w:rPr>
      <w:sz w:val="22"/>
      <w:szCs w:val="22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  <w:pPr>
      <w:pBdr>
        <w:right w:val="none" w:sz="0" w:space="7" w:color="auto"/>
      </w:pBdr>
      <w:spacing w:line="340" w:lineRule="atLeast"/>
    </w:pPr>
    <w:rPr>
      <w:sz w:val="22"/>
      <w:szCs w:val="22"/>
    </w:rPr>
  </w:style>
  <w:style w:type="paragraph" w:customStyle="1" w:styleId="spanParagraph">
    <w:name w:val="span Paragraph"/>
    <w:basedOn w:val="Normal"/>
  </w:style>
  <w:style w:type="character" w:customStyle="1" w:styleId="txtBold">
    <w:name w:val="txtBold"/>
    <w:basedOn w:val="DefaultParagraphFont"/>
    <w:rPr>
      <w:b/>
      <w:bCs/>
    </w:rPr>
  </w:style>
  <w:style w:type="character" w:customStyle="1" w:styleId="documenttwocolparasinglecolumn">
    <w:name w:val="document_twocolpara_singlecolumn"/>
    <w:basedOn w:val="DefaultParagraphFont"/>
  </w:style>
  <w:style w:type="character" w:customStyle="1" w:styleId="documentmb5">
    <w:name w:val="document_mb5"/>
    <w:basedOn w:val="DefaultParagraphFont"/>
  </w:style>
  <w:style w:type="character" w:customStyle="1" w:styleId="divdocumentjobtitle">
    <w:name w:val="div_document_jobtitle"/>
    <w:basedOn w:val="DefaultParagraphFont"/>
    <w:rPr>
      <w:sz w:val="28"/>
      <w:szCs w:val="28"/>
    </w:rPr>
  </w:style>
  <w:style w:type="paragraph" w:customStyle="1" w:styleId="documentmb5Paragraph">
    <w:name w:val="document_mb5 Paragraph"/>
    <w:basedOn w:val="Normal"/>
  </w:style>
  <w:style w:type="paragraph" w:customStyle="1" w:styleId="spanpaddedline">
    <w:name w:val="span_paddedline"/>
    <w:basedOn w:val="spanParagraph"/>
  </w:style>
  <w:style w:type="paragraph" w:customStyle="1" w:styleId="documentulli">
    <w:name w:val="document_ul_li"/>
    <w:basedOn w:val="Normal"/>
    <w:pPr>
      <w:pBdr>
        <w:left w:val="none" w:sz="0" w:space="3" w:color="auto"/>
      </w:pBdr>
    </w:pPr>
  </w:style>
  <w:style w:type="table" w:customStyle="1" w:styleId="documentdivparagraph">
    <w:name w:val="document_div_paragraph"/>
    <w:basedOn w:val="TableNormal"/>
    <w:tblPr/>
  </w:style>
  <w:style w:type="character" w:customStyle="1" w:styleId="spandegree">
    <w:name w:val="span_degree"/>
    <w:basedOn w:val="span"/>
    <w:rPr>
      <w:b/>
      <w:bCs/>
      <w:sz w:val="28"/>
      <w:szCs w:val="28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sz w:val="28"/>
      <w:szCs w:val="28"/>
      <w:bdr w:val="none" w:sz="0" w:space="0" w:color="auto"/>
      <w:vertAlign w:val="baseline"/>
    </w:rPr>
  </w:style>
  <w:style w:type="character" w:customStyle="1" w:styleId="documentrating-wrapper">
    <w:name w:val="document_rating-wrapper"/>
    <w:basedOn w:val="DefaultParagraphFont"/>
  </w:style>
  <w:style w:type="paragraph" w:customStyle="1" w:styleId="documenttxtright">
    <w:name w:val="document_txtright"/>
    <w:basedOn w:val="Normal"/>
    <w:pPr>
      <w:spacing w:line="260" w:lineRule="atLeast"/>
    </w:pPr>
  </w:style>
  <w:style w:type="character" w:customStyle="1" w:styleId="documenttxtrightCharacter">
    <w:name w:val="document_txtright Character"/>
    <w:basedOn w:val="DefaultParagraphFont"/>
  </w:style>
  <w:style w:type="character" w:styleId="Hyperlink">
    <w:name w:val="Hyperlink"/>
    <w:basedOn w:val="DefaultParagraphFont"/>
    <w:uiPriority w:val="99"/>
    <w:unhideWhenUsed/>
    <w:rsid w:val="001725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VISHNU RAMAKRISHNAN</dc:title>
  <dc:creator>Vishnu Ramakrishnan</dc:creator>
  <cp:lastModifiedBy>Vishnu Ramakrishnan</cp:lastModifiedBy>
  <cp:revision>13</cp:revision>
  <dcterms:created xsi:type="dcterms:W3CDTF">2022-06-23T12:05:00Z</dcterms:created>
  <dcterms:modified xsi:type="dcterms:W3CDTF">2023-05-03T09:09:00Z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387c9d1d-0af0-408d-a5e5-9f0d626548ac</vt:lpwstr>
  </property>
  <property fmtid="{D5CDD505-2E9C-101B-9397-08002B2CF9AE}" pid="3" name="x1ye=0">
    <vt:lpwstr>TJAAAB+LCAAAAAAABAAUmsWyq1AUBT+IAW5D3N2Z4e4avv7dN0+FwNl7re4UIkbCKEZQKMcjFCMyMCuwmACLgsjSBAdRgs1mYjrSB88Fw8JKFZgMJ1jsMhQZ1xTXXm5ThDgm3PmLQESTleYR11qEU6duS85sn0qmjXV97s5dS3YfKgxtUux8BwgtIaw4MJjpKBWL+OFCq/mT5KQul/PSZSJ6EMldmzBYxPX5ZCqi4kon6OkHAawaE2RkchBq89a</vt:lpwstr>
  </property>
  <property fmtid="{D5CDD505-2E9C-101B-9397-08002B2CF9AE}" pid="4" name="x1ye=1">
    <vt:lpwstr>rYhmvBlvLSY5HFwL3KTClAooUSGt+XWZzrodzO70tSUmobDis0qxXF9QzU/5aBMWBYiLyszVR1rZDj46oeZlbphZ5BweXdVnDjPWsMsECoPAMXj13WJDIE/XoJredpW2DtsrXgBk+kqgGSGuN83QjMCeWs10k7RGg2uc7ZkMMdUt+H7v+0HLnwszgHMO4vO5Jysit+tAW9IC3X6ARKIPGp45aRCNp+YyrEb+u1xZ4fYWfQXOl1U3JjkjauGMSH2</vt:lpwstr>
  </property>
  <property fmtid="{D5CDD505-2E9C-101B-9397-08002B2CF9AE}" pid="5" name="x1ye=10">
    <vt:lpwstr>6jMO2y19YIeEwJ7nMsNY5Sw9BtgtRCdQSjj9kDJVcKbytKv4TzE0hlSnbE2hk6JAYcIca9Rmt5rEfvelPErB5O9Npnt+1b955WDG5+RC1IwG+lnRYRcbcHTR/uwKOLHZvKuByf3Cicc7KHhfVyhhf8Et+b1TG+6O7vrJ9wCG6xZgDxcFaJ+R/b7wjT/YKift2AB4cJCwBYKnj5miWN0eyvv5/0FzcEhDsZG5nb/cHiy9lRViPru3yf+POdti9TU</vt:lpwstr>
  </property>
  <property fmtid="{D5CDD505-2E9C-101B-9397-08002B2CF9AE}" pid="6" name="x1ye=100">
    <vt:lpwstr>ai8OFYzbPmuj0oT5+3U2LX7QfnKqSYkwZ2SZN5HWrGGxUDkmDBH9rsVrqAn45Uz9fPidnEgS8zdgqAqXpfgXjiUT/DFLxDbw96UTBqEXmd/D3w2I5JH8XQ1dSQLuOmvluL6VfsVK160QX/ud6c4d6l9n1niCAq5V0cfjKVPWAX0clZnksN/Ca/IkYD13FGJuMWLCEFu1yPr5aBTyG/BmmoAK3ZdmnB3ElXy3x0Zr1i169B1qhMgUbbVqj/QlIL3</vt:lpwstr>
  </property>
  <property fmtid="{D5CDD505-2E9C-101B-9397-08002B2CF9AE}" pid="7" name="x1ye=101">
    <vt:lpwstr>G7qiGb+amTrG6veVmmryFPzVnGcBuRLKObySK4ZURwqr+rXydqMYs/xJsOXZj8R1d5Gs6lpOpi8aY9bjyeRGWPVcDffh7eMXia1qfCtPz030l4vvX/U6/WYbn62cIf456CjP5pXX0z+CmHHPkBF4UtsqDaxOGtEc+ZTXuVcSVABG54PJt0l98CCt1w9Yzt5UtwT9WpuX0TdjKaxXziN3Mqh2UDH4oxAjkoIHS6oVk50ccdWOfOOBkn0UVAZDpS2</vt:lpwstr>
  </property>
  <property fmtid="{D5CDD505-2E9C-101B-9397-08002B2CF9AE}" pid="8" name="x1ye=102">
    <vt:lpwstr>eTwvMYBegMgFixJolYAEly3utOp/I9vitFY6n3Ths01PaFj4H0p8ZFqiJ33QeLy7NZ6KAA0b4oKNLQ4GKwXyR4TJz2abmHr7VYvVX6IZQv7DFFlnqF31i2yCc/FKWsGI97ewE+gL0nfCVrhGT9/uR4Pg/KKu4ymc7uzx0UVXHAEZS3slWO08J9I8St8YyVj9mJSCS/b60M0naaZfiG8h0ELdDngMqXku156vZ6m0X/wToWvjWwSC6owQel4JhIF</vt:lpwstr>
  </property>
  <property fmtid="{D5CDD505-2E9C-101B-9397-08002B2CF9AE}" pid="9" name="x1ye=103">
    <vt:lpwstr>GteOQeHATLTTJVYhpLKQD+NFvJbS8zW8TVUFLvNIkDSgDwRaTY2qXZRqgdXfTRjXWZ3F6pwoiIfHzQesE0W43hrAd/VqP4MSPl5ft7URpT+bRWdOfm5PupXZgVwFeLf4MEKd6mM2s1r+GtsMA06aPSvWlIwg4Rn5gEQ5RmnL7Zp917WPrVyxtFBojiXCcVXBUpjx3M+vlI4lgXrnds4XVVnnE6wD3OGQZhXAs/tieGNWWUMMfdKAWuh8DfJtVYB</vt:lpwstr>
  </property>
  <property fmtid="{D5CDD505-2E9C-101B-9397-08002B2CF9AE}" pid="10" name="x1ye=104">
    <vt:lpwstr>QtXhofzLGmvySMObe8x2XVZ6woq+1IVumjpFRQ6I6df8y1fBii0k1ddDGW8oHz84yKCdGM+Z2UN8ze/9/fdwI7qh5cMBZKKi3tTgmiTrsLdFOFM4e2RmK9vEfS7/Xb8IXbsAb7P29bElnqIS/Eyd19KnL8NojpnWeN6OTKPTZ+M74p3rbQw69ztduxUGGUvMt1LJ7HxBE243RwTqcGiGaaomEpW6q5Y/XCCHKXohZbTDz+WCF3lrW9/bHxQu6Yx</vt:lpwstr>
  </property>
  <property fmtid="{D5CDD505-2E9C-101B-9397-08002B2CF9AE}" pid="11" name="x1ye=105">
    <vt:lpwstr>cWZH4uO+5Qzq3XOnEd34btK8y90NR7FtUs2K/4pfy3aMPxuVh09MmCgcqG31SuzB6OGd1Ancnv1n9uT4uPpgvBQu7k4vHT7+bisHlrl7tS0dbn86M2FmjDoKrbVdbn7v4gWNRQm1U9JiHOw/7oYjviylnYKv+Ix/yiMiMKDMH7ok6E8NvtBAyo+gCHH80+v2fubCCsAqNyFogDuMcrahEgSaRSeVzsOdovshRpp+O0qkFAH4R+zwHNyuXY714ri</vt:lpwstr>
  </property>
  <property fmtid="{D5CDD505-2E9C-101B-9397-08002B2CF9AE}" pid="12" name="x1ye=106">
    <vt:lpwstr>ZellHZ98CqVKe75FKAu2lB3q9cDPHIqzWtxB+lnvC0Dkop4Spay3yYoO3HFxsx1q6esQBzICpk9uq3oIkXYQi0oEBDoKaePC50HwQd+uhWUbjK220f4qxeQpHvgDVu0klEd+0aCwVNuqXPaIokE6YJqAn3F8BOqVuO0NggdTUN4zrhT35QP0/qOLUcQ7EsJmifuqFTw4ZZWvJLfUdHsxpHADj316EbkPnv1K3kliM+uK9BwbFRgoUlblVhBIun1</vt:lpwstr>
  </property>
  <property fmtid="{D5CDD505-2E9C-101B-9397-08002B2CF9AE}" pid="13" name="x1ye=107">
    <vt:lpwstr>xG3RYX2ufAOfVXr61jbMb2I4wkxjH026cR8PG9F957c88FxlwK7y8OBMhWkKxM6Co2y8gLNN47KBGZoTmat9Uh2r65fCBI4YapT3AJjh6NbOGgnIuLwiFoZFATAE2K9I6X+mp9IzYp9SL5+b3j7pZRxrTCl8ukmFcYhKXuG8aYIxmeKCWTsj6SJWSsZ1Ru5bXRON3LyVpJnlLGgoqChCXqVu5kEGwbdZCUfpMOjjmCDf6vMULuT7J93/qsmleJW</vt:lpwstr>
  </property>
  <property fmtid="{D5CDD505-2E9C-101B-9397-08002B2CF9AE}" pid="14" name="x1ye=108">
    <vt:lpwstr>aMHYEAjm1bL5ecbvauZjdclfmLBk9n3dQjIW+cEZLb95YhbrY3LVB2ZRV1aL1ujZxjEBWG4+U4zYiebuvFmFk1Dbr1IKV1SsN5w7VNR/wOL6EQelOrru80OsY7kyi9RHQdsyqXPq6zU3sV8cmo90tR2v9IIifWGC9Jl3MvE21L0+2tS6ENqh5Lq2Oih6p/Dp5hCk9cfoAXwadUcScb0A4K8l7j93z0TgJ1XgetAb+2QvcI4ayp2feNN5qbkQUOt</vt:lpwstr>
  </property>
  <property fmtid="{D5CDD505-2E9C-101B-9397-08002B2CF9AE}" pid="15" name="x1ye=109">
    <vt:lpwstr>HZLJHIf9cW9j4q0NcHfWp5QzGRYpKLB2LHEXSXfumWHXt3cBI7wGJr7e4ZNLr97jnWQHcNIWC+AKncYNxhFlDXfxJ4vnvG3smlratA7oZVTN0/82oHzlQsrgYtg0RKFdcncELPBaBDb4DZTd/aEnAxOkFsfpHOHVI0+elvayFx979pAAQtezGTy+p0tN1Dg9VoUu2HX6F1bWr80s6GRNXRygqXHkmhflsD3X59b4Du7ZPt/8QlnQXkZEY2DtqoE</vt:lpwstr>
  </property>
  <property fmtid="{D5CDD505-2E9C-101B-9397-08002B2CF9AE}" pid="16" name="x1ye=11">
    <vt:lpwstr>SsH6S8KhaLRr/O7DaH3WNIPX4HC1RCP2YR6J+9pgZJhghjwgjPoa3ET7Mr7QtR60oed8tScptjAZbbTONBkt5Vddn+MiJUY+Me42ZOV+Q8VHe34yfaQtpMLnGH2rdUiFoB5Ks4xUFHiJsmBwwxyli4UuG23d0hhcn9zjE22xs/zsb/eOAMr5PYk5wKccLrlp/ujVN10/9BcgWZsTP9dipx/suXFd5O4hA4o9vXHfK4LGy4cgq2LGbFVkVsgXUeY</vt:lpwstr>
  </property>
  <property fmtid="{D5CDD505-2E9C-101B-9397-08002B2CF9AE}" pid="17" name="x1ye=110">
    <vt:lpwstr>ByFgaEhMSGz+h3TSYIG6YE4ZRsDHMYWRSCBRlKiZbffWUNIVAGgs56ljo0JHuvVCFIhBxdUh7hLh35Q6/fzWYG9bO7y+/idcX1PIIu8DWonDSeX3QHxjd1figjo7+rXaPp5QDx4h0az3dfurwpbYkEkqX5NaPbHdtgU9eMwXL+c/Id2FUgtwcrpWVfYvwJSA2nCREqIdBLAfxr0mjmP48ZWKML7R3u3EgXovTd2KQ6DhhyS5tXJ+VpFh9BHNHgk</vt:lpwstr>
  </property>
  <property fmtid="{D5CDD505-2E9C-101B-9397-08002B2CF9AE}" pid="18" name="x1ye=111">
    <vt:lpwstr>pKQXuynYjhNI5IXQ/mpBqflidEdpGDkcibn+DGRz3gOCULOi35MJthm+aKosz3xjIshzauqapVn1c7gqoW08aFMybNnazqgtNWurhHnVqOGZw+xX2hZ/AUibYk/hDisMI0NJdJB20Oo1dXPSu6ROSyLE/HhrR8HILtwm8DZLtoauYp6KR2MopxnddxiMfgxpLtj97ZadWl0b+JTzaAzjzbjHFDEeHOnO88uOdnwEsN8cQTgxKGT074Od7kyXQ14</vt:lpwstr>
  </property>
  <property fmtid="{D5CDD505-2E9C-101B-9397-08002B2CF9AE}" pid="19" name="x1ye=112">
    <vt:lpwstr>Is9HGeYxvVWEQXjr6pzEJ79DYB46E/qn+jRrBnPcuJfOcv1uyZqZaf92v/7b1rSlRzYHNNf1XbXI5Ik7cxmSwSqdPeSXAUA7/MrarYxlCWJz6MvSuD3H8TtQOBRWOfkmnTwaTbQlb8Bdn4QljtOvR8vKvzgscovCQ6bTMQroz1Tk8YORqcQ3s+1HeZJvzO8ZxPXMN2VEpUt6opW68HFKCV0rfsFSS9p7wKsEwmk84/U7QAVkp0dLvbiPHA6HCpd</vt:lpwstr>
  </property>
  <property fmtid="{D5CDD505-2E9C-101B-9397-08002B2CF9AE}" pid="20" name="x1ye=113">
    <vt:lpwstr>ND83BjtlwWuufwEYzXcluzT7PUbmECvM+wyZLB1xokt7EOKQOompquNngQeXS6eFtvh/XY0A8sMMdJYdKcretY6gsZ4eIyOjcNSJi9oowzl7HZBPpqDfWjiffVwjbEjMEKBFZljl4tTUnhAI9tuFGzOy40XxVgbf+hDRf+P4youVWzr+nwvh73CfvjqjSFH9SonwrjSqB4+6BneRumVpeUhCIk28WAzDMhlshFwLyb9pmkJhZ2PMB216vibsGnL</vt:lpwstr>
  </property>
  <property fmtid="{D5CDD505-2E9C-101B-9397-08002B2CF9AE}" pid="21" name="x1ye=114">
    <vt:lpwstr>Erc7gP19EyEOy+vtOH+oazHEMlgKxuxgkgLThdjyXAMhOsKcgmlwkvfk2/5jsXAo+v9avQuDxvf1TLoQ0/LYet7cfULFEvOkvffx2SvhFtevjmIhnG2iku4r5YQvlHFeVYVhTTFCRaCSYYlO/XTxYwE6uUG2WxoCLFLW61dStQiUmIjCjGeH+q2OJ15xfKRVEDRAmETttp8ztYCczhQvrhKldulq6+vASkrONjzh8qyHMXFDOwEjEWTyZNDPl8R</vt:lpwstr>
  </property>
  <property fmtid="{D5CDD505-2E9C-101B-9397-08002B2CF9AE}" pid="22" name="x1ye=115">
    <vt:lpwstr>yxINxdl4ktOhoK50OgvUbhZeQgDNS4ZSgkJcTX2dfpC5jUzXmtVgZxigT1Yqcw3x6d1OWHwwMsGNGqEQY8jYDeJcXhkAgdwosXMM/VLmT40PDHSCIs4PbIYkP7dkAkI7Tl+GbEwkdbvx1/9YwjnHXCx1WbD75dYfQIRw75EatQWcx/aRvFjZnpmEoiGr5R2PgeqKzlvcJk3DLJb1GN1ur032ZVx0FNXF0CNLHmbN79VO8ZyQIey75OKoKCX5Boe</vt:lpwstr>
  </property>
  <property fmtid="{D5CDD505-2E9C-101B-9397-08002B2CF9AE}" pid="23" name="x1ye=116">
    <vt:lpwstr>L8jZPtjp9vdbkvtkJ6ZHIUp5qvRfuB7a+qXyfGaV5YjJhY+1KzsWmK3Pbtat5As8OmtPo8Mu7GJm/DcS60eGm89eal8Gx9Vr6+re+cC41j0A84J0NVq5lCZb13t9+dlJ9rteFSg6wo59771FYwrkosUNeHzC1bN1DCo5Bn+PA6c5EW7jIsiow3HEi3fcxvlxdMdEpyBM5OBxxgLx/FjQRn+YdYpX8BleAvPoTylM2fFa5wEluYePckAN/Nfxbgf</vt:lpwstr>
  </property>
  <property fmtid="{D5CDD505-2E9C-101B-9397-08002B2CF9AE}" pid="24" name="x1ye=117">
    <vt:lpwstr>ecMXMo6WiEFitGbqRXNV0h7yRNxaX2Gge0Ukz5szZC9KLsRO2rf5L7SV+Jm5rXrjOkmSiY9mmzrfxAT4eRzdNlTtXi+rI/g2eCnFSfOTFn4URUYkbe/jXzQCh6OHh5nohU+hkEIOfL9CxZ6o9pduuzrER35y4b1D9SRSCDz/ZQigJ6oFzK2QTOS+zQk9FkFRW/uK2V8/GSwyjbBRJLxpKLcjJys2GfjBlihNe7j+GX9BzbQRc5xkCkCy+VnVv5F</vt:lpwstr>
  </property>
  <property fmtid="{D5CDD505-2E9C-101B-9397-08002B2CF9AE}" pid="25" name="x1ye=118">
    <vt:lpwstr>X1/txqtp3LWCVD/an2AAfzdD6VpbG43eaYXu/LKezeyv/Y+foZc6pu+JE/zJn7RatkwC9KEHd0RZn647yAxFzaVn9sljLLREbkGNWxbxLJVKyCAxlUo/y0FvtY6IlZBIr1IeUbEfthDKn9gegYrhMF4bUtotSF9sI8Wh4WKJ3Na2ZpXiZnfT+W2OYX2Y43CpZrvBo+/DUs6F7ApaYz4jPfBWzBsvlLRaDkqOPIkqH5qaKOTqrgmbmIj0AfTSfCV</vt:lpwstr>
  </property>
  <property fmtid="{D5CDD505-2E9C-101B-9397-08002B2CF9AE}" pid="26" name="x1ye=119">
    <vt:lpwstr>AvBHUkhUU+x1lU9+k3O1vxADBrX94s8Xt8EPhzSnX4xy38EmTjf5Vi9N0DXLPK3gVM+HG8eBDU3uXQ7umwAVU9u8YkxjFrtljs3AgQ79J4hAz0IHS6NH2RH1W69ibiuBe1FocIPZ3sW0k3LnlqjiRYNKZSh9L5lPy3yAFekrRwASIVt6KLmAKnaXCO3Dd5vNM/9blKVt4xLmheN471tDBk9kxTJzjIx7T9P4ClfEBdyqG6aFZQ+XVAbxU4g6ej/</vt:lpwstr>
  </property>
  <property fmtid="{D5CDD505-2E9C-101B-9397-08002B2CF9AE}" pid="27" name="x1ye=12">
    <vt:lpwstr>l51YJzd3XPHo4mKXXBiWtySGJxqSY3CkHuOMHd/6SHC64vHDCutjsYKr23jv6DHv1HA1n6HXB/P2pM3PcV0aCR5KLvliAtMrStrsOOR8hL2tq1ATmXcD2J99Ok4ncPuAZba/0B8ie52ARFdQ1ywP1Oo3PwaOAja7DsHP4BBR6sVsxhK8l6IZfKr5YEjreQI5qOxNEV2RJXxjIQt1GW9Qj3/vTPe5jfQ0GDAz0NHHSjL83E9an0+k2PprGHX45dW</vt:lpwstr>
  </property>
  <property fmtid="{D5CDD505-2E9C-101B-9397-08002B2CF9AE}" pid="28" name="x1ye=120">
    <vt:lpwstr>/Bz1xTfbm9KErLmiegzVV63Pykr9Po9IaZeh9598g05Rl21bC3E5iUdPHItlzCwbLPt0u7eZ1Qd5y7/y2emxN7hfAkPld5EY2xeJ3f72RSmVLllnfed9p3bsUJi54s9uAntSUCbe4V3rCQd4ig+SwoITH9Jv5o5ZuudTey0cKDZ/ud9TRj9MyHDWdewO3auKxJE8RBeataUv8iZ8qUfpFhII0vLLiKPMYRKl2w/fDViIM7S4me2cwkF/0ZuKZ7I</vt:lpwstr>
  </property>
  <property fmtid="{D5CDD505-2E9C-101B-9397-08002B2CF9AE}" pid="29" name="x1ye=121">
    <vt:lpwstr>f6BNoX7dVTmYIxWTASPawYxs97rqtOuy3mFhIh2ZzxU4N6XmV7a62IcbRb0I+G9GZjNN430LzNCW2tPBTLLPFOufHdB0nCofjFGjrCIBam1D+GJuHQr/ZEhst98u7tqV5p+QsXGj6mNG27hOYCr+O1Jx30/HLAzXtC8++BSsccyFeWZ7/GbPK1kr0AkkV1gP0BamhY/Qi9+A2Vre+U/pey60bhzdYE+P9aEkUMf5203dQfASnl7/B3NZdkMU7ND</vt:lpwstr>
  </property>
  <property fmtid="{D5CDD505-2E9C-101B-9397-08002B2CF9AE}" pid="30" name="x1ye=122">
    <vt:lpwstr>fMzxZXyL1qEJy3V3qbr76Uek8S9l0t96ekaMZ6Ctsem8PXlkxindfEBGZhHZw+DNpu9zehfucuna9uqXhsfY8Az/FSZbkgCddVGEvqFdNQLnlNb8ck7Snflf3vhrt8u8PjpfZXxn1s3tyc6rUmIyl8KaFhDwp2wpggsnBNbBX8ak/PfOm+2hiGDahLwQUBDIv5Apnb8LBt6QApQEjxlKHqGhvtOrB6XHWg5TfIlU+agimMuQUnLKw61a0fpVJ8A</vt:lpwstr>
  </property>
  <property fmtid="{D5CDD505-2E9C-101B-9397-08002B2CF9AE}" pid="31" name="x1ye=123">
    <vt:lpwstr>z/5KruVmcGOVM8rpU7pQQNOk2c1mKlDd+bA5e8afRlHjUw2LYiGQz7Mi4rQxm6AryCM9ml7nx3pwycARAQssk0JHA3l3zJjXnLMgfFy9G9OcvzTn+lPHbIIphZvhq121Z5ODFEO6CAdmsdLtGci0b+2fC0dwsDT8F1Oixt1vH1aPa59/pMvRRgw/qTVMn5vSuSBA871JJJ7lT/elxS9+e8lCVVlNlEkNjYHr0H2BtI0RtNkX48ZrKQnVXlfQmQD</vt:lpwstr>
  </property>
  <property fmtid="{D5CDD505-2E9C-101B-9397-08002B2CF9AE}" pid="32" name="x1ye=124">
    <vt:lpwstr>Y+7RsgA0Ijj6crbMAfne+lX4qz0dd0iYiccCnpO1YjGNbEkftSuCoCGnageJzBAnd95wmG7HOgAtBQ7noJQOQGDELPWBDGok/JlwiBV40240xAHnAJQQuvrg4TGYJR3DjXP1T9U5KykYuaLDuavLBD6PUCXKnjRi9on0pAV9DY6Uxvs1MTTcUHIPrxNkFPvseY8M5vLLbHGwe4xGhJq63IXLZeDXysrT3nql+e7eAfeQ8wc9aN8UPBBV65quMrK</vt:lpwstr>
  </property>
  <property fmtid="{D5CDD505-2E9C-101B-9397-08002B2CF9AE}" pid="33" name="x1ye=125">
    <vt:lpwstr>nK4RZl/VHbBAI+1LVT6xJj+Zav21tH31Urqmf8qqzXYzai5WszTI2CdvaHEmT9Zc2dGVpn0EGAamszceFJmlpgQi7T3j8Sdk3u8wq8hhaSYjz75te2gdPS4z4yC95gEGWyExAmP7HpEWiUeD72W81he2eUn47Q8Xxnh4JSqnEZq9As359fk5zAdYUS/Xmh5iUDe28QkMBL51qWBLvjo6JS6eW8vyQBliB6cloCWczPa35HcfiU2gENkuhaE2uQU</vt:lpwstr>
  </property>
  <property fmtid="{D5CDD505-2E9C-101B-9397-08002B2CF9AE}" pid="34" name="x1ye=126">
    <vt:lpwstr>dUgn5YD8qAzYgMNrkOfj29XL+yyLcfv7RIBZPTBcwLsSgcCPnZfr1vQ63t9+rDR/BzoMuTeI2jbWlQjVzOZbPVnsHmImlz+Rdn3yXxSN0JAidyn9qFYusdo54ySlu/nkT3YHK5EHBp9UEDhZFGLRThFm0dHPWYlVMaoko3y8X+ZeIqqy0XQqcDPgeaXb5pCbxkTuJJZRC41V96tyTY4XABf1+mVUR2vDJFb4lR3CY+g71zhS65YQH9ailQyKd51</vt:lpwstr>
  </property>
  <property fmtid="{D5CDD505-2E9C-101B-9397-08002B2CF9AE}" pid="35" name="x1ye=127">
    <vt:lpwstr>iWB+UmzJoGemnFN3HU2OO/qJQLm1z5u1PgEOMy/GIMLHBelzuIsObwB3JFKv3UnVwC7xbN4WdlFCA9x3IDYu6l/ZAawczkuG15W747yJavv3OpT36mv6V5tyOvY9YD2Zj62jZVj0TeaGaj9zkc18MtTcnI91E+pUx6P5/O+qOgbJs8YR0WoZTlcvnmDtXD3qEBOFsWrHwu+tmQ978/9CIoVaQr9x/XBvVeTfJ6urn/wDtB/h8uPk0Qoe8tLYuw/</vt:lpwstr>
  </property>
  <property fmtid="{D5CDD505-2E9C-101B-9397-08002B2CF9AE}" pid="36" name="x1ye=128">
    <vt:lpwstr>QAZ7S5Vo8gtLdX8B4myCbF/63VzefKWvpAxpE1/Y36ofK1jAdX3fg6UA8fGera9iK4oJ9U08Q3Bf3Y5/hclEi479yivGVaGpb6bhrQSm0YgK4wIeOs7fswTF/giToNeYwHwQSwKccDpCQwi04dJt4OcrIXLJfS+w8hdirv6dFzqLgklJ240sym5GfyIbnAA0PNS2SAAiSE8u4rMPoz3tTBQ/yPNc1GaYXOcjYAq3Y5c11ibeks17FezP0DPrlXR</vt:lpwstr>
  </property>
  <property fmtid="{D5CDD505-2E9C-101B-9397-08002B2CF9AE}" pid="37" name="x1ye=129">
    <vt:lpwstr>M1UTQ0x4WzHTuSGotc2t0R2NDTXKLPKAN1CmXxbrakyuOkNmrOo5a9Ds42GQNPXcEFhsmAJ8663bYrYx0Z7pU0MA1lJYBQ49tG7ckVmc47HdRQRfVjIBBWg0/sE5sVaI7eNE7bGTVIwLc/fb96+iyIxWXhyIIEF7tFQLQTm2yz6gWJOjHVIs9O4Cgwj73hvfZMiLM6Mm6THXnlvC6Bndh31O4C5joA9+h646XCEOuBhag0nKNX8XjvNRxkHIlmo</vt:lpwstr>
  </property>
  <property fmtid="{D5CDD505-2E9C-101B-9397-08002B2CF9AE}" pid="38" name="x1ye=13">
    <vt:lpwstr>ZMmmf3zTKlmImVQ0WLSNPfACD53P3R2UP1PUnzPxh141mfa1GO+fK2R/KRW3+n28+DBKGud7EcOA2U8azpEyHqQmW+ud0Z2Vp6fV7l+UQRNWIe2qyq2dsUxJIqVlJADIkn1FGVE33cBVW1MTUC5B6DYc3XD7DbzEm3DBWhMjs68rRhG7K3xgPQMrATRaIw8Fciwr31Q2s0UNBBF1F073Yq1QnZ86bIezZOybiMst1nbPH0wTpvp950aTuGr5t2R</vt:lpwstr>
  </property>
  <property fmtid="{D5CDD505-2E9C-101B-9397-08002B2CF9AE}" pid="39" name="x1ye=130">
    <vt:lpwstr>cpa2qJp/Glp7/riqkr0nKWiOB6McSWxp2zw7re5ufV4jC2IiJcsEldtXbzCdW1NdenX4DcfZTvHOkHrxveYrrfFvC/UEwX13Yg4Nmx3dVE8QXbfMm8iQvkhKJ1O8urO+XVqLDth2fooPAs5JOCRjmOwgKErKjDMcYHrQgeY4shSoM/x+UJ5wIppbWCBhUliAX+Sr2zylcs7/OBfvDfPlpqyNGXK/q9aW4iHrysCer9aLN/ahuCreveZHAPjPEpf</vt:lpwstr>
  </property>
  <property fmtid="{D5CDD505-2E9C-101B-9397-08002B2CF9AE}" pid="40" name="x1ye=131">
    <vt:lpwstr>eh10cGTZXEvD5n/bBLPK3AHnfh2tgN1e4jl9r/4gxQwsQbXYKoXLrVpDNzONucJ0oweqbgtJV67gbJX/o0sLq9Uj6QzzbKYH484rX1848NIAq/NnixwgEvS6WCKhrADCeRk2SyEpnd4GF7PEXl+QG+jKDF/9g5jkKXS5gHEC+KXIP2lV+DkrRQSCaR4Uzf5/vyyt0nAKUNQNHd6joNEPHwanSMGjDBkbn6VMosiCvZn4lm3wmCm3HNOso7s6aY8</vt:lpwstr>
  </property>
  <property fmtid="{D5CDD505-2E9C-101B-9397-08002B2CF9AE}" pid="41" name="x1ye=132">
    <vt:lpwstr>j19ZWIo/gIiYpJ5V6o2+hak1oKfNUSYutN6vvt4mZdNX1+itmlTIellsoP6DJj5TrC0ZAQFR2/2F2/TyEFybIvV5nKMPHT8F2TNa506w3YQjDgTY9WklpHsSTMsvnODLHOuqB3AMRkbqaW/HiNSmfXUkakIFYXPjxaVFfMsIN0BmiWnXLSf/x4ynUlSnvgBkDgUfbUa31j2/EY+pAhDbbYp4VRkLKHi3v1Syf9ybgblCUFOlwidUU0oypJnZRh7</vt:lpwstr>
  </property>
  <property fmtid="{D5CDD505-2E9C-101B-9397-08002B2CF9AE}" pid="42" name="x1ye=133">
    <vt:lpwstr>pnwcfJcyX8HmEYLut+70wd9yJPm4oGdhDHXOa5Vkqr7gduSezXY6LBCzDLJvr2ZaGEe1Ill8ZcDMhNG8blcCWskGiRe4aeNn0wKnk2QUiX4zQAg711TF3uEj65EdHCIFRanqjHRZIt3yRsa9hoZNnGzWsm1DGiD6Ws5TSwTfv4ak/g88WHFbNR10whOpBUsG8R6wzVheD9vuvovPGlhQGouiCCPAumADvvScDGu8a28Dqh78CnSOpXt2rQAWc09</vt:lpwstr>
  </property>
  <property fmtid="{D5CDD505-2E9C-101B-9397-08002B2CF9AE}" pid="43" name="x1ye=134">
    <vt:lpwstr>5amZULioA88cjcjc9rIRBn3fcLueaKBphocblOoeUE/ZI2i1VtDQ6qWHgsiQrf+rmlGsk2x7q6uyZ0+Pn4gsvSFMGZ3msRAH3ralT92mopnsiATEvtuF3PyhOLVItMAU44VTU0kGncE0USsdqAqY8HH4u8sFLe0mHRO/Hz4FBCeEgVo0O0gR9BVEwFYVes9AvTBC89J9e1Kwl0nM8s9ye8z8GfiC/HSPW/JC32QyHq71uIbnOwTpF1fKMzTldyx</vt:lpwstr>
  </property>
  <property fmtid="{D5CDD505-2E9C-101B-9397-08002B2CF9AE}" pid="44" name="x1ye=135">
    <vt:lpwstr>FjxVJB4+V5WM3I+aUCjq7IGSb/oy8GSYLsRBNhBK909qnmgFmbI5EAQZRXMTD8yvztS7w8ytgmDWf1M9cJo9Dwpql5pTIku14HnO6HeOPp0+Loa4zL4HDRvLWSdaaWJbJTJCKHmaPqNdNaLZ2eHUzGeBUwPTbc1ig6OD0ND5NIfCDetLY4soVL5ZBN38XxsJl/r5eNTF3F0UkeGzYm73lKpDM4L3Hvc/fBbJx06s6jPu+KhAanFYsjL1H5zWU1L</vt:lpwstr>
  </property>
  <property fmtid="{D5CDD505-2E9C-101B-9397-08002B2CF9AE}" pid="45" name="x1ye=136">
    <vt:lpwstr>6VA3+PW9qY7PJh1msr1mZDf3KBPhc3Xi2boi4pzNR/jxbWDc3/mj+qgCoTFIzbLn5QQ2DIjfEng9NdxaxAAv1QBacoS1Z8CVL3AJH+kHCAZ+M9khpB0qWOQwvsZNNC6wD2yuNOk+r5LzwXx5XBWjBuATuyG/bFgQAbImCmSM/rBMjngtDjEQVTpo4H0LlgeWbknK6pmy7DuyKrnf1MeUOS2zyTcxlReVIoa/WjYgiENvAW+oitjaj8x+7uf7c8G</vt:lpwstr>
  </property>
  <property fmtid="{D5CDD505-2E9C-101B-9397-08002B2CF9AE}" pid="46" name="x1ye=137">
    <vt:lpwstr>5x7v14tyJtWnW308dN4bbIkMcyq+CzFqksNQ3lZiiBzg9wOn19qn4axrEwpjYJ58ApJO87mOUF8XGCwpkVPMCjfdjaxaznV/7s93Oy+C9MD8hP5zc+UmgOTs9CvO5gRiFXWIjUHzUzduGRaR2xs5xv2TMsmaNpKFdDY9ImvJq2tN6LIHtn9NlLdn7f8O6J0bVw6GVFoc2NKwNGUdyetVVe/qcx6IKrl2pLf+rzzPXbHB8taF5O30KtF5V7fR1yW</vt:lpwstr>
  </property>
  <property fmtid="{D5CDD505-2E9C-101B-9397-08002B2CF9AE}" pid="47" name="x1ye=138">
    <vt:lpwstr>mjD8bSe74CQBsAYJc0r0VT5lrtrv729wJZ5fzqDl8ne5rnRjJvc1U6UIJ40U8IZHoVWXFmnLBCm48li0pbhSyYAp3c9erz8h5+qeev7g2tTFpKymGdD498O0ngJZ6R/iC3ucxJRqiVmrv0r2DfXPVdaEbpS64gU+AMRsR97qdJLMcJY3S3g5d8JlzN5HvaG5y1pGPllhejzdqXLLQVlSGFqXW/ZerhScXP4+xnEKjrFIQDyD/U7WXqKy1mqUPZU</vt:lpwstr>
  </property>
  <property fmtid="{D5CDD505-2E9C-101B-9397-08002B2CF9AE}" pid="48" name="x1ye=139">
    <vt:lpwstr>JkBIhoDTEafuoq/PqXAHspaSKLsaEh5IF34RwyR+BV8ZNj8PebY1ghxpjv0iQ9T1Wsmk57ekdqytFNxxx97W3K0JoLLQJE8QeZHeEMPi+HVGi1DMNShL1xP2frhzPMu/4arA5G3Itpa8SJHoFN8PfbxgCRJXFPOdmrU6xfTu9GMKx5RbT+6E1+Jt3rnXI6CPq7gPel2MSNJPWWu8ThzlqFzGslntRBMj8Wxh42Q2Iu9jDm4qRj3SlcCH+PrU6fk</vt:lpwstr>
  </property>
  <property fmtid="{D5CDD505-2E9C-101B-9397-08002B2CF9AE}" pid="49" name="x1ye=14">
    <vt:lpwstr>JyVm/7MtfWMfvK9HyU3jcKbZOxfXFVWIEeOFQcsgdcCJnpavpr/rWYzVodgKFDDZEHhUfEkcLho1lbiDXvHPhldrz6nGitBD2pVvM1xdorT0w0oP7yWEeCC5ZjQFEg1gx2ba9KDZGxzwyvvySYB5v2nPWpICuZMlNUqqMFRm1adiB9jI0iT5KeqZ+/ALjL45AW7IQQEf3Y9D4/DlzGkqqYPZxFQZg28UPleJuA8Uj+lzT9QGb7z8cRDJNodAzES</vt:lpwstr>
  </property>
  <property fmtid="{D5CDD505-2E9C-101B-9397-08002B2CF9AE}" pid="50" name="x1ye=140">
    <vt:lpwstr>RYX4T6d5ab/5po0GZqQRnHJuXKbpBQ44/ZYx5PTw/cSNvin3TLg3Gkx3yhs6eHBBVzd5eMbKgs61Pa/U4CIgm5cqP/tlZ5nPdwYA3NJMtZysFQbwfnlGZIfT/UQEfvZCkPWQYWrjSQCsahKZPgAsrntdKAnD9PnlH2NlLF0w5Bhfam20PRTMb0wnLSktTNfoM589j+xg3TL0bFtCMX9+o3+gftbuWWC4WOHN5XtNEcaao7zGkqVMZ8b2BQfy3sD</vt:lpwstr>
  </property>
  <property fmtid="{D5CDD505-2E9C-101B-9397-08002B2CF9AE}" pid="51" name="x1ye=141">
    <vt:lpwstr>iIMYYrNpncVaGnsplcCYy+fISq/Me8nF+MMVEmPIdWN58GTDRdQfG2Lqo0oJZERJXP9wr9M7JgCeUtx4LwvsWHiW3zQPSPToc9vdmJD9bENZzqT0vejkDx2BIYezuAbs5sBZGFNc8xJP6Q+7YDjmGPPagv5DLdeeFD9MIZIlV+t1XA8xYAQI5Oej7L0hqUlMvrZpLdqbqpu0z/GPxmdDpH9OHp61st81lDPV6YbctCvfhICYNF0hrKQzUSRzS0+</vt:lpwstr>
  </property>
  <property fmtid="{D5CDD505-2E9C-101B-9397-08002B2CF9AE}" pid="52" name="x1ye=142">
    <vt:lpwstr>wnFA352TFHP3HneHi2edaqlQnlB+WO3fDhLwsS22XvmEaigtDrZdJqSlb46iodZAaYSK5FP2QDblWVxrCCckZ7GklHBnfMBkV66jyJ7NU5OTIyxgttlEIHCCzZHOdlYWFCSSbDKUVfWBqjQ1XkgpG5uukS2UbGoflRLfIl2dDjiCaLN3FQicR3LZ6/NEYvexfZwN42Tbiw6p2uwQyCu9VN1eoe0ahVXMNw++erYrOlTLgQLC2zr/PgArJUkOt54</vt:lpwstr>
  </property>
  <property fmtid="{D5CDD505-2E9C-101B-9397-08002B2CF9AE}" pid="53" name="x1ye=143">
    <vt:lpwstr>OeJQSqSn7bxm5jobN20i1w81khwHM3tui/vUM2/jyQS7kB9EOsd5nY1fqZkEs9SvAEIbbCrzthkSLqIGEuokRDp5NvTkyoSQLSjFlsFchmFqxcyHO8JWXBdWSTK+BonbujVO8H8DbaRRKv2cfVuMawmKMtr4Roa4n5jlJXhs4u+hE2V2aeDKpwLgq1nqDfifw3YHsj6oHEdA5phPuOz7kSf+j8cjBSfdNt4N5USbQPnh3j6Z92uVIrVkGVCpEkt</vt:lpwstr>
  </property>
  <property fmtid="{D5CDD505-2E9C-101B-9397-08002B2CF9AE}" pid="54" name="x1ye=144">
    <vt:lpwstr>pR2wfSfNJdzUs9z15ZG8Va4k7s6BBOiRdeM8nBLe9qCgq3h+ZcH54PtF9LPo1CHIMuuAjze/31OhnF8VTKTp+VqYM1GCa6x683o6EpgBk61+pZIDPclS1QaxaWpxvzxuAcbEx3qLEVEAoegw9xnyXbPmb3IHEFrEGk2cQLvFxqz4VXseickcer5nHcOuB5DgQBcjAOqq7VkeqOu7+vP0z8bHRtZ43ShfGbg+0NdlI8FRwt1h+RoidIm8SjuI0xV</vt:lpwstr>
  </property>
  <property fmtid="{D5CDD505-2E9C-101B-9397-08002B2CF9AE}" pid="55" name="x1ye=145">
    <vt:lpwstr>0gKKeWabIoPCM6ZzoHIqF7IodtIY8X6HuUDYelcd5c+8LoVyz4sal2HCHH9qYTEhcFR4pmYpueAPrtZ9egu9UkoxOS7sauyma0xMzpY40OtE6VEny5YU1atRGt8fl7R1HVjJcuj4uVBAJk8JO/uWA9prwlv36iLNIxnNYKdTvCkn1jKg8sIixjY4ogcSl/U1/wbn2s5ty0NvcwB96APtPot8FV10RwMSHFyLRFrJRjVTkX1hnE1jod4MLzwvupb</vt:lpwstr>
  </property>
  <property fmtid="{D5CDD505-2E9C-101B-9397-08002B2CF9AE}" pid="56" name="x1ye=146">
    <vt:lpwstr>sqHAeMAQEsGJiO+4S3cUAsUx4tSKQ5ngz5jfYTurcc6bw6Q02hH4K/u/0QlFNEFBuNvdz4oAVLHcFWip9OdEZpluNXPgAgRq3Pbw2Ef/8BjzAkjkyQAAA=</vt:lpwstr>
  </property>
  <property fmtid="{D5CDD505-2E9C-101B-9397-08002B2CF9AE}" pid="57" name="x1ye=15">
    <vt:lpwstr>wEz37ZrrSz7fMx88ka+ArUx+BFCJbAOG5mKmZSKkxavyGU4AMrpIckdlJcwNcNu2fNLVKC+sj+IYAn95FUAmtaswwtVwcYoEYQ0291orlHkIBZloUHy3FOdG/UQ77zX2KdLd8KNIjvmcNcYqL4RaHtm6WjrV1ZJz9NdxAdULyDaDgO+Mes/bFa9mvAckPuEcTVXTuhednqPDdhBOnLyWzRSV4g6r2EfucNaRRgGB9LeBqYS9YYajWB2Sq6aivgT</vt:lpwstr>
  </property>
  <property fmtid="{D5CDD505-2E9C-101B-9397-08002B2CF9AE}" pid="58" name="x1ye=16">
    <vt:lpwstr>phT7cazyczZ6Ta2b2wkoWKxWzXkltMVSijZKo0lOnuVi/0tVexT9SEwmKG5DQE5zWgSMgawwkMK251ebdyxztpzqGqEzbYlrJBg8O/Y1R/GnZrR2DYq0xASvXXkbDmopN9UU+aw4+veQCiTePPaQU0affTAgOO1ktQK1DWqmJYnNYdAREfk5ymLdr8HTBJH5CeZhT+EkivVzZHzvjFr1WmjdseBG/fBVwSZ3HNzb6SJ+tIbTQ8QDFRjQphQdvSm</vt:lpwstr>
  </property>
  <property fmtid="{D5CDD505-2E9C-101B-9397-08002B2CF9AE}" pid="59" name="x1ye=17">
    <vt:lpwstr>XwQ3b0UItbfpeyrQhvnUcvkssWEwIg5jnDMcrCwsMcuGv6PAc8genTTDcYVfrs8R0LdtzfmgF3tXF3BLLsIyuoF+dkhuoGpM4Q7kfboZoYzQ/vZwDQEU5HJmNZM5HsPkFnQTlB3Mb7ybXRUIdUkvN49iifxfuu00tAfdDxJjOQBWGXxqeRZB7tJxyQWU3sobE3pT76Jlt6+10KbZLvzaOxQmr/RhUL9DepWtASf4HsROXQ+sNu15MUE9M26HvPH</vt:lpwstr>
  </property>
  <property fmtid="{D5CDD505-2E9C-101B-9397-08002B2CF9AE}" pid="60" name="x1ye=18">
    <vt:lpwstr>p2oRFZIbNeIkcPwayoLB8tMyrs3OtRpwzvYLcU/2Ffa6qaH3Sm/OcUmsOvA5EVIqFZX/ucFHvLqBVzJkEiq2lorVyWJq9gJg1peoBGMv2Xw25ZfjsGIdxFB15q2xEfw86Sw7RO6agxvfZ1ig2gc0R8+kZI1y6suT+olupXHa6BYseNLItZqg30Fjwvoo6fsAEpWEnUEkj8XLmeVUfF+0iVzw139TG1BAPBsH9/Crb++q9F871CEiSeEYfEhD5bq</vt:lpwstr>
  </property>
  <property fmtid="{D5CDD505-2E9C-101B-9397-08002B2CF9AE}" pid="61" name="x1ye=19">
    <vt:lpwstr>TbenI76RnL7I/H+y/p9zbONGKpwb3/HNA+8/6srqCeQAmhTq6nN9CVbzmPo7sbgyZ4BisV7zYJ7Gu3FaNjX7ApxZZLfNPXwot8hmvS1df7eG/SnqLQR3txXBKk2eAksaCrbgXtbnfL7vxLeGyRlLI1vUmipAiOnK6j1AAh8aSw7yaj3dV7/TZND2809InAxU84v4siTKHIOqwe6Iry+4Dq2v4laCuwaMquImif3MitXG4Zkg5MeJstkQQQL5l0y</vt:lpwstr>
  </property>
  <property fmtid="{D5CDD505-2E9C-101B-9397-08002B2CF9AE}" pid="62" name="x1ye=2">
    <vt:lpwstr>1po633tLifHP4S6moJyG+duTx1YG9BgBpQoiBjAYbaPEGjdp0vyoL25U16cr/shwBr6GVyPU6hY8mdcl7pPZnP6carU7yXUjpoUtGm262Tkl4IFVMuulw1B+3aicLRkVGpIUXRcuLfcxytuxOzE4egZedKiNC+07/XDA348Y6VqV+0vwHrSvsUxkTCWKMR3FEysQt+h4mJR3NbrYUT1kaz1hVvC1vO8Xbbheet0WGU+9xJIMSG16a0djfJDTTiC</vt:lpwstr>
  </property>
  <property fmtid="{D5CDD505-2E9C-101B-9397-08002B2CF9AE}" pid="63" name="x1ye=20">
    <vt:lpwstr>yCAXTxY5nn3YB0/gD9dCPf5N+O20wF8OiCTZZcjh599q/hHQ6eJm1SqMJoojtk06cRwtfX/T8IxsLCK3CcO8XAWXMuDMPgPbe4Jcufp1po3QB3C/FjqbH94c4xv2yczC6+CV+KrqWBTIbgt8aPn009Fka8Y5f7dM9YnBi/QQstFREvL40lSLmn+ZrtGS0DfKW2ZFG3hWctupRAT04wUjpN4OFtBvfo0q4qiPIqtd1v2WFCLxAq49rUy7XwNEo/s</vt:lpwstr>
  </property>
  <property fmtid="{D5CDD505-2E9C-101B-9397-08002B2CF9AE}" pid="64" name="x1ye=21">
    <vt:lpwstr>HmkxHRr5nc/5xOZE+IX2JLWFuHGviNeOfh2SY82mB9OCifA+v7/2Gn1/gkSc3Pl7MKWOXorD9aitLgjB4Ncmy/1ibbFST+4nG/lLJwtp6MuSiRpccIL12BfBaq7QH2KzsKxFdAbpFqd875/dIzIRnMJIJar5F+fy5GDxe2iKt9pCUsGN1f88kuBrMBlebWJIjPJ/hjJhMM7/fiQwtIVuHamLgsPIPs5Ejmvq2D28FfOHcSoS/ivVkLiMup8AbS9</vt:lpwstr>
  </property>
  <property fmtid="{D5CDD505-2E9C-101B-9397-08002B2CF9AE}" pid="65" name="x1ye=22">
    <vt:lpwstr>hGj+dWChX+BMysG5IGitm/SA2VgealwHJ6BDc20lDXL+8RvU1HfkYCHNljSl9ojQxTrARUfPdfJR0azIeL9Zfp5vzhjD9wcdDl/HseQxjj9/dExFL40CcNP/TIZSUSECFkhaKCB6E1SDQTGfwzwBqCWz2wrokpNE3K/O4HcHeqo50BaXChe9AUqDJz/Xi0BmzgbY4OW/s58S0UHf5c4T30HYo+qPvBUBfDrnwrS/0t3LadO7ohZ066D3a1tVmJB</vt:lpwstr>
  </property>
  <property fmtid="{D5CDD505-2E9C-101B-9397-08002B2CF9AE}" pid="66" name="x1ye=23">
    <vt:lpwstr>K2nWAQ7OWivLVyA3e+AUtVLj7PqN3EMwYiZZEoE5MFNs+ZsOsh+lMo58dR5zr9yygB4t8oWV7a2tu1tgakwoa8WWyUOS7Q09m6Bpvscu7WnJotnIIk+6eIS3e2P/AqRnBCgSleq4M5TpMDhUzLlDxmU8igdbJo8cYjpBuA3qhwnBpFsEUP65DucqgMdvAFMWKHIZCXKscpjV7aLchvucnJ1zxCuo24YmnmB6oYXmXHgkiqeUlNDe8XSHxisnGsU</vt:lpwstr>
  </property>
  <property fmtid="{D5CDD505-2E9C-101B-9397-08002B2CF9AE}" pid="67" name="x1ye=24">
    <vt:lpwstr>kDCjkUAVexdW8RQM8QILbPcjfySKaJWl2N/iAT/rHJHUcGy4oeMXHURvt7zfBdu22tM3PREblSrjBD/G1TN59vPEjn6wIhrpC9AjMQ1sR+UJ8Sfw4jwk2holg83a+VcxP+dzp8az+/KJMMcnuzv7qpz+1ttjLgRckqjTzpi+q7rcv4aYSHy7hsolD/pZIKV3KW5tNxt2Vi2HnExB+JCdfoUTU8MZmu4QG0hBtNoP/wjeHKADy8GaSveNgKqly3/</vt:lpwstr>
  </property>
  <property fmtid="{D5CDD505-2E9C-101B-9397-08002B2CF9AE}" pid="68" name="x1ye=25">
    <vt:lpwstr>B65tdO66M6EvC9ReZ2oSEq7gZ+xwSQM6U1AutP7F8VQd65kG+5yPtXe2lR809OZQGh+PGX0hxbEDfaV7cAAsb4yWhC6wf5i2JEbvmh8x316gFgdmNyj8Z1D5AuO3zfMtI+2J43nwTOhPgvLFCgHZX4x+OS9ubBn6f1dcYhp0P8HOSn9bZFDnb2Mxrqh7FgQ4vKwLqq2YNxns34cdl7svgMoWsScspyo72dqLLvDYYgn9OsZmbXh9JADDZzd/EYz</vt:lpwstr>
  </property>
  <property fmtid="{D5CDD505-2E9C-101B-9397-08002B2CF9AE}" pid="69" name="x1ye=26">
    <vt:lpwstr>XzMScrHF/Z0omHooySq/o3hq6UN9fBFb+d9PwtVJW68DSjaX6uUoty7At/x766tID3y3KK7Pp9btCHMLzhQiYQb7ptG04fE7lmKGZ04xZmuqyzsl1RNfZHB3EjPELXlTJI/eGBCPVSS0IhBjCRop9imYCRteYC7v2RWR/RaHhTy12TerT9+U8q50UV6NFL4ZAgj/2A4pb1l/Q0Soq0TexaenPbg5Bi3egEbeHbHTA5sxha8+m9I8hSsqSeUwOR3</vt:lpwstr>
  </property>
  <property fmtid="{D5CDD505-2E9C-101B-9397-08002B2CF9AE}" pid="70" name="x1ye=27">
    <vt:lpwstr>xF7Kyx7wXaf6x/5X3iPC4PIeWIiLU61D1s/fnMV+e8xsmf1KAqUuhZpPyU5C8wYO7pN4jKTJlQdwc8mAMBIuqCQXZApcRRRYvk9byiix+rlRNjgfbOAhlGC2FZSl++AGOpKHBzwGyJcZQsykhd8lr/rXX/xwPa5rI7vE7LQAlI26HDh3y+zTaLLl+4wPVo8sPbYb5DZByFIPiqJWVSmJrqHXCqumQrHw0dUjzjzKJfzycWhUQVQZAtfALKkhaj9</vt:lpwstr>
  </property>
  <property fmtid="{D5CDD505-2E9C-101B-9397-08002B2CF9AE}" pid="71" name="x1ye=28">
    <vt:lpwstr>lcis+Jc1mBL3DclOe9nOc2WsADs9X1LCoOhkEyXy/cmZWjqaLiK92eg6YsjyMMumJHn7UPIE9138CwhJ3sMyowRqINtXjJLw7RMch3fhHEn80+l/WiXIU3Az2klJOmL5fwa6R7B/W4+aiuJqHSNzfWmLNyqCV1qecbDjzRyy6g1p+g4hdix3zErMT6r7hw/U36ry7FZr35rzNAIpDMJUzV/q50q8+0iq7I3RPwrFY7zGGp3J3P4bYBpUJDWJGA4</vt:lpwstr>
  </property>
  <property fmtid="{D5CDD505-2E9C-101B-9397-08002B2CF9AE}" pid="72" name="x1ye=29">
    <vt:lpwstr>bn2RSx2HiI02ngvR90seWSpqUCPvYL0mdQDJGd64vCzqv7O5y8saG/jbFJIHHT8NPMW8bQRL3uObwnV6EAwVsb9EUhOWQiK7lj3mweZSD64M9eLvtxmqbW1uuwlhJtvEphcgYV26VtXjWrExoYpRnhP3032JvSSh/CGXlG7cNWLgfwc26km/tf7G/YBl2BGZiV7Vavpyzxt5PoQJD4gs8N9A4/8ZTU9MjYrD0+xsHoBDswh6gGJvZZO8EOSHkPR</vt:lpwstr>
  </property>
  <property fmtid="{D5CDD505-2E9C-101B-9397-08002B2CF9AE}" pid="73" name="x1ye=3">
    <vt:lpwstr>exX4c7tq5iaYw1EJo4287sEBzB/aL5rkuXakW6VhRTaRNIZ7mbTKrdgVjerBLPE7rQUdJpxpNK1gEI0WfgJ7UE++aFvsFEz31N7xzxv2j/zt28gl8YLQGyT7ymUlm3IA4xs8OAlpwcrk0xVyANbjkQNXmZ+MdHelDyfCa543vbeqXOhUvMiqOkOjFgzzDjzgR6n2/F0ZBrm8lJX15ct58g8UZoNYozgBqWhN4lCwAmsZlA+0WWU23H96UqlnZgr</vt:lpwstr>
  </property>
  <property fmtid="{D5CDD505-2E9C-101B-9397-08002B2CF9AE}" pid="74" name="x1ye=30">
    <vt:lpwstr>oNHnLKuqL+0k8+uGxMIWJdcBEhAoH1j5mnWZk4uO8nmVn480dPOuR6NxE2N9URlxr5GEdjcWnHgn0Ar0JvZ7lgQyad9w8/5ku8Q8k/bgI5G8wecpDL46inICLjCVhQUj47U1VOyu+sHqnUv2mz04ndFn9qUx8gwUPywmJR+svNJmjrhbpFC4vdoNnpDnfXkAHM48GOd41tPYPWSjRmx1DMBpj8nr0Fe8gef5AEcmqbw3a4e7cTm4NGtFcSv4yzt</vt:lpwstr>
  </property>
  <property fmtid="{D5CDD505-2E9C-101B-9397-08002B2CF9AE}" pid="75" name="x1ye=31">
    <vt:lpwstr>znoNqcTOENf/03nw0G7LXUJJ46SedN3Az5mDSvoIzrz8ltMpmT88Dc69OpZd7jPYCuJLTQX0vsFyYnyfJ2jgaDseCffiyg4vJIKr00tjV+durTcXIgYaBlQdyrPFqJaF/ppjXr/+mg2HNhKwB1tm6UML49XOmOSmeWvDZoMzj2n13z7S38dSHTIwXSAm5M4fvW7S4+XxyS79fEs+vYmdfDS+SBbC/x+F3Nt05d7v1j6Q79nMaYMLlH9/v0kAgho</vt:lpwstr>
  </property>
  <property fmtid="{D5CDD505-2E9C-101B-9397-08002B2CF9AE}" pid="76" name="x1ye=32">
    <vt:lpwstr>doiqq6o/mKc4+6VKaMyE85PW5HnQ4voF7Hf0JIuRqauiVJmbQ7iuXoIpknnld0dVC34lqWAkbShSPfYXVIbM+vHkK9LfiAXIjSn9w7DfXgkZn/2UeEQkIuXsLBGC8Y/NwIpEd7MQdEy8HfGFpFAWnPNbbHSiyUl5aklEvb4tJjEBHJ2Jp/cuLJS1xbRqHbOQVCeCJHLv9PX6NRb35VZKIHbaLN62TaOfpe+Jm/CAO4WhzFc0XTG3ZM1HjaehpCY</vt:lpwstr>
  </property>
  <property fmtid="{D5CDD505-2E9C-101B-9397-08002B2CF9AE}" pid="77" name="x1ye=33">
    <vt:lpwstr>UywM+Ufmy2fxjZxIkIvoyRqHjNcXbQ91XwOn1zVM2o964H9AKmY1vbvTP8n/uTPaE8Ze99x95D3tf8/dFMFv2OSZnjGaikwVvRvlnfaVNqcg4Cp49J9rB0TjU+wC8UqaQ3O/V/+5OHeEnAFFdw+fFP5WTYD5K9uPqkaSIWVy/6XSekPrBFXP7ZXMXtbOwiz2YAzrC3nXr/PMKCwyTd92S6HKEfWjaEdjoD3oaLlzxnAdmgKWym0aLtD9kMImKLY</vt:lpwstr>
  </property>
  <property fmtid="{D5CDD505-2E9C-101B-9397-08002B2CF9AE}" pid="78" name="x1ye=34">
    <vt:lpwstr>xvFDlejpr4OngAKdE60KWBr4KBsw1MIersmZ1CcmDKLS2WmYCyv3aQ8+svvwo7eWPZ5R74RueuVefqrW7Cw9fHOVHtCZB8+/4GBGcKoINB9TkXqIP+5JuyTUwr0Gg/Rw4PIhHCn0z6q3cGPnsy1L1dEM32XjxqHPWWADKEu6pTVrZ16trE9xp/ZqAGlLasaTcKE17SX8RS1pPyjkKFr6k1NFl1K+udubeKyK5rEYI2aKAdLNo47irCduKtGQQoP</vt:lpwstr>
  </property>
  <property fmtid="{D5CDD505-2E9C-101B-9397-08002B2CF9AE}" pid="79" name="x1ye=35">
    <vt:lpwstr>ryfXs8/99Z+kRS8gJMXvzmuDUff+0qWAGzqTGHHVk7nf6ZYDTLPD0oHt0s/xRkX8k+L2zRurLPz0Yjsm0pG5JsdnPc7SqPKv9EFaxpaoZTXXoseth/WqMGOZlOBwXqA8/r9t/aGxc8ln++mYG01NPMq3WNB40Kh2Biu88NB7vubBXZZSiePLulTUG623fpa7m9FecEhgBVO0jSzoRgIvHCwA0kMoDB+XAsKo66SWpqvnzL4ZguGfCgrh1rucKUs</vt:lpwstr>
  </property>
  <property fmtid="{D5CDD505-2E9C-101B-9397-08002B2CF9AE}" pid="80" name="x1ye=36">
    <vt:lpwstr>vusyeM6GfHbkXp45iRZ2ze4QjbLdn+DveC5FSJq/Jge8r32mPK/nZYaN0VukDGmA7eRwKlh/gcUYODFM73XSTd+ZUBG2+41r14jTuOrPKDn7aWtOdsbD+rwf2whEHIl+esevz6QOK477t8+36F8sM3IV2dgEa6lmXR0DZkb//n5qSK/9quiBayfWGlzD5et89s6pTKkrcRmO6OObp3UoRBCczvxWv+98SENK1kEE3GgGzqdV3uJb86U0Ts1RxwM</vt:lpwstr>
  </property>
  <property fmtid="{D5CDD505-2E9C-101B-9397-08002B2CF9AE}" pid="81" name="x1ye=37">
    <vt:lpwstr>l7jft51+LPz+59sBP+FNm01LycJHRJnuNHLG8D11+Nk0FLJ1FJ6c0v3r28Y8aEG/Qxwk3iFilMmeUGEE3hSLmN9dp9AkYJP4zpTarS/WBcaDflbdO1fmhXQnEOxI2QG6aqEo9LPn/nwM/st5oM8RsUlNCayIhkeT/NgWQTRjcrDwURishRHFnJVzVYW6zCY85y1OLtC0hVCg6U/6lv/ldWAIHIYWKv99kS9MSQyodWZKdzPff2sS+Kxr1D8fiw2</vt:lpwstr>
  </property>
  <property fmtid="{D5CDD505-2E9C-101B-9397-08002B2CF9AE}" pid="82" name="x1ye=38">
    <vt:lpwstr>+dgmfzBTXA7UWuSgGAKiBx5OpQDNJGvYY1BXi+o77u1JRiCE9+ni19pngE/XBbteZyr8N3j5rPHxQJKgdskPUROinlN0QXRlY3/vN14nDdJco/pelHRYYhv3MMl8WPqKHw45H7LeGwBfyvDPtW3tFVrZyquNDm8NiPDrNde7lT+UiM/aD9rV4LgZFoG5wu/rMQQ9luhwNZcw5l1FVAFN4uFVDYtR+R47uceZIczp9UiRQbBRUyUhHI+GP42P67F</vt:lpwstr>
  </property>
  <property fmtid="{D5CDD505-2E9C-101B-9397-08002B2CF9AE}" pid="83" name="x1ye=39">
    <vt:lpwstr>yTaVdF4scnUVSNVvuYs8oO9qQgO+0xRtu/48xG22EuFwCXb+935XeXCoIeeJ090HrdmjA4si5OgBOqwH0E2SeZB0WjHa1UnopDQ4dN2Lj9fCHvj1tnlh9NmP2oAxHbN4C3wgt4te6VUV4wJQmQDxKW0Dp5RMllZBWcCjerzOy3BAZmBeKLvnz1NvxQgZdrM//+zHFpdma7BOvC8hH2Miz7EgD8SvNIL6VOzdfM+0KEdixacj5WE9b3K9Cbv6zgp</vt:lpwstr>
  </property>
  <property fmtid="{D5CDD505-2E9C-101B-9397-08002B2CF9AE}" pid="84" name="x1ye=4">
    <vt:lpwstr>VabSdvn2D5zT3137NjefMSJ9RU/Q2xaaKI0x6kCkDX281LqeVgy+muxC+buh6yGnmrFlNmRwLuVkM5dsgyvwjtboAF5g3U5Zf7s6nmV2W3D9IMgV8EwmPU/Kobx/nyng/+TsqMgxn8QSdufnukFsFRxnslCTCSWN6K4Uh8cBIrJ3beuVhzu9OcFmZNdsueyVJhkVWjiDG4LX7gFMdH6IHappG2Gu1YL61onr4sIFdoZNX3S0+wWss+uxGyikVbm</vt:lpwstr>
  </property>
  <property fmtid="{D5CDD505-2E9C-101B-9397-08002B2CF9AE}" pid="85" name="x1ye=40">
    <vt:lpwstr>QCePy5YAO/ROsJBq/+enuU38pf55cYyNoRX+R70gnFEXdCc2oYujhf59JqH+aLGR540s5IT3f2FD+xgQFPRrQTusIU4q3BJEBxtTXKyzpQq2b2POdAEOpxkC20A/ypNHshOLblu8Z11epzCr4mwoJRYj3tJGbesPkFfl1Al4cf5mazkAElOAFR2P2/CmY1Cu9k+j2zx8nltHI1AdyHZ58o4Q0T/OBDp8bOCFRdu0a3sF0vkQ1IwgARtxW63JgHg</vt:lpwstr>
  </property>
  <property fmtid="{D5CDD505-2E9C-101B-9397-08002B2CF9AE}" pid="86" name="x1ye=41">
    <vt:lpwstr>J/8HQ2KFm9jsuLNg8T+/UfmcfF02nqFBcamQcOFEvF37xIDaVHA7pgi8kHhi6xr2yfJFf8jdvEN/n++r2S8/fy/vHUVXcLc2eg47AWG5IlQgGN/6SlnnE5MbZ6QX5iRa6iv4mXpkd3UcBjUhWOn1HIBfgno/V8m3811bOPAA9hX7byB5tExvCQgTiE5YuyTtbC4Ifge4yL94jK52YMP+0RUrXN4Cp+On4ZpmDF+cfeH6EaNouG7nHR4WgbV5VGA</vt:lpwstr>
  </property>
  <property fmtid="{D5CDD505-2E9C-101B-9397-08002B2CF9AE}" pid="87" name="x1ye=42">
    <vt:lpwstr>q6Bz7aXNkwJAJWaPEfJEjy160BccA74RUnsWkzqdU7l48nic/PtTxeolrWW9vfh5z/mhWOGd8FlHr7jLJr8iKyOcZpCk5HiLCysAyyat8kxc3mEh3pJUEZPvZ4xCiyX5AK0Ff9IGv/jYa3eKZw5Icb37WwMAHMCrqbC03+IvGyVEFn6jrb/Nl6ZidXETsMRcF/gz5i2wibuwyVFBx20XLHHlkDayU+8x0QEYIZXDjsGee9uNXr05dc7WjATvqWl</vt:lpwstr>
  </property>
  <property fmtid="{D5CDD505-2E9C-101B-9397-08002B2CF9AE}" pid="88" name="x1ye=43">
    <vt:lpwstr>Xoi32YlGQAM5zCbWE2NyKpNQgyDbNouEV4PVPRXPKX33MxqFHV/RxZMNEVtwHYRTHtHn4Dcf9NejrnMUYcI642iVsTez+8bECuyddTydnS2oJcl61aT44NF3WOShinFOlElGd84lDKJPV0syGCJN3UBkazSmVgDHie/T7H1R+Qw582oLzFzFA+wFfzp94qG/t9xYtYLLxAnv+1r5/yywnDXTPQ8OGRO81MCF261J/PoT/7GrPBb/TnV6RFLTeIF</vt:lpwstr>
  </property>
  <property fmtid="{D5CDD505-2E9C-101B-9397-08002B2CF9AE}" pid="89" name="x1ye=44">
    <vt:lpwstr>MbsYv6IXXK+yzv2tUjiXpe8tdKxeR6nSNh3Sc7kfSHVifzHslST488r52QVGw5AceNPomYfrbFcfuv+2e2m9cpeIk0Irvt7e4QrIu5E5+C+w8QwN7gD7RL2fWk907vwqAtI3UWvUdl9oX/HKlQ8u9a0rNYiYfoEvoP9fnPwbrFOpyiIfy3rtvu1lpFd3TYFIJHRxPRBBSAAZMljrKNRy/7wOUUCMT9ytMS3k/SiEq2kod3GSPigPJy3B/zBu7Cv</vt:lpwstr>
  </property>
  <property fmtid="{D5CDD505-2E9C-101B-9397-08002B2CF9AE}" pid="90" name="x1ye=45">
    <vt:lpwstr>u9HNWd7nuLx6w/lxtmPs2+rK0b/TaKR3RupV7cok4T/fdUTjVI/LF4BCvZnA3ntG6DJMX8ICGWMfNhCxry7q1qIqbKI5p2PTSqe9KYJYumr84TO1F9Fl5GtlqnTxAgSEv5N5tl7r5xfrT/cc3WcWCSNiSv1uF1c88MclN9SXhr6EycQBp8thx45yGAX4Qu/LwSIuEpvmCiN43/QMo/tRsXsg0/LkKGS261tLxb7owuW1+6IkrA/oCf1kIMb4MmA</vt:lpwstr>
  </property>
  <property fmtid="{D5CDD505-2E9C-101B-9397-08002B2CF9AE}" pid="91" name="x1ye=46">
    <vt:lpwstr>hkqwbABSgFgIdd5QgkJsddRxYizfkjXriXnaiTJSQdSfogAIXTp7+ISUPgfuGEK+eKOPP2wJhLtjaF3w7Y6diSrB8x6WcdmGf3shvKhJ8h/O0Xgs4I9kuRQ/5aI6VZlQUCPZjZGykSGurZu2JF9RXhPSOyw28koQqn5b2x1BVJaBMGTNY3d/YA2Z/2VOF1MLFjUiHMsv7rxN45eIKxpCuZ/rxuEZc/poMlOwePJHNNwCrC8fv+buRk0OT00z/qy</vt:lpwstr>
  </property>
  <property fmtid="{D5CDD505-2E9C-101B-9397-08002B2CF9AE}" pid="92" name="x1ye=47">
    <vt:lpwstr>1SB40citoUuIjmvs88aRzZQyj3e9SP3mMz2+9gzRnX0LgTaxTQxeBrPmiABYAYX88r4FerNT0LMquOLOI/Y/mqYJ1cSUMtp/DtOgN3tu6a61YLZo3bBnjEiBxYtGugZYMccbTr0E/6BPlDCKP+bJ+9Ai5/gCC6wYS7D+5KxRBHvGga81X+Onskjp+2m3g2lQraTjyfK7qvq7kB9UCB1gwrQphmqoQi8F/O/wU7Q6zX6+o84beYNjgED2BnIrr6F</vt:lpwstr>
  </property>
  <property fmtid="{D5CDD505-2E9C-101B-9397-08002B2CF9AE}" pid="93" name="x1ye=48">
    <vt:lpwstr>AtrXfLqNcuJ5OUP8lmsEWqZpggCcyQio8Z2NwzNZ95Bq3J12Nn1IWxFCreB3wboXTk7HIOG8LeGnGgTuC2ZrJiLv9DwOrKvluVl7u8hEhbzeFH9Ktp2yHc3Wpc0OlpD1cvLdi7kczjHNWMZEBKFxTr7K2UuUQJPDLR4ebutgYajJllkOz7idhelxyRqhueEwfmTmdddn6VNujUijq5ps9NSchQsacP+xJpyaRkf5SpO1I2qgg1ehnPWkH/WVcpM</vt:lpwstr>
  </property>
  <property fmtid="{D5CDD505-2E9C-101B-9397-08002B2CF9AE}" pid="94" name="x1ye=49">
    <vt:lpwstr>2/iVYf98h8x+NKpBra06J0V6XC7/TeVJGtVojFI4/QokWpVmTUOuxHowrWpeqWq7oGDcm+ssLYUrtOnW0251CIOLVoto0jBFcZUcSZGAX3RyroEoll4jDWHramkytP6YdSsv++It3q/SxM4RoMaD9dH0LtyrZ8i/2VyoO6Elcj5H5owwXEke/LcGO2IDQlknyb6TOEbHEdU3ik5CGo2ZGsVbTRDMViyK8ZJAWzVPmP81v6NsKBfLAyIhwTBXs7v</vt:lpwstr>
  </property>
  <property fmtid="{D5CDD505-2E9C-101B-9397-08002B2CF9AE}" pid="95" name="x1ye=5">
    <vt:lpwstr>/8S64iBujBJ8SlRtAu6aY7ETVAsLe2qUk3uJPLE3LH8oQb+fYZKUQDJWD/Ln2OunqOezn3W5uci9UiJt7qS5RsHlzAciG50oA1g8HW/sk3Yzw7qwokld+r03fYSLOHOgX459nxF7JvgfbBoYPU39TumW8fns4fVWw8sHomiA9or5VWGde9vyiRsOXMXR3xJpo/LWOVrUyMXHyJRbVuZUHDV1iH1EZiEVRQGWEAogrCXcZpEHFENErbEpuHZvMch</vt:lpwstr>
  </property>
  <property fmtid="{D5CDD505-2E9C-101B-9397-08002B2CF9AE}" pid="96" name="x1ye=50">
    <vt:lpwstr>ub9OGH82srrIkJXJ/2gIDYhe3rHbdZm9+Pvs3s/QL4w3A0elFBvJno6Lq/JyP9uTeM6VUOuLwHDNvEOUkgtNAt9/gGm5uAHQn/U7iz3cNUWotXxAPAOu9qD2dpvw+Dcdf+xbwfL76vNkCViK7Cor7BW2mFyoH7nnN4obxe0l92MdYjwdmXJNrxFaIWq0wwYiODDGsvBIyDBk253w+C9vxOLj35zZY9WoSR6gpmZAeXdBqPOIRv8IQc5ZZfidj4I</vt:lpwstr>
  </property>
  <property fmtid="{D5CDD505-2E9C-101B-9397-08002B2CF9AE}" pid="97" name="x1ye=51">
    <vt:lpwstr>JnCkYmMwW8JxX5Qd+4oZifLkHxy5Y5/M5xAU+ROg6LuA9+lfBaHy/dq1uqqQUj7obVbuyRvsaho6BypuB1uq/ktLlr1ZHNn9p/24xlE09Zp9X1iLnsQlQ6ww7nPyjEYkr5lmkURM2Dn8f2WNy+kHrgIIpLLEAfrCXTvwDJxTn+sfWAcDPWYFCXo18elRkoBO7wWlZVwhKqmhl2f4TxaSkXBk4f0SOL6W3gnfXkIjwjqpKyuBYjlki1xqf/xyujk</vt:lpwstr>
  </property>
  <property fmtid="{D5CDD505-2E9C-101B-9397-08002B2CF9AE}" pid="98" name="x1ye=52">
    <vt:lpwstr>9sj9kdDfmROmBTrS/EWmsMuEVih7KIuUJ48NHrHobdfh/NgVLdaxcEMY7ANwfZKDMEqdw2rft5181gGe7SX7+R3ZLl9a9UD4imESesbTY3iJdSUyDOfusQs7p5Nn8I1hD4MyTrolrNFkeWx/5M2/PeHdXcTbSbs1ej4DCd9Vma3A83CWE8vR9+HKXj/gySxURChzT6JPwbAtyjc05DgUFqdJwJIy3yT8sRJ0DO6ZZPc2XxlMxCCiP+Xi4EyGF/n</vt:lpwstr>
  </property>
  <property fmtid="{D5CDD505-2E9C-101B-9397-08002B2CF9AE}" pid="99" name="x1ye=53">
    <vt:lpwstr>2t8BMcwf6H9hy4InoB0SdzOe1j4REY3QMBwpD3N/43piTf80FxibgwKEiTbafrUfo/5mcNrlQZoq6NAtsOqyWiv/0CObygkDgU8kt6nyzZSlMhBrMnSA3gsWYxEGS6VdMPECtccdH/n2BE/qedYC38fWU8Ufp3yQRaZbmJpe3DXd7p5p6TEzTO55ufHKRHuMgnVBeNw6AtMLEQBI9U1H2HIx82g9/dZNpwIz24DhFfL+BBtT1vK8BIVHF9iNBfN</vt:lpwstr>
  </property>
  <property fmtid="{D5CDD505-2E9C-101B-9397-08002B2CF9AE}" pid="100" name="x1ye=54">
    <vt:lpwstr>jQWoNPk/sLus79VBjB/x517Zx7QTkPYzgMQmFuqa+lAKumgG8e4yqBjE2F+NkXOlmdvu9A1qYQLZBO6WinJH6bsDGU6tPsH5MDi34nzkhWX69TXJoCuWmafi1OlZGIdG2eAp25cIX9rRosrGBq0ORMWD+9CY2srDHprp+pf3/JPcw4BzjWNKqY/tVT0NULFGHHLzAGXfhr4Vi5XTx3omtc6mWgj7xZ1VHn7BNnI/gEBU4KuFHiiFisQ4p5ZbDnX</vt:lpwstr>
  </property>
  <property fmtid="{D5CDD505-2E9C-101B-9397-08002B2CF9AE}" pid="101" name="x1ye=55">
    <vt:lpwstr>Rgt69/wyiQL/H9Fo4HWdP2MWJwv9oyw0Nj0rIr0UatKxEvT47D+lrYU+4H5xTrxhcnj7Zul1cwGk07/J/mSPKOdC66lWI7FfOciD3uIhbWyRzjp7WEX4Zkfp0blycA16Sx/ET97FGRP0dgmGt4a95v6W1pC2EgabQWgMLX/3RuUujH5rrTWIxKQ1H/KyJGwzW2vmgt3mgcq/Vsr0CjI/tQkzhMAF7mhDeXSvFa04IjmqhqL84xyzgiUpusokm0X</vt:lpwstr>
  </property>
  <property fmtid="{D5CDD505-2E9C-101B-9397-08002B2CF9AE}" pid="102" name="x1ye=56">
    <vt:lpwstr>0W8zc9tnVjebszuEjMkQPpocbSToCBsL2rl6E4qA8Pt49C+feeR32fZfiWByd0xoaI8Ml7Nsa8wDZjvcgbqfTq3ic6KpFhWLLVbUL2P8UfJpjmJKFeFWSBROp9Ngs1yS50NXtmykMBz0Aw48Hck2aZKPO4LJX/fFh3Zj5izg3SyjboLhPGWMbKA6Zhd6OI8O0C/GjFc1fRr6okC0O1tGhKv+QxOVcj1iCK1ldRjcK34pPM55v0EKykIBg55AfCd</vt:lpwstr>
  </property>
  <property fmtid="{D5CDD505-2E9C-101B-9397-08002B2CF9AE}" pid="103" name="x1ye=57">
    <vt:lpwstr>IYkK01nQVYDexGDQl4JYxrnt7jL8sy076sZNVXtBXIPiH2ZIaJBLUKBsk2wTxe+P4G2aMCoWkmeiVbazoGcxUSb/tfUNZCNTlD1hlVIdzL0J8R9XIKHobWKAQJYpGbsnCoQN0wne8P6+d2fwcM/doWS9DyyRP4+xRFGpUci9jc0DHhB9fB3K5wpM76tPQY1nbHCJiIQyUEFecDY4+aBPY3O6RBuQ5GoBEJB60FpnpVbK9R9MpJUwMy5XY2EDB43</vt:lpwstr>
  </property>
  <property fmtid="{D5CDD505-2E9C-101B-9397-08002B2CF9AE}" pid="104" name="x1ye=58">
    <vt:lpwstr>WjVYefwomv6rjel3r1h7qCF5PO1YBzm0AbkuI5/PP8+FKSiYUzoL9lJ/fUOMvYohry+6CRVAsSBDWprF6KPNSSHa/p9DGimS9kcK0FwPCTXy/9CGChkCK7FXcmh5ElnCZ41z46iO8gscEYUfJkmdcCVkl16jBVWqdeSVbPZkaj+T+5HcS9KaaNbQBSBgHklUKgmN2Mms2KTAItEXXeFbXt/KtYw+UV1lta9aGShR9rzWy0TvmCNAqisZlztD5zi</vt:lpwstr>
  </property>
  <property fmtid="{D5CDD505-2E9C-101B-9397-08002B2CF9AE}" pid="105" name="x1ye=59">
    <vt:lpwstr>i43qHoiE2FBdN9+QUls608wg7qXVztLulOnUUklJn0p/4AT/hBJHP8eeiDlwAHwHB5HLO/N1mfh14P5ahdNI2p9LFDhWxCQiD1uU5NHqcFvzIPuZgKHo/b6xZ8QeIJN2KVQigRnVJ48fVCEH4XrDFclz1WTk1pI1HsAp4s1QHhqMGw+Hum2CNRw83v6bsBM2b2NekEst+Yqd5qcabLdWvTfoCDkjwWu5oYGOxheSJ7qupai75P+v4teOfWz5zPV</vt:lpwstr>
  </property>
  <property fmtid="{D5CDD505-2E9C-101B-9397-08002B2CF9AE}" pid="106" name="x1ye=6">
    <vt:lpwstr>zo2CY6yXNlnEpCcXWCL1pwzlY00hZ/ETxNumNxv088slwUd1pbyDgI+x8l1GedSZzJJVJOo6f7M0e2Cc6F8d2XTMN7Zq1EZGMDri9LS4gK6YIJiBojHpOFIStugNTN1IfZbDO0VOZ50DVfkcHtvTq3AxONsD8B7XukOqQLLmf7h1OvgsB2joV7yqteQU+bMe2mGdtfMUwGFFyZkgevWSGHYroMc4OMo94XjASslOaqYHhIPApy7GagO9PoO2cOV</vt:lpwstr>
  </property>
  <property fmtid="{D5CDD505-2E9C-101B-9397-08002B2CF9AE}" pid="107" name="x1ye=60">
    <vt:lpwstr>rv3eJL/BNU1FIWG530pwrn+Ri1KPWNcU8GtaKw3PAE+Jbuib181ue0JYJ5kgV1RCUDLUkV5y8lPg7YeKPwL8EfFt3hxImTZIJyFn8fdfOYb6380X0QT6murhfvKnQsvfoSo34jO+E6ik0cTKOWhg2nSyYpmsM6m4ZzEOD9SGiSn4QTPY62xiEV1wVfqe7vmF5Ve2UyfBZv9hVxi6yqk+j9QbtYKIf4i4PC4KLbGlN10E8NaHUWgRjIqyC5OMRvh</vt:lpwstr>
  </property>
  <property fmtid="{D5CDD505-2E9C-101B-9397-08002B2CF9AE}" pid="108" name="x1ye=61">
    <vt:lpwstr>V1nkIIeQEUw69lXP/wywSW+ctgr6Rmf0nYlh8VR4tDnmunoVY58bgSO6yuruj3ygBvIX4AKv8rt3jU3Tyq8mzbcpAWaD8feNOMVns/MtdIB2P+bYZWI17xpuBJ7wrJVCC7wBNDfzK+U8P13w0WNLrf/k4brj0BdIjcNGsmAjN+OfMXQNO6YU2G8CwzzyPpwjx1X/agHI2PsXaMCXdMAxpMrCo4Rytoz16UB6xtdVgSrs06g49Z4UiHo2q9/ljou</vt:lpwstr>
  </property>
  <property fmtid="{D5CDD505-2E9C-101B-9397-08002B2CF9AE}" pid="109" name="x1ye=62">
    <vt:lpwstr>q0pMuQc30uEhi5r2pQF4Ry+kuyjOhEbfzDvgn3/3LjOeLf8fu0P3Lr4pwdtshyuQPDOuduUdJOgrLjvBBziaaA5C77H4Gn64BwJlFWDG14pVQ3MdZ0RGJECtOOwKcSnhWc/suFuis/bOotKG1Oqbgu5xRBF3R+FKFysfvSlfVtkoKKvELWF0dex4mujyuh+Vz6XbQX67XhFEJfEfp0ZVyQC0HLfToTF/DUUKzhQKTZ8CX8UV0fVgq3UNPnM9OzS</vt:lpwstr>
  </property>
  <property fmtid="{D5CDD505-2E9C-101B-9397-08002B2CF9AE}" pid="110" name="x1ye=63">
    <vt:lpwstr>mMYa55njlFjzEtT/hl78loSyIRsr7sU9BFfVTRCXpwqT37b+LdXYvWQZisCUaOfIjsv6wbwPyjoLoSfW/X0bywaX8Lc/1DVZgra9YzTH7MmU5bsV6B9Buu1rdPiTR4a2ptpOeYdlTkNBhBkmzkJOnUKYWI6GV3e8Qz6XXpbHiReEjA66p7OopofvHo1wnU7822vMkWSBB6mNE51eXNP5tE1g1ya8yh/sBLiCW9t477S7Ph3PhQfbX9dztUUbuY/</vt:lpwstr>
  </property>
  <property fmtid="{D5CDD505-2E9C-101B-9397-08002B2CF9AE}" pid="111" name="x1ye=64">
    <vt:lpwstr>wj+PgeuHCmeUyH5y+Q+TWaP7A61BfZEH342WXl40f0+bwCURZtOJjdbulB2vXeN8lrguHscMuTeR0chqZI/1aH4pOI6nk7TS1BOzqvjxj4KzJ+aimjLkt7iEhZy6rNTwxPgbnmJdpuSk2ZJaVFwmjxqMxISupYDH2QRussO6AOr4JUXE513DO1YA/LqsQL8Ea1tFA5nyDhvrVLW/JMS4TiyaDZahg9sV4vMPcPJZjpXr4aBIvezX9VFg9tCMgo1</vt:lpwstr>
  </property>
  <property fmtid="{D5CDD505-2E9C-101B-9397-08002B2CF9AE}" pid="112" name="x1ye=65">
    <vt:lpwstr>osNxRFMXE08Dvb+SPQvRMvFTp+DMqinJPUSk+6wc59x0voQCeKjBheDbR8tNCJFN05MM6XGx2P/Iv+O2LS1nOZ4cDVHe0sOJ4/5Oncj6SgTFMtZNm7+SecP4R7mMU4hYxqgdFILqFjntWrkW6mZx+mBD94gzVTMJEgbWz//AWMciq3W+Fxxz6QcgN+fOt8s9hVXq0huxeAPtZXxLic9Zm620yy/fR29zL+4xeZNC9imsiEWs9UIQIvWIQZ2kuQg</vt:lpwstr>
  </property>
  <property fmtid="{D5CDD505-2E9C-101B-9397-08002B2CF9AE}" pid="113" name="x1ye=66">
    <vt:lpwstr>a+QsypIHGSlWKoeCm/y062abOuS1YUFiieXQU8tnRdyJQ8T2+/gufXdcG9/85qva8a4zOa7VfuyzXYI3nt9d501DOodtbR5SUu2+1YYcoxbg97MFrsJZATAZ0/IzDI48yXYQeiv1iyZ9vKnibPiqwn/3F0HsuNQkEU/SAW5LQkiZwzO3IUGRG+fvDsXHYVWE/dt89B8HTq++tLxMXV5zs5QzaSVId/2r2fIXpVM/D/w2WNvIxOftMyWddkc5AEr</vt:lpwstr>
  </property>
  <property fmtid="{D5CDD505-2E9C-101B-9397-08002B2CF9AE}" pid="114" name="x1ye=67">
    <vt:lpwstr>bBAK1vVobs5OoU31L495mXdEW1J7/Hlt1E+Uq2mc/h35KEBz1WWT6PFDELNbNmJLz+BxVzpxFaHKB5fAEp2zi6fyr2jNXwVH7tothlAj8cyf0axcuq9YZ1r6W0f2gpo+IeD++ZoCQWJRiqQZHxm0OEHTbvwvOtc2kVK1r8+FbEV/215JbWWo1ubML2o3tz02usEIJBQWc2FqTeIonrNDgJ8ZqSqpBYFXUMjvvklPwNfLIv0+5ciNINkuRVsX8Xc</vt:lpwstr>
  </property>
  <property fmtid="{D5CDD505-2E9C-101B-9397-08002B2CF9AE}" pid="115" name="x1ye=68">
    <vt:lpwstr>dSNp6XmR3pz+EvyYUT7T1Sde53l7cn+PllTolbN57KI5UI+UM3lsnEidxWURz580t0K4hGKy+bnJQ34tUb9zF6u04SODZJ149ZeviUECv3drY/dhwrNU3PvET453IzRrEZtSNobGg1/foXFxF/sedTH1TeCaWkeqDBgU8U+dW/O/m9vxkSDwerySrDXPCIXFsMK+9KECjAQ2R8+bNkMgm0YdLRXTnH4AT7I6aXgI2faZ2ByxENg5C4AVwyLTnyP</vt:lpwstr>
  </property>
  <property fmtid="{D5CDD505-2E9C-101B-9397-08002B2CF9AE}" pid="116" name="x1ye=69">
    <vt:lpwstr>FibOcetZSkoh9Gi0fVGIsrFNSbRM2t226ASIIH82G2dITOIP6RLSsGdzp4hz/LNjP/pwPjBESNPN8Ewbl2K+oQPiHwUp3FyYnAz9kZZkrm2qB81a5Rcu0TVlOOh6VgUa5+6Xq7vIuipTeZDXf5fnq+NeLRYCkmt/3GxXpz9hMSF6ULxOvP+m6pt0J5q9M8YoE/So7vuP31XyPGmgqRvA5jg4O3fLVWS8XqsFDnCzVGOnXUx2BIS342M9G0zpRt5</vt:lpwstr>
  </property>
  <property fmtid="{D5CDD505-2E9C-101B-9397-08002B2CF9AE}" pid="117" name="x1ye=7">
    <vt:lpwstr>cQjCCuXyIvEqpYlQUhJBhBtQm218jv9bFjQwj9BrGl8CMMHdWXjUWcw8mgnGmL6Vtu+If5USmbpKQpvMVWKWp/0GJduoKyG4wBcoDJWXWYBKXfbHIDXfG6pMxeuiF55pA/eT9KCzraJ2eqDDHPFQNlFmA04i3abW/qmSNTxPeVeSE9idbnV3dYuVy0GLjRIkgeSHcVWKFdHhogYiGnSbu910RZPyD+qamBsXmY+s4iBipvWASfoklypOoJF2eOm</vt:lpwstr>
  </property>
  <property fmtid="{D5CDD505-2E9C-101B-9397-08002B2CF9AE}" pid="118" name="x1ye=70">
    <vt:lpwstr>ghc69wUJzO0V2tT8QuepHqSwn+pm5A7yPH8Ez0INTjlEAYmDlTYz+3WjiJy3cIALmo4UReIFEhxJ+VvQ66Z1LMYNySBBXNGZctYa/WGdbSKxLFKmzr/g7BABw7PoiOKBb4Jpk9+KMUExttuZk5GBp1M6ux8FJxuou0bdKDTifcj/MbesftBfkozG0ubxZHf8Bw/45Pwtbf2wyC4dzu7ZPfKuUDO94ooJdLDzXLbJ512CKf5mEEEemDqQJ1VeTgt</vt:lpwstr>
  </property>
  <property fmtid="{D5CDD505-2E9C-101B-9397-08002B2CF9AE}" pid="119" name="x1ye=71">
    <vt:lpwstr>hDvt3ayvdPqU5RC/D1CkSHKIlx30SRAP11MwGRDjAudsWrLTZMTF3fb74PjVJfbCi0x9NVwgt6ucqNyiQcjcVr5NEzZQk8tIq7TK+wBHmv1Ua2o+mIdS5vbz5BzfkJnf4QLvg780ERzrcYCTIDtoR384KXUg82Y2sZgMJpk0Bmzomp0XFWxmiilj1ERiCGejJgoZYUf6UfhVn5HvqO/jyfYTldLDNP0G9kCJAtYdCAZq6WQGMzJXXwjYNp04ZrU</vt:lpwstr>
  </property>
  <property fmtid="{D5CDD505-2E9C-101B-9397-08002B2CF9AE}" pid="120" name="x1ye=72">
    <vt:lpwstr>lLEn94XHKj9L/XJ396vfpFZp+eMUakH9dPzTGPuOh0ZzckbjTWmn1mVB7gU+KQ6MixAJ5UtWy63yWWTkFGwZ4u58CTinz89JHIvT+r3VtVDeg7h77TFxcKEQXYi2DXNkwm8y2BJ26n2AYe/xbukHqDEaSUd5/JX/41pLx6IRjfFp3/qO8iG8hPxmThkoS/EjHWWr6WGL91UDHByHheHuYm1zswosstv+xgOnIp1a2ZAgGgDnXfq4xj7QZZMZGHc</vt:lpwstr>
  </property>
  <property fmtid="{D5CDD505-2E9C-101B-9397-08002B2CF9AE}" pid="121" name="x1ye=73">
    <vt:lpwstr>VNSRVTzEviCs/REiUXQaH5QsY7pxzhWi8Dn3M8vFo/Lajzka0y2Oq2V9LMPerBtYRNFB80n4sTwrLgI0f7nAAbcgJb7AfHTWjJT44WiAjTngB+/51pC44Sb0+QGuP9AV0hDpOGkYmMFGaiKgi4X6bMyqsiW6i8mhFh5Ql+S69EpaHBOQFbyKWcZRorzxiyM2Nehozof3Nws7QoLJ9OjrveRCPD8V08Q3q+Fi5BTwmn1kBBe0dSCVYrQWcBn8fjn</vt:lpwstr>
  </property>
  <property fmtid="{D5CDD505-2E9C-101B-9397-08002B2CF9AE}" pid="122" name="x1ye=74">
    <vt:lpwstr>fl+vvWiWg7TANBmfcDluFmKS6lLYjhBBlSLYmjb7Jv9Tac7TCSK85UCKgXmbOm3TM+YVjXoBq7XjF9wdcG6CRg3GiWlPpzGF7UD2/lHGKqA+TQkB4jgpCNZYjV1UXwFobRe679u4AnTa+sjHUYKdEbBHfUwJJXLHHjqY6l2oPcDOWC3KDQaoaiaGwbohXJlFMxK3MAO5PWyfgC3tF7+5GTloODNRALgmGB8EIu3BvnbQWi3Z3M8RjphPTeKhi7g</vt:lpwstr>
  </property>
  <property fmtid="{D5CDD505-2E9C-101B-9397-08002B2CF9AE}" pid="123" name="x1ye=75">
    <vt:lpwstr>7b2hbWx9kXcUPcQJSON3k0V4oUVGGHD3e0THaKFd2bNTt4luIFSKUeqv/nk1Zf1K1tslpUSmv6rcIUv0vX2W/ZS0g4H5Axvtg9H8JNr/bA81engHaq07y9FqI17XkSWah72szZwMT7vL6AsxQAjYF32FCansLHVJMhc1vrX1ZIxUSSjB7Npmo1eQl0OxXpquTqdUWnL2UGzboGZS7ts3g+5oKjMLDMXLfsXASIFB+ySCoVQq3c3LYclum4G656E</vt:lpwstr>
  </property>
  <property fmtid="{D5CDD505-2E9C-101B-9397-08002B2CF9AE}" pid="124" name="x1ye=76">
    <vt:lpwstr>nNHKr1GwZ7pv4jxReANaaG2AHOdFuD2cFlM/jH8K8QefKKqXVRbuBIKWXMZBg6gMjQ0jb0zhAgfRIpBL9/1ChzjIOxJI0ocazkHPXmORKfJstEM+0+ZtCWG1AZZdY3fzEZ+SfFmvovLW/Jx5NL078k7ROTg5eiHDrIz5Wh8kk2sL1fwHGzUIpZ1mYRUU8lea45ywjrVHr9JmL1p2o/y5Aih7iD/PHY9ntUSsKPwIrNSRfCkNLRm1L2wHV/oDyVO</vt:lpwstr>
  </property>
  <property fmtid="{D5CDD505-2E9C-101B-9397-08002B2CF9AE}" pid="125" name="x1ye=77">
    <vt:lpwstr>lhTPpwnZ8/Y3tfwTZYeXfg+eZVe4foQqOuVxXkSzkAXkks+BvdMzMArQR7NIDS1GvmmKOEkdbF3Ny6FM9zjcFs/bxiQqp282rAG82VppnGqKH69NTAHDXvA5L2M6fCnkiL7JzFFbKVhI5QJzDUz8cQtLHSdgvvsioXeoK8GrQXCLHTOHwTdMfdREcyX+DSqTO6CI1Flq2M8azJcisvtBVgx1XeDSavFc/XkqXdMk5dYd3rG+Kw4ccj3lhZ6ScBI</vt:lpwstr>
  </property>
  <property fmtid="{D5CDD505-2E9C-101B-9397-08002B2CF9AE}" pid="126" name="x1ye=78">
    <vt:lpwstr>vP1cq/dIKOKAckA8PUlXQ78iF+7NoMGEnCgw/f7K9EsusN6hu/VTkFdEivGOGTd2voY+XamNKUy/IAvz4C80LSoLCDmSL1mOw1JJPYzjtviHHrxDP5/d7Hcjs9617rABrSDVqE5qUtVYkwGfYy9SJB5tgvmBBXf+Xw1y0DltQM4SVJe+yZ0pcUE+38URx0HjkBV+I19boG4NP08IvmHT5QRukhJUfw3ZWD49k/5bbt1ImoD7l4J45C0MTb4PE9X</vt:lpwstr>
  </property>
  <property fmtid="{D5CDD505-2E9C-101B-9397-08002B2CF9AE}" pid="127" name="x1ye=79">
    <vt:lpwstr>uh90F7j7FH9kV8DD/gf4c6Ll+sC/DG7+yA+aHRGPdMmPBi+0nvDN+xuF3gnntVuufUFwiWTyyCVrb9PmwkRmvJ6/SEn+simFoeq6XreSakj5gbr98uPWswfYcRHMyJkcN55YxSXdECy/k20aVl7qe+5P3SaRtSSloQz3POuoLShHlfec1qxlfGjOTPFQ0Lv2T3ROmMv8/CynotCglb1s/LhF8A7LUKMu6ukEaUU4KrPJi5XfHhcD/MoUyhe7dDt</vt:lpwstr>
  </property>
  <property fmtid="{D5CDD505-2E9C-101B-9397-08002B2CF9AE}" pid="128" name="x1ye=8">
    <vt:lpwstr>nG6qzQG35aIRhCUZvogwnFLQl/q8teJ/B7nbNtrx3puvd4ReeYhe4Ldqhs0FaPDkoCZKuoRQPuf15Loz3Tg6EIZY76bPmzvsSvUq5e77TfkU5F38pSRiBDmch4azpg1KQZ+aKdBA2Mx+GJdahhTx3Hqvs3JVwO4od+0a3xP4FUQTmmdAvjH1GSvCd6xRP6C2KZSB9RqlUI4HrhP68bAXaMYXmtiXdlG2MHCYhAFv6GzQcp3xs0Sm4vHAKFX3VQF</vt:lpwstr>
  </property>
  <property fmtid="{D5CDD505-2E9C-101B-9397-08002B2CF9AE}" pid="129" name="x1ye=80">
    <vt:lpwstr>1yvSz8NNxnaEV7XgmGRBsfVMsTIYFS4QgeYv6RNT34pTGJjvxZVQgkaH0HOKzEOw1mpWmuM+jwInlaq+jqP/GrKxM3mvw2eFsKq6z4OJ1aHYhTxqEb+0jDioPCZbIT+FxyLqlyeY/mlw4QhZLIxyiGlJ9RN2bp/7t1xwSyEHergQxifjpIG7CPDHQTX4omMy4V3WaS3Qh6V8eLLwhWu31UgAHzmy1VAZTWyw0OsHjTbqd+vMx/ZaqDWReEequSR</vt:lpwstr>
  </property>
  <property fmtid="{D5CDD505-2E9C-101B-9397-08002B2CF9AE}" pid="130" name="x1ye=81">
    <vt:lpwstr>pzttjM8Bc2gMRhRi0Sb96UDOR6Zf38lW4a3HCwHN7M3Fm/jd+NTIOjW+XIZ6/G89jby9crrCAhscdcGP+i/ZMkz5MbUztJ42NSD7rVmje5EsfYMO0wjdKFG7Pl0u+jT0ZwEyPvl6EqUzSQBv23JO/TQgB6rCP0oml8kp12xq47/CdCP/cmujraEp3aRSxTpTiiSNov+Xjcp/T44djlK/96HilJR/LaXENiySnTopr7ljWimdNByFBWUcZwooQnZ</vt:lpwstr>
  </property>
  <property fmtid="{D5CDD505-2E9C-101B-9397-08002B2CF9AE}" pid="131" name="x1ye=82">
    <vt:lpwstr>coFb0sSGb1uAUig6VyvldwfGFVis1nqwcscdiWZcBOUhqGzxiDhgPLMIBpqPIOi25NmMJUfPwwl1QjViyDnI9lU45j00OvwfzeVTQuAPR8W5+QM0C//ZDXyBvHJDAfkbtKekiJnBg/m56GvtFhGtebzefXJM4AdNj5sLJt3I95Gzxhg1gMVt9n+bZSzvagJdE8sdlN22od5Hneyi9R3JZee6ncTDcrvi65J1Ogt2j1XZR8QXq3PX96pQo32IL7a</vt:lpwstr>
  </property>
  <property fmtid="{D5CDD505-2E9C-101B-9397-08002B2CF9AE}" pid="132" name="x1ye=83">
    <vt:lpwstr>PV4BmOowa6vU/oBr/gA39YTbiGCBOf8OfacqxncjCOK4Izp0kmoGd3hj/0sY8AHA3NIuoIFNu5vZIOBUeSB27S14PlADEzZ8JMzGMTylCYlDZ9tUdf6TWPAk1ok+8igGBmsQjBDOgJ8azUdjPytHUE/4hj/3To1PLhddUety05H2TqbODGJGoY94h/ZMQ6DW0iBfwiOKIYDLuacS6kV4tTK3O4iL71h4+jv9rcRG2xpVmnMGT5SzcYiFTpQv8n6</vt:lpwstr>
  </property>
  <property fmtid="{D5CDD505-2E9C-101B-9397-08002B2CF9AE}" pid="133" name="x1ye=84">
    <vt:lpwstr>TKSsOA21tddMjurVOT0t5NtNP5nCztrNESCRavBYg2KlkrYrgXGtyfcyiP4ZiQfPO5FrwIguKOp3F/n9T/Cyd5Kod0Talpl1hfCm6qJ2zefGVUbAzIo8fbqPmmV6TphxPj4TZa+vi212qKvney8nh9EoeN7yA8V8hkqCZ4i0KuQWxYPbgRagCLJF447osxREL0T+8fC0aHyWWF3DPceTHWl+gUSlZWO7mutEOkv289IgI0eUD4CvdBMgpj/QfP2</vt:lpwstr>
  </property>
  <property fmtid="{D5CDD505-2E9C-101B-9397-08002B2CF9AE}" pid="134" name="x1ye=85">
    <vt:lpwstr>DjScc0yPp3E88mVkUf8iXjjPgbXsLPs4IfG4aS/v5Tj8FvmBxOfVdltjJSugSotIcIKRj+a1cdq2B42hcZ2rIonYsahXdA24SN3StpBoODhebwRncDos3wV7cbPYuqa+Zl76hhlDNLl8/MsR+muqtY1DF28/YYt4ldNnH/oHf4TrAqpKl9hO5mGKfEEYuNWeYLHSayqpWoif+iIOod2BGYb+Z1MWFa6dIqCd+qovvesr7ouaX4zAgsDweDpCqYq</vt:lpwstr>
  </property>
  <property fmtid="{D5CDD505-2E9C-101B-9397-08002B2CF9AE}" pid="135" name="x1ye=86">
    <vt:lpwstr>u5/fT6S305/tpR5/4MxKYpaBGRnUhCYu9812xLlnhsEzlbpo4rxpulDtSG3/X7JBzGdJ/07tXI76AqQ6NgRch5+XQYX3wvDWaLpxf7oYIk2NUI3OZOme0LltXrav00eYx/hFqXAPgqOdBDl0t5F++8QyfrePf8rn3Hb4VY8COvsHjqMvN3ZtCREzPOKD7slcuf717S0QrVNzJXlH3bgW/DHiC7sTSYsfP2Ikq0ce8yA9m86eo5UFkiFl4Has9s6</vt:lpwstr>
  </property>
  <property fmtid="{D5CDD505-2E9C-101B-9397-08002B2CF9AE}" pid="136" name="x1ye=87">
    <vt:lpwstr>+SuXafen0zxA8jY/BKOktl0MdWjdvi6NfRp33ZekEMk7mLFbwWsj/f1JRZ85wJY9LH845OXK4hPhUb5MRMh2O5mbViJCeI4M9lhnPIklvwmtdpVAcXvHLvouAVHHbkMS50+dEOYqO4fIa6bwA/ptYjDSRFaflH2gdny75h7FgQ9YWNYGl4ZifpYKLB64kev0UrD8YGIJAaOj3tksh6PDJi+OQFY8vzzuPtMwBesi9jwaytwaPrH/GyRV9Km2ea0</vt:lpwstr>
  </property>
  <property fmtid="{D5CDD505-2E9C-101B-9397-08002B2CF9AE}" pid="137" name="x1ye=88">
    <vt:lpwstr>13APK1B4BrQf+emFbXoebOhtWy+HVwMY0Ebl+9u90xKlp5eY/FVqHN6RtWsaxzUDWIakFwb1aP1e48w+thIWG3Q0WoJ5wfKMPjUyqvfPb7oGp7fNu/YG2XHMart5Mdw8KGqPljL0Zy7fW1CnWmdys4PFt9bTW+cJVNHPiWXdqIygnTOPt8OQpCWzX6sveYAdnMOTOwZm2QJji11OcXs7uhRPAHQHBszRTdHKK4nRZ5+O6mOsxdXctT0ViKIs/CU</vt:lpwstr>
  </property>
  <property fmtid="{D5CDD505-2E9C-101B-9397-08002B2CF9AE}" pid="138" name="x1ye=89">
    <vt:lpwstr>wd1KiOY+rl1cW359PCCJz+EKBlbNz4nm1/TyS5z0bK/njYon9NbMrgob3B5SUvXbJU87+/ujfzYZE/M2Q3/UGHYugASe1nMSPmLXja0emL08xLPORFXaBr4AxfrxKVrseDBTAh/uQ8WJNdPTKfRZDSIOb6iKl+SkEjTZqRyjLToJVqcKCN21QUx3XyXIqoePUkMosCLeAu8FFYcNsXsJH/MnU2LLMV4GFS8n0tCdInmzxrpzuyptGHOwMnW2f9O</vt:lpwstr>
  </property>
  <property fmtid="{D5CDD505-2E9C-101B-9397-08002B2CF9AE}" pid="139" name="x1ye=9">
    <vt:lpwstr>5LgPSBxW+w7NAa8BHIxpboFL+txzYGgnBMu4V6kGLtgjWpJ3oGm4Nwxws44WLjtj8Aby/SOZ58tbALfRyRJUT3Rd/l01EYL2UrvPr9xuELGUDXUGX3UXZHqh5frZBnfsrrm5yxipwRXasq1rqWrXD7r5ZPv74W+/etF4BrJGPNhqVX/dlLABDsqy0WD5iNvo/lMFP98VedXnHd2B2JPGopphhgvqEWkfjEX3LricnEsAnXjaeaJBjLotcwFHgxF</vt:lpwstr>
  </property>
  <property fmtid="{D5CDD505-2E9C-101B-9397-08002B2CF9AE}" pid="140" name="x1ye=90">
    <vt:lpwstr>+UgAMq/uqkxySTZk0s1vktbkhAiGCOnU1xIvpkWlHPMHslfbSKb3A0dr3+yIWlf3IN9YtOGt/iTy9tl4MuDw19BcNkd7h1YGPF2avVoi7lu0bY51fxOU7sUKjFMG/QP8vLrmiJZ5v4PKYUdp2bGFF2njiLZ+YmiYSc/So7xxjxVwjGaKPRYpNcDOmK6dUk3lCfiTlV28EOdQD5Iuy1J38kYq++XZSHYTHyOdZ2drLovRU0HggBHhZOqlHjWFE/s</vt:lpwstr>
  </property>
  <property fmtid="{D5CDD505-2E9C-101B-9397-08002B2CF9AE}" pid="141" name="x1ye=91">
    <vt:lpwstr>Yn1A3rYS7yS1sdhKy+8t7xPji+lJKSdTF1ZgIE77eFSDQwDWojMv2IqMzgR+gGqb2G/AZhlMQXcV+74szjSE92Ol8utDdBE1X5SJiWVPGozjqjYrZmV+iLD+ipxywEtSfG7qUb0ZKdbsAo9wDH1zVz0zAwZwnq1ePqemue3va/lUgtnZT/90S9HK105dHgLPI0JfaZxUMrZ1DdjD4O435pY4O1kOkFX8SW9bA/nYKcB/5yF+rUxBINH3wgM6Q2N</vt:lpwstr>
  </property>
  <property fmtid="{D5CDD505-2E9C-101B-9397-08002B2CF9AE}" pid="142" name="x1ye=92">
    <vt:lpwstr>sATxkBnY48bh5zajFT1E3ftpadZ0uRJvxOpSCLFEO3585SPTf8yuHKMG7qgwa9x5woWRaDWe99lASLd4H6topRoI38RQDW62dhwbhoj0gT8PAjudP3+/Vfn4AFGdNhYH29LTkwGV8jUS8IWu1Qtc0uwIB0bWh06G62kXRtlx1E9RxGITjft2ecxxIKL+Nr3kwloGJlTExuxvKU7Tp7emDnKvJvYQgQzLAe5UhcFvuP36R46WTWTo5vu3QcWYdIf</vt:lpwstr>
  </property>
  <property fmtid="{D5CDD505-2E9C-101B-9397-08002B2CF9AE}" pid="143" name="x1ye=93">
    <vt:lpwstr>VnsW2In6C/EJwAi3W0HUG77rxsfZ+6U1LVJUPiVoKFNpuxX6n54udeZJJVbIEkCIF45QAavNzs+/g+mus6Jv7XdUXpq5xfl28Gt3xUx0rmG9katj0JwW+RsIfBUiAa3SQCj1Lu8lTMiRG2Ttrlx56B2mPWUkjENE2WTIcOnnmNrnnMFnZhbjKG3lLIl1BFTzpa+TusvRe/u3EWBxc8nGJ6aFWhu798hXgdRVbwJm/VA7LLaJQPLFQaT7tzMlOfp</vt:lpwstr>
  </property>
  <property fmtid="{D5CDD505-2E9C-101B-9397-08002B2CF9AE}" pid="144" name="x1ye=94">
    <vt:lpwstr>PGe5DYODr+wrt84xZgijyhFauHnKKAEbp9IXh5ojbfPnWArK054/IwJaLdZDJ2Y/nwgXioAApHqOsyx3zcKq2ZAnYirFIxkGpKozJ7+rHKDLJop+2CK4KJwAqZMaNZ6c3973WlQNU9dtMhZ2/vSLsS6hfbhVbzQocX0KJh4ACiufK3dTEQXrAil9hOMGHaJaT3du50HIdkdDTbqqwHlgkfpsu8Mk3rEPC2Ye4uflIrn+LOwFhK6AMhuuL46yex9</vt:lpwstr>
  </property>
  <property fmtid="{D5CDD505-2E9C-101B-9397-08002B2CF9AE}" pid="145" name="x1ye=95">
    <vt:lpwstr>wiR01mpy+ngBovCfcQbNUvANYrx594c0mja3wTmrTCsAlMTlksXxVZi27m3pQy7g+WnbEoyGCCebV7dAIkEVLi7QINlUqBca648P5EwB1cW0yYxCODrwgOLOntqatgruY5L8CEnMBvllKHsBVTw+cV5y0s3KxmlxcAuH4VJteRG+Uwuhs0GRDBBRO3Qt7pPRRlNCFcI3jyuRtHmUQlYVLAAWq6JpgtJGhwK0rjjnA6tKafRdsqVwvhEN3FTaoHr</vt:lpwstr>
  </property>
  <property fmtid="{D5CDD505-2E9C-101B-9397-08002B2CF9AE}" pid="146" name="x1ye=96">
    <vt:lpwstr>zFKAKbM2ItIayYCG6io/o0t+/a9yM5opyfXajyA0BcSEfYHPd6CRW/C4T1NGKLejfZ20+qB1OHBIkjSg0vKMn3Mlgedajm80uf0zKaf/DZ3N9SdDYPTLpbvctdZ7YLlgnmpy8SfBIN7IG/W5CYEc6N/e9gf5WZeCXg+v2uQ6ZA1U2VbpSHI4AsC9DKWhFbiZnaT+MFTWum8YTxal3knftd/JdPUQhtdr1o7xxSzHZ1lDcnnwr69amYtRRCpIGG7</vt:lpwstr>
  </property>
  <property fmtid="{D5CDD505-2E9C-101B-9397-08002B2CF9AE}" pid="147" name="x1ye=97">
    <vt:lpwstr>INCZoBvGycSvSwqYRjyWl07qY+ZeJo9CrfJPsS0wCk/Kdmu/6LD9RUV4omnfJfAalNNI4JVs390eY1NEgO6T5IjPEsJMCmCUeuCE7XZmDsDVH+cbmm1J90UKpjacmlA2kPQdTllRbchtoZvHlqFWVYB6FpDJ/u4EnJzlVZlqZp1Jx115WBRvEvg9cUYxR9vzkdgdI8auszIVqe8txVhRAOSpQAC6g9RhhDk0iMP4aC1eIv7uBV/cC7YBkh25sfy</vt:lpwstr>
  </property>
  <property fmtid="{D5CDD505-2E9C-101B-9397-08002B2CF9AE}" pid="148" name="x1ye=98">
    <vt:lpwstr>qDazXrjIRJbXak2LLBpy07ja1/uiAW/lRgETUUiTshg8fesX48QqRxtV5u0gWd972rgd/9uddtu9cN0g0f3Bynj1FKd9RzAmdxb22UPjziFY1DrzQa7pc7vwlk2cPHj2+tIKCHZj7tOJrNLevBp2l+fAXzXwTdMCnuN8le7xD+4UF8EeR6J+3Bp74SEiquxcCLc6NUcrdj4vnQnzxdtBSZBWI3lu8KfT8907xLi/NneVq0Mg8TLuPrZsyRUtDn1</vt:lpwstr>
  </property>
  <property fmtid="{D5CDD505-2E9C-101B-9397-08002B2CF9AE}" pid="149" name="x1ye=99">
    <vt:lpwstr>yty7rpRnjCjaigUVxpvKxW1wsklxgcwAquoGbykt5n1HXqJt0AHHX6E2BE/90fT4LuXg48JzjrIhuUBxPAXvRGkMk4g0xkfI47j2zJfCXE9KiBUXlPlTdZmhRfhJLnj1gQHO1CJmuPE8OHi44WHogLjOCAyBOsJVjGQy8Li2GeO0WTU5XGrFIXS348z7pz9WbhOYdY92yfnir+BNunPTcOpRyy/wk5Uxgb4yagGi2emJTgzceSkXYfV/S0td/rR</vt:lpwstr>
  </property>
</Properties>
</file>