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A6123" w14:textId="77777777" w:rsidR="00FA0351" w:rsidRPr="003733B6" w:rsidRDefault="004D4E67" w:rsidP="003733B6">
      <w:pPr>
        <w:pStyle w:val="NoSpacing"/>
        <w:rPr>
          <w:rFonts w:asciiTheme="minorHAnsi" w:hAnsiTheme="minorHAnsi" w:cstheme="minorHAnsi"/>
          <w:b/>
          <w:color w:val="171717" w:themeColor="background2" w:themeShade="1A"/>
          <w:sz w:val="32"/>
          <w:szCs w:val="32"/>
        </w:rPr>
      </w:pPr>
      <w:r w:rsidRPr="003733B6">
        <w:rPr>
          <w:rFonts w:asciiTheme="minorHAnsi" w:hAnsiTheme="minorHAnsi" w:cstheme="minorHAnsi"/>
          <w:noProof/>
          <w:color w:val="171717" w:themeColor="background2" w:themeShade="1A"/>
          <w:sz w:val="32"/>
          <w:szCs w:val="32"/>
          <w:lang w:val="en-US" w:eastAsia="en-US"/>
        </w:rPr>
        <w:drawing>
          <wp:anchor distT="0" distB="0" distL="114300" distR="114300" simplePos="0" relativeHeight="251658240" behindDoc="0" locked="0" layoutInCell="1" allowOverlap="1" wp14:anchorId="055FB42A" wp14:editId="438F5E9D">
            <wp:simplePos x="0" y="0"/>
            <wp:positionH relativeFrom="margin">
              <wp:align>right</wp:align>
            </wp:positionH>
            <wp:positionV relativeFrom="paragraph">
              <wp:posOffset>-236220</wp:posOffset>
            </wp:positionV>
            <wp:extent cx="1402080" cy="1569720"/>
            <wp:effectExtent l="0" t="0" r="7620" b="0"/>
            <wp:wrapNone/>
            <wp:docPr id="2" name="Picture 2" descr="C:\Users\Ravish kumar\Desktop\1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vish kumar\Desktop\128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1569720"/>
                    </a:xfrm>
                    <a:prstGeom prst="rect">
                      <a:avLst/>
                    </a:prstGeom>
                    <a:noFill/>
                    <a:ln>
                      <a:noFill/>
                    </a:ln>
                  </pic:spPr>
                </pic:pic>
              </a:graphicData>
            </a:graphic>
          </wp:anchor>
        </w:drawing>
      </w:r>
      <w:r w:rsidR="00FA0351" w:rsidRPr="003733B6">
        <w:rPr>
          <w:rFonts w:asciiTheme="minorHAnsi" w:hAnsiTheme="minorHAnsi" w:cstheme="minorHAnsi"/>
          <w:b/>
          <w:color w:val="171717" w:themeColor="background2" w:themeShade="1A"/>
          <w:sz w:val="32"/>
          <w:szCs w:val="32"/>
        </w:rPr>
        <w:t>Ravish Kumar</w:t>
      </w:r>
    </w:p>
    <w:p w14:paraId="4A6D5D59" w14:textId="77777777" w:rsidR="00FA0351" w:rsidRPr="000E62B8" w:rsidRDefault="00FA0351" w:rsidP="003733B6">
      <w:pPr>
        <w:pStyle w:val="NoSpacing"/>
        <w:rPr>
          <w:rFonts w:asciiTheme="minorHAnsi" w:hAnsiTheme="minorHAnsi" w:cstheme="minorHAnsi"/>
          <w:color w:val="171717" w:themeColor="background2" w:themeShade="1A"/>
          <w:sz w:val="28"/>
          <w:szCs w:val="28"/>
        </w:rPr>
      </w:pPr>
      <w:r w:rsidRPr="000E62B8">
        <w:rPr>
          <w:rFonts w:asciiTheme="minorHAnsi" w:hAnsiTheme="minorHAnsi" w:cstheme="minorHAnsi"/>
          <w:b/>
          <w:color w:val="171717" w:themeColor="background2" w:themeShade="1A"/>
          <w:sz w:val="28"/>
          <w:szCs w:val="28"/>
        </w:rPr>
        <w:t>Mobile No:</w:t>
      </w:r>
      <w:r w:rsidRPr="000E62B8">
        <w:rPr>
          <w:rFonts w:asciiTheme="minorHAnsi" w:hAnsiTheme="minorHAnsi" w:cstheme="minorHAnsi"/>
          <w:color w:val="171717" w:themeColor="background2" w:themeShade="1A"/>
          <w:sz w:val="28"/>
          <w:szCs w:val="28"/>
        </w:rPr>
        <w:t xml:space="preserve"> +973 36509232</w:t>
      </w:r>
    </w:p>
    <w:p w14:paraId="60A2ECCE" w14:textId="1BF1BA26" w:rsidR="00FA0351" w:rsidRPr="000E62B8" w:rsidRDefault="00545442" w:rsidP="003733B6">
      <w:pPr>
        <w:pStyle w:val="NoSpacing"/>
        <w:rPr>
          <w:rFonts w:asciiTheme="minorHAnsi" w:hAnsiTheme="minorHAnsi" w:cstheme="minorHAnsi"/>
          <w:color w:val="171717" w:themeColor="background2" w:themeShade="1A"/>
          <w:sz w:val="28"/>
          <w:szCs w:val="28"/>
        </w:rPr>
      </w:pPr>
      <w:r w:rsidRPr="000E62B8">
        <w:rPr>
          <w:rFonts w:asciiTheme="minorHAnsi" w:hAnsiTheme="minorHAnsi" w:cstheme="minorHAnsi"/>
          <w:b/>
          <w:color w:val="171717" w:themeColor="background2" w:themeShade="1A"/>
          <w:sz w:val="28"/>
          <w:szCs w:val="28"/>
        </w:rPr>
        <w:t>Email:</w:t>
      </w:r>
      <w:r>
        <w:rPr>
          <w:rFonts w:asciiTheme="minorHAnsi" w:hAnsiTheme="minorHAnsi" w:cstheme="minorHAnsi"/>
          <w:b/>
          <w:color w:val="171717" w:themeColor="background2" w:themeShade="1A"/>
          <w:sz w:val="28"/>
          <w:szCs w:val="28"/>
        </w:rPr>
        <w:t xml:space="preserve"> -</w:t>
      </w:r>
      <w:r w:rsidR="00FA0351" w:rsidRPr="000E62B8">
        <w:rPr>
          <w:rFonts w:asciiTheme="minorHAnsi" w:hAnsiTheme="minorHAnsi" w:cstheme="minorHAnsi"/>
          <w:color w:val="171717" w:themeColor="background2" w:themeShade="1A"/>
          <w:sz w:val="28"/>
          <w:szCs w:val="28"/>
        </w:rPr>
        <w:t xml:space="preserve"> Ravishkr658@gmail.com</w:t>
      </w:r>
    </w:p>
    <w:p w14:paraId="656393FE" w14:textId="558825CB" w:rsidR="00FA0351" w:rsidRPr="00545442" w:rsidRDefault="00545442" w:rsidP="003733B6">
      <w:pPr>
        <w:pStyle w:val="NoSpacing"/>
        <w:rPr>
          <w:rFonts w:asciiTheme="minorHAnsi" w:hAnsiTheme="minorHAnsi" w:cstheme="minorHAnsi"/>
          <w:bCs/>
          <w:color w:val="171717" w:themeColor="background2" w:themeShade="1A"/>
          <w:sz w:val="28"/>
          <w:szCs w:val="28"/>
        </w:rPr>
      </w:pPr>
      <w:r>
        <w:rPr>
          <w:rFonts w:asciiTheme="minorHAnsi" w:hAnsiTheme="minorHAnsi" w:cstheme="minorHAnsi"/>
          <w:b/>
          <w:color w:val="171717" w:themeColor="background2" w:themeShade="1A"/>
          <w:sz w:val="28"/>
          <w:szCs w:val="28"/>
        </w:rPr>
        <w:t xml:space="preserve">Microsoft teem: - </w:t>
      </w:r>
      <w:r w:rsidRPr="00545442">
        <w:rPr>
          <w:rFonts w:asciiTheme="minorHAnsi" w:hAnsiTheme="minorHAnsi" w:cstheme="minorHAnsi"/>
          <w:bCs/>
          <w:color w:val="171717" w:themeColor="background2" w:themeShade="1A"/>
          <w:sz w:val="28"/>
          <w:szCs w:val="28"/>
        </w:rPr>
        <w:t>Ravishkr658@gmail.com</w:t>
      </w:r>
    </w:p>
    <w:p w14:paraId="38316C76" w14:textId="77777777" w:rsidR="006115DC" w:rsidRPr="000E62B8" w:rsidRDefault="006115DC" w:rsidP="003733B6">
      <w:pPr>
        <w:pStyle w:val="NoSpacing"/>
        <w:rPr>
          <w:rFonts w:asciiTheme="minorHAnsi" w:hAnsiTheme="minorHAnsi" w:cstheme="minorHAnsi"/>
          <w:b/>
          <w:color w:val="171717" w:themeColor="background2" w:themeShade="1A"/>
          <w:sz w:val="28"/>
          <w:szCs w:val="28"/>
        </w:rPr>
      </w:pPr>
      <w:r w:rsidRPr="000E62B8">
        <w:rPr>
          <w:rFonts w:asciiTheme="minorHAnsi" w:hAnsiTheme="minorHAnsi" w:cstheme="minorHAnsi"/>
          <w:b/>
          <w:color w:val="171717" w:themeColor="background2" w:themeShade="1A"/>
          <w:sz w:val="28"/>
          <w:szCs w:val="28"/>
        </w:rPr>
        <w:t>WhatsApp: -</w:t>
      </w:r>
      <w:r w:rsidRPr="000E62B8">
        <w:rPr>
          <w:rFonts w:asciiTheme="minorHAnsi" w:hAnsiTheme="minorHAnsi" w:cstheme="minorHAnsi"/>
          <w:color w:val="171717" w:themeColor="background2" w:themeShade="1A"/>
          <w:sz w:val="28"/>
          <w:szCs w:val="28"/>
        </w:rPr>
        <w:t xml:space="preserve"> +973-36509232</w:t>
      </w:r>
      <w:r w:rsidRPr="000E62B8">
        <w:rPr>
          <w:rFonts w:asciiTheme="minorHAnsi" w:hAnsiTheme="minorHAnsi" w:cstheme="minorHAnsi"/>
          <w:b/>
          <w:color w:val="171717" w:themeColor="background2" w:themeShade="1A"/>
          <w:sz w:val="28"/>
          <w:szCs w:val="28"/>
        </w:rPr>
        <w:t xml:space="preserve"> </w:t>
      </w:r>
    </w:p>
    <w:p w14:paraId="5B1AC800" w14:textId="77777777" w:rsidR="00FA0351" w:rsidRDefault="00FA0351" w:rsidP="003733B6">
      <w:pPr>
        <w:pStyle w:val="NoSpacing"/>
        <w:pBdr>
          <w:bottom w:val="single" w:sz="12" w:space="1" w:color="auto"/>
        </w:pBdr>
        <w:rPr>
          <w:rFonts w:asciiTheme="minorHAnsi" w:hAnsiTheme="minorHAnsi" w:cstheme="minorHAnsi"/>
          <w:color w:val="171717" w:themeColor="background2" w:themeShade="1A"/>
          <w:sz w:val="24"/>
          <w:szCs w:val="24"/>
        </w:rPr>
      </w:pPr>
    </w:p>
    <w:p w14:paraId="2D779FBD" w14:textId="77777777" w:rsidR="00FA0351" w:rsidRPr="003C4AED" w:rsidRDefault="00FA0351" w:rsidP="003733B6">
      <w:pPr>
        <w:pStyle w:val="NoSpacing"/>
        <w:pBdr>
          <w:bottom w:val="single" w:sz="12" w:space="1" w:color="auto"/>
        </w:pBdr>
        <w:rPr>
          <w:rFonts w:asciiTheme="minorHAnsi" w:hAnsiTheme="minorHAnsi" w:cstheme="minorHAnsi"/>
          <w:color w:val="171717" w:themeColor="background2" w:themeShade="1A"/>
          <w:sz w:val="24"/>
          <w:szCs w:val="24"/>
        </w:rPr>
      </w:pPr>
    </w:p>
    <w:p w14:paraId="6137D32D" w14:textId="77777777" w:rsidR="00FA0351" w:rsidRDefault="00FA0351" w:rsidP="003733B6">
      <w:pPr>
        <w:pStyle w:val="gmail-msonospacing"/>
        <w:spacing w:before="0" w:beforeAutospacing="0" w:after="0" w:afterAutospacing="0"/>
        <w:rPr>
          <w:rFonts w:ascii="Calibri" w:hAnsi="Calibri" w:cs="Calibri"/>
          <w:b/>
          <w:bCs/>
          <w:color w:val="171717"/>
          <w:lang w:val="en-IN"/>
        </w:rPr>
      </w:pPr>
    </w:p>
    <w:p w14:paraId="209D68A1" w14:textId="77777777" w:rsidR="001B7414" w:rsidRDefault="001B7414" w:rsidP="003733B6">
      <w:pPr>
        <w:pStyle w:val="gmail-msonospacing"/>
        <w:spacing w:before="0" w:beforeAutospacing="0" w:after="0" w:afterAutospacing="0"/>
        <w:rPr>
          <w:rFonts w:asciiTheme="minorHAnsi" w:hAnsiTheme="minorHAnsi" w:cstheme="minorHAnsi"/>
          <w:b/>
          <w:bCs/>
          <w:color w:val="171717"/>
          <w:sz w:val="28"/>
          <w:szCs w:val="28"/>
          <w:lang w:val="en-IN"/>
        </w:rPr>
      </w:pPr>
    </w:p>
    <w:p w14:paraId="35AD440F" w14:textId="02EEDCE8" w:rsidR="00FA0351" w:rsidRPr="000E62B8" w:rsidRDefault="00783465" w:rsidP="003733B6">
      <w:pPr>
        <w:pStyle w:val="gmail-msonospacing"/>
        <w:spacing w:before="0" w:beforeAutospacing="0" w:after="0" w:afterAutospacing="0"/>
        <w:rPr>
          <w:rFonts w:asciiTheme="minorHAnsi" w:hAnsiTheme="minorHAnsi" w:cstheme="minorHAnsi"/>
          <w:b/>
          <w:bCs/>
          <w:color w:val="171717"/>
          <w:sz w:val="28"/>
          <w:szCs w:val="28"/>
          <w:lang w:val="en-IN"/>
        </w:rPr>
      </w:pPr>
      <w:r w:rsidRPr="000E62B8">
        <w:rPr>
          <w:rFonts w:asciiTheme="minorHAnsi" w:hAnsiTheme="minorHAnsi" w:cstheme="minorHAnsi"/>
          <w:b/>
          <w:bCs/>
          <w:color w:val="171717"/>
          <w:sz w:val="28"/>
          <w:szCs w:val="28"/>
          <w:lang w:val="en-IN"/>
        </w:rPr>
        <w:t xml:space="preserve">Job </w:t>
      </w:r>
      <w:r w:rsidR="000E62B8" w:rsidRPr="000E62B8">
        <w:rPr>
          <w:rFonts w:asciiTheme="minorHAnsi" w:hAnsiTheme="minorHAnsi" w:cstheme="minorHAnsi"/>
          <w:b/>
          <w:bCs/>
          <w:color w:val="171717"/>
          <w:sz w:val="28"/>
          <w:szCs w:val="28"/>
          <w:lang w:val="en-IN"/>
        </w:rPr>
        <w:t>Summary: -</w:t>
      </w:r>
    </w:p>
    <w:p w14:paraId="5318BDB4" w14:textId="0FF0C094" w:rsidR="00FA0351" w:rsidRPr="000E62B8" w:rsidRDefault="00FA0351" w:rsidP="003733B6">
      <w:pPr>
        <w:pStyle w:val="gmail-msonospacing"/>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 xml:space="preserve">A </w:t>
      </w:r>
      <w:r w:rsidR="000E62B8" w:rsidRPr="000E62B8">
        <w:rPr>
          <w:rFonts w:asciiTheme="minorHAnsi" w:hAnsiTheme="minorHAnsi" w:cstheme="minorHAnsi"/>
          <w:bCs/>
          <w:color w:val="171717"/>
          <w:lang w:val="en-IN"/>
        </w:rPr>
        <w:t>result-oriented</w:t>
      </w:r>
      <w:r w:rsidRPr="000E62B8">
        <w:rPr>
          <w:rFonts w:asciiTheme="minorHAnsi" w:hAnsiTheme="minorHAnsi" w:cstheme="minorHAnsi"/>
          <w:bCs/>
          <w:color w:val="171717"/>
          <w:lang w:val="en-IN"/>
        </w:rPr>
        <w:t xml:space="preserve"> individual with over </w:t>
      </w:r>
      <w:r w:rsidR="00A1502B">
        <w:rPr>
          <w:rFonts w:asciiTheme="minorHAnsi" w:hAnsiTheme="minorHAnsi" w:cstheme="minorHAnsi"/>
          <w:b/>
          <w:bCs/>
          <w:color w:val="171717"/>
          <w:lang w:val="en-IN"/>
        </w:rPr>
        <w:t xml:space="preserve">8 </w:t>
      </w:r>
      <w:r w:rsidRPr="000E62B8">
        <w:rPr>
          <w:rFonts w:asciiTheme="minorHAnsi" w:hAnsiTheme="minorHAnsi" w:cstheme="minorHAnsi"/>
          <w:b/>
          <w:bCs/>
          <w:color w:val="171717"/>
          <w:lang w:val="en-IN"/>
        </w:rPr>
        <w:t>years</w:t>
      </w:r>
      <w:r w:rsidRPr="000E62B8">
        <w:rPr>
          <w:rFonts w:asciiTheme="minorHAnsi" w:hAnsiTheme="minorHAnsi" w:cstheme="minorHAnsi"/>
          <w:bCs/>
          <w:color w:val="171717"/>
          <w:lang w:val="en-IN"/>
        </w:rPr>
        <w:t xml:space="preserve"> </w:t>
      </w:r>
      <w:r w:rsidRPr="000E62B8">
        <w:rPr>
          <w:rFonts w:asciiTheme="minorHAnsi" w:hAnsiTheme="minorHAnsi" w:cstheme="minorHAnsi"/>
          <w:b/>
          <w:bCs/>
          <w:color w:val="171717"/>
          <w:lang w:val="en-IN"/>
        </w:rPr>
        <w:t>Hand on experiences</w:t>
      </w:r>
      <w:r w:rsidRPr="000E62B8">
        <w:rPr>
          <w:rFonts w:asciiTheme="minorHAnsi" w:hAnsiTheme="minorHAnsi" w:cstheme="minorHAnsi"/>
          <w:bCs/>
          <w:color w:val="171717"/>
          <w:lang w:val="en-IN"/>
        </w:rPr>
        <w:t xml:space="preserve"> in the field of </w:t>
      </w:r>
      <w:r w:rsidRPr="000E62B8">
        <w:rPr>
          <w:rFonts w:asciiTheme="minorHAnsi" w:hAnsiTheme="minorHAnsi" w:cstheme="minorHAnsi"/>
          <w:b/>
          <w:bCs/>
          <w:color w:val="171717"/>
          <w:lang w:val="en-IN"/>
        </w:rPr>
        <w:t>Mechanical Maintenance in Oil &amp; Gas and Power &amp; Water</w:t>
      </w:r>
      <w:r w:rsidRPr="000E62B8">
        <w:rPr>
          <w:rFonts w:asciiTheme="minorHAnsi" w:hAnsiTheme="minorHAnsi" w:cstheme="minorHAnsi"/>
          <w:bCs/>
          <w:color w:val="171717"/>
          <w:lang w:val="en-IN"/>
        </w:rPr>
        <w:t xml:space="preserve"> indust</w:t>
      </w:r>
      <w:r w:rsidR="00783465" w:rsidRPr="000E62B8">
        <w:rPr>
          <w:rFonts w:asciiTheme="minorHAnsi" w:hAnsiTheme="minorHAnsi" w:cstheme="minorHAnsi"/>
          <w:bCs/>
          <w:color w:val="171717"/>
          <w:lang w:val="en-IN"/>
        </w:rPr>
        <w:t xml:space="preserve">ry </w:t>
      </w:r>
      <w:r w:rsidRPr="000E62B8">
        <w:rPr>
          <w:rFonts w:asciiTheme="minorHAnsi" w:hAnsiTheme="minorHAnsi" w:cstheme="minorHAnsi"/>
          <w:bCs/>
          <w:color w:val="171717"/>
          <w:lang w:val="en-IN"/>
        </w:rPr>
        <w:t xml:space="preserve">Responsible for </w:t>
      </w:r>
      <w:r w:rsidR="00CB618C" w:rsidRPr="000E62B8">
        <w:rPr>
          <w:rFonts w:asciiTheme="minorHAnsi" w:hAnsiTheme="minorHAnsi" w:cstheme="minorHAnsi"/>
          <w:b/>
          <w:bCs/>
          <w:color w:val="171717"/>
          <w:lang w:val="en-IN"/>
        </w:rPr>
        <w:t>repairing, troubleshooting</w:t>
      </w:r>
      <w:r w:rsidRPr="000E62B8">
        <w:rPr>
          <w:rFonts w:asciiTheme="minorHAnsi" w:hAnsiTheme="minorHAnsi" w:cstheme="minorHAnsi"/>
          <w:b/>
          <w:bCs/>
          <w:color w:val="171717"/>
          <w:lang w:val="en-IN"/>
        </w:rPr>
        <w:t xml:space="preserve">, </w:t>
      </w:r>
      <w:r w:rsidR="00330E46" w:rsidRPr="000E62B8">
        <w:rPr>
          <w:rFonts w:asciiTheme="minorHAnsi" w:hAnsiTheme="minorHAnsi" w:cstheme="minorHAnsi"/>
          <w:b/>
          <w:bCs/>
          <w:color w:val="171717"/>
          <w:lang w:val="en-IN"/>
        </w:rPr>
        <w:t>preventive</w:t>
      </w:r>
      <w:r w:rsidR="00B65F45" w:rsidRPr="000E62B8">
        <w:rPr>
          <w:rFonts w:asciiTheme="minorHAnsi" w:hAnsiTheme="minorHAnsi" w:cstheme="minorHAnsi"/>
          <w:b/>
          <w:bCs/>
          <w:color w:val="171717"/>
          <w:lang w:val="en-IN"/>
        </w:rPr>
        <w:t>, predictive</w:t>
      </w:r>
      <w:r w:rsidR="00330E46" w:rsidRPr="000E62B8">
        <w:rPr>
          <w:rFonts w:asciiTheme="minorHAnsi" w:hAnsiTheme="minorHAnsi" w:cstheme="minorHAnsi"/>
          <w:bCs/>
          <w:color w:val="171717"/>
          <w:lang w:val="en-IN"/>
        </w:rPr>
        <w:t xml:space="preserve"> and </w:t>
      </w:r>
      <w:r w:rsidR="00330E46" w:rsidRPr="000E62B8">
        <w:rPr>
          <w:rFonts w:asciiTheme="minorHAnsi" w:hAnsiTheme="minorHAnsi" w:cstheme="minorHAnsi"/>
          <w:b/>
          <w:bCs/>
          <w:color w:val="171717"/>
          <w:lang w:val="en-IN"/>
        </w:rPr>
        <w:t>corrective Mechanical Maintenance</w:t>
      </w:r>
      <w:r w:rsidR="00112D24" w:rsidRPr="000E62B8">
        <w:rPr>
          <w:rFonts w:asciiTheme="minorHAnsi" w:hAnsiTheme="minorHAnsi" w:cstheme="minorHAnsi"/>
          <w:b/>
          <w:bCs/>
          <w:color w:val="171717"/>
          <w:lang w:val="en-IN"/>
        </w:rPr>
        <w:t xml:space="preserve">, </w:t>
      </w:r>
      <w:r w:rsidR="000E62B8" w:rsidRPr="000E62B8">
        <w:rPr>
          <w:rFonts w:asciiTheme="minorHAnsi" w:hAnsiTheme="minorHAnsi" w:cstheme="minorHAnsi"/>
          <w:b/>
          <w:bCs/>
          <w:color w:val="171717"/>
          <w:lang w:val="en-IN"/>
        </w:rPr>
        <w:t xml:space="preserve">Commissioning, </w:t>
      </w:r>
      <w:r w:rsidR="000E62B8" w:rsidRPr="000E62B8">
        <w:rPr>
          <w:rFonts w:asciiTheme="minorHAnsi" w:hAnsiTheme="minorHAnsi" w:cstheme="minorHAnsi"/>
          <w:b/>
          <w:color w:val="171717"/>
          <w:lang w:val="en-IN"/>
        </w:rPr>
        <w:t>Pre</w:t>
      </w:r>
      <w:r w:rsidR="00360DFE" w:rsidRPr="000E62B8">
        <w:rPr>
          <w:rFonts w:asciiTheme="minorHAnsi" w:hAnsiTheme="minorHAnsi" w:cstheme="minorHAnsi"/>
          <w:b/>
          <w:color w:val="171717"/>
          <w:lang w:val="en-IN"/>
        </w:rPr>
        <w:t xml:space="preserve">-Commissioning </w:t>
      </w:r>
      <w:r w:rsidR="00330E46" w:rsidRPr="000E62B8">
        <w:rPr>
          <w:rFonts w:asciiTheme="minorHAnsi" w:hAnsiTheme="minorHAnsi" w:cstheme="minorHAnsi"/>
          <w:bCs/>
          <w:color w:val="171717"/>
          <w:lang w:val="en-IN"/>
        </w:rPr>
        <w:t xml:space="preserve">activities of </w:t>
      </w:r>
      <w:r w:rsidR="00330E46" w:rsidRPr="000E62B8">
        <w:rPr>
          <w:rFonts w:asciiTheme="minorHAnsi" w:hAnsiTheme="minorHAnsi" w:cstheme="minorHAnsi"/>
          <w:b/>
          <w:bCs/>
          <w:color w:val="171717"/>
          <w:lang w:val="en-IN"/>
        </w:rPr>
        <w:t>Rotary</w:t>
      </w:r>
      <w:r w:rsidR="00330E46" w:rsidRPr="000E62B8">
        <w:rPr>
          <w:rFonts w:asciiTheme="minorHAnsi" w:hAnsiTheme="minorHAnsi" w:cstheme="minorHAnsi"/>
          <w:bCs/>
          <w:color w:val="171717"/>
          <w:lang w:val="en-IN"/>
        </w:rPr>
        <w:t xml:space="preserve"> and </w:t>
      </w:r>
      <w:r w:rsidR="00330E46" w:rsidRPr="000E62B8">
        <w:rPr>
          <w:rFonts w:asciiTheme="minorHAnsi" w:hAnsiTheme="minorHAnsi" w:cstheme="minorHAnsi"/>
          <w:b/>
          <w:bCs/>
          <w:color w:val="171717"/>
          <w:lang w:val="en-IN"/>
        </w:rPr>
        <w:t>Static Equipment</w:t>
      </w:r>
      <w:r w:rsidR="00330E46" w:rsidRPr="000E62B8">
        <w:rPr>
          <w:rFonts w:asciiTheme="minorHAnsi" w:hAnsiTheme="minorHAnsi" w:cstheme="minorHAnsi"/>
          <w:bCs/>
          <w:color w:val="171717"/>
          <w:lang w:val="en-IN"/>
        </w:rPr>
        <w:t>.</w:t>
      </w:r>
    </w:p>
    <w:p w14:paraId="77327C74" w14:textId="77777777" w:rsidR="00FA0351" w:rsidRPr="000E62B8" w:rsidRDefault="00FA0351" w:rsidP="003733B6">
      <w:pPr>
        <w:pStyle w:val="gmail-msonospacing"/>
        <w:spacing w:before="0" w:beforeAutospacing="0" w:after="0" w:afterAutospacing="0"/>
        <w:rPr>
          <w:rFonts w:asciiTheme="minorHAnsi" w:hAnsiTheme="minorHAnsi" w:cstheme="minorHAnsi"/>
          <w:color w:val="171717"/>
          <w:lang w:val="en-IN"/>
        </w:rPr>
      </w:pPr>
    </w:p>
    <w:p w14:paraId="66DD54B7" w14:textId="1BC1585C" w:rsidR="00783465" w:rsidRPr="000E62B8" w:rsidRDefault="000E62B8" w:rsidP="003733B6">
      <w:pPr>
        <w:pStyle w:val="gmail-msonospacing"/>
        <w:spacing w:before="0" w:beforeAutospacing="0" w:after="0" w:afterAutospacing="0"/>
        <w:rPr>
          <w:rFonts w:asciiTheme="minorHAnsi" w:hAnsiTheme="minorHAnsi" w:cstheme="minorHAnsi"/>
          <w:b/>
          <w:color w:val="171717"/>
          <w:sz w:val="28"/>
          <w:szCs w:val="28"/>
          <w:lang w:val="en-IN"/>
        </w:rPr>
      </w:pPr>
      <w:r w:rsidRPr="000E62B8">
        <w:rPr>
          <w:rFonts w:asciiTheme="minorHAnsi" w:hAnsiTheme="minorHAnsi" w:cstheme="minorHAnsi"/>
          <w:b/>
          <w:color w:val="171717"/>
          <w:sz w:val="28"/>
          <w:szCs w:val="28"/>
          <w:lang w:val="en-IN"/>
        </w:rPr>
        <w:t>Objective: -</w:t>
      </w:r>
    </w:p>
    <w:p w14:paraId="5407E3F2" w14:textId="77777777" w:rsidR="00783465" w:rsidRPr="000E62B8" w:rsidRDefault="00783465" w:rsidP="003733B6">
      <w:pPr>
        <w:pStyle w:val="gmail-msonospacing"/>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To get the chance on your esteemed organization to build my career and utilize my professional expertise to fulfil the organizational requirements </w:t>
      </w:r>
    </w:p>
    <w:p w14:paraId="4DC0913B" w14:textId="77777777" w:rsidR="00FA0351" w:rsidRPr="000E62B8" w:rsidRDefault="00FA0351" w:rsidP="003733B6">
      <w:pPr>
        <w:pStyle w:val="gmail-msonospacing"/>
        <w:spacing w:before="0" w:beforeAutospacing="0" w:after="0" w:afterAutospacing="0"/>
        <w:rPr>
          <w:rFonts w:asciiTheme="minorHAnsi" w:hAnsiTheme="minorHAnsi" w:cstheme="minorHAnsi"/>
        </w:rPr>
      </w:pPr>
      <w:r w:rsidRPr="000E62B8">
        <w:rPr>
          <w:rFonts w:asciiTheme="minorHAnsi" w:hAnsiTheme="minorHAnsi" w:cstheme="minorHAnsi"/>
          <w:b/>
          <w:bCs/>
          <w:color w:val="171717"/>
          <w:lang w:val="en-IN"/>
        </w:rPr>
        <w:t> </w:t>
      </w:r>
    </w:p>
    <w:p w14:paraId="6F9067DC" w14:textId="0C6C1745" w:rsidR="00783465" w:rsidRDefault="00783465" w:rsidP="003733B6">
      <w:pPr>
        <w:pStyle w:val="gmail-msonospacing"/>
        <w:spacing w:before="0" w:beforeAutospacing="0" w:after="0" w:afterAutospacing="0"/>
        <w:rPr>
          <w:rFonts w:asciiTheme="minorHAnsi" w:hAnsiTheme="minorHAnsi" w:cstheme="minorHAnsi"/>
          <w:b/>
          <w:color w:val="171717"/>
          <w:sz w:val="28"/>
          <w:szCs w:val="28"/>
          <w:lang w:val="en-IN"/>
        </w:rPr>
      </w:pPr>
      <w:r w:rsidRPr="000E62B8">
        <w:rPr>
          <w:rFonts w:asciiTheme="minorHAnsi" w:hAnsiTheme="minorHAnsi" w:cstheme="minorHAnsi"/>
          <w:b/>
          <w:color w:val="171717"/>
          <w:sz w:val="28"/>
          <w:szCs w:val="28"/>
          <w:lang w:val="en-IN"/>
        </w:rPr>
        <w:t xml:space="preserve">Key </w:t>
      </w:r>
      <w:r w:rsidR="000E62B8" w:rsidRPr="000E62B8">
        <w:rPr>
          <w:rFonts w:asciiTheme="minorHAnsi" w:hAnsiTheme="minorHAnsi" w:cstheme="minorHAnsi"/>
          <w:b/>
          <w:color w:val="171717"/>
          <w:sz w:val="28"/>
          <w:szCs w:val="28"/>
          <w:lang w:val="en-IN"/>
        </w:rPr>
        <w:t>Skill: -</w:t>
      </w:r>
    </w:p>
    <w:p w14:paraId="29C56FCF" w14:textId="77777777" w:rsidR="000E62B8" w:rsidRPr="000E62B8" w:rsidRDefault="000E62B8" w:rsidP="003733B6">
      <w:pPr>
        <w:pStyle w:val="gmail-msonospacing"/>
        <w:spacing w:before="0" w:beforeAutospacing="0" w:after="0" w:afterAutospacing="0"/>
        <w:rPr>
          <w:rFonts w:asciiTheme="minorHAnsi" w:hAnsiTheme="minorHAnsi" w:cstheme="minorHAnsi"/>
          <w:b/>
          <w:color w:val="171717"/>
          <w:sz w:val="28"/>
          <w:szCs w:val="28"/>
          <w:lang w:val="en-IN"/>
        </w:rPr>
      </w:pPr>
    </w:p>
    <w:p w14:paraId="11ED648D"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Currently designated as a </w:t>
      </w:r>
      <w:r w:rsidRPr="000E62B8">
        <w:rPr>
          <w:rFonts w:asciiTheme="minorHAnsi" w:hAnsiTheme="minorHAnsi" w:cstheme="minorHAnsi"/>
          <w:b/>
          <w:bCs/>
          <w:color w:val="171717"/>
          <w:lang w:val="en-IN"/>
        </w:rPr>
        <w:t>Mechanical Technician</w:t>
      </w:r>
      <w:r w:rsidRPr="000E62B8">
        <w:rPr>
          <w:rFonts w:asciiTheme="minorHAnsi" w:hAnsiTheme="minorHAnsi" w:cstheme="minorHAnsi"/>
          <w:bCs/>
          <w:color w:val="171717"/>
          <w:lang w:val="en-IN"/>
        </w:rPr>
        <w:t xml:space="preserve"> in</w:t>
      </w:r>
      <w:r w:rsidR="00100B3E" w:rsidRPr="000E62B8">
        <w:rPr>
          <w:rFonts w:asciiTheme="minorHAnsi" w:hAnsiTheme="minorHAnsi" w:cstheme="minorHAnsi"/>
          <w:b/>
          <w:bCs/>
          <w:color w:val="171717"/>
          <w:lang w:val="en-IN"/>
        </w:rPr>
        <w:t xml:space="preserve"> ALBA Aluminium (POWER)</w:t>
      </w:r>
      <w:r w:rsidRPr="000E62B8">
        <w:rPr>
          <w:rFonts w:asciiTheme="minorHAnsi" w:hAnsiTheme="minorHAnsi" w:cstheme="minorHAnsi"/>
          <w:b/>
          <w:bCs/>
          <w:color w:val="171717"/>
          <w:lang w:val="en-IN"/>
        </w:rPr>
        <w:t xml:space="preserve"> PLANT </w:t>
      </w:r>
      <w:r w:rsidRPr="000E62B8">
        <w:rPr>
          <w:rFonts w:asciiTheme="minorHAnsi" w:hAnsiTheme="minorHAnsi" w:cstheme="minorHAnsi"/>
          <w:bCs/>
          <w:color w:val="171717"/>
          <w:lang w:val="en-IN"/>
        </w:rPr>
        <w:t>Under</w:t>
      </w:r>
      <w:r w:rsidRPr="000E62B8">
        <w:rPr>
          <w:rFonts w:asciiTheme="minorHAnsi" w:hAnsiTheme="minorHAnsi" w:cstheme="minorHAnsi"/>
          <w:b/>
          <w:bCs/>
          <w:color w:val="171717"/>
          <w:lang w:val="en-IN"/>
        </w:rPr>
        <w:t xml:space="preserve"> PTD W.L.L Kingdom of Bahrain.</w:t>
      </w:r>
    </w:p>
    <w:p w14:paraId="5B3731FD"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Working in </w:t>
      </w:r>
      <w:r w:rsidRPr="000E62B8">
        <w:rPr>
          <w:rFonts w:asciiTheme="minorHAnsi" w:hAnsiTheme="minorHAnsi" w:cstheme="minorHAnsi"/>
          <w:b/>
          <w:bCs/>
          <w:color w:val="171717"/>
          <w:lang w:val="en-IN"/>
        </w:rPr>
        <w:t>Alba power</w:t>
      </w:r>
      <w:r w:rsidRPr="000E62B8">
        <w:rPr>
          <w:rFonts w:asciiTheme="minorHAnsi" w:hAnsiTheme="minorHAnsi" w:cstheme="minorHAnsi"/>
          <w:color w:val="171717"/>
          <w:lang w:val="en-IN"/>
        </w:rPr>
        <w:t xml:space="preserve"> Alstom/GE Gas turbine GT13DMC &amp; GT13E2, GE Farm-5 A, B and C Inspection.</w:t>
      </w:r>
    </w:p>
    <w:p w14:paraId="6F859CA9"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Working in </w:t>
      </w:r>
      <w:r w:rsidRPr="000E62B8">
        <w:rPr>
          <w:rFonts w:asciiTheme="minorHAnsi" w:hAnsiTheme="minorHAnsi" w:cstheme="minorHAnsi"/>
          <w:b/>
          <w:bCs/>
          <w:color w:val="171717"/>
          <w:lang w:val="en-IN"/>
        </w:rPr>
        <w:t>Al Dur Power &amp; Water plant</w:t>
      </w:r>
      <w:r w:rsidRPr="000E62B8">
        <w:rPr>
          <w:rFonts w:asciiTheme="minorHAnsi" w:hAnsiTheme="minorHAnsi" w:cstheme="minorHAnsi"/>
          <w:color w:val="171717"/>
          <w:lang w:val="en-IN"/>
        </w:rPr>
        <w:t xml:space="preserve"> for a GE Granite with GE9FA has Gas turbine.</w:t>
      </w:r>
    </w:p>
    <w:p w14:paraId="73D7F2DB" w14:textId="7D9057BA"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b/>
          <w:color w:val="171717"/>
          <w:lang w:val="en-IN"/>
        </w:rPr>
        <w:t>Combustion chamber</w:t>
      </w:r>
      <w:r w:rsidRPr="000E62B8">
        <w:rPr>
          <w:rFonts w:asciiTheme="minorHAnsi" w:hAnsiTheme="minorHAnsi" w:cstheme="minorHAnsi"/>
          <w:color w:val="171717"/>
          <w:lang w:val="en-IN"/>
        </w:rPr>
        <w:t xml:space="preserve"> inspection, TVC, CVC, Borescope inspection.</w:t>
      </w:r>
    </w:p>
    <w:p w14:paraId="3E8CB851" w14:textId="77777777" w:rsidR="00783465" w:rsidRPr="000E62B8" w:rsidRDefault="00783465" w:rsidP="003733B6">
      <w:pPr>
        <w:pStyle w:val="documentulli"/>
        <w:numPr>
          <w:ilvl w:val="0"/>
          <w:numId w:val="2"/>
        </w:numPr>
        <w:spacing w:line="320" w:lineRule="atLeast"/>
        <w:ind w:right="240"/>
        <w:rPr>
          <w:rFonts w:asciiTheme="minorHAnsi" w:eastAsia="Century Gothic" w:hAnsiTheme="minorHAnsi" w:cstheme="minorHAnsi"/>
        </w:rPr>
      </w:pPr>
      <w:r w:rsidRPr="000E62B8">
        <w:rPr>
          <w:rStyle w:val="span"/>
          <w:rFonts w:asciiTheme="minorHAnsi" w:eastAsia="Century Gothic" w:hAnsiTheme="minorHAnsi" w:cstheme="minorHAnsi"/>
        </w:rPr>
        <w:t>De-Blading and Re-blading of Rotor, Compressor and TVC.</w:t>
      </w:r>
    </w:p>
    <w:p w14:paraId="3787BF89"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Responsible for managing the correct installation, inspection, maintenance, and repair of all mechanical and electrical equipment and instruction, ensuring all work </w:t>
      </w:r>
      <w:r w:rsidR="00B3675D" w:rsidRPr="000E62B8">
        <w:rPr>
          <w:rFonts w:asciiTheme="minorHAnsi" w:hAnsiTheme="minorHAnsi" w:cstheme="minorHAnsi"/>
          <w:color w:val="171717"/>
          <w:lang w:val="en-IN"/>
        </w:rPr>
        <w:t>9</w:t>
      </w:r>
      <w:r w:rsidRPr="000E62B8">
        <w:rPr>
          <w:rFonts w:asciiTheme="minorHAnsi" w:hAnsiTheme="minorHAnsi" w:cstheme="minorHAnsi"/>
          <w:color w:val="171717"/>
          <w:lang w:val="en-IN"/>
        </w:rPr>
        <w:t>undertaken to the highest standard and within required timescales.</w:t>
      </w:r>
    </w:p>
    <w:p w14:paraId="6DCBC8E1"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Plant Maintenance. (Preventive Maintenance &amp; Shut down Maintenance)</w:t>
      </w:r>
    </w:p>
    <w:p w14:paraId="3DE63EF9"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Well versed with Flow Divider, Warren Pump, Gas Stop/Control valve, Liquid Fuel Stop/Control Valve, Torque Converter, and Accessory gearbox.</w:t>
      </w:r>
    </w:p>
    <w:p w14:paraId="450AAB33" w14:textId="2050A96A"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Responsible for repair and testing of various valve Ball valve, Gate valve, Butterfly valve, </w:t>
      </w:r>
      <w:r w:rsidR="000E62B8" w:rsidRPr="000E62B8">
        <w:rPr>
          <w:rFonts w:asciiTheme="minorHAnsi" w:hAnsiTheme="minorHAnsi" w:cstheme="minorHAnsi"/>
          <w:color w:val="171717"/>
          <w:lang w:val="en-IN"/>
        </w:rPr>
        <w:t>Safety valve</w:t>
      </w:r>
      <w:r w:rsidRPr="000E62B8">
        <w:rPr>
          <w:rFonts w:asciiTheme="minorHAnsi" w:hAnsiTheme="minorHAnsi" w:cstheme="minorHAnsi"/>
          <w:color w:val="171717"/>
          <w:lang w:val="en-IN"/>
        </w:rPr>
        <w:t>, safety relief valves, etc.</w:t>
      </w:r>
    </w:p>
    <w:p w14:paraId="4556AE13"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Coordinating fabrication and erection activities for the tanks, Beam, column, plate, etc.</w:t>
      </w:r>
    </w:p>
    <w:p w14:paraId="2960F3FB"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Lead and coordinate with the QA/QC related aspects.</w:t>
      </w:r>
    </w:p>
    <w:p w14:paraId="077CBF4D" w14:textId="77777777"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Responsible for the erection of equipment such as pumps, vessels, thanks, beam, column and compressors and other equipment’s as per the approved method statement.</w:t>
      </w:r>
    </w:p>
    <w:p w14:paraId="57C39BA7" w14:textId="165F2574" w:rsidR="00783465" w:rsidRPr="000E62B8" w:rsidRDefault="00783465" w:rsidP="003733B6">
      <w:pPr>
        <w:pStyle w:val="gmail-msonospacing"/>
        <w:numPr>
          <w:ilvl w:val="0"/>
          <w:numId w:val="2"/>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lastRenderedPageBreak/>
        <w:t>Responsible for the installation, maintenance, and repair of mechanical machinery parts.</w:t>
      </w:r>
    </w:p>
    <w:p w14:paraId="5B2C9108" w14:textId="57C4BB18" w:rsidR="000E62B8" w:rsidRDefault="000E62B8" w:rsidP="003733B6">
      <w:pPr>
        <w:pStyle w:val="gmail-msonospacing"/>
        <w:spacing w:before="0" w:beforeAutospacing="0" w:after="0" w:afterAutospacing="0"/>
        <w:rPr>
          <w:rFonts w:asciiTheme="minorHAnsi" w:hAnsiTheme="minorHAnsi" w:cstheme="minorHAnsi"/>
          <w:color w:val="171717"/>
          <w:lang w:val="en-IN"/>
        </w:rPr>
      </w:pPr>
    </w:p>
    <w:p w14:paraId="05ECB7FC" w14:textId="77777777" w:rsidR="000E62B8" w:rsidRPr="000E62B8" w:rsidRDefault="000E62B8" w:rsidP="003733B6">
      <w:pPr>
        <w:pStyle w:val="gmail-msonospacing"/>
        <w:spacing w:before="0" w:beforeAutospacing="0" w:after="0" w:afterAutospacing="0"/>
        <w:rPr>
          <w:rFonts w:asciiTheme="minorHAnsi" w:hAnsiTheme="minorHAnsi" w:cstheme="minorHAnsi"/>
        </w:rPr>
      </w:pPr>
    </w:p>
    <w:p w14:paraId="063735BB" w14:textId="77777777" w:rsidR="00FA0351" w:rsidRPr="000E62B8" w:rsidRDefault="00783465"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b/>
          <w:color w:val="171717"/>
          <w:lang w:val="en-IN"/>
        </w:rPr>
        <w:t>Centrifugal pumps</w:t>
      </w:r>
      <w:r w:rsidRPr="000E62B8">
        <w:rPr>
          <w:rFonts w:asciiTheme="minorHAnsi" w:hAnsiTheme="minorHAnsi" w:cstheme="minorHAnsi"/>
          <w:color w:val="171717"/>
          <w:lang w:val="en-IN"/>
        </w:rPr>
        <w:t xml:space="preserve"> (signal &amp; multistage horizontal &amp; Vertical</w:t>
      </w:r>
      <w:r w:rsidRPr="000E62B8">
        <w:rPr>
          <w:rFonts w:asciiTheme="minorHAnsi" w:hAnsiTheme="minorHAnsi" w:cstheme="minorHAnsi"/>
          <w:b/>
          <w:color w:val="171717"/>
          <w:lang w:val="en-IN"/>
        </w:rPr>
        <w:t>), Rotary pump</w:t>
      </w:r>
      <w:r w:rsidRPr="000E62B8">
        <w:rPr>
          <w:rFonts w:asciiTheme="minorHAnsi" w:hAnsiTheme="minorHAnsi" w:cstheme="minorHAnsi"/>
          <w:color w:val="171717"/>
          <w:lang w:val="en-IN"/>
        </w:rPr>
        <w:t xml:space="preserve"> (Internal &amp; External Gear, Screw, Sliding Vane pump</w:t>
      </w:r>
      <w:r w:rsidRPr="000E62B8">
        <w:rPr>
          <w:rFonts w:asciiTheme="minorHAnsi" w:hAnsiTheme="minorHAnsi" w:cstheme="minorHAnsi"/>
          <w:b/>
          <w:color w:val="171717"/>
          <w:lang w:val="en-IN"/>
        </w:rPr>
        <w:t>), Mechanical seals</w:t>
      </w:r>
      <w:r w:rsidRPr="000E62B8">
        <w:rPr>
          <w:rFonts w:asciiTheme="minorHAnsi" w:hAnsiTheme="minorHAnsi" w:cstheme="minorHAnsi"/>
          <w:color w:val="171717"/>
          <w:lang w:val="en-IN"/>
        </w:rPr>
        <w:t xml:space="preserve"> (Balanced, unbalanced cartridge), </w:t>
      </w:r>
      <w:r w:rsidRPr="000E62B8">
        <w:rPr>
          <w:rFonts w:asciiTheme="minorHAnsi" w:hAnsiTheme="minorHAnsi" w:cstheme="minorHAnsi"/>
          <w:b/>
          <w:color w:val="171717"/>
          <w:lang w:val="en-IN"/>
        </w:rPr>
        <w:t>Friction &amp; Anti friction bearings</w:t>
      </w:r>
      <w:r w:rsidRPr="000E62B8">
        <w:rPr>
          <w:rFonts w:asciiTheme="minorHAnsi" w:hAnsiTheme="minorHAnsi" w:cstheme="minorHAnsi"/>
          <w:color w:val="171717"/>
          <w:lang w:val="en-IN"/>
        </w:rPr>
        <w:t xml:space="preserve"> (Solid, split, tilting pad journal &amp;thrust Bearing</w:t>
      </w:r>
      <w:r w:rsidR="00236659" w:rsidRPr="000E62B8">
        <w:rPr>
          <w:rFonts w:asciiTheme="minorHAnsi" w:hAnsiTheme="minorHAnsi" w:cstheme="minorHAnsi"/>
          <w:color w:val="171717"/>
          <w:lang w:val="en-IN"/>
        </w:rPr>
        <w:t>.</w:t>
      </w:r>
    </w:p>
    <w:p w14:paraId="0F14F52B" w14:textId="77777777" w:rsidR="00236659" w:rsidRPr="000E62B8" w:rsidRDefault="00236659"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Used of all types of tools like ITH, Micrometres, Vernier, grander, Cutting set etc.</w:t>
      </w:r>
    </w:p>
    <w:p w14:paraId="320E28DF" w14:textId="77777777" w:rsidR="00783465" w:rsidRPr="000E62B8" w:rsidRDefault="00783465" w:rsidP="003733B6">
      <w:pPr>
        <w:pStyle w:val="gmail-msonospacing"/>
        <w:spacing w:before="0" w:beforeAutospacing="0" w:after="0" w:afterAutospacing="0"/>
        <w:rPr>
          <w:rFonts w:asciiTheme="minorHAnsi" w:hAnsiTheme="minorHAnsi" w:cstheme="minorHAnsi"/>
          <w:b/>
          <w:bCs/>
          <w:color w:val="171717"/>
          <w:lang w:val="en-IN"/>
        </w:rPr>
      </w:pPr>
    </w:p>
    <w:p w14:paraId="6EE53974" w14:textId="77777777" w:rsidR="00783465" w:rsidRPr="000E62B8" w:rsidRDefault="00783465" w:rsidP="003733B6">
      <w:pPr>
        <w:pStyle w:val="gmail-msonospacing"/>
        <w:spacing w:before="0" w:beforeAutospacing="0" w:after="0" w:afterAutospacing="0"/>
        <w:rPr>
          <w:rFonts w:asciiTheme="minorHAnsi" w:hAnsiTheme="minorHAnsi" w:cstheme="minorHAnsi"/>
          <w:b/>
          <w:bCs/>
          <w:color w:val="171717"/>
          <w:lang w:val="en-IN"/>
        </w:rPr>
      </w:pPr>
    </w:p>
    <w:p w14:paraId="6ADA1997" w14:textId="2B14AB14" w:rsidR="00FA0351" w:rsidRPr="000E62B8" w:rsidRDefault="00FA0351" w:rsidP="003733B6">
      <w:pPr>
        <w:pStyle w:val="gmail-msonospacing"/>
        <w:spacing w:before="0" w:beforeAutospacing="0" w:after="0" w:afterAutospacing="0"/>
        <w:rPr>
          <w:rFonts w:asciiTheme="minorHAnsi" w:hAnsiTheme="minorHAnsi" w:cstheme="minorHAnsi"/>
          <w:sz w:val="28"/>
          <w:szCs w:val="28"/>
        </w:rPr>
      </w:pPr>
      <w:r w:rsidRPr="000E62B8">
        <w:rPr>
          <w:rFonts w:asciiTheme="minorHAnsi" w:hAnsiTheme="minorHAnsi" w:cstheme="minorHAnsi"/>
          <w:b/>
          <w:bCs/>
          <w:color w:val="171717"/>
          <w:sz w:val="28"/>
          <w:szCs w:val="28"/>
          <w:lang w:val="en-IN"/>
        </w:rPr>
        <w:t xml:space="preserve">Job Specific </w:t>
      </w:r>
      <w:r w:rsidR="000E62B8" w:rsidRPr="000E62B8">
        <w:rPr>
          <w:rFonts w:asciiTheme="minorHAnsi" w:hAnsiTheme="minorHAnsi" w:cstheme="minorHAnsi"/>
          <w:b/>
          <w:bCs/>
          <w:color w:val="171717"/>
          <w:sz w:val="28"/>
          <w:szCs w:val="28"/>
          <w:lang w:val="en-IN"/>
        </w:rPr>
        <w:t>Skills: -</w:t>
      </w:r>
    </w:p>
    <w:p w14:paraId="4C1498D6"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Sound understanding of personal protective equipment (PPE) requirements.</w:t>
      </w:r>
    </w:p>
    <w:p w14:paraId="4D3821A2" w14:textId="3C8CB88A"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Broad understanding of concepts, principles and functionalities of mechanical equipment in Power stations &amp; water plants.</w:t>
      </w:r>
    </w:p>
    <w:p w14:paraId="7D6F2029"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Understanding and assessment of risks.</w:t>
      </w:r>
    </w:p>
    <w:p w14:paraId="2B31BCB5"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Analytical mind with quick decision-making ability.</w:t>
      </w:r>
    </w:p>
    <w:p w14:paraId="2E213051" w14:textId="709FC670"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Good English communication and leadership skills.</w:t>
      </w:r>
    </w:p>
    <w:p w14:paraId="4A474E9E"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Very conversant with MS-Office &amp; MS-Project and Knowledge in SAP.</w:t>
      </w:r>
    </w:p>
    <w:p w14:paraId="2C9FF045"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Demonstrated competence in Gas Turbine, Steam Turbine, </w:t>
      </w:r>
      <w:r w:rsidR="00783465" w:rsidRPr="000E62B8">
        <w:rPr>
          <w:rFonts w:asciiTheme="minorHAnsi" w:hAnsiTheme="minorHAnsi" w:cstheme="minorHAnsi"/>
          <w:color w:val="171717"/>
          <w:lang w:val="en-IN"/>
        </w:rPr>
        <w:t>and HRSG</w:t>
      </w:r>
      <w:r w:rsidRPr="000E62B8">
        <w:rPr>
          <w:rFonts w:asciiTheme="minorHAnsi" w:hAnsiTheme="minorHAnsi" w:cstheme="minorHAnsi"/>
          <w:color w:val="171717"/>
          <w:lang w:val="en-IN"/>
        </w:rPr>
        <w:t xml:space="preserve"> as well as good work experience in major mechanical equipment.</w:t>
      </w:r>
    </w:p>
    <w:p w14:paraId="0ED15DFD" w14:textId="77777777" w:rsidR="00783465" w:rsidRPr="000E62B8" w:rsidRDefault="00783465"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Excellent</w:t>
      </w:r>
      <w:r w:rsidR="00FA0351" w:rsidRPr="000E62B8">
        <w:rPr>
          <w:rFonts w:asciiTheme="minorHAnsi" w:hAnsiTheme="minorHAnsi" w:cstheme="minorHAnsi"/>
          <w:color w:val="171717"/>
          <w:lang w:val="en-IN"/>
        </w:rPr>
        <w:t xml:space="preserve"> knowledge of Mechanical systems and equipment.</w:t>
      </w:r>
    </w:p>
    <w:p w14:paraId="110F5B00"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Knowledge in pressure parts and NDT.</w:t>
      </w:r>
    </w:p>
    <w:p w14:paraId="1522C94C" w14:textId="77777777" w:rsidR="00783465"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Leading &amp; Managing people.</w:t>
      </w:r>
    </w:p>
    <w:p w14:paraId="72912839" w14:textId="77777777" w:rsidR="00FA0351" w:rsidRPr="000E62B8" w:rsidRDefault="00FA0351" w:rsidP="003733B6">
      <w:pPr>
        <w:pStyle w:val="gmail-msonospacing"/>
        <w:numPr>
          <w:ilvl w:val="0"/>
          <w:numId w:val="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xml:space="preserve">Good knowledge of Static and </w:t>
      </w:r>
      <w:r w:rsidR="00783465" w:rsidRPr="000E62B8">
        <w:rPr>
          <w:rFonts w:asciiTheme="minorHAnsi" w:hAnsiTheme="minorHAnsi" w:cstheme="minorHAnsi"/>
          <w:color w:val="171717"/>
          <w:lang w:val="en-IN"/>
        </w:rPr>
        <w:t>rotating</w:t>
      </w:r>
      <w:r w:rsidRPr="000E62B8">
        <w:rPr>
          <w:rFonts w:asciiTheme="minorHAnsi" w:hAnsiTheme="minorHAnsi" w:cstheme="minorHAnsi"/>
          <w:color w:val="171717"/>
          <w:lang w:val="en-IN"/>
        </w:rPr>
        <w:t xml:space="preserve"> equipment.</w:t>
      </w:r>
    </w:p>
    <w:p w14:paraId="45C0F4B7" w14:textId="77777777" w:rsidR="0024018D" w:rsidRPr="000E62B8" w:rsidRDefault="0024018D" w:rsidP="003733B6">
      <w:pPr>
        <w:pStyle w:val="gmail-msonospacing"/>
        <w:spacing w:before="0" w:beforeAutospacing="0" w:after="0" w:afterAutospacing="0"/>
        <w:rPr>
          <w:rFonts w:asciiTheme="minorHAnsi" w:hAnsiTheme="minorHAnsi" w:cstheme="minorHAnsi"/>
          <w:color w:val="171717"/>
          <w:lang w:val="en-IN"/>
        </w:rPr>
      </w:pPr>
    </w:p>
    <w:p w14:paraId="1678DA70" w14:textId="0622A0C7" w:rsidR="00FA0351" w:rsidRPr="000E62B8" w:rsidRDefault="00FA0351" w:rsidP="003733B6">
      <w:pPr>
        <w:pStyle w:val="gmail-msonospacing"/>
        <w:spacing w:before="0" w:beforeAutospacing="0" w:after="0" w:afterAutospacing="0"/>
        <w:rPr>
          <w:rFonts w:asciiTheme="minorHAnsi" w:hAnsiTheme="minorHAnsi" w:cstheme="minorHAnsi"/>
          <w:sz w:val="28"/>
          <w:szCs w:val="28"/>
        </w:rPr>
      </w:pPr>
      <w:r w:rsidRPr="000E62B8">
        <w:rPr>
          <w:rFonts w:asciiTheme="minorHAnsi" w:hAnsiTheme="minorHAnsi" w:cstheme="minorHAnsi"/>
          <w:color w:val="171717"/>
          <w:sz w:val="28"/>
          <w:szCs w:val="28"/>
          <w:lang w:val="en-IN"/>
        </w:rPr>
        <w:t> </w:t>
      </w:r>
      <w:r w:rsidR="000E62B8" w:rsidRPr="000E62B8">
        <w:rPr>
          <w:rFonts w:asciiTheme="minorHAnsi" w:hAnsiTheme="minorHAnsi" w:cstheme="minorHAnsi"/>
          <w:b/>
          <w:bCs/>
          <w:color w:val="171717"/>
          <w:sz w:val="28"/>
          <w:szCs w:val="28"/>
          <w:lang w:val="en-IN"/>
        </w:rPr>
        <w:t>Experience: -</w:t>
      </w:r>
    </w:p>
    <w:p w14:paraId="3560B8E1" w14:textId="77777777" w:rsidR="00783465" w:rsidRPr="000E62B8" w:rsidRDefault="00FA0351" w:rsidP="003733B6">
      <w:pPr>
        <w:pStyle w:val="gmail-msonospacing"/>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 </w:t>
      </w:r>
    </w:p>
    <w:p w14:paraId="5AA1606F" w14:textId="77777777" w:rsidR="00FA0351" w:rsidRPr="000E62B8" w:rsidRDefault="00FA0351" w:rsidP="003733B6">
      <w:pPr>
        <w:pStyle w:val="gmail-msonospacing"/>
        <w:spacing w:before="0" w:beforeAutospacing="0" w:after="0" w:afterAutospacing="0"/>
        <w:rPr>
          <w:rFonts w:asciiTheme="minorHAnsi" w:hAnsiTheme="minorHAnsi" w:cstheme="minorHAnsi"/>
          <w:b/>
          <w:bCs/>
          <w:color w:val="171717"/>
          <w:lang w:val="en-GB"/>
        </w:rPr>
      </w:pPr>
      <w:r w:rsidRPr="000E62B8">
        <w:rPr>
          <w:rFonts w:asciiTheme="minorHAnsi" w:hAnsiTheme="minorHAnsi" w:cstheme="minorHAnsi"/>
          <w:b/>
          <w:bCs/>
          <w:color w:val="171717"/>
          <w:lang w:val="en-GB"/>
        </w:rPr>
        <w:t>Alba Aluminium (Power) Ba</w:t>
      </w:r>
      <w:r w:rsidR="00783465" w:rsidRPr="000E62B8">
        <w:rPr>
          <w:rFonts w:asciiTheme="minorHAnsi" w:hAnsiTheme="minorHAnsi" w:cstheme="minorHAnsi"/>
          <w:b/>
          <w:bCs/>
          <w:color w:val="171717"/>
          <w:lang w:val="en-GB"/>
        </w:rPr>
        <w:t>hrain B.S.C (Sub-Cont. PTD W.L.L)-</w:t>
      </w:r>
      <w:r w:rsidRPr="000E62B8">
        <w:rPr>
          <w:rFonts w:asciiTheme="minorHAnsi" w:hAnsiTheme="minorHAnsi" w:cstheme="minorHAnsi"/>
          <w:b/>
          <w:bCs/>
          <w:color w:val="171717"/>
          <w:lang w:val="en-GB"/>
        </w:rPr>
        <w:t xml:space="preserve">Mechanical </w:t>
      </w:r>
      <w:r w:rsidR="00783465" w:rsidRPr="000E62B8">
        <w:rPr>
          <w:rFonts w:asciiTheme="minorHAnsi" w:hAnsiTheme="minorHAnsi" w:cstheme="minorHAnsi"/>
          <w:b/>
          <w:bCs/>
          <w:color w:val="171717"/>
          <w:lang w:val="en-GB"/>
        </w:rPr>
        <w:t>Technician (Turbine technician)</w:t>
      </w:r>
      <w:r w:rsidRPr="000E62B8">
        <w:rPr>
          <w:rFonts w:asciiTheme="minorHAnsi" w:hAnsiTheme="minorHAnsi" w:cstheme="minorHAnsi"/>
          <w:b/>
          <w:bCs/>
          <w:color w:val="171717"/>
          <w:lang w:val="en-GB"/>
        </w:rPr>
        <w:t xml:space="preserve"> –</w:t>
      </w:r>
      <w:r w:rsidR="00783465" w:rsidRPr="000E62B8">
        <w:rPr>
          <w:rFonts w:asciiTheme="minorHAnsi" w:hAnsiTheme="minorHAnsi" w:cstheme="minorHAnsi"/>
        </w:rPr>
        <w:t xml:space="preserve"> </w:t>
      </w:r>
      <w:r w:rsidRPr="000E62B8">
        <w:rPr>
          <w:rFonts w:asciiTheme="minorHAnsi" w:hAnsiTheme="minorHAnsi" w:cstheme="minorHAnsi"/>
          <w:b/>
          <w:bCs/>
          <w:color w:val="171717"/>
          <w:lang w:val="en-GB"/>
        </w:rPr>
        <w:t>10-05-2020 to till date.</w:t>
      </w:r>
    </w:p>
    <w:p w14:paraId="7BFD7436" w14:textId="77777777" w:rsidR="0024018D" w:rsidRPr="000E62B8" w:rsidRDefault="0024018D" w:rsidP="003733B6">
      <w:pPr>
        <w:pStyle w:val="gmail-msonospacing"/>
        <w:spacing w:before="0" w:beforeAutospacing="0" w:after="0" w:afterAutospacing="0"/>
        <w:rPr>
          <w:rFonts w:asciiTheme="minorHAnsi" w:hAnsiTheme="minorHAnsi" w:cstheme="minorHAnsi"/>
        </w:rPr>
      </w:pPr>
    </w:p>
    <w:p w14:paraId="45603F6B"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Attending toolbox talk before job starts on daily basis regarding company's health, safety and environmental policy, work permit and procedures.</w:t>
      </w:r>
    </w:p>
    <w:p w14:paraId="186DB2D5"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Preparing safety work permit, hot work, cold work, lifting and confined space permit.</w:t>
      </w:r>
    </w:p>
    <w:p w14:paraId="43724961" w14:textId="4BDBC0A2" w:rsidR="00783465"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Performing other works such as preparation of documents, maintaining spare parts, transportation of material and site cleaning</w:t>
      </w:r>
      <w:r w:rsidR="00423A8D">
        <w:rPr>
          <w:rFonts w:asciiTheme="minorHAnsi" w:hAnsiTheme="minorHAnsi" w:cstheme="minorHAnsi"/>
        </w:rPr>
        <w:t>.</w:t>
      </w:r>
    </w:p>
    <w:p w14:paraId="1275EA54" w14:textId="77777777" w:rsidR="00783465" w:rsidRPr="00423A8D" w:rsidRDefault="00783465" w:rsidP="003733B6">
      <w:pPr>
        <w:pStyle w:val="gmail-msonospacing"/>
        <w:numPr>
          <w:ilvl w:val="0"/>
          <w:numId w:val="12"/>
        </w:numPr>
        <w:rPr>
          <w:rFonts w:asciiTheme="minorHAnsi" w:hAnsiTheme="minorHAnsi" w:cstheme="minorHAnsi"/>
        </w:rPr>
      </w:pPr>
      <w:r w:rsidRPr="00423A8D">
        <w:rPr>
          <w:rFonts w:asciiTheme="minorHAnsi" w:hAnsiTheme="minorHAnsi" w:cstheme="minorHAnsi"/>
        </w:rPr>
        <w:t>To perform minor and major overhauling of rotating equipment such as Turbine, pumps, compressors, blowers etc.</w:t>
      </w:r>
    </w:p>
    <w:p w14:paraId="50AB550F"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Carried out Alignment for Rotating equipment of pump, compressor, Blower (Rim and Face, Reverse method).</w:t>
      </w:r>
    </w:p>
    <w:p w14:paraId="57EAF14C"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De-Blading and Re-blading of Rotor, Compressor and TVC.</w:t>
      </w:r>
    </w:p>
    <w:p w14:paraId="6B37CA12"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Executed plant operating procedures to ensure safe operation.</w:t>
      </w:r>
    </w:p>
    <w:p w14:paraId="56501018"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Conducted preventive, corrective and predictive maintenance actions.</w:t>
      </w:r>
    </w:p>
    <w:p w14:paraId="588656CA"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Designed improvements to equipment to optimize worker productivity.</w:t>
      </w:r>
    </w:p>
    <w:p w14:paraId="34BC56B4"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Oversaw start-up, operations and shutdown procedures.</w:t>
      </w:r>
    </w:p>
    <w:p w14:paraId="385710A2"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lastRenderedPageBreak/>
        <w:t>Oversaw quality assurance protocols to optimize designs.</w:t>
      </w:r>
    </w:p>
    <w:p w14:paraId="7F25D723"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Coached and assisted employees with adapting to new processes.</w:t>
      </w:r>
    </w:p>
    <w:p w14:paraId="69BB5412"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Identified problems and recommended new processes to improve efficiency and reduce costs.</w:t>
      </w:r>
    </w:p>
    <w:p w14:paraId="52952834" w14:textId="77777777" w:rsidR="00783465" w:rsidRPr="000E62B8" w:rsidRDefault="00783465" w:rsidP="003733B6">
      <w:pPr>
        <w:pStyle w:val="gmail-msonospacing"/>
        <w:numPr>
          <w:ilvl w:val="0"/>
          <w:numId w:val="12"/>
        </w:numPr>
        <w:rPr>
          <w:rFonts w:asciiTheme="minorHAnsi" w:hAnsiTheme="minorHAnsi" w:cstheme="minorHAnsi"/>
        </w:rPr>
      </w:pPr>
      <w:r w:rsidRPr="000E62B8">
        <w:rPr>
          <w:rFonts w:asciiTheme="minorHAnsi" w:hAnsiTheme="minorHAnsi" w:cstheme="minorHAnsi"/>
        </w:rPr>
        <w:t>Inspected systems, equipment and components to determine maintenance needs.</w:t>
      </w:r>
    </w:p>
    <w:p w14:paraId="3F3441C9" w14:textId="77777777" w:rsidR="0024018D" w:rsidRPr="000E62B8" w:rsidRDefault="0024018D" w:rsidP="003733B6">
      <w:pPr>
        <w:pStyle w:val="gmail-msonospacing"/>
        <w:spacing w:before="0" w:beforeAutospacing="0" w:after="0" w:afterAutospacing="0"/>
        <w:rPr>
          <w:rFonts w:asciiTheme="minorHAnsi" w:hAnsiTheme="minorHAnsi" w:cstheme="minorHAnsi"/>
          <w:b/>
          <w:bCs/>
          <w:color w:val="171717"/>
          <w:lang w:val="en-IN"/>
        </w:rPr>
      </w:pPr>
    </w:p>
    <w:p w14:paraId="52CC8F44" w14:textId="77777777" w:rsidR="005916F5" w:rsidRPr="000E62B8" w:rsidRDefault="00FA0351" w:rsidP="003733B6">
      <w:pPr>
        <w:pStyle w:val="gmail-msonospacing"/>
        <w:spacing w:before="0" w:beforeAutospacing="0" w:after="0" w:afterAutospacing="0"/>
        <w:rPr>
          <w:rFonts w:asciiTheme="minorHAnsi" w:hAnsiTheme="minorHAnsi" w:cstheme="minorHAnsi"/>
          <w:b/>
          <w:bCs/>
          <w:color w:val="171717"/>
          <w:lang w:val="en-IN"/>
        </w:rPr>
      </w:pPr>
      <w:r w:rsidRPr="000E62B8">
        <w:rPr>
          <w:rFonts w:asciiTheme="minorHAnsi" w:hAnsiTheme="minorHAnsi" w:cstheme="minorHAnsi"/>
          <w:b/>
          <w:bCs/>
          <w:color w:val="171717"/>
          <w:lang w:val="en-IN"/>
        </w:rPr>
        <w:t xml:space="preserve"> Al-Dur Power and </w:t>
      </w:r>
      <w:r w:rsidR="00783465" w:rsidRPr="000E62B8">
        <w:rPr>
          <w:rFonts w:asciiTheme="minorHAnsi" w:hAnsiTheme="minorHAnsi" w:cstheme="minorHAnsi"/>
          <w:b/>
          <w:bCs/>
          <w:color w:val="171717"/>
          <w:lang w:val="en-IN"/>
        </w:rPr>
        <w:t>water plant (Sub-Cont. PTD W.L.L</w:t>
      </w:r>
      <w:r w:rsidRPr="000E62B8">
        <w:rPr>
          <w:rFonts w:asciiTheme="minorHAnsi" w:hAnsiTheme="minorHAnsi" w:cstheme="minorHAnsi"/>
          <w:b/>
          <w:bCs/>
          <w:color w:val="171717"/>
          <w:lang w:val="en-IN"/>
        </w:rPr>
        <w:t>) Bahrain - Mechanical Technician - 01-11-2018 to 7-05-2020</w:t>
      </w:r>
    </w:p>
    <w:p w14:paraId="0CA0F5FA" w14:textId="77777777" w:rsidR="005916F5" w:rsidRPr="000E62B8" w:rsidRDefault="005916F5" w:rsidP="003733B6">
      <w:pPr>
        <w:pStyle w:val="gmail-msonospacing"/>
        <w:spacing w:before="0" w:beforeAutospacing="0" w:after="0" w:afterAutospacing="0"/>
        <w:rPr>
          <w:rFonts w:asciiTheme="minorHAnsi" w:hAnsiTheme="minorHAnsi" w:cstheme="minorHAnsi"/>
          <w:b/>
          <w:bCs/>
          <w:color w:val="171717"/>
          <w:lang w:val="en-IN"/>
        </w:rPr>
      </w:pPr>
    </w:p>
    <w:p w14:paraId="16093C3C" w14:textId="77777777" w:rsidR="00CC0CFB" w:rsidRPr="000E62B8" w:rsidRDefault="00940711" w:rsidP="003733B6">
      <w:pPr>
        <w:pStyle w:val="documentulli"/>
        <w:numPr>
          <w:ilvl w:val="0"/>
          <w:numId w:val="19"/>
        </w:numPr>
        <w:spacing w:line="320" w:lineRule="atLeast"/>
        <w:ind w:right="240"/>
        <w:rPr>
          <w:rFonts w:asciiTheme="minorHAnsi" w:eastAsia="Century Gothic" w:hAnsiTheme="minorHAnsi" w:cstheme="minorHAnsi"/>
        </w:rPr>
      </w:pPr>
      <w:r w:rsidRPr="000E62B8">
        <w:rPr>
          <w:rStyle w:val="span"/>
          <w:rFonts w:asciiTheme="minorHAnsi" w:eastAsia="Century Gothic" w:hAnsiTheme="minorHAnsi" w:cstheme="minorHAnsi"/>
        </w:rPr>
        <w:t>Hands on testing and set up of all mechanical field equipment, inclusive of pumps, air compressors, turbines, piping systems, coolers and valves.</w:t>
      </w:r>
    </w:p>
    <w:p w14:paraId="7B58770D" w14:textId="77777777" w:rsidR="00CC0CFB" w:rsidRPr="000E62B8" w:rsidRDefault="00940711"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Experience of using vibration monitors, laser alignment, lifting equipment, flushing skids, torque and tensioning equipment.</w:t>
      </w:r>
    </w:p>
    <w:p w14:paraId="0BDC22D7" w14:textId="77777777" w:rsidR="00C87E21" w:rsidRPr="000E62B8" w:rsidRDefault="00940711"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Hands on experience in overhauling and commissioning, pumps, valves, compressors, coolers, turbines</w:t>
      </w:r>
      <w:r w:rsidR="00A367FC" w:rsidRPr="000E62B8">
        <w:rPr>
          <w:rFonts w:asciiTheme="minorHAnsi" w:eastAsia="Century Gothic" w:hAnsiTheme="minorHAnsi" w:cstheme="minorHAnsi"/>
        </w:rPr>
        <w:t xml:space="preserve"> </w:t>
      </w:r>
      <w:r w:rsidRPr="000E62B8">
        <w:rPr>
          <w:rFonts w:asciiTheme="minorHAnsi" w:eastAsia="Century Gothic" w:hAnsiTheme="minorHAnsi" w:cstheme="minorHAnsi"/>
        </w:rPr>
        <w:t>work.</w:t>
      </w:r>
    </w:p>
    <w:p w14:paraId="173141FD" w14:textId="6A2AE4D0" w:rsidR="00BC5ACD"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Reading diagrams and schematic drawings to determine work procedures.</w:t>
      </w:r>
    </w:p>
    <w:p w14:paraId="57BD3D02" w14:textId="0A768A92" w:rsidR="00C87E21" w:rsidRPr="000E62B8" w:rsidRDefault="00A367FC"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installing</w:t>
      </w:r>
      <w:r w:rsidR="00BC5ACD" w:rsidRPr="000E62B8">
        <w:rPr>
          <w:rFonts w:asciiTheme="minorHAnsi" w:eastAsia="Century Gothic" w:hAnsiTheme="minorHAnsi" w:cstheme="minorHAnsi"/>
        </w:rPr>
        <w:t xml:space="preserve"> stationary industrial machinery and mechanical equipment according to layout plans using hand </w:t>
      </w:r>
      <w:r w:rsidR="000E62B8" w:rsidRPr="000E62B8">
        <w:rPr>
          <w:rFonts w:asciiTheme="minorHAnsi" w:eastAsia="Century Gothic" w:hAnsiTheme="minorHAnsi" w:cstheme="minorHAnsi"/>
        </w:rPr>
        <w:t>and</w:t>
      </w:r>
      <w:r w:rsidR="00BC5ACD" w:rsidRPr="000E62B8">
        <w:rPr>
          <w:rFonts w:asciiTheme="minorHAnsi" w:eastAsia="Century Gothic" w:hAnsiTheme="minorHAnsi" w:cstheme="minorHAnsi"/>
        </w:rPr>
        <w:t xml:space="preserve"> pow</w:t>
      </w:r>
      <w:r w:rsidR="005C445D" w:rsidRPr="000E62B8">
        <w:rPr>
          <w:rFonts w:asciiTheme="minorHAnsi" w:eastAsia="Century Gothic" w:hAnsiTheme="minorHAnsi" w:cstheme="minorHAnsi"/>
        </w:rPr>
        <w:t xml:space="preserve">er tools </w:t>
      </w:r>
    </w:p>
    <w:p w14:paraId="11DA551D" w14:textId="77777777" w:rsidR="00BC5ACD"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Inspecting and examining machinery and equipment to detect irregularities and malfunctions</w:t>
      </w:r>
    </w:p>
    <w:p w14:paraId="7FFFF5C6" w14:textId="77777777" w:rsidR="00D15ACE"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Adjusting machinery and repairing or replacing defective parts</w:t>
      </w:r>
    </w:p>
    <w:p w14:paraId="1984AEA2" w14:textId="18C8CB45" w:rsidR="00F062FA"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Operating machine tools to fabricate parts required during overhaul, maintenance or set-up of machineries</w:t>
      </w:r>
    </w:p>
    <w:p w14:paraId="122C4084" w14:textId="77777777" w:rsidR="00BB1F7D"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Ensuring operating safety devices function properly on completion of repairs, modifications and installations</w:t>
      </w:r>
    </w:p>
    <w:p w14:paraId="46B3BC41" w14:textId="77777777" w:rsidR="00975DCB"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Participating in the PM program on all equipment for continuous improvement of all machines</w:t>
      </w:r>
    </w:p>
    <w:p w14:paraId="7849DB35" w14:textId="77777777" w:rsidR="00975DCB"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Keeping detailed and accurate maintenance reports and documentation</w:t>
      </w:r>
    </w:p>
    <w:p w14:paraId="446B790A" w14:textId="77777777" w:rsidR="00BC5ACD"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Cleaning, lubricating and performing other routine maintenance work on machineries</w:t>
      </w:r>
    </w:p>
    <w:p w14:paraId="6A0F46FA" w14:textId="77777777" w:rsidR="00C52580"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Adhering to workplace safety policies, regulations and compliances</w:t>
      </w:r>
    </w:p>
    <w:p w14:paraId="6722D68F" w14:textId="77777777" w:rsidR="00BC5ACD" w:rsidRPr="000E62B8"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Maintaining a clean and environmentally safe work area</w:t>
      </w:r>
    </w:p>
    <w:p w14:paraId="3E8E21D0" w14:textId="26AD2FC5" w:rsidR="00BC5ACD" w:rsidRDefault="00BC5ACD" w:rsidP="003733B6">
      <w:pPr>
        <w:pStyle w:val="documentulli"/>
        <w:numPr>
          <w:ilvl w:val="0"/>
          <w:numId w:val="19"/>
        </w:numPr>
        <w:spacing w:line="320" w:lineRule="atLeast"/>
        <w:ind w:right="240"/>
        <w:rPr>
          <w:rFonts w:asciiTheme="minorHAnsi" w:eastAsia="Century Gothic" w:hAnsiTheme="minorHAnsi" w:cstheme="minorHAnsi"/>
        </w:rPr>
      </w:pPr>
      <w:r w:rsidRPr="000E62B8">
        <w:rPr>
          <w:rFonts w:asciiTheme="minorHAnsi" w:eastAsia="Century Gothic" w:hAnsiTheme="minorHAnsi" w:cstheme="minorHAnsi"/>
        </w:rPr>
        <w:t xml:space="preserve">Performing other related duties as </w:t>
      </w:r>
      <w:r w:rsidR="0091645E" w:rsidRPr="000E62B8">
        <w:rPr>
          <w:rFonts w:asciiTheme="minorHAnsi" w:eastAsia="Century Gothic" w:hAnsiTheme="minorHAnsi" w:cstheme="minorHAnsi"/>
        </w:rPr>
        <w:t xml:space="preserve">assigned </w:t>
      </w:r>
    </w:p>
    <w:p w14:paraId="5D0E606C" w14:textId="78A2E0E7" w:rsid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Pr>
          <w:rFonts w:asciiTheme="minorHAnsi" w:eastAsia="Century Gothic" w:hAnsiTheme="minorHAnsi" w:cstheme="minorHAnsi"/>
        </w:rPr>
        <w:t xml:space="preserve">I am working in </w:t>
      </w:r>
      <w:r w:rsidRPr="00386006">
        <w:rPr>
          <w:rFonts w:asciiTheme="minorHAnsi" w:eastAsia="Century Gothic" w:hAnsiTheme="minorHAnsi" w:cstheme="minorHAnsi"/>
          <w:b/>
          <w:bCs/>
        </w:rPr>
        <w:t xml:space="preserve">Pan Gulf Valve Services Co Ltd. - Al Jubail Saudi Arabia - </w:t>
      </w:r>
      <w:r w:rsidR="001B7414">
        <w:rPr>
          <w:rFonts w:asciiTheme="minorHAnsi" w:eastAsia="Century Gothic" w:hAnsiTheme="minorHAnsi" w:cstheme="minorHAnsi"/>
          <w:b/>
          <w:bCs/>
        </w:rPr>
        <w:t>Mechanical</w:t>
      </w:r>
      <w:r w:rsidRPr="00386006">
        <w:rPr>
          <w:rFonts w:asciiTheme="minorHAnsi" w:eastAsia="Century Gothic" w:hAnsiTheme="minorHAnsi" w:cstheme="minorHAnsi"/>
          <w:b/>
          <w:bCs/>
        </w:rPr>
        <w:t xml:space="preserve"> Technician - 04-04-2019 to 06-05-2019</w:t>
      </w:r>
      <w:r w:rsidRPr="00386006">
        <w:rPr>
          <w:rFonts w:asciiTheme="minorHAnsi" w:eastAsia="Century Gothic" w:hAnsiTheme="minorHAnsi" w:cstheme="minorHAnsi"/>
        </w:rPr>
        <w:t>.</w:t>
      </w:r>
    </w:p>
    <w:p w14:paraId="685E6F65"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Lubricated wearing surfaces of mechanical parts using oils or other lubricants.</w:t>
      </w:r>
    </w:p>
    <w:p w14:paraId="09E46E1B"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Completed minor preventative maintenance and mechanical repairs on equipment.</w:t>
      </w:r>
    </w:p>
    <w:p w14:paraId="1B60B151"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Completed valve, hangar and flange installations.</w:t>
      </w:r>
    </w:p>
    <w:p w14:paraId="677F2A0B"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Diagnosed, repaired and replaced faulty electrical, electronic and mechanical components to maintain plant safety.</w:t>
      </w:r>
    </w:p>
    <w:p w14:paraId="15103348" w14:textId="48B68275" w:rsidR="00386006" w:rsidRPr="001B7414"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Operated mechanical planter and loaded seedlings on conveyor to automatically plant.</w:t>
      </w:r>
    </w:p>
    <w:p w14:paraId="298C17BE"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lastRenderedPageBreak/>
        <w:t>Completed valve replacement and aneurysm repair surgeries to correct cardiac system malfunctions.</w:t>
      </w:r>
    </w:p>
    <w:p w14:paraId="7E778B8B"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Implemented organizational systems to maximize plant efficiency.</w:t>
      </w:r>
    </w:p>
    <w:p w14:paraId="4B314430"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Followed plant safety procedures, rules and regulations.</w:t>
      </w:r>
    </w:p>
    <w:p w14:paraId="3C11C678"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Repaired tractors and mechanical equipment.</w:t>
      </w:r>
    </w:p>
    <w:p w14:paraId="10F7CC0D"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Used hands or valve operating machines to open and close main valves to perform water main extensions or repairs.</w:t>
      </w:r>
    </w:p>
    <w:p w14:paraId="0D5BDC21" w14:textId="77777777" w:rsidR="00386006" w:rsidRP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Adjusted and maintained plant equipment for safety and performance.</w:t>
      </w:r>
    </w:p>
    <w:p w14:paraId="0B5D268A" w14:textId="3A680A01" w:rsidR="00386006" w:rsidRDefault="00386006" w:rsidP="003733B6">
      <w:pPr>
        <w:pStyle w:val="documentulli"/>
        <w:numPr>
          <w:ilvl w:val="0"/>
          <w:numId w:val="19"/>
        </w:numPr>
        <w:spacing w:line="320" w:lineRule="atLeast"/>
        <w:ind w:right="240"/>
        <w:rPr>
          <w:rFonts w:asciiTheme="minorHAnsi" w:eastAsia="Century Gothic" w:hAnsiTheme="minorHAnsi" w:cstheme="minorHAnsi"/>
        </w:rPr>
      </w:pPr>
      <w:r w:rsidRPr="00386006">
        <w:rPr>
          <w:rFonts w:asciiTheme="minorHAnsi" w:eastAsia="Century Gothic" w:hAnsiTheme="minorHAnsi" w:cstheme="minorHAnsi"/>
        </w:rPr>
        <w:t>Supported plant lean, safety, quality and continuous improvement efforts.</w:t>
      </w:r>
    </w:p>
    <w:p w14:paraId="6DB3F7AF" w14:textId="77777777" w:rsidR="0024018D" w:rsidRPr="000E62B8" w:rsidRDefault="0024018D" w:rsidP="003733B6">
      <w:pPr>
        <w:pStyle w:val="gmail-msonospacing"/>
        <w:spacing w:before="0" w:beforeAutospacing="0" w:after="0" w:afterAutospacing="0"/>
        <w:rPr>
          <w:rFonts w:asciiTheme="minorHAnsi" w:hAnsiTheme="minorHAnsi" w:cstheme="minorHAnsi"/>
          <w:b/>
          <w:bCs/>
          <w:color w:val="171717"/>
          <w:lang w:val="en-IN"/>
        </w:rPr>
      </w:pPr>
    </w:p>
    <w:p w14:paraId="5BAD1417" w14:textId="0572964B" w:rsidR="001B7414" w:rsidRPr="00386006" w:rsidRDefault="00FA0351" w:rsidP="003733B6">
      <w:pPr>
        <w:pStyle w:val="gmail-msonospacing"/>
        <w:spacing w:before="0" w:beforeAutospacing="0" w:after="0" w:afterAutospacing="0"/>
        <w:rPr>
          <w:rFonts w:asciiTheme="minorHAnsi" w:hAnsiTheme="minorHAnsi" w:cstheme="minorHAnsi"/>
          <w:b/>
          <w:bCs/>
          <w:color w:val="171717"/>
          <w:lang w:val="en-IN"/>
        </w:rPr>
      </w:pPr>
      <w:r w:rsidRPr="000E62B8">
        <w:rPr>
          <w:rFonts w:asciiTheme="minorHAnsi" w:hAnsiTheme="minorHAnsi" w:cstheme="minorHAnsi"/>
          <w:b/>
          <w:bCs/>
          <w:color w:val="171717"/>
          <w:lang w:val="en-IN"/>
        </w:rPr>
        <w:t>Jindal steel and power Ltd. (Sub-contractor SLV ENG.</w:t>
      </w:r>
      <w:r w:rsidR="00783465" w:rsidRPr="000E62B8">
        <w:rPr>
          <w:rFonts w:asciiTheme="minorHAnsi" w:hAnsiTheme="minorHAnsi" w:cstheme="minorHAnsi"/>
          <w:b/>
          <w:bCs/>
          <w:color w:val="171717"/>
          <w:lang w:val="en-IN"/>
        </w:rPr>
        <w:t xml:space="preserve">) Raigarh, </w:t>
      </w:r>
      <w:r w:rsidR="00783465" w:rsidRPr="000E62B8">
        <w:rPr>
          <w:rFonts w:asciiTheme="minorHAnsi" w:hAnsiTheme="minorHAnsi" w:cstheme="minorHAnsi"/>
          <w:color w:val="171717"/>
          <w:lang w:val="en-IN"/>
        </w:rPr>
        <w:t>Chhattisgarh</w:t>
      </w:r>
      <w:r w:rsidRPr="000E62B8">
        <w:rPr>
          <w:rFonts w:asciiTheme="minorHAnsi" w:hAnsiTheme="minorHAnsi" w:cstheme="minorHAnsi"/>
          <w:b/>
          <w:bCs/>
          <w:color w:val="171717"/>
          <w:lang w:val="en-IN"/>
        </w:rPr>
        <w:t>, India - Mechanical Supervisor - 13-07-2017 to 25-10-2018</w:t>
      </w:r>
    </w:p>
    <w:p w14:paraId="13D8D27D"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Supervised installation of different types of mechanical equipment, keeping work in line with drawings and specifications.</w:t>
      </w:r>
    </w:p>
    <w:p w14:paraId="000FD1EB"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Scheduled, assigned and monitored maintenance programs for mechanical and related systems.</w:t>
      </w:r>
    </w:p>
    <w:p w14:paraId="79F4C2F0"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Trained mechanical department personnel in procedures and safety requirements.</w:t>
      </w:r>
    </w:p>
    <w:p w14:paraId="3DE77596"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Prepared regular departmental reports detailing mechanical installation, maintenance and repair activities.</w:t>
      </w:r>
    </w:p>
    <w:p w14:paraId="7396E177"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Delegated team assignments, reviewed work and set schedules to maintain optimal coverage of all mechanical needs.</w:t>
      </w:r>
    </w:p>
    <w:p w14:paraId="7E549A99"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Monitored and motivated employees, tracking and documenting activities, correcting problems and implementing improvement plans to boost quality of mechanical work.</w:t>
      </w:r>
    </w:p>
    <w:p w14:paraId="0EBBCFE7"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Completed minor preventative maintenance and mechanical repairs on equipment.</w:t>
      </w:r>
    </w:p>
    <w:p w14:paraId="56238F2F"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Completed valve, hangar and flange installations.</w:t>
      </w:r>
    </w:p>
    <w:p w14:paraId="2D38D5BE"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Diagnosed, repaired and replaced faulty electrical, electronic and mechanical components to maintain plant safety.</w:t>
      </w:r>
    </w:p>
    <w:p w14:paraId="786CA16D"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Supervised day-to-day functions of plant.</w:t>
      </w:r>
    </w:p>
    <w:p w14:paraId="7A79D6C5"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Followed plant safety procedures, rules and regulations.</w:t>
      </w:r>
    </w:p>
    <w:p w14:paraId="2F312D4B"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Adjusted and maintained plant equipment for safety and performance.</w:t>
      </w:r>
    </w:p>
    <w:p w14:paraId="0CA3551D"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Supported plant lean, safety, quality and continuous improvement efforts.</w:t>
      </w:r>
    </w:p>
    <w:p w14:paraId="7104FC38"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Maximized plant safety through proactive strategies and well-structured training.</w:t>
      </w:r>
    </w:p>
    <w:p w14:paraId="674CE382"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Troubleshot electrical and mechanical components and initiated corrective action.</w:t>
      </w:r>
    </w:p>
    <w:p w14:paraId="0BC0D31D"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Repaired specialized flight systems, including mechanical, electronic and hydraulic components.</w:t>
      </w:r>
    </w:p>
    <w:p w14:paraId="7F6FADB0" w14:textId="77777777" w:rsidR="00783465" w:rsidRPr="000E62B8"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Tested operation or functionality of mechanical, plumbing and control systems.</w:t>
      </w:r>
    </w:p>
    <w:p w14:paraId="7A6734F1" w14:textId="19E893DE" w:rsidR="00783465" w:rsidRDefault="00783465" w:rsidP="003733B6">
      <w:pPr>
        <w:pStyle w:val="gmail-msonospacing"/>
        <w:numPr>
          <w:ilvl w:val="0"/>
          <w:numId w:val="14"/>
        </w:numPr>
        <w:rPr>
          <w:rFonts w:asciiTheme="minorHAnsi" w:hAnsiTheme="minorHAnsi" w:cstheme="minorHAnsi"/>
          <w:bCs/>
          <w:color w:val="171717"/>
        </w:rPr>
      </w:pPr>
      <w:r w:rsidRPr="000E62B8">
        <w:rPr>
          <w:rFonts w:asciiTheme="minorHAnsi" w:hAnsiTheme="minorHAnsi" w:cstheme="minorHAnsi"/>
          <w:bCs/>
          <w:color w:val="171717"/>
        </w:rPr>
        <w:t>Coordinated mechanical repair and maintenance activities for Rolling mill.</w:t>
      </w:r>
    </w:p>
    <w:p w14:paraId="3786689C" w14:textId="20F06E0F" w:rsidR="001B7414" w:rsidRDefault="001B7414" w:rsidP="003733B6">
      <w:pPr>
        <w:pStyle w:val="gmail-msonospacing"/>
        <w:rPr>
          <w:rFonts w:asciiTheme="minorHAnsi" w:hAnsiTheme="minorHAnsi" w:cstheme="minorHAnsi"/>
          <w:bCs/>
          <w:color w:val="171717"/>
        </w:rPr>
      </w:pPr>
    </w:p>
    <w:p w14:paraId="42BB0074" w14:textId="1B0D352A" w:rsidR="00E60A08" w:rsidRDefault="00E60A08" w:rsidP="003733B6">
      <w:pPr>
        <w:pStyle w:val="gmail-msonospacing"/>
        <w:rPr>
          <w:rFonts w:asciiTheme="minorHAnsi" w:hAnsiTheme="minorHAnsi" w:cstheme="minorHAnsi"/>
          <w:bCs/>
          <w:color w:val="171717"/>
        </w:rPr>
      </w:pPr>
    </w:p>
    <w:p w14:paraId="64BD499F" w14:textId="77777777" w:rsidR="00E60A08" w:rsidRDefault="00E60A08" w:rsidP="003733B6">
      <w:pPr>
        <w:pStyle w:val="gmail-msonospacing"/>
        <w:rPr>
          <w:rFonts w:asciiTheme="minorHAnsi" w:hAnsiTheme="minorHAnsi" w:cstheme="minorHAnsi"/>
          <w:bCs/>
          <w:color w:val="171717"/>
        </w:rPr>
      </w:pPr>
    </w:p>
    <w:p w14:paraId="4D646E83" w14:textId="77777777" w:rsidR="00E60A08" w:rsidRPr="000E62B8" w:rsidRDefault="00E60A08" w:rsidP="003733B6">
      <w:pPr>
        <w:pStyle w:val="gmail-msonospacing"/>
        <w:rPr>
          <w:rFonts w:asciiTheme="minorHAnsi" w:hAnsiTheme="minorHAnsi" w:cstheme="minorHAnsi"/>
          <w:bCs/>
          <w:color w:val="171717"/>
        </w:rPr>
      </w:pPr>
    </w:p>
    <w:p w14:paraId="5D1937B5" w14:textId="18F5318D" w:rsidR="00FA0351" w:rsidRDefault="00FA0351" w:rsidP="003733B6">
      <w:pPr>
        <w:pStyle w:val="gmail-msonospacing"/>
        <w:spacing w:before="0" w:beforeAutospacing="0" w:after="0" w:afterAutospacing="0"/>
        <w:rPr>
          <w:rFonts w:asciiTheme="minorHAnsi" w:hAnsiTheme="minorHAnsi" w:cstheme="minorHAnsi"/>
          <w:b/>
          <w:bCs/>
          <w:color w:val="171717"/>
          <w:lang w:val="en-IN"/>
        </w:rPr>
      </w:pPr>
      <w:r w:rsidRPr="000E62B8">
        <w:rPr>
          <w:rFonts w:asciiTheme="minorHAnsi" w:hAnsiTheme="minorHAnsi" w:cstheme="minorHAnsi"/>
          <w:b/>
          <w:bCs/>
          <w:color w:val="171717"/>
          <w:lang w:val="en-IN"/>
        </w:rPr>
        <w:t>Al-Dur Power and water plant. (Sub-Cont. PTD W.</w:t>
      </w:r>
      <w:r w:rsidR="00783465" w:rsidRPr="000E62B8">
        <w:rPr>
          <w:rFonts w:asciiTheme="minorHAnsi" w:hAnsiTheme="minorHAnsi" w:cstheme="minorHAnsi"/>
          <w:b/>
          <w:bCs/>
          <w:color w:val="171717"/>
          <w:lang w:val="en-IN"/>
        </w:rPr>
        <w:t>L.L</w:t>
      </w:r>
      <w:r w:rsidRPr="000E62B8">
        <w:rPr>
          <w:rFonts w:asciiTheme="minorHAnsi" w:hAnsiTheme="minorHAnsi" w:cstheme="minorHAnsi"/>
          <w:b/>
          <w:bCs/>
          <w:color w:val="171717"/>
          <w:lang w:val="en-IN"/>
        </w:rPr>
        <w:t>) Bahrain - Mechanical</w:t>
      </w:r>
      <w:r w:rsidR="00783465" w:rsidRPr="000E62B8">
        <w:rPr>
          <w:rFonts w:asciiTheme="minorHAnsi" w:hAnsiTheme="minorHAnsi" w:cstheme="minorHAnsi"/>
          <w:b/>
          <w:bCs/>
          <w:color w:val="171717"/>
          <w:lang w:val="en-IN"/>
        </w:rPr>
        <w:t> Technician</w:t>
      </w:r>
      <w:r w:rsidRPr="000E62B8">
        <w:rPr>
          <w:rFonts w:asciiTheme="minorHAnsi" w:hAnsiTheme="minorHAnsi" w:cstheme="minorHAnsi"/>
          <w:b/>
          <w:bCs/>
          <w:color w:val="171717"/>
          <w:lang w:val="en-IN"/>
        </w:rPr>
        <w:t xml:space="preserve"> - 01-11-2016 to 31-03-2017</w:t>
      </w:r>
    </w:p>
    <w:p w14:paraId="117A9EEE" w14:textId="77777777" w:rsidR="001B7414" w:rsidRPr="00386006" w:rsidRDefault="001B7414" w:rsidP="003733B6">
      <w:pPr>
        <w:pStyle w:val="gmail-msonospacing"/>
        <w:spacing w:before="0" w:beforeAutospacing="0" w:after="0" w:afterAutospacing="0"/>
        <w:rPr>
          <w:rFonts w:asciiTheme="minorHAnsi" w:hAnsiTheme="minorHAnsi" w:cstheme="minorHAnsi"/>
          <w:b/>
          <w:bCs/>
          <w:color w:val="171717"/>
          <w:lang w:val="en-IN"/>
        </w:rPr>
      </w:pPr>
    </w:p>
    <w:p w14:paraId="2B7B0E85" w14:textId="77777777" w:rsidR="00783465" w:rsidRPr="000E62B8"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Document Maintenance and Repairs in Daily Log. Knowledge sharing with factory team Mechanical</w:t>
      </w:r>
    </w:p>
    <w:p w14:paraId="2AE8D025" w14:textId="77777777" w:rsidR="00783465" w:rsidRPr="000E62B8"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To Effectively run the plant maintenance and monitor the service of the plant equipment, to ensure technical resources support the effective and efficient operation in production and daily operation of the plant</w:t>
      </w:r>
    </w:p>
    <w:p w14:paraId="4085EE63" w14:textId="77777777" w:rsidR="00783465" w:rsidRPr="000E62B8"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To manage the day to day operations of the plant.</w:t>
      </w:r>
    </w:p>
    <w:p w14:paraId="2C823C77" w14:textId="1EC0E10A" w:rsidR="00171A05" w:rsidRPr="00C05227"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Complete understanding of the skills and experience required to perform a Mechanical technician job.</w:t>
      </w:r>
    </w:p>
    <w:p w14:paraId="176F6148" w14:textId="68EE9CD2" w:rsidR="00C05227" w:rsidRPr="00C05227"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Fault finding of all mechanically performed instruments. Coordination with other departments</w:t>
      </w:r>
    </w:p>
    <w:p w14:paraId="1B56736E" w14:textId="26F3D023" w:rsidR="00783465" w:rsidRPr="000E62B8"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Breakdown Analysis &amp; Preventive</w:t>
      </w:r>
      <w:r w:rsidR="00783465" w:rsidRPr="000E62B8">
        <w:rPr>
          <w:rFonts w:asciiTheme="minorHAnsi" w:hAnsiTheme="minorHAnsi" w:cstheme="minorHAnsi"/>
          <w:color w:val="171717"/>
          <w:lang w:val="en-IN"/>
        </w:rPr>
        <w:t xml:space="preserve"> Maintenance of the whole plant</w:t>
      </w:r>
    </w:p>
    <w:p w14:paraId="5E970067" w14:textId="77777777" w:rsidR="0034252F" w:rsidRPr="000E62B8" w:rsidRDefault="00FA0351"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Recording of all data in plant logbook.</w:t>
      </w:r>
    </w:p>
    <w:p w14:paraId="61F74728"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Lubricated wearing surfaces of mechanical parts using oils or other lubricants.</w:t>
      </w:r>
    </w:p>
    <w:p w14:paraId="6671BE44"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Completed minor preventative maintenance and mechanical repairs on equipment.</w:t>
      </w:r>
    </w:p>
    <w:p w14:paraId="349D36C2"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 xml:space="preserve"> Completed valve, hangar and flange installations.</w:t>
      </w:r>
    </w:p>
    <w:p w14:paraId="0E4A7437" w14:textId="77777777" w:rsidR="00EE77FE"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Diagnosed, repaired and replaced faulty electrical, electronic and mechanical components to maintain plant safety.</w:t>
      </w:r>
    </w:p>
    <w:p w14:paraId="59591D3F"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Operated mechanical planter and loaded seedlings on conveyor to automatically plant.</w:t>
      </w:r>
    </w:p>
    <w:p w14:paraId="4AC3EDBA"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Completed valve replacement and aneurysm repair surgeries to correct cardiac system malfunctions.</w:t>
      </w:r>
    </w:p>
    <w:p w14:paraId="5983CB5D" w14:textId="77777777" w:rsidR="00CA0704" w:rsidRPr="000E62B8"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Implemented organizational systems to maximize plant efficiency.</w:t>
      </w:r>
    </w:p>
    <w:p w14:paraId="34A7EC98" w14:textId="282FC67C" w:rsidR="00FA0351" w:rsidRDefault="00CA0704" w:rsidP="003733B6">
      <w:pPr>
        <w:pStyle w:val="gmail-msonospacing"/>
        <w:numPr>
          <w:ilvl w:val="0"/>
          <w:numId w:val="9"/>
        </w:numPr>
        <w:spacing w:before="0" w:beforeAutospacing="0" w:after="0" w:afterAutospacing="0"/>
        <w:rPr>
          <w:rFonts w:asciiTheme="minorHAnsi" w:hAnsiTheme="minorHAnsi" w:cstheme="minorHAnsi"/>
        </w:rPr>
      </w:pPr>
      <w:r w:rsidRPr="000E62B8">
        <w:rPr>
          <w:rFonts w:asciiTheme="minorHAnsi" w:hAnsiTheme="minorHAnsi" w:cstheme="minorHAnsi"/>
        </w:rPr>
        <w:t>Followed plant safety procedures, rules and regulations.</w:t>
      </w:r>
    </w:p>
    <w:p w14:paraId="4BDE5B76" w14:textId="77777777" w:rsidR="001B7414" w:rsidRPr="00386006" w:rsidRDefault="001B7414" w:rsidP="003733B6">
      <w:pPr>
        <w:pStyle w:val="gmail-msonospacing"/>
        <w:spacing w:before="0" w:beforeAutospacing="0" w:after="0" w:afterAutospacing="0"/>
        <w:ind w:left="720"/>
        <w:rPr>
          <w:rFonts w:asciiTheme="minorHAnsi" w:hAnsiTheme="minorHAnsi" w:cstheme="minorHAnsi"/>
        </w:rPr>
      </w:pPr>
    </w:p>
    <w:p w14:paraId="292C40E3" w14:textId="77777777" w:rsidR="000158A2" w:rsidRPr="000E62B8" w:rsidRDefault="000158A2" w:rsidP="003733B6">
      <w:pPr>
        <w:pStyle w:val="gmail-msonospacing"/>
        <w:spacing w:before="0" w:beforeAutospacing="0" w:after="0" w:afterAutospacing="0"/>
        <w:rPr>
          <w:rFonts w:asciiTheme="minorHAnsi" w:hAnsiTheme="minorHAnsi" w:cstheme="minorHAnsi"/>
          <w:b/>
          <w:bCs/>
          <w:color w:val="171717"/>
          <w:lang w:val="en-IN"/>
        </w:rPr>
      </w:pPr>
    </w:p>
    <w:p w14:paraId="1F22362F" w14:textId="0E5246CB" w:rsidR="001B7414" w:rsidRPr="00386006" w:rsidRDefault="00FA0351" w:rsidP="003733B6">
      <w:pPr>
        <w:pStyle w:val="gmail-msonospacing"/>
        <w:spacing w:before="0" w:beforeAutospacing="0" w:after="0" w:afterAutospacing="0"/>
        <w:rPr>
          <w:rFonts w:asciiTheme="minorHAnsi" w:hAnsiTheme="minorHAnsi" w:cstheme="minorHAnsi"/>
          <w:b/>
          <w:bCs/>
          <w:color w:val="171717"/>
          <w:lang w:val="en-IN"/>
        </w:rPr>
      </w:pPr>
      <w:r w:rsidRPr="000E62B8">
        <w:rPr>
          <w:rFonts w:asciiTheme="minorHAnsi" w:hAnsiTheme="minorHAnsi" w:cstheme="minorHAnsi"/>
          <w:b/>
          <w:bCs/>
          <w:color w:val="171717"/>
          <w:lang w:val="en-IN"/>
        </w:rPr>
        <w:t>Reliance Refinery (Sub-contractor L&amp;T) Jamnagar, Gujrat, India - Mechanical project supervisor 15-10-2014 to 20-10-2016</w:t>
      </w:r>
    </w:p>
    <w:p w14:paraId="66E278CF" w14:textId="77777777" w:rsidR="004D3A20" w:rsidRDefault="00783465" w:rsidP="003733B6">
      <w:pPr>
        <w:pStyle w:val="gmail-msonospacing"/>
        <w:numPr>
          <w:ilvl w:val="0"/>
          <w:numId w:val="26"/>
        </w:numPr>
        <w:rPr>
          <w:rFonts w:asciiTheme="minorHAnsi" w:hAnsiTheme="minorHAnsi" w:cstheme="minorHAnsi"/>
          <w:color w:val="171717"/>
        </w:rPr>
      </w:pPr>
      <w:r w:rsidRPr="000E62B8">
        <w:rPr>
          <w:rFonts w:asciiTheme="minorHAnsi" w:hAnsiTheme="minorHAnsi" w:cstheme="minorHAnsi"/>
          <w:color w:val="171717"/>
        </w:rPr>
        <w:t>Responsible for supervising production, operation, repair and maintenance of equipment.</w:t>
      </w:r>
    </w:p>
    <w:p w14:paraId="5C05F8A7" w14:textId="33FD0822" w:rsidR="00783465" w:rsidRPr="000E62B8" w:rsidRDefault="00783465" w:rsidP="003733B6">
      <w:pPr>
        <w:pStyle w:val="gmail-msonospacing"/>
        <w:numPr>
          <w:ilvl w:val="0"/>
          <w:numId w:val="26"/>
        </w:numPr>
        <w:rPr>
          <w:rFonts w:asciiTheme="minorHAnsi" w:hAnsiTheme="minorHAnsi" w:cstheme="minorHAnsi"/>
          <w:color w:val="171717"/>
        </w:rPr>
      </w:pPr>
      <w:r w:rsidRPr="000E62B8">
        <w:rPr>
          <w:rFonts w:asciiTheme="minorHAnsi" w:hAnsiTheme="minorHAnsi" w:cstheme="minorHAnsi"/>
          <w:color w:val="171717"/>
        </w:rPr>
        <w:t>May work with other engineering departments to aid in development and usage of robotics to improve productivity.</w:t>
      </w:r>
    </w:p>
    <w:p w14:paraId="6C20FE33"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Set goals for performance and deadlines in ways that comply with company's plans and vision and communicate them to subordinates.</w:t>
      </w:r>
    </w:p>
    <w:p w14:paraId="48C4DB12"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Review approval documents about Inspection Test plan of project to ensure inspection shall be in accordance with required quality standard and procedures.</w:t>
      </w:r>
    </w:p>
    <w:p w14:paraId="431514C9"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Check physical condition of anchor bolts and leveling of foundations before erection of equipment's.</w:t>
      </w:r>
    </w:p>
    <w:p w14:paraId="1ACB354B"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Check preservation status of equipment's at site.</w:t>
      </w:r>
    </w:p>
    <w:p w14:paraId="00C842A9"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lastRenderedPageBreak/>
        <w:t>Ensure to have preservation log for all equipment's checked and monitored daily/weekly for easily tracking status.</w:t>
      </w:r>
    </w:p>
    <w:p w14:paraId="1DB1FAA7"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Obtaining compile check list of assembling equipment and keep record of same.</w:t>
      </w:r>
    </w:p>
    <w:p w14:paraId="4FE9A76B"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Responsible person for clearance of material inspection.</w:t>
      </w:r>
    </w:p>
    <w:p w14:paraId="51C8958A"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Organize workflow and ensure that employees understand their duties or delegated tasks</w:t>
      </w:r>
    </w:p>
    <w:p w14:paraId="171DB33D"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Responsible and evaluated for performance metrics with heavy emphasis on quality of work.</w:t>
      </w:r>
    </w:p>
    <w:p w14:paraId="6971F869"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Assist in manufacture, assembly, integration, testing and operation of structures/equipment to be used for conduct of project work.</w:t>
      </w:r>
    </w:p>
    <w:p w14:paraId="5453B866" w14:textId="77777777" w:rsidR="00783465"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Supervised installation of different types of mechanical equipment, keeping work in line with drawings and specifications.</w:t>
      </w:r>
    </w:p>
    <w:p w14:paraId="2AD5FC3E" w14:textId="77777777" w:rsidR="00862F62" w:rsidRPr="000E62B8" w:rsidRDefault="00783465"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Scheduled, assigned and monitored maintenance programs for mechanical and related systems.</w:t>
      </w:r>
    </w:p>
    <w:p w14:paraId="6E3AB288" w14:textId="77777777" w:rsidR="007B4780" w:rsidRPr="000E62B8" w:rsidRDefault="007B4780"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Familiar with the application of Completion Management System for the control of Pre-Commissioning activities.</w:t>
      </w:r>
    </w:p>
    <w:p w14:paraId="5CE00DB5" w14:textId="77777777" w:rsidR="007B4780" w:rsidRPr="000E62B8" w:rsidRDefault="007B4780" w:rsidP="003733B6">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Familiar with the concept of Commissioning Systems and the representation of the same using Limits of System Hanover Documents.</w:t>
      </w:r>
    </w:p>
    <w:p w14:paraId="602D7D02" w14:textId="0FA8776B" w:rsidR="001B7414" w:rsidRPr="00D45993" w:rsidRDefault="007B4780" w:rsidP="00D45993">
      <w:pPr>
        <w:pStyle w:val="gmail-msonospacing"/>
        <w:numPr>
          <w:ilvl w:val="0"/>
          <w:numId w:val="13"/>
        </w:numPr>
        <w:rPr>
          <w:rFonts w:asciiTheme="minorHAnsi" w:hAnsiTheme="minorHAnsi" w:cstheme="minorHAnsi"/>
          <w:color w:val="171717"/>
        </w:rPr>
      </w:pPr>
      <w:r w:rsidRPr="000E62B8">
        <w:rPr>
          <w:rFonts w:asciiTheme="minorHAnsi" w:hAnsiTheme="minorHAnsi" w:cstheme="minorHAnsi"/>
          <w:color w:val="171717"/>
        </w:rPr>
        <w:t>Ensure that the mechanical content of the dossiers is accurate and complete before they are accepted from construction and before they are submitted to operations department.</w:t>
      </w:r>
    </w:p>
    <w:p w14:paraId="364D6BAB" w14:textId="4A98F8FB" w:rsidR="00531DE7" w:rsidRDefault="00236659" w:rsidP="003733B6">
      <w:pPr>
        <w:pStyle w:val="gmail-msonospacing"/>
        <w:spacing w:before="0" w:beforeAutospacing="0" w:after="0" w:afterAutospacing="0"/>
        <w:rPr>
          <w:rFonts w:asciiTheme="minorHAnsi" w:hAnsiTheme="minorHAnsi" w:cstheme="minorHAnsi"/>
          <w:b/>
          <w:sz w:val="28"/>
          <w:szCs w:val="28"/>
        </w:rPr>
      </w:pPr>
      <w:r w:rsidRPr="00386006">
        <w:rPr>
          <w:rFonts w:asciiTheme="minorHAnsi" w:hAnsiTheme="minorHAnsi" w:cstheme="minorHAnsi"/>
          <w:b/>
          <w:sz w:val="28"/>
          <w:szCs w:val="28"/>
        </w:rPr>
        <w:t xml:space="preserve">Driving </w:t>
      </w:r>
      <w:r w:rsidR="00386006" w:rsidRPr="00386006">
        <w:rPr>
          <w:rFonts w:asciiTheme="minorHAnsi" w:hAnsiTheme="minorHAnsi" w:cstheme="minorHAnsi"/>
          <w:b/>
          <w:sz w:val="28"/>
          <w:szCs w:val="28"/>
        </w:rPr>
        <w:t>skill</w:t>
      </w:r>
      <w:r w:rsidR="00386006">
        <w:rPr>
          <w:rFonts w:asciiTheme="minorHAnsi" w:hAnsiTheme="minorHAnsi" w:cstheme="minorHAnsi"/>
          <w:b/>
          <w:sz w:val="28"/>
          <w:szCs w:val="28"/>
        </w:rPr>
        <w:t>: -</w:t>
      </w:r>
    </w:p>
    <w:p w14:paraId="6994A20D" w14:textId="77777777" w:rsidR="001B7414" w:rsidRPr="00386006" w:rsidRDefault="001B7414" w:rsidP="003733B6">
      <w:pPr>
        <w:pStyle w:val="gmail-msonospacing"/>
        <w:spacing w:before="0" w:beforeAutospacing="0" w:after="0" w:afterAutospacing="0"/>
        <w:rPr>
          <w:rFonts w:asciiTheme="minorHAnsi" w:hAnsiTheme="minorHAnsi" w:cstheme="minorHAnsi"/>
          <w:b/>
          <w:sz w:val="28"/>
          <w:szCs w:val="28"/>
        </w:rPr>
      </w:pPr>
    </w:p>
    <w:p w14:paraId="53284D0C" w14:textId="1203C9B5" w:rsidR="00236659" w:rsidRPr="000E62B8" w:rsidRDefault="00236659" w:rsidP="003733B6">
      <w:pPr>
        <w:pStyle w:val="gmail-msonospacing"/>
        <w:numPr>
          <w:ilvl w:val="0"/>
          <w:numId w:val="17"/>
        </w:numPr>
        <w:spacing w:before="0" w:beforeAutospacing="0" w:after="0" w:afterAutospacing="0"/>
        <w:rPr>
          <w:rFonts w:asciiTheme="minorHAnsi" w:hAnsiTheme="minorHAnsi" w:cstheme="minorHAnsi"/>
        </w:rPr>
      </w:pPr>
      <w:r w:rsidRPr="000E62B8">
        <w:rPr>
          <w:rFonts w:asciiTheme="minorHAnsi" w:hAnsiTheme="minorHAnsi" w:cstheme="minorHAnsi"/>
        </w:rPr>
        <w:t xml:space="preserve">License </w:t>
      </w:r>
      <w:r w:rsidR="000E62B8" w:rsidRPr="000E62B8">
        <w:rPr>
          <w:rFonts w:asciiTheme="minorHAnsi" w:hAnsiTheme="minorHAnsi" w:cstheme="minorHAnsi"/>
        </w:rPr>
        <w:t>No: -</w:t>
      </w:r>
      <w:r w:rsidR="0024018D" w:rsidRPr="000E62B8">
        <w:rPr>
          <w:rFonts w:asciiTheme="minorHAnsi" w:hAnsiTheme="minorHAnsi" w:cstheme="minorHAnsi"/>
        </w:rPr>
        <w:t xml:space="preserve">    </w:t>
      </w:r>
      <w:r w:rsidRPr="000E62B8">
        <w:rPr>
          <w:rFonts w:asciiTheme="minorHAnsi" w:hAnsiTheme="minorHAnsi" w:cstheme="minorHAnsi"/>
        </w:rPr>
        <w:t xml:space="preserve"> </w:t>
      </w:r>
      <w:r w:rsidR="00230CF2" w:rsidRPr="000E62B8">
        <w:rPr>
          <w:rFonts w:asciiTheme="minorHAnsi" w:hAnsiTheme="minorHAnsi" w:cstheme="minorHAnsi"/>
        </w:rPr>
        <w:t xml:space="preserve">    </w:t>
      </w:r>
      <w:r w:rsidRPr="000E62B8">
        <w:rPr>
          <w:rFonts w:asciiTheme="minorHAnsi" w:hAnsiTheme="minorHAnsi" w:cstheme="minorHAnsi"/>
        </w:rPr>
        <w:t>930228650</w:t>
      </w:r>
    </w:p>
    <w:p w14:paraId="4C209B9A" w14:textId="77777777" w:rsidR="00236659" w:rsidRPr="000E62B8" w:rsidRDefault="00230CF2" w:rsidP="003733B6">
      <w:pPr>
        <w:pStyle w:val="gmail-msonospacing"/>
        <w:numPr>
          <w:ilvl w:val="0"/>
          <w:numId w:val="17"/>
        </w:numPr>
        <w:spacing w:before="0" w:beforeAutospacing="0" w:after="0" w:afterAutospacing="0"/>
        <w:rPr>
          <w:rFonts w:asciiTheme="minorHAnsi" w:hAnsiTheme="minorHAnsi" w:cstheme="minorHAnsi"/>
        </w:rPr>
      </w:pPr>
      <w:r w:rsidRPr="000E62B8">
        <w:rPr>
          <w:rFonts w:asciiTheme="minorHAnsi" w:hAnsiTheme="minorHAnsi" w:cstheme="minorHAnsi"/>
        </w:rPr>
        <w:t>P</w:t>
      </w:r>
      <w:r w:rsidR="00236659" w:rsidRPr="000E62B8">
        <w:rPr>
          <w:rFonts w:asciiTheme="minorHAnsi" w:hAnsiTheme="minorHAnsi" w:cstheme="minorHAnsi"/>
        </w:rPr>
        <w:t>lace:</w:t>
      </w:r>
      <w:r w:rsidRPr="000E62B8">
        <w:rPr>
          <w:rFonts w:asciiTheme="minorHAnsi" w:hAnsiTheme="minorHAnsi" w:cstheme="minorHAnsi"/>
        </w:rPr>
        <w:t xml:space="preserve"> of Issue</w:t>
      </w:r>
      <w:r w:rsidR="00236659" w:rsidRPr="000E62B8">
        <w:rPr>
          <w:rFonts w:asciiTheme="minorHAnsi" w:hAnsiTheme="minorHAnsi" w:cstheme="minorHAnsi"/>
        </w:rPr>
        <w:t>-</w:t>
      </w:r>
      <w:r w:rsidRPr="000E62B8">
        <w:rPr>
          <w:rFonts w:asciiTheme="minorHAnsi" w:hAnsiTheme="minorHAnsi" w:cstheme="minorHAnsi"/>
        </w:rPr>
        <w:t xml:space="preserve">     </w:t>
      </w:r>
      <w:r w:rsidR="00236659" w:rsidRPr="000E62B8">
        <w:rPr>
          <w:rFonts w:asciiTheme="minorHAnsi" w:hAnsiTheme="minorHAnsi" w:cstheme="minorHAnsi"/>
        </w:rPr>
        <w:t>Kingdom of Bahrain</w:t>
      </w:r>
    </w:p>
    <w:p w14:paraId="19FE3F69" w14:textId="712003FA" w:rsidR="00236659" w:rsidRPr="000E62B8" w:rsidRDefault="00236659" w:rsidP="003733B6">
      <w:pPr>
        <w:pStyle w:val="gmail-msonospacing"/>
        <w:numPr>
          <w:ilvl w:val="0"/>
          <w:numId w:val="17"/>
        </w:numPr>
        <w:spacing w:before="0" w:beforeAutospacing="0" w:after="0" w:afterAutospacing="0"/>
        <w:rPr>
          <w:rFonts w:asciiTheme="minorHAnsi" w:hAnsiTheme="minorHAnsi" w:cstheme="minorHAnsi"/>
        </w:rPr>
      </w:pPr>
      <w:r w:rsidRPr="000E62B8">
        <w:rPr>
          <w:rFonts w:asciiTheme="minorHAnsi" w:hAnsiTheme="minorHAnsi" w:cstheme="minorHAnsi"/>
        </w:rPr>
        <w:t>Date</w:t>
      </w:r>
      <w:r w:rsidR="00230CF2" w:rsidRPr="000E62B8">
        <w:rPr>
          <w:rFonts w:asciiTheme="minorHAnsi" w:hAnsiTheme="minorHAnsi" w:cstheme="minorHAnsi"/>
        </w:rPr>
        <w:t xml:space="preserve"> of </w:t>
      </w:r>
      <w:r w:rsidR="000E62B8" w:rsidRPr="000E62B8">
        <w:rPr>
          <w:rFonts w:asciiTheme="minorHAnsi" w:hAnsiTheme="minorHAnsi" w:cstheme="minorHAnsi"/>
        </w:rPr>
        <w:t>Issue: -</w:t>
      </w:r>
      <w:r w:rsidRPr="000E62B8">
        <w:rPr>
          <w:rFonts w:asciiTheme="minorHAnsi" w:hAnsiTheme="minorHAnsi" w:cstheme="minorHAnsi"/>
        </w:rPr>
        <w:t xml:space="preserve"> </w:t>
      </w:r>
      <w:r w:rsidR="00230CF2" w:rsidRPr="000E62B8">
        <w:rPr>
          <w:rFonts w:asciiTheme="minorHAnsi" w:hAnsiTheme="minorHAnsi" w:cstheme="minorHAnsi"/>
        </w:rPr>
        <w:t xml:space="preserve">     </w:t>
      </w:r>
      <w:r w:rsidRPr="000E62B8">
        <w:rPr>
          <w:rFonts w:asciiTheme="minorHAnsi" w:hAnsiTheme="minorHAnsi" w:cstheme="minorHAnsi"/>
        </w:rPr>
        <w:t>06/04/2021</w:t>
      </w:r>
    </w:p>
    <w:p w14:paraId="49D3582A" w14:textId="32CE0B86" w:rsidR="002D4ED3" w:rsidRPr="000E62B8" w:rsidRDefault="00230CF2" w:rsidP="003733B6">
      <w:pPr>
        <w:pStyle w:val="gmail-msonospacing"/>
        <w:numPr>
          <w:ilvl w:val="0"/>
          <w:numId w:val="17"/>
        </w:numPr>
        <w:spacing w:before="0" w:beforeAutospacing="0" w:after="0" w:afterAutospacing="0"/>
        <w:rPr>
          <w:rFonts w:asciiTheme="minorHAnsi" w:hAnsiTheme="minorHAnsi" w:cstheme="minorHAnsi"/>
          <w:b/>
        </w:rPr>
      </w:pPr>
      <w:r w:rsidRPr="000E62B8">
        <w:rPr>
          <w:rFonts w:asciiTheme="minorHAnsi" w:hAnsiTheme="minorHAnsi" w:cstheme="minorHAnsi"/>
        </w:rPr>
        <w:t>D</w:t>
      </w:r>
      <w:r w:rsidR="00236659" w:rsidRPr="000E62B8">
        <w:rPr>
          <w:rFonts w:asciiTheme="minorHAnsi" w:hAnsiTheme="minorHAnsi" w:cstheme="minorHAnsi"/>
        </w:rPr>
        <w:t>ate</w:t>
      </w:r>
      <w:r w:rsidRPr="000E62B8">
        <w:rPr>
          <w:rFonts w:asciiTheme="minorHAnsi" w:hAnsiTheme="minorHAnsi" w:cstheme="minorHAnsi"/>
        </w:rPr>
        <w:t xml:space="preserve"> of </w:t>
      </w:r>
      <w:r w:rsidR="000E62B8" w:rsidRPr="000E62B8">
        <w:rPr>
          <w:rFonts w:asciiTheme="minorHAnsi" w:hAnsiTheme="minorHAnsi" w:cstheme="minorHAnsi"/>
        </w:rPr>
        <w:t>Expiry: -</w:t>
      </w:r>
      <w:r w:rsidRPr="000E62B8">
        <w:rPr>
          <w:rFonts w:asciiTheme="minorHAnsi" w:hAnsiTheme="minorHAnsi" w:cstheme="minorHAnsi"/>
        </w:rPr>
        <w:t xml:space="preserve">  </w:t>
      </w:r>
      <w:r w:rsidR="0024018D" w:rsidRPr="000E62B8">
        <w:rPr>
          <w:rFonts w:asciiTheme="minorHAnsi" w:hAnsiTheme="minorHAnsi" w:cstheme="minorHAnsi"/>
        </w:rPr>
        <w:t xml:space="preserve"> </w:t>
      </w:r>
      <w:r w:rsidR="00236659" w:rsidRPr="000E62B8">
        <w:rPr>
          <w:rFonts w:asciiTheme="minorHAnsi" w:hAnsiTheme="minorHAnsi" w:cstheme="minorHAnsi"/>
        </w:rPr>
        <w:t>06/04/2026</w:t>
      </w:r>
    </w:p>
    <w:p w14:paraId="4BEA25DD" w14:textId="77777777" w:rsidR="002D4ED3" w:rsidRPr="000E62B8" w:rsidRDefault="002D4ED3" w:rsidP="003733B6">
      <w:pPr>
        <w:pStyle w:val="gmail-msonospacing"/>
        <w:spacing w:before="0" w:beforeAutospacing="0" w:after="0" w:afterAutospacing="0"/>
        <w:rPr>
          <w:rFonts w:asciiTheme="minorHAnsi" w:hAnsiTheme="minorHAnsi" w:cstheme="minorHAnsi"/>
          <w:b/>
          <w:bCs/>
          <w:color w:val="171717"/>
          <w:lang w:val="en-IN"/>
        </w:rPr>
      </w:pPr>
    </w:p>
    <w:p w14:paraId="60F63FB5" w14:textId="334AFEAA" w:rsidR="00230CF2" w:rsidRDefault="002D4ED3" w:rsidP="003733B6">
      <w:pPr>
        <w:pStyle w:val="gmail-msonospacing"/>
        <w:spacing w:before="0" w:beforeAutospacing="0" w:after="0" w:afterAutospacing="0"/>
        <w:rPr>
          <w:rFonts w:asciiTheme="minorHAnsi" w:hAnsiTheme="minorHAnsi" w:cstheme="minorHAnsi"/>
          <w:b/>
          <w:bCs/>
          <w:color w:val="171717"/>
          <w:sz w:val="28"/>
          <w:szCs w:val="28"/>
          <w:lang w:val="en-IN"/>
        </w:rPr>
      </w:pPr>
      <w:r w:rsidRPr="00386006">
        <w:rPr>
          <w:rFonts w:asciiTheme="minorHAnsi" w:hAnsiTheme="minorHAnsi" w:cstheme="minorHAnsi"/>
          <w:b/>
          <w:bCs/>
          <w:color w:val="171717"/>
          <w:sz w:val="28"/>
          <w:szCs w:val="28"/>
          <w:lang w:val="en-IN"/>
        </w:rPr>
        <w:t xml:space="preserve">Personal </w:t>
      </w:r>
      <w:r w:rsidR="00386006" w:rsidRPr="00386006">
        <w:rPr>
          <w:rFonts w:asciiTheme="minorHAnsi" w:hAnsiTheme="minorHAnsi" w:cstheme="minorHAnsi"/>
          <w:b/>
          <w:bCs/>
          <w:color w:val="171717"/>
          <w:sz w:val="28"/>
          <w:szCs w:val="28"/>
          <w:lang w:val="en-IN"/>
        </w:rPr>
        <w:t>details</w:t>
      </w:r>
      <w:r w:rsidR="00386006">
        <w:rPr>
          <w:rFonts w:asciiTheme="minorHAnsi" w:hAnsiTheme="minorHAnsi" w:cstheme="minorHAnsi"/>
          <w:b/>
          <w:bCs/>
          <w:color w:val="171717"/>
          <w:sz w:val="28"/>
          <w:szCs w:val="28"/>
          <w:lang w:val="en-IN"/>
        </w:rPr>
        <w:t xml:space="preserve">: </w:t>
      </w:r>
      <w:r w:rsidR="001B7414">
        <w:rPr>
          <w:rFonts w:asciiTheme="minorHAnsi" w:hAnsiTheme="minorHAnsi" w:cstheme="minorHAnsi"/>
          <w:b/>
          <w:bCs/>
          <w:color w:val="171717"/>
          <w:sz w:val="28"/>
          <w:szCs w:val="28"/>
          <w:lang w:val="en-IN"/>
        </w:rPr>
        <w:t>-</w:t>
      </w:r>
    </w:p>
    <w:p w14:paraId="5F188451" w14:textId="77777777" w:rsidR="001B7414" w:rsidRPr="00386006" w:rsidRDefault="001B7414" w:rsidP="003733B6">
      <w:pPr>
        <w:pStyle w:val="gmail-msonospacing"/>
        <w:spacing w:before="0" w:beforeAutospacing="0" w:after="0" w:afterAutospacing="0"/>
        <w:rPr>
          <w:rFonts w:asciiTheme="minorHAnsi" w:hAnsiTheme="minorHAnsi" w:cstheme="minorHAnsi"/>
          <w:b/>
          <w:bCs/>
          <w:color w:val="171717"/>
          <w:sz w:val="28"/>
          <w:szCs w:val="28"/>
          <w:lang w:val="en-IN"/>
        </w:rPr>
      </w:pPr>
    </w:p>
    <w:p w14:paraId="61F6FCF6" w14:textId="5F3B28AD" w:rsidR="002D4ED3" w:rsidRPr="000E62B8" w:rsidRDefault="002D4ED3" w:rsidP="003733B6">
      <w:pPr>
        <w:pStyle w:val="gmail-msonospacing"/>
        <w:numPr>
          <w:ilvl w:val="0"/>
          <w:numId w:val="18"/>
        </w:numPr>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 xml:space="preserve">Father’s </w:t>
      </w:r>
      <w:r w:rsidR="000E62B8" w:rsidRPr="000E62B8">
        <w:rPr>
          <w:rFonts w:asciiTheme="minorHAnsi" w:hAnsiTheme="minorHAnsi" w:cstheme="minorHAnsi"/>
          <w:bCs/>
          <w:color w:val="171717"/>
          <w:lang w:val="en-IN"/>
        </w:rPr>
        <w:t>Name: -</w:t>
      </w:r>
      <w:r w:rsidR="00230CF2" w:rsidRPr="000E62B8">
        <w:rPr>
          <w:rFonts w:asciiTheme="minorHAnsi" w:hAnsiTheme="minorHAnsi" w:cstheme="minorHAnsi"/>
          <w:bCs/>
          <w:color w:val="171717"/>
          <w:lang w:val="en-IN"/>
        </w:rPr>
        <w:t xml:space="preserve"> </w:t>
      </w:r>
      <w:proofErr w:type="spellStart"/>
      <w:r w:rsidR="00230CF2" w:rsidRPr="000E62B8">
        <w:rPr>
          <w:rFonts w:asciiTheme="minorHAnsi" w:hAnsiTheme="minorHAnsi" w:cstheme="minorHAnsi"/>
          <w:bCs/>
          <w:color w:val="171717"/>
          <w:lang w:val="en-IN"/>
        </w:rPr>
        <w:t>Budhram</w:t>
      </w:r>
      <w:proofErr w:type="spellEnd"/>
      <w:r w:rsidR="00230CF2" w:rsidRPr="000E62B8">
        <w:rPr>
          <w:rFonts w:asciiTheme="minorHAnsi" w:hAnsiTheme="minorHAnsi" w:cstheme="minorHAnsi"/>
          <w:bCs/>
          <w:color w:val="171717"/>
          <w:lang w:val="en-IN"/>
        </w:rPr>
        <w:t xml:space="preserve"> Singh</w:t>
      </w:r>
    </w:p>
    <w:p w14:paraId="5B534D05" w14:textId="45302DD0" w:rsidR="002D4ED3" w:rsidRPr="000E62B8" w:rsidRDefault="002D4ED3" w:rsidP="003733B6">
      <w:pPr>
        <w:pStyle w:val="gmail-msonospacing"/>
        <w:numPr>
          <w:ilvl w:val="0"/>
          <w:numId w:val="18"/>
        </w:numPr>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 xml:space="preserve">Passport </w:t>
      </w:r>
      <w:r w:rsidR="000E62B8" w:rsidRPr="000E62B8">
        <w:rPr>
          <w:rFonts w:asciiTheme="minorHAnsi" w:hAnsiTheme="minorHAnsi" w:cstheme="minorHAnsi"/>
          <w:bCs/>
          <w:color w:val="171717"/>
          <w:lang w:val="en-IN"/>
        </w:rPr>
        <w:t>No: -</w:t>
      </w:r>
      <w:r w:rsidR="00230CF2" w:rsidRPr="000E62B8">
        <w:rPr>
          <w:rFonts w:asciiTheme="minorHAnsi" w:hAnsiTheme="minorHAnsi" w:cstheme="minorHAnsi"/>
          <w:bCs/>
          <w:color w:val="171717"/>
          <w:lang w:val="en-IN"/>
        </w:rPr>
        <w:t xml:space="preserve">      M3799265</w:t>
      </w:r>
    </w:p>
    <w:p w14:paraId="25BEA8FC" w14:textId="46750EF8" w:rsidR="002D4ED3" w:rsidRPr="000E62B8" w:rsidRDefault="002D4ED3" w:rsidP="003733B6">
      <w:pPr>
        <w:pStyle w:val="gmail-msonospacing"/>
        <w:numPr>
          <w:ilvl w:val="0"/>
          <w:numId w:val="18"/>
        </w:numPr>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Place</w:t>
      </w:r>
      <w:r w:rsidR="00230CF2" w:rsidRPr="000E62B8">
        <w:rPr>
          <w:rFonts w:asciiTheme="minorHAnsi" w:hAnsiTheme="minorHAnsi" w:cstheme="minorHAnsi"/>
          <w:bCs/>
          <w:color w:val="171717"/>
          <w:lang w:val="en-IN"/>
        </w:rPr>
        <w:t xml:space="preserve"> of </w:t>
      </w:r>
      <w:r w:rsidR="000E62B8" w:rsidRPr="000E62B8">
        <w:rPr>
          <w:rFonts w:asciiTheme="minorHAnsi" w:hAnsiTheme="minorHAnsi" w:cstheme="minorHAnsi"/>
          <w:bCs/>
          <w:color w:val="171717"/>
          <w:lang w:val="en-IN"/>
        </w:rPr>
        <w:t>Issue: -</w:t>
      </w:r>
      <w:r w:rsidR="00230CF2" w:rsidRPr="000E62B8">
        <w:rPr>
          <w:rFonts w:asciiTheme="minorHAnsi" w:hAnsiTheme="minorHAnsi" w:cstheme="minorHAnsi"/>
          <w:bCs/>
          <w:color w:val="171717"/>
          <w:lang w:val="en-IN"/>
        </w:rPr>
        <w:t xml:space="preserve">   Patna (Bihar)</w:t>
      </w:r>
    </w:p>
    <w:p w14:paraId="1E65A22B" w14:textId="364414D8" w:rsidR="002D4ED3" w:rsidRPr="000E62B8" w:rsidRDefault="002D4ED3" w:rsidP="003733B6">
      <w:pPr>
        <w:pStyle w:val="gmail-msonospacing"/>
        <w:numPr>
          <w:ilvl w:val="0"/>
          <w:numId w:val="18"/>
        </w:numPr>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Date</w:t>
      </w:r>
      <w:r w:rsidR="00230CF2" w:rsidRPr="000E62B8">
        <w:rPr>
          <w:rFonts w:asciiTheme="minorHAnsi" w:hAnsiTheme="minorHAnsi" w:cstheme="minorHAnsi"/>
          <w:bCs/>
          <w:color w:val="171717"/>
          <w:lang w:val="en-IN"/>
        </w:rPr>
        <w:t xml:space="preserve"> of </w:t>
      </w:r>
      <w:r w:rsidR="000E62B8" w:rsidRPr="000E62B8">
        <w:rPr>
          <w:rFonts w:asciiTheme="minorHAnsi" w:hAnsiTheme="minorHAnsi" w:cstheme="minorHAnsi"/>
          <w:bCs/>
          <w:color w:val="171717"/>
          <w:lang w:val="en-IN"/>
        </w:rPr>
        <w:t>Issue: -</w:t>
      </w:r>
      <w:r w:rsidR="00230CF2" w:rsidRPr="000E62B8">
        <w:rPr>
          <w:rFonts w:asciiTheme="minorHAnsi" w:hAnsiTheme="minorHAnsi" w:cstheme="minorHAnsi"/>
          <w:bCs/>
          <w:color w:val="171717"/>
          <w:lang w:val="en-IN"/>
        </w:rPr>
        <w:t xml:space="preserve">    29/11/2014</w:t>
      </w:r>
    </w:p>
    <w:p w14:paraId="3C0AFE33" w14:textId="07D712B4" w:rsidR="002D4ED3" w:rsidRPr="000E62B8" w:rsidRDefault="002D4ED3" w:rsidP="003733B6">
      <w:pPr>
        <w:pStyle w:val="gmail-msonospacing"/>
        <w:numPr>
          <w:ilvl w:val="0"/>
          <w:numId w:val="18"/>
        </w:numPr>
        <w:spacing w:before="0" w:beforeAutospacing="0" w:after="0" w:afterAutospacing="0"/>
        <w:rPr>
          <w:rFonts w:asciiTheme="minorHAnsi" w:hAnsiTheme="minorHAnsi" w:cstheme="minorHAnsi"/>
          <w:bCs/>
          <w:color w:val="171717"/>
          <w:lang w:val="en-IN"/>
        </w:rPr>
      </w:pPr>
      <w:r w:rsidRPr="000E62B8">
        <w:rPr>
          <w:rFonts w:asciiTheme="minorHAnsi" w:hAnsiTheme="minorHAnsi" w:cstheme="minorHAnsi"/>
          <w:bCs/>
          <w:color w:val="171717"/>
          <w:lang w:val="en-IN"/>
        </w:rPr>
        <w:t>Date</w:t>
      </w:r>
      <w:r w:rsidR="00230CF2" w:rsidRPr="000E62B8">
        <w:rPr>
          <w:rFonts w:asciiTheme="minorHAnsi" w:hAnsiTheme="minorHAnsi" w:cstheme="minorHAnsi"/>
          <w:bCs/>
          <w:color w:val="171717"/>
          <w:lang w:val="en-IN"/>
        </w:rPr>
        <w:t xml:space="preserve"> of </w:t>
      </w:r>
      <w:r w:rsidR="000E62B8" w:rsidRPr="000E62B8">
        <w:rPr>
          <w:rFonts w:asciiTheme="minorHAnsi" w:hAnsiTheme="minorHAnsi" w:cstheme="minorHAnsi"/>
          <w:bCs/>
          <w:color w:val="171717"/>
          <w:lang w:val="en-IN"/>
        </w:rPr>
        <w:t>Expiry: - 28</w:t>
      </w:r>
      <w:r w:rsidR="00230CF2" w:rsidRPr="000E62B8">
        <w:rPr>
          <w:rFonts w:asciiTheme="minorHAnsi" w:hAnsiTheme="minorHAnsi" w:cstheme="minorHAnsi"/>
          <w:bCs/>
          <w:color w:val="171717"/>
          <w:lang w:val="en-IN"/>
        </w:rPr>
        <w:t>/11/2024</w:t>
      </w:r>
    </w:p>
    <w:p w14:paraId="56C81ACA" w14:textId="77777777" w:rsidR="00D45993" w:rsidRDefault="00D45993" w:rsidP="003733B6">
      <w:pPr>
        <w:pStyle w:val="gmail-msonospacing"/>
        <w:spacing w:before="0" w:beforeAutospacing="0" w:after="0" w:afterAutospacing="0"/>
        <w:rPr>
          <w:rFonts w:asciiTheme="minorHAnsi" w:hAnsiTheme="minorHAnsi" w:cstheme="minorHAnsi"/>
          <w:b/>
          <w:bCs/>
          <w:color w:val="171717"/>
          <w:sz w:val="28"/>
          <w:szCs w:val="28"/>
          <w:lang w:val="en-IN"/>
        </w:rPr>
      </w:pPr>
    </w:p>
    <w:p w14:paraId="3E2655D1" w14:textId="2DE91B13" w:rsidR="00230CF2" w:rsidRPr="00386006" w:rsidRDefault="00386006" w:rsidP="003733B6">
      <w:pPr>
        <w:pStyle w:val="gmail-msonospacing"/>
        <w:spacing w:before="0" w:beforeAutospacing="0" w:after="0" w:afterAutospacing="0"/>
        <w:rPr>
          <w:rFonts w:asciiTheme="minorHAnsi" w:hAnsiTheme="minorHAnsi" w:cstheme="minorHAnsi"/>
          <w:b/>
          <w:bCs/>
          <w:color w:val="171717"/>
          <w:sz w:val="28"/>
          <w:szCs w:val="28"/>
          <w:lang w:val="en-IN"/>
        </w:rPr>
      </w:pPr>
      <w:r w:rsidRPr="00386006">
        <w:rPr>
          <w:rFonts w:asciiTheme="minorHAnsi" w:hAnsiTheme="minorHAnsi" w:cstheme="minorHAnsi"/>
          <w:b/>
          <w:bCs/>
          <w:color w:val="171717"/>
          <w:sz w:val="28"/>
          <w:szCs w:val="28"/>
          <w:lang w:val="en-IN"/>
        </w:rPr>
        <w:t>Training</w:t>
      </w:r>
      <w:r>
        <w:rPr>
          <w:rFonts w:asciiTheme="minorHAnsi" w:hAnsiTheme="minorHAnsi" w:cstheme="minorHAnsi"/>
          <w:b/>
          <w:bCs/>
          <w:color w:val="171717"/>
          <w:sz w:val="28"/>
          <w:szCs w:val="28"/>
          <w:lang w:val="en-IN"/>
        </w:rPr>
        <w:t>: -</w:t>
      </w:r>
    </w:p>
    <w:p w14:paraId="5FB6FCA7" w14:textId="77777777" w:rsidR="00FA0351" w:rsidRPr="000E62B8" w:rsidRDefault="0024018D" w:rsidP="003733B6">
      <w:pPr>
        <w:pStyle w:val="gmail-msonospacing"/>
        <w:spacing w:before="0" w:beforeAutospacing="0" w:after="0" w:afterAutospacing="0"/>
        <w:rPr>
          <w:rFonts w:asciiTheme="minorHAnsi" w:hAnsiTheme="minorHAnsi" w:cstheme="minorHAnsi"/>
        </w:rPr>
      </w:pPr>
      <w:r w:rsidRPr="000E62B8">
        <w:rPr>
          <w:rFonts w:asciiTheme="minorHAnsi" w:hAnsiTheme="minorHAnsi" w:cstheme="minorHAnsi"/>
          <w:b/>
          <w:bCs/>
          <w:color w:val="171717"/>
          <w:lang w:val="en-IN"/>
        </w:rPr>
        <w:t xml:space="preserve"> </w:t>
      </w:r>
    </w:p>
    <w:p w14:paraId="0A0788AF" w14:textId="77777777" w:rsidR="00783465" w:rsidRPr="000E62B8" w:rsidRDefault="00FA0351" w:rsidP="003733B6">
      <w:pPr>
        <w:pStyle w:val="gmail-msonospacing"/>
        <w:numPr>
          <w:ilvl w:val="0"/>
          <w:numId w:val="1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Training on First aiders and basic life support.</w:t>
      </w:r>
    </w:p>
    <w:p w14:paraId="5E135845" w14:textId="77777777" w:rsidR="00783465" w:rsidRPr="000E62B8" w:rsidRDefault="00FA0351" w:rsidP="003733B6">
      <w:pPr>
        <w:pStyle w:val="gmail-msonospacing"/>
        <w:numPr>
          <w:ilvl w:val="0"/>
          <w:numId w:val="1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Training on Fire and Safety equipment, all types of Extinguishers and their limitations.</w:t>
      </w:r>
    </w:p>
    <w:p w14:paraId="272E3FD6" w14:textId="77777777" w:rsidR="00B3675D" w:rsidRPr="000E62B8" w:rsidRDefault="00FA0351" w:rsidP="003733B6">
      <w:pPr>
        <w:pStyle w:val="gmail-msonospacing"/>
        <w:numPr>
          <w:ilvl w:val="0"/>
          <w:numId w:val="11"/>
        </w:numPr>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Training on Handling of H2 Cylinders, Chlorine handling and hazardous liquid fuels &amp; gases.</w:t>
      </w:r>
    </w:p>
    <w:p w14:paraId="3453B661" w14:textId="716A5EEE" w:rsidR="00B3675D" w:rsidRPr="000E62B8" w:rsidRDefault="00B3675D" w:rsidP="003733B6">
      <w:pPr>
        <w:pStyle w:val="ListParagraph"/>
        <w:numPr>
          <w:ilvl w:val="0"/>
          <w:numId w:val="24"/>
        </w:numPr>
        <w:autoSpaceDE w:val="0"/>
        <w:autoSpaceDN w:val="0"/>
        <w:adjustRightInd w:val="0"/>
        <w:spacing w:after="0" w:line="240" w:lineRule="auto"/>
        <w:rPr>
          <w:rFonts w:ascii="TimesNewRoman" w:hAnsi="TimesNewRoman" w:cs="TimesNewRoman"/>
          <w:sz w:val="24"/>
          <w:szCs w:val="24"/>
        </w:rPr>
      </w:pPr>
      <w:r w:rsidRPr="000E62B8">
        <w:rPr>
          <w:rFonts w:ascii="TimesNewRoman" w:hAnsi="TimesNewRoman" w:cs="TimesNewRoman"/>
          <w:sz w:val="24"/>
          <w:szCs w:val="24"/>
        </w:rPr>
        <w:t>Training on operators to appropriately respond to warning alarms</w:t>
      </w:r>
    </w:p>
    <w:p w14:paraId="0A888594" w14:textId="77777777" w:rsidR="00B3675D" w:rsidRPr="000E62B8" w:rsidRDefault="00B3675D" w:rsidP="003733B6">
      <w:pPr>
        <w:numPr>
          <w:ilvl w:val="0"/>
          <w:numId w:val="24"/>
        </w:numPr>
        <w:tabs>
          <w:tab w:val="left" w:pos="1080"/>
        </w:tabs>
        <w:spacing w:after="0" w:line="240" w:lineRule="auto"/>
        <w:rPr>
          <w:bCs/>
          <w:sz w:val="24"/>
          <w:szCs w:val="24"/>
        </w:rPr>
      </w:pPr>
      <w:r w:rsidRPr="000E62B8">
        <w:rPr>
          <w:bCs/>
          <w:sz w:val="24"/>
          <w:szCs w:val="24"/>
        </w:rPr>
        <w:lastRenderedPageBreak/>
        <w:t xml:space="preserve">Training on Safe rigging and slinging at work </w:t>
      </w:r>
    </w:p>
    <w:p w14:paraId="3279262E" w14:textId="7B66F32F" w:rsidR="00B3675D" w:rsidRPr="000E62B8" w:rsidRDefault="00B3675D" w:rsidP="003733B6">
      <w:pPr>
        <w:numPr>
          <w:ilvl w:val="0"/>
          <w:numId w:val="24"/>
        </w:numPr>
        <w:tabs>
          <w:tab w:val="left" w:pos="1080"/>
        </w:tabs>
        <w:spacing w:after="0" w:line="240" w:lineRule="auto"/>
        <w:rPr>
          <w:b/>
          <w:sz w:val="24"/>
          <w:szCs w:val="24"/>
        </w:rPr>
      </w:pPr>
      <w:r w:rsidRPr="000E62B8">
        <w:rPr>
          <w:bCs/>
          <w:sz w:val="24"/>
          <w:szCs w:val="24"/>
        </w:rPr>
        <w:t xml:space="preserve">Training on safe operating </w:t>
      </w:r>
      <w:r w:rsidRPr="000E62B8">
        <w:rPr>
          <w:b/>
          <w:sz w:val="24"/>
          <w:szCs w:val="24"/>
        </w:rPr>
        <w:t>(EOT</w:t>
      </w:r>
      <w:r w:rsidRPr="000E62B8">
        <w:rPr>
          <w:bCs/>
          <w:sz w:val="24"/>
          <w:szCs w:val="24"/>
        </w:rPr>
        <w:t xml:space="preserve">)electrical overhead </w:t>
      </w:r>
      <w:r w:rsidR="000E62B8" w:rsidRPr="000E62B8">
        <w:rPr>
          <w:bCs/>
          <w:sz w:val="24"/>
          <w:szCs w:val="24"/>
        </w:rPr>
        <w:t>trolly</w:t>
      </w:r>
    </w:p>
    <w:p w14:paraId="6CBA7B04" w14:textId="77777777" w:rsidR="00B3675D" w:rsidRPr="000E62B8" w:rsidRDefault="00B3675D" w:rsidP="003733B6">
      <w:pPr>
        <w:numPr>
          <w:ilvl w:val="0"/>
          <w:numId w:val="24"/>
        </w:numPr>
        <w:tabs>
          <w:tab w:val="left" w:pos="1080"/>
        </w:tabs>
        <w:spacing w:after="0" w:line="240" w:lineRule="auto"/>
        <w:rPr>
          <w:bCs/>
          <w:sz w:val="24"/>
          <w:szCs w:val="24"/>
        </w:rPr>
      </w:pPr>
      <w:r w:rsidRPr="000E62B8">
        <w:rPr>
          <w:bCs/>
          <w:sz w:val="24"/>
          <w:szCs w:val="24"/>
        </w:rPr>
        <w:t>Training on how to make a strong communication skill</w:t>
      </w:r>
    </w:p>
    <w:p w14:paraId="490E2D28" w14:textId="77777777" w:rsidR="00B3675D" w:rsidRPr="000E62B8" w:rsidRDefault="00B3675D" w:rsidP="003733B6">
      <w:pPr>
        <w:numPr>
          <w:ilvl w:val="0"/>
          <w:numId w:val="24"/>
        </w:numPr>
        <w:tabs>
          <w:tab w:val="left" w:pos="1080"/>
        </w:tabs>
        <w:spacing w:after="0" w:line="240" w:lineRule="auto"/>
        <w:rPr>
          <w:bCs/>
          <w:sz w:val="24"/>
          <w:szCs w:val="24"/>
        </w:rPr>
      </w:pPr>
      <w:r w:rsidRPr="000E62B8">
        <w:rPr>
          <w:bCs/>
          <w:sz w:val="24"/>
          <w:szCs w:val="24"/>
        </w:rPr>
        <w:t>Training on how to make a team building and lead the teams</w:t>
      </w:r>
    </w:p>
    <w:p w14:paraId="3FE7362A" w14:textId="77777777" w:rsidR="00CE4BED" w:rsidRPr="000E62B8" w:rsidRDefault="00CE4BED" w:rsidP="003733B6">
      <w:pPr>
        <w:pStyle w:val="gmail-msonospacing"/>
        <w:spacing w:before="0" w:beforeAutospacing="0" w:after="0" w:afterAutospacing="0"/>
        <w:rPr>
          <w:rFonts w:asciiTheme="minorHAnsi" w:hAnsiTheme="minorHAnsi" w:cstheme="minorHAnsi"/>
        </w:rPr>
      </w:pPr>
    </w:p>
    <w:p w14:paraId="2415D2E9" w14:textId="55A90E89" w:rsidR="00CE4BED" w:rsidRDefault="00386006" w:rsidP="003733B6">
      <w:pPr>
        <w:pStyle w:val="gmail-msonospacing"/>
        <w:spacing w:before="0" w:beforeAutospacing="0" w:after="0" w:afterAutospacing="0"/>
        <w:rPr>
          <w:rFonts w:asciiTheme="minorHAnsi" w:hAnsiTheme="minorHAnsi" w:cstheme="minorHAnsi"/>
          <w:b/>
          <w:bCs/>
          <w:sz w:val="28"/>
          <w:szCs w:val="28"/>
        </w:rPr>
      </w:pPr>
      <w:r w:rsidRPr="00386006">
        <w:rPr>
          <w:rFonts w:asciiTheme="minorHAnsi" w:hAnsiTheme="minorHAnsi" w:cstheme="minorHAnsi"/>
          <w:b/>
          <w:bCs/>
          <w:sz w:val="28"/>
          <w:szCs w:val="28"/>
        </w:rPr>
        <w:t>Q</w:t>
      </w:r>
      <w:r>
        <w:rPr>
          <w:rFonts w:asciiTheme="minorHAnsi" w:hAnsiTheme="minorHAnsi" w:cstheme="minorHAnsi"/>
          <w:b/>
          <w:bCs/>
          <w:sz w:val="28"/>
          <w:szCs w:val="28"/>
        </w:rPr>
        <w:t>ualification</w:t>
      </w:r>
      <w:r w:rsidR="00CE4BED" w:rsidRPr="00386006">
        <w:rPr>
          <w:rFonts w:asciiTheme="minorHAnsi" w:hAnsiTheme="minorHAnsi" w:cstheme="minorHAnsi"/>
          <w:b/>
          <w:bCs/>
          <w:sz w:val="28"/>
          <w:szCs w:val="28"/>
        </w:rPr>
        <w:t xml:space="preserve">, </w:t>
      </w:r>
      <w:r w:rsidRPr="00386006">
        <w:rPr>
          <w:rFonts w:asciiTheme="minorHAnsi" w:hAnsiTheme="minorHAnsi" w:cstheme="minorHAnsi"/>
          <w:b/>
          <w:bCs/>
          <w:sz w:val="28"/>
          <w:szCs w:val="28"/>
        </w:rPr>
        <w:t>E</w:t>
      </w:r>
      <w:r>
        <w:rPr>
          <w:rFonts w:asciiTheme="minorHAnsi" w:hAnsiTheme="minorHAnsi" w:cstheme="minorHAnsi"/>
          <w:b/>
          <w:bCs/>
          <w:sz w:val="28"/>
          <w:szCs w:val="28"/>
        </w:rPr>
        <w:t>xperience</w:t>
      </w:r>
      <w:r w:rsidR="00CE4BED" w:rsidRPr="00386006">
        <w:rPr>
          <w:rFonts w:asciiTheme="minorHAnsi" w:hAnsiTheme="minorHAnsi" w:cstheme="minorHAnsi"/>
          <w:b/>
          <w:bCs/>
          <w:sz w:val="28"/>
          <w:szCs w:val="28"/>
        </w:rPr>
        <w:t xml:space="preserve">, &amp; </w:t>
      </w:r>
      <w:r w:rsidRPr="00386006">
        <w:rPr>
          <w:rFonts w:asciiTheme="minorHAnsi" w:hAnsiTheme="minorHAnsi" w:cstheme="minorHAnsi"/>
          <w:b/>
          <w:bCs/>
          <w:sz w:val="28"/>
          <w:szCs w:val="28"/>
        </w:rPr>
        <w:t>S</w:t>
      </w:r>
      <w:r>
        <w:rPr>
          <w:rFonts w:asciiTheme="minorHAnsi" w:hAnsiTheme="minorHAnsi" w:cstheme="minorHAnsi"/>
          <w:b/>
          <w:bCs/>
          <w:sz w:val="28"/>
          <w:szCs w:val="28"/>
        </w:rPr>
        <w:t>kills</w:t>
      </w:r>
      <w:r w:rsidRPr="00386006">
        <w:rPr>
          <w:rFonts w:asciiTheme="minorHAnsi" w:hAnsiTheme="minorHAnsi" w:cstheme="minorHAnsi"/>
          <w:b/>
          <w:bCs/>
          <w:sz w:val="28"/>
          <w:szCs w:val="28"/>
        </w:rPr>
        <w:t>: -</w:t>
      </w:r>
    </w:p>
    <w:p w14:paraId="519F7091" w14:textId="77777777" w:rsidR="001B7414" w:rsidRPr="00386006" w:rsidRDefault="001B7414" w:rsidP="003733B6">
      <w:pPr>
        <w:pStyle w:val="gmail-msonospacing"/>
        <w:spacing w:before="0" w:beforeAutospacing="0" w:after="0" w:afterAutospacing="0"/>
        <w:rPr>
          <w:rFonts w:asciiTheme="minorHAnsi" w:hAnsiTheme="minorHAnsi" w:cstheme="minorHAnsi"/>
          <w:b/>
          <w:bCs/>
          <w:sz w:val="28"/>
          <w:szCs w:val="28"/>
        </w:rPr>
      </w:pPr>
    </w:p>
    <w:p w14:paraId="7448EC77" w14:textId="77777777" w:rsidR="00991EC8" w:rsidRPr="000E62B8" w:rsidRDefault="00CE4BED" w:rsidP="003733B6">
      <w:pPr>
        <w:pStyle w:val="gmail-msonospacing"/>
        <w:numPr>
          <w:ilvl w:val="0"/>
          <w:numId w:val="20"/>
        </w:numPr>
        <w:spacing w:before="0" w:beforeAutospacing="0" w:after="0" w:afterAutospacing="0"/>
        <w:rPr>
          <w:rFonts w:asciiTheme="minorHAnsi" w:hAnsiTheme="minorHAnsi" w:cstheme="minorHAnsi"/>
        </w:rPr>
      </w:pPr>
      <w:r w:rsidRPr="000E62B8">
        <w:rPr>
          <w:rFonts w:asciiTheme="minorHAnsi" w:hAnsiTheme="minorHAnsi" w:cstheme="minorHAnsi"/>
        </w:rPr>
        <w:t xml:space="preserve">Diploma Qualifications in mechanical engineering </w:t>
      </w:r>
    </w:p>
    <w:p w14:paraId="2CA4776F" w14:textId="77777777" w:rsidR="002F2858" w:rsidRPr="000E62B8" w:rsidRDefault="00CE4BED" w:rsidP="003733B6">
      <w:pPr>
        <w:pStyle w:val="gmail-msonospacing"/>
        <w:numPr>
          <w:ilvl w:val="0"/>
          <w:numId w:val="20"/>
        </w:numPr>
        <w:spacing w:before="0" w:beforeAutospacing="0" w:after="0" w:afterAutospacing="0"/>
        <w:rPr>
          <w:rFonts w:asciiTheme="minorHAnsi" w:hAnsiTheme="minorHAnsi" w:cstheme="minorHAnsi"/>
        </w:rPr>
      </w:pPr>
      <w:r w:rsidRPr="000E62B8">
        <w:rPr>
          <w:rFonts w:asciiTheme="minorHAnsi" w:hAnsiTheme="minorHAnsi" w:cstheme="minorHAnsi"/>
        </w:rPr>
        <w:t>Demonstrated competence in Gas Turbine, Steam Turbine and in HRSG as well as good work experience in major mechanical equipment</w:t>
      </w:r>
    </w:p>
    <w:p w14:paraId="3C86ADDF" w14:textId="77777777" w:rsidR="002F2858" w:rsidRPr="000E62B8" w:rsidRDefault="00CE4BED" w:rsidP="003733B6">
      <w:pPr>
        <w:pStyle w:val="gmail-msonospacing"/>
        <w:numPr>
          <w:ilvl w:val="0"/>
          <w:numId w:val="20"/>
        </w:numPr>
        <w:spacing w:before="0" w:beforeAutospacing="0" w:after="0" w:afterAutospacing="0"/>
        <w:rPr>
          <w:rFonts w:asciiTheme="minorHAnsi" w:hAnsiTheme="minorHAnsi" w:cstheme="minorHAnsi"/>
        </w:rPr>
      </w:pPr>
      <w:r w:rsidRPr="000E62B8">
        <w:rPr>
          <w:rFonts w:asciiTheme="minorHAnsi" w:hAnsiTheme="minorHAnsi" w:cstheme="minorHAnsi"/>
        </w:rPr>
        <w:t>Excellent knowledge in Mechanical systems and equipment.</w:t>
      </w:r>
    </w:p>
    <w:p w14:paraId="15C927F8" w14:textId="77777777" w:rsidR="002F2858" w:rsidRPr="000E62B8" w:rsidRDefault="00CE4BED" w:rsidP="003733B6">
      <w:pPr>
        <w:pStyle w:val="gmail-msonospacing"/>
        <w:numPr>
          <w:ilvl w:val="0"/>
          <w:numId w:val="20"/>
        </w:numPr>
        <w:spacing w:before="0" w:beforeAutospacing="0" w:after="0" w:afterAutospacing="0"/>
        <w:rPr>
          <w:rFonts w:asciiTheme="minorHAnsi" w:hAnsiTheme="minorHAnsi" w:cstheme="minorHAnsi"/>
        </w:rPr>
      </w:pPr>
      <w:r w:rsidRPr="000E62B8">
        <w:rPr>
          <w:rFonts w:asciiTheme="minorHAnsi" w:hAnsiTheme="minorHAnsi" w:cstheme="minorHAnsi"/>
        </w:rPr>
        <w:t>Knowledge in pressure parts and ND</w:t>
      </w:r>
      <w:r w:rsidR="002F2858" w:rsidRPr="000E62B8">
        <w:rPr>
          <w:rFonts w:asciiTheme="minorHAnsi" w:hAnsiTheme="minorHAnsi" w:cstheme="minorHAnsi"/>
        </w:rPr>
        <w:t>T</w:t>
      </w:r>
    </w:p>
    <w:p w14:paraId="610F1468" w14:textId="77777777" w:rsidR="00CE4BED" w:rsidRPr="000E62B8" w:rsidRDefault="00CE4BED" w:rsidP="003733B6">
      <w:pPr>
        <w:pStyle w:val="gmail-msonospacing"/>
        <w:numPr>
          <w:ilvl w:val="0"/>
          <w:numId w:val="20"/>
        </w:numPr>
        <w:spacing w:before="0" w:beforeAutospacing="0" w:after="0" w:afterAutospacing="0"/>
        <w:rPr>
          <w:rFonts w:asciiTheme="minorHAnsi" w:hAnsiTheme="minorHAnsi" w:cstheme="minorHAnsi"/>
        </w:rPr>
      </w:pPr>
      <w:r w:rsidRPr="000E62B8">
        <w:rPr>
          <w:rFonts w:asciiTheme="minorHAnsi" w:hAnsiTheme="minorHAnsi" w:cstheme="minorHAnsi"/>
        </w:rPr>
        <w:t>Leading &amp; Managing people</w:t>
      </w:r>
    </w:p>
    <w:p w14:paraId="1A8EC648" w14:textId="77777777" w:rsidR="00CE4BED" w:rsidRPr="000E62B8" w:rsidRDefault="00CE4BED" w:rsidP="003733B6">
      <w:pPr>
        <w:pStyle w:val="gmail-msonospacing"/>
        <w:spacing w:before="0" w:beforeAutospacing="0" w:after="0" w:afterAutospacing="0"/>
        <w:rPr>
          <w:rFonts w:asciiTheme="minorHAnsi" w:hAnsiTheme="minorHAnsi" w:cstheme="minorHAnsi"/>
        </w:rPr>
      </w:pPr>
    </w:p>
    <w:p w14:paraId="3A84E0C9" w14:textId="2CDBCA0E" w:rsidR="0072271F" w:rsidRDefault="00386006" w:rsidP="003733B6">
      <w:pPr>
        <w:pStyle w:val="gmail-msonospacing"/>
        <w:spacing w:before="0" w:beforeAutospacing="0" w:after="0" w:afterAutospacing="0"/>
        <w:rPr>
          <w:rFonts w:asciiTheme="minorHAnsi" w:hAnsiTheme="minorHAnsi" w:cstheme="minorHAnsi"/>
          <w:b/>
          <w:bCs/>
          <w:sz w:val="28"/>
          <w:szCs w:val="28"/>
        </w:rPr>
      </w:pPr>
      <w:r w:rsidRPr="00386006">
        <w:rPr>
          <w:rFonts w:asciiTheme="minorHAnsi" w:hAnsiTheme="minorHAnsi" w:cstheme="minorHAnsi"/>
          <w:b/>
          <w:bCs/>
          <w:sz w:val="28"/>
          <w:szCs w:val="28"/>
        </w:rPr>
        <w:t>General</w:t>
      </w:r>
      <w:r w:rsidR="00CE4BED" w:rsidRPr="00386006">
        <w:rPr>
          <w:rFonts w:asciiTheme="minorHAnsi" w:hAnsiTheme="minorHAnsi" w:cstheme="minorHAnsi"/>
          <w:b/>
          <w:bCs/>
          <w:sz w:val="28"/>
          <w:szCs w:val="28"/>
        </w:rPr>
        <w:t xml:space="preserve"> </w:t>
      </w:r>
      <w:r w:rsidRPr="00386006">
        <w:rPr>
          <w:rFonts w:asciiTheme="minorHAnsi" w:hAnsiTheme="minorHAnsi" w:cstheme="minorHAnsi"/>
          <w:b/>
          <w:bCs/>
          <w:sz w:val="28"/>
          <w:szCs w:val="28"/>
        </w:rPr>
        <w:t>Skills</w:t>
      </w:r>
      <w:r>
        <w:rPr>
          <w:rFonts w:asciiTheme="minorHAnsi" w:hAnsiTheme="minorHAnsi" w:cstheme="minorHAnsi"/>
          <w:b/>
          <w:bCs/>
          <w:sz w:val="28"/>
          <w:szCs w:val="28"/>
        </w:rPr>
        <w:t>: -</w:t>
      </w:r>
    </w:p>
    <w:p w14:paraId="06E3365C" w14:textId="77777777" w:rsidR="001B7414" w:rsidRPr="00386006" w:rsidRDefault="001B7414" w:rsidP="003733B6">
      <w:pPr>
        <w:pStyle w:val="gmail-msonospacing"/>
        <w:spacing w:before="0" w:beforeAutospacing="0" w:after="0" w:afterAutospacing="0"/>
        <w:rPr>
          <w:rFonts w:asciiTheme="minorHAnsi" w:hAnsiTheme="minorHAnsi" w:cstheme="minorHAnsi"/>
          <w:b/>
          <w:bCs/>
          <w:sz w:val="28"/>
          <w:szCs w:val="28"/>
        </w:rPr>
      </w:pPr>
    </w:p>
    <w:p w14:paraId="16B04E39" w14:textId="77777777" w:rsidR="00145A94"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English Language – Excellent</w:t>
      </w:r>
    </w:p>
    <w:p w14:paraId="04B593F6" w14:textId="77777777" w:rsidR="00145A94"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Health &amp; Safety Systems – Excellent</w:t>
      </w:r>
    </w:p>
    <w:p w14:paraId="44FA0122" w14:textId="77777777" w:rsidR="00145A94"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SAP – Satisfactory</w:t>
      </w:r>
    </w:p>
    <w:p w14:paraId="460A5B1B" w14:textId="77777777" w:rsidR="003755E0"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Time Management – Excellent</w:t>
      </w:r>
    </w:p>
    <w:p w14:paraId="1655E7EA" w14:textId="77777777" w:rsidR="003755E0"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Data Gathering &amp; Analysis – Excellent</w:t>
      </w:r>
    </w:p>
    <w:p w14:paraId="78AEABF5" w14:textId="77777777" w:rsidR="0066611A"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PC – Excellent</w:t>
      </w:r>
    </w:p>
    <w:p w14:paraId="6007DFCC" w14:textId="77777777" w:rsidR="00CE4BED" w:rsidRPr="000E62B8" w:rsidRDefault="00CE4BED" w:rsidP="003733B6">
      <w:pPr>
        <w:pStyle w:val="gmail-msonospacing"/>
        <w:numPr>
          <w:ilvl w:val="0"/>
          <w:numId w:val="22"/>
        </w:numPr>
        <w:spacing w:before="0" w:beforeAutospacing="0" w:after="0" w:afterAutospacing="0"/>
        <w:rPr>
          <w:rFonts w:asciiTheme="minorHAnsi" w:hAnsiTheme="minorHAnsi" w:cstheme="minorHAnsi"/>
        </w:rPr>
      </w:pPr>
      <w:r w:rsidRPr="000E62B8">
        <w:rPr>
          <w:rFonts w:asciiTheme="minorHAnsi" w:hAnsiTheme="minorHAnsi" w:cstheme="minorHAnsi"/>
        </w:rPr>
        <w:t>Written Communication – Excellent</w:t>
      </w:r>
    </w:p>
    <w:p w14:paraId="29217073" w14:textId="77777777" w:rsidR="00CE4BED" w:rsidRPr="000E62B8" w:rsidRDefault="00CE4BED" w:rsidP="003733B6">
      <w:pPr>
        <w:pStyle w:val="gmail-msonospacing"/>
        <w:spacing w:before="0" w:beforeAutospacing="0" w:after="0" w:afterAutospacing="0"/>
        <w:rPr>
          <w:rFonts w:asciiTheme="minorHAnsi" w:hAnsiTheme="minorHAnsi" w:cstheme="minorHAnsi"/>
        </w:rPr>
      </w:pPr>
    </w:p>
    <w:p w14:paraId="02E3AF5E" w14:textId="14B7F76F" w:rsidR="0066611A" w:rsidRDefault="00386006" w:rsidP="003733B6">
      <w:pPr>
        <w:pStyle w:val="gmail-msonospacing"/>
        <w:spacing w:before="0" w:beforeAutospacing="0" w:after="0" w:afterAutospacing="0"/>
        <w:rPr>
          <w:rFonts w:asciiTheme="minorHAnsi" w:hAnsiTheme="minorHAnsi" w:cstheme="minorHAnsi"/>
          <w:b/>
          <w:bCs/>
          <w:sz w:val="28"/>
          <w:szCs w:val="28"/>
        </w:rPr>
      </w:pPr>
      <w:r w:rsidRPr="00386006">
        <w:rPr>
          <w:rFonts w:asciiTheme="minorHAnsi" w:hAnsiTheme="minorHAnsi" w:cstheme="minorHAnsi"/>
          <w:b/>
          <w:bCs/>
          <w:sz w:val="28"/>
          <w:szCs w:val="28"/>
        </w:rPr>
        <w:t>Competence: -</w:t>
      </w:r>
    </w:p>
    <w:p w14:paraId="709C0795" w14:textId="77777777" w:rsidR="001B7414" w:rsidRPr="00386006" w:rsidRDefault="001B7414" w:rsidP="003733B6">
      <w:pPr>
        <w:pStyle w:val="gmail-msonospacing"/>
        <w:spacing w:before="0" w:beforeAutospacing="0" w:after="0" w:afterAutospacing="0"/>
        <w:rPr>
          <w:rFonts w:asciiTheme="minorHAnsi" w:hAnsiTheme="minorHAnsi" w:cstheme="minorHAnsi"/>
          <w:b/>
          <w:bCs/>
          <w:sz w:val="28"/>
          <w:szCs w:val="28"/>
        </w:rPr>
      </w:pPr>
    </w:p>
    <w:p w14:paraId="73CB567A" w14:textId="6E4EF87E" w:rsidR="006A5B3F" w:rsidRPr="000E62B8" w:rsidRDefault="00CE4BED" w:rsidP="003733B6">
      <w:pPr>
        <w:pStyle w:val="gmail-msonospacing"/>
        <w:numPr>
          <w:ilvl w:val="0"/>
          <w:numId w:val="23"/>
        </w:numPr>
        <w:spacing w:before="0" w:beforeAutospacing="0" w:after="0" w:afterAutospacing="0"/>
        <w:rPr>
          <w:rFonts w:asciiTheme="minorHAnsi" w:hAnsiTheme="minorHAnsi" w:cstheme="minorHAnsi"/>
          <w:b/>
          <w:bCs/>
        </w:rPr>
      </w:pPr>
      <w:r w:rsidRPr="000E62B8">
        <w:rPr>
          <w:rFonts w:asciiTheme="minorHAnsi" w:hAnsiTheme="minorHAnsi" w:cstheme="minorHAnsi"/>
        </w:rPr>
        <w:t xml:space="preserve">Analytical </w:t>
      </w:r>
      <w:r w:rsidR="003733B6">
        <w:rPr>
          <w:rFonts w:asciiTheme="minorHAnsi" w:hAnsiTheme="minorHAnsi" w:cstheme="minorHAnsi"/>
        </w:rPr>
        <w:t>t</w:t>
      </w:r>
      <w:r w:rsidRPr="000E62B8">
        <w:rPr>
          <w:rFonts w:asciiTheme="minorHAnsi" w:hAnsiTheme="minorHAnsi" w:cstheme="minorHAnsi"/>
        </w:rPr>
        <w:t>hinking and problem solving</w:t>
      </w:r>
    </w:p>
    <w:p w14:paraId="5AC18267" w14:textId="77777777" w:rsidR="006A5B3F" w:rsidRPr="000E62B8" w:rsidRDefault="00CE4BED" w:rsidP="003733B6">
      <w:pPr>
        <w:pStyle w:val="gmail-msonospacing"/>
        <w:numPr>
          <w:ilvl w:val="0"/>
          <w:numId w:val="23"/>
        </w:numPr>
        <w:spacing w:before="0" w:beforeAutospacing="0" w:after="0" w:afterAutospacing="0"/>
        <w:rPr>
          <w:rFonts w:asciiTheme="minorHAnsi" w:hAnsiTheme="minorHAnsi" w:cstheme="minorHAnsi"/>
          <w:b/>
          <w:bCs/>
        </w:rPr>
      </w:pPr>
      <w:r w:rsidRPr="000E62B8">
        <w:rPr>
          <w:rFonts w:asciiTheme="minorHAnsi" w:hAnsiTheme="minorHAnsi" w:cstheme="minorHAnsi"/>
        </w:rPr>
        <w:t>Maintenance knowledge of equipment/plant</w:t>
      </w:r>
    </w:p>
    <w:p w14:paraId="4CB4928B" w14:textId="77777777" w:rsidR="006A5B3F" w:rsidRPr="000E62B8" w:rsidRDefault="00CE4BED" w:rsidP="003733B6">
      <w:pPr>
        <w:pStyle w:val="gmail-msonospacing"/>
        <w:numPr>
          <w:ilvl w:val="0"/>
          <w:numId w:val="23"/>
        </w:numPr>
        <w:spacing w:before="0" w:beforeAutospacing="0" w:after="0" w:afterAutospacing="0"/>
        <w:rPr>
          <w:rFonts w:asciiTheme="minorHAnsi" w:hAnsiTheme="minorHAnsi" w:cstheme="minorHAnsi"/>
          <w:b/>
          <w:bCs/>
        </w:rPr>
      </w:pPr>
      <w:r w:rsidRPr="000E62B8">
        <w:rPr>
          <w:rFonts w:asciiTheme="minorHAnsi" w:hAnsiTheme="minorHAnsi" w:cstheme="minorHAnsi"/>
        </w:rPr>
        <w:t>Organization Commitment</w:t>
      </w:r>
    </w:p>
    <w:p w14:paraId="4666B244" w14:textId="77777777" w:rsidR="006A5B3F" w:rsidRPr="000E62B8" w:rsidRDefault="00CE4BED" w:rsidP="003733B6">
      <w:pPr>
        <w:pStyle w:val="gmail-msonospacing"/>
        <w:numPr>
          <w:ilvl w:val="0"/>
          <w:numId w:val="23"/>
        </w:numPr>
        <w:spacing w:before="0" w:beforeAutospacing="0" w:after="0" w:afterAutospacing="0"/>
        <w:rPr>
          <w:rFonts w:asciiTheme="minorHAnsi" w:hAnsiTheme="minorHAnsi" w:cstheme="minorHAnsi"/>
          <w:b/>
          <w:bCs/>
        </w:rPr>
      </w:pPr>
      <w:r w:rsidRPr="000E62B8">
        <w:rPr>
          <w:rFonts w:asciiTheme="minorHAnsi" w:hAnsiTheme="minorHAnsi" w:cstheme="minorHAnsi"/>
        </w:rPr>
        <w:t>Teamwork &amp; Co-operation</w:t>
      </w:r>
    </w:p>
    <w:p w14:paraId="6CD1B763" w14:textId="77777777" w:rsidR="00CE4BED" w:rsidRPr="000E62B8" w:rsidRDefault="00CE4BED" w:rsidP="003733B6">
      <w:pPr>
        <w:pStyle w:val="gmail-msonospacing"/>
        <w:numPr>
          <w:ilvl w:val="0"/>
          <w:numId w:val="23"/>
        </w:numPr>
        <w:spacing w:before="0" w:beforeAutospacing="0" w:after="0" w:afterAutospacing="0"/>
        <w:rPr>
          <w:rFonts w:asciiTheme="minorHAnsi" w:hAnsiTheme="minorHAnsi" w:cstheme="minorHAnsi"/>
          <w:b/>
          <w:bCs/>
        </w:rPr>
      </w:pPr>
      <w:r w:rsidRPr="000E62B8">
        <w:rPr>
          <w:rFonts w:asciiTheme="minorHAnsi" w:hAnsiTheme="minorHAnsi" w:cstheme="minorHAnsi"/>
        </w:rPr>
        <w:t>Pro-active and ready to take challenge.</w:t>
      </w:r>
    </w:p>
    <w:p w14:paraId="61EEA4DB" w14:textId="77777777" w:rsidR="00CE4BED" w:rsidRPr="000E62B8" w:rsidRDefault="00CE4BED" w:rsidP="003733B6">
      <w:pPr>
        <w:pStyle w:val="gmail-msonospacing"/>
        <w:spacing w:before="0" w:beforeAutospacing="0" w:after="0" w:afterAutospacing="0"/>
        <w:rPr>
          <w:rFonts w:asciiTheme="minorHAnsi" w:hAnsiTheme="minorHAnsi" w:cstheme="minorHAnsi"/>
        </w:rPr>
      </w:pPr>
    </w:p>
    <w:p w14:paraId="1FF28215" w14:textId="2FD7854D" w:rsidR="001B7414" w:rsidRPr="00D45993" w:rsidRDefault="001B7414" w:rsidP="003733B6">
      <w:pPr>
        <w:pStyle w:val="gmail-msonospacing"/>
        <w:spacing w:before="0" w:beforeAutospacing="0" w:after="0" w:afterAutospacing="0"/>
        <w:rPr>
          <w:rFonts w:asciiTheme="minorHAnsi" w:hAnsiTheme="minorHAnsi" w:cstheme="minorHAnsi"/>
          <w:b/>
          <w:bCs/>
          <w:color w:val="171717"/>
          <w:sz w:val="28"/>
          <w:szCs w:val="28"/>
          <w:lang w:val="en-IN"/>
        </w:rPr>
      </w:pPr>
      <w:r w:rsidRPr="001B7414">
        <w:rPr>
          <w:rFonts w:asciiTheme="minorHAnsi" w:hAnsiTheme="minorHAnsi" w:cstheme="minorHAnsi"/>
          <w:b/>
          <w:bCs/>
          <w:color w:val="171717"/>
          <w:sz w:val="28"/>
          <w:szCs w:val="28"/>
          <w:lang w:val="en-IN"/>
        </w:rPr>
        <w:t>Declaration</w:t>
      </w:r>
      <w:r>
        <w:rPr>
          <w:rFonts w:asciiTheme="minorHAnsi" w:hAnsiTheme="minorHAnsi" w:cstheme="minorHAnsi"/>
          <w:b/>
          <w:bCs/>
          <w:color w:val="171717"/>
          <w:sz w:val="28"/>
          <w:szCs w:val="28"/>
          <w:lang w:val="en-IN"/>
        </w:rPr>
        <w:t>: -</w:t>
      </w:r>
    </w:p>
    <w:p w14:paraId="31EC9934" w14:textId="77777777" w:rsidR="00FA0351" w:rsidRPr="000E62B8" w:rsidRDefault="00FA0351" w:rsidP="003733B6">
      <w:pPr>
        <w:pStyle w:val="gmail-msonospacing"/>
        <w:spacing w:before="0" w:beforeAutospacing="0" w:after="0" w:afterAutospacing="0"/>
        <w:rPr>
          <w:rFonts w:asciiTheme="minorHAnsi" w:hAnsiTheme="minorHAnsi" w:cstheme="minorHAnsi"/>
        </w:rPr>
      </w:pPr>
      <w:r w:rsidRPr="000E62B8">
        <w:rPr>
          <w:rFonts w:asciiTheme="minorHAnsi" w:hAnsiTheme="minorHAnsi" w:cstheme="minorHAnsi"/>
          <w:color w:val="171717"/>
          <w:lang w:val="en-IN"/>
        </w:rPr>
        <w:t>I do hereby declare that above particulars of information and facts stated are true, correct and complete to the best of my knowledge and belief.</w:t>
      </w:r>
    </w:p>
    <w:p w14:paraId="5CBE1C22" w14:textId="77777777" w:rsidR="00FA0351" w:rsidRPr="000E62B8" w:rsidRDefault="00FA0351" w:rsidP="003733B6">
      <w:pPr>
        <w:rPr>
          <w:rFonts w:cstheme="minorHAnsi"/>
          <w:sz w:val="24"/>
          <w:szCs w:val="24"/>
        </w:rPr>
      </w:pPr>
    </w:p>
    <w:p w14:paraId="044A1FB1" w14:textId="77777777" w:rsidR="00783465" w:rsidRPr="000E62B8" w:rsidRDefault="00783465" w:rsidP="003733B6">
      <w:pPr>
        <w:rPr>
          <w:rFonts w:cstheme="minorHAnsi"/>
          <w:sz w:val="24"/>
          <w:szCs w:val="24"/>
        </w:rPr>
      </w:pPr>
      <w:r w:rsidRPr="000E62B8">
        <w:rPr>
          <w:rFonts w:cstheme="minorHAnsi"/>
          <w:sz w:val="24"/>
          <w:szCs w:val="24"/>
        </w:rPr>
        <w:t>Ravish kumar</w:t>
      </w:r>
    </w:p>
    <w:p w14:paraId="2AAE8CE3" w14:textId="77777777" w:rsidR="00F13B0D" w:rsidRDefault="00F13B0D" w:rsidP="003733B6"/>
    <w:sectPr w:rsidR="00F13B0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0EFE8" w14:textId="77777777" w:rsidR="00467892" w:rsidRDefault="00467892" w:rsidP="0024018D">
      <w:pPr>
        <w:spacing w:after="0" w:line="240" w:lineRule="auto"/>
      </w:pPr>
      <w:r>
        <w:separator/>
      </w:r>
    </w:p>
  </w:endnote>
  <w:endnote w:type="continuationSeparator" w:id="0">
    <w:p w14:paraId="5B3ED2BB" w14:textId="77777777" w:rsidR="00467892" w:rsidRDefault="00467892" w:rsidP="0024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8EB0" w14:textId="77777777" w:rsidR="00467892" w:rsidRDefault="00467892" w:rsidP="0024018D">
      <w:pPr>
        <w:spacing w:after="0" w:line="240" w:lineRule="auto"/>
      </w:pPr>
      <w:r>
        <w:separator/>
      </w:r>
    </w:p>
  </w:footnote>
  <w:footnote w:type="continuationSeparator" w:id="0">
    <w:p w14:paraId="7CAB62DC" w14:textId="77777777" w:rsidR="00467892" w:rsidRDefault="00467892" w:rsidP="0024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C472CD18">
      <w:start w:val="1"/>
      <w:numFmt w:val="bullet"/>
      <w:lvlText w:val=""/>
      <w:lvlJc w:val="left"/>
      <w:pPr>
        <w:ind w:left="720" w:hanging="360"/>
      </w:pPr>
      <w:rPr>
        <w:rFonts w:ascii="Symbol" w:hAnsi="Symbol"/>
      </w:rPr>
    </w:lvl>
    <w:lvl w:ilvl="1" w:tplc="C4CA0918">
      <w:start w:val="1"/>
      <w:numFmt w:val="bullet"/>
      <w:lvlText w:val="o"/>
      <w:lvlJc w:val="left"/>
      <w:pPr>
        <w:tabs>
          <w:tab w:val="num" w:pos="1440"/>
        </w:tabs>
        <w:ind w:left="1440" w:hanging="360"/>
      </w:pPr>
      <w:rPr>
        <w:rFonts w:ascii="Courier New" w:hAnsi="Courier New"/>
      </w:rPr>
    </w:lvl>
    <w:lvl w:ilvl="2" w:tplc="4998A7AA">
      <w:start w:val="1"/>
      <w:numFmt w:val="bullet"/>
      <w:lvlText w:val=""/>
      <w:lvlJc w:val="left"/>
      <w:pPr>
        <w:tabs>
          <w:tab w:val="num" w:pos="2160"/>
        </w:tabs>
        <w:ind w:left="2160" w:hanging="360"/>
      </w:pPr>
      <w:rPr>
        <w:rFonts w:ascii="Wingdings" w:hAnsi="Wingdings"/>
      </w:rPr>
    </w:lvl>
    <w:lvl w:ilvl="3" w:tplc="D74892A4">
      <w:start w:val="1"/>
      <w:numFmt w:val="bullet"/>
      <w:lvlText w:val=""/>
      <w:lvlJc w:val="left"/>
      <w:pPr>
        <w:tabs>
          <w:tab w:val="num" w:pos="2880"/>
        </w:tabs>
        <w:ind w:left="2880" w:hanging="360"/>
      </w:pPr>
      <w:rPr>
        <w:rFonts w:ascii="Symbol" w:hAnsi="Symbol"/>
      </w:rPr>
    </w:lvl>
    <w:lvl w:ilvl="4" w:tplc="3B4EA9A2">
      <w:start w:val="1"/>
      <w:numFmt w:val="bullet"/>
      <w:lvlText w:val="o"/>
      <w:lvlJc w:val="left"/>
      <w:pPr>
        <w:tabs>
          <w:tab w:val="num" w:pos="3600"/>
        </w:tabs>
        <w:ind w:left="3600" w:hanging="360"/>
      </w:pPr>
      <w:rPr>
        <w:rFonts w:ascii="Courier New" w:hAnsi="Courier New"/>
      </w:rPr>
    </w:lvl>
    <w:lvl w:ilvl="5" w:tplc="4AD09650">
      <w:start w:val="1"/>
      <w:numFmt w:val="bullet"/>
      <w:lvlText w:val=""/>
      <w:lvlJc w:val="left"/>
      <w:pPr>
        <w:tabs>
          <w:tab w:val="num" w:pos="4320"/>
        </w:tabs>
        <w:ind w:left="4320" w:hanging="360"/>
      </w:pPr>
      <w:rPr>
        <w:rFonts w:ascii="Wingdings" w:hAnsi="Wingdings"/>
      </w:rPr>
    </w:lvl>
    <w:lvl w:ilvl="6" w:tplc="1FFA11BA">
      <w:start w:val="1"/>
      <w:numFmt w:val="bullet"/>
      <w:lvlText w:val=""/>
      <w:lvlJc w:val="left"/>
      <w:pPr>
        <w:tabs>
          <w:tab w:val="num" w:pos="5040"/>
        </w:tabs>
        <w:ind w:left="5040" w:hanging="360"/>
      </w:pPr>
      <w:rPr>
        <w:rFonts w:ascii="Symbol" w:hAnsi="Symbol"/>
      </w:rPr>
    </w:lvl>
    <w:lvl w:ilvl="7" w:tplc="492EC312">
      <w:start w:val="1"/>
      <w:numFmt w:val="bullet"/>
      <w:lvlText w:val="o"/>
      <w:lvlJc w:val="left"/>
      <w:pPr>
        <w:tabs>
          <w:tab w:val="num" w:pos="5760"/>
        </w:tabs>
        <w:ind w:left="5760" w:hanging="360"/>
      </w:pPr>
      <w:rPr>
        <w:rFonts w:ascii="Courier New" w:hAnsi="Courier New"/>
      </w:rPr>
    </w:lvl>
    <w:lvl w:ilvl="8" w:tplc="37BED9A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C407AA0">
      <w:start w:val="1"/>
      <w:numFmt w:val="bullet"/>
      <w:lvlText w:val=""/>
      <w:lvlJc w:val="left"/>
      <w:pPr>
        <w:ind w:left="720" w:hanging="360"/>
      </w:pPr>
      <w:rPr>
        <w:rFonts w:ascii="Symbol" w:hAnsi="Symbol"/>
      </w:rPr>
    </w:lvl>
    <w:lvl w:ilvl="1" w:tplc="E4D8B754">
      <w:start w:val="1"/>
      <w:numFmt w:val="bullet"/>
      <w:lvlText w:val="o"/>
      <w:lvlJc w:val="left"/>
      <w:pPr>
        <w:tabs>
          <w:tab w:val="num" w:pos="1440"/>
        </w:tabs>
        <w:ind w:left="1440" w:hanging="360"/>
      </w:pPr>
      <w:rPr>
        <w:rFonts w:ascii="Courier New" w:hAnsi="Courier New"/>
      </w:rPr>
    </w:lvl>
    <w:lvl w:ilvl="2" w:tplc="A5C2AB9E">
      <w:start w:val="1"/>
      <w:numFmt w:val="bullet"/>
      <w:lvlText w:val=""/>
      <w:lvlJc w:val="left"/>
      <w:pPr>
        <w:tabs>
          <w:tab w:val="num" w:pos="2160"/>
        </w:tabs>
        <w:ind w:left="2160" w:hanging="360"/>
      </w:pPr>
      <w:rPr>
        <w:rFonts w:ascii="Wingdings" w:hAnsi="Wingdings"/>
      </w:rPr>
    </w:lvl>
    <w:lvl w:ilvl="3" w:tplc="5358F1FC">
      <w:start w:val="1"/>
      <w:numFmt w:val="bullet"/>
      <w:lvlText w:val=""/>
      <w:lvlJc w:val="left"/>
      <w:pPr>
        <w:tabs>
          <w:tab w:val="num" w:pos="2880"/>
        </w:tabs>
        <w:ind w:left="2880" w:hanging="360"/>
      </w:pPr>
      <w:rPr>
        <w:rFonts w:ascii="Symbol" w:hAnsi="Symbol"/>
      </w:rPr>
    </w:lvl>
    <w:lvl w:ilvl="4" w:tplc="0C601F06">
      <w:start w:val="1"/>
      <w:numFmt w:val="bullet"/>
      <w:lvlText w:val="o"/>
      <w:lvlJc w:val="left"/>
      <w:pPr>
        <w:tabs>
          <w:tab w:val="num" w:pos="3600"/>
        </w:tabs>
        <w:ind w:left="3600" w:hanging="360"/>
      </w:pPr>
      <w:rPr>
        <w:rFonts w:ascii="Courier New" w:hAnsi="Courier New"/>
      </w:rPr>
    </w:lvl>
    <w:lvl w:ilvl="5" w:tplc="89E453C4">
      <w:start w:val="1"/>
      <w:numFmt w:val="bullet"/>
      <w:lvlText w:val=""/>
      <w:lvlJc w:val="left"/>
      <w:pPr>
        <w:tabs>
          <w:tab w:val="num" w:pos="4320"/>
        </w:tabs>
        <w:ind w:left="4320" w:hanging="360"/>
      </w:pPr>
      <w:rPr>
        <w:rFonts w:ascii="Wingdings" w:hAnsi="Wingdings"/>
      </w:rPr>
    </w:lvl>
    <w:lvl w:ilvl="6" w:tplc="FFAC20AE">
      <w:start w:val="1"/>
      <w:numFmt w:val="bullet"/>
      <w:lvlText w:val=""/>
      <w:lvlJc w:val="left"/>
      <w:pPr>
        <w:tabs>
          <w:tab w:val="num" w:pos="5040"/>
        </w:tabs>
        <w:ind w:left="5040" w:hanging="360"/>
      </w:pPr>
      <w:rPr>
        <w:rFonts w:ascii="Symbol" w:hAnsi="Symbol"/>
      </w:rPr>
    </w:lvl>
    <w:lvl w:ilvl="7" w:tplc="3BDE42B2">
      <w:start w:val="1"/>
      <w:numFmt w:val="bullet"/>
      <w:lvlText w:val="o"/>
      <w:lvlJc w:val="left"/>
      <w:pPr>
        <w:tabs>
          <w:tab w:val="num" w:pos="5760"/>
        </w:tabs>
        <w:ind w:left="5760" w:hanging="360"/>
      </w:pPr>
      <w:rPr>
        <w:rFonts w:ascii="Courier New" w:hAnsi="Courier New"/>
      </w:rPr>
    </w:lvl>
    <w:lvl w:ilvl="8" w:tplc="F16EB73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C556FAAE"/>
    <w:lvl w:ilvl="0" w:tplc="9D8692C6">
      <w:start w:val="1"/>
      <w:numFmt w:val="bullet"/>
      <w:lvlText w:val=""/>
      <w:lvlJc w:val="left"/>
      <w:pPr>
        <w:ind w:left="720" w:hanging="360"/>
      </w:pPr>
      <w:rPr>
        <w:rFonts w:ascii="Symbol" w:hAnsi="Symbol"/>
      </w:rPr>
    </w:lvl>
    <w:lvl w:ilvl="1" w:tplc="4CC0C6C8">
      <w:start w:val="1"/>
      <w:numFmt w:val="bullet"/>
      <w:lvlText w:val="o"/>
      <w:lvlJc w:val="left"/>
      <w:pPr>
        <w:tabs>
          <w:tab w:val="num" w:pos="1440"/>
        </w:tabs>
        <w:ind w:left="1440" w:hanging="360"/>
      </w:pPr>
      <w:rPr>
        <w:rFonts w:ascii="Courier New" w:hAnsi="Courier New"/>
      </w:rPr>
    </w:lvl>
    <w:lvl w:ilvl="2" w:tplc="A1DC064C">
      <w:start w:val="1"/>
      <w:numFmt w:val="bullet"/>
      <w:lvlText w:val=""/>
      <w:lvlJc w:val="left"/>
      <w:pPr>
        <w:tabs>
          <w:tab w:val="num" w:pos="2160"/>
        </w:tabs>
        <w:ind w:left="2160" w:hanging="360"/>
      </w:pPr>
      <w:rPr>
        <w:rFonts w:ascii="Wingdings" w:hAnsi="Wingdings"/>
      </w:rPr>
    </w:lvl>
    <w:lvl w:ilvl="3" w:tplc="F02A1322">
      <w:start w:val="1"/>
      <w:numFmt w:val="bullet"/>
      <w:lvlText w:val=""/>
      <w:lvlJc w:val="left"/>
      <w:pPr>
        <w:tabs>
          <w:tab w:val="num" w:pos="2880"/>
        </w:tabs>
        <w:ind w:left="2880" w:hanging="360"/>
      </w:pPr>
      <w:rPr>
        <w:rFonts w:ascii="Symbol" w:hAnsi="Symbol"/>
      </w:rPr>
    </w:lvl>
    <w:lvl w:ilvl="4" w:tplc="6BE47B26">
      <w:start w:val="1"/>
      <w:numFmt w:val="bullet"/>
      <w:lvlText w:val="o"/>
      <w:lvlJc w:val="left"/>
      <w:pPr>
        <w:tabs>
          <w:tab w:val="num" w:pos="3600"/>
        </w:tabs>
        <w:ind w:left="3600" w:hanging="360"/>
      </w:pPr>
      <w:rPr>
        <w:rFonts w:ascii="Courier New" w:hAnsi="Courier New"/>
      </w:rPr>
    </w:lvl>
    <w:lvl w:ilvl="5" w:tplc="FA44BBD8">
      <w:start w:val="1"/>
      <w:numFmt w:val="bullet"/>
      <w:lvlText w:val=""/>
      <w:lvlJc w:val="left"/>
      <w:pPr>
        <w:tabs>
          <w:tab w:val="num" w:pos="4320"/>
        </w:tabs>
        <w:ind w:left="4320" w:hanging="360"/>
      </w:pPr>
      <w:rPr>
        <w:rFonts w:ascii="Wingdings" w:hAnsi="Wingdings"/>
      </w:rPr>
    </w:lvl>
    <w:lvl w:ilvl="6" w:tplc="CCF42D04">
      <w:start w:val="1"/>
      <w:numFmt w:val="bullet"/>
      <w:lvlText w:val=""/>
      <w:lvlJc w:val="left"/>
      <w:pPr>
        <w:tabs>
          <w:tab w:val="num" w:pos="5040"/>
        </w:tabs>
        <w:ind w:left="5040" w:hanging="360"/>
      </w:pPr>
      <w:rPr>
        <w:rFonts w:ascii="Symbol" w:hAnsi="Symbol"/>
      </w:rPr>
    </w:lvl>
    <w:lvl w:ilvl="7" w:tplc="5BCC2794">
      <w:start w:val="1"/>
      <w:numFmt w:val="bullet"/>
      <w:lvlText w:val="o"/>
      <w:lvlJc w:val="left"/>
      <w:pPr>
        <w:tabs>
          <w:tab w:val="num" w:pos="5760"/>
        </w:tabs>
        <w:ind w:left="5760" w:hanging="360"/>
      </w:pPr>
      <w:rPr>
        <w:rFonts w:ascii="Courier New" w:hAnsi="Courier New"/>
      </w:rPr>
    </w:lvl>
    <w:lvl w:ilvl="8" w:tplc="C8865C6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056C9F0">
      <w:start w:val="1"/>
      <w:numFmt w:val="bullet"/>
      <w:lvlText w:val=""/>
      <w:lvlJc w:val="left"/>
      <w:pPr>
        <w:ind w:left="720" w:hanging="360"/>
      </w:pPr>
      <w:rPr>
        <w:rFonts w:ascii="Symbol" w:hAnsi="Symbol"/>
      </w:rPr>
    </w:lvl>
    <w:lvl w:ilvl="1" w:tplc="8F402158">
      <w:start w:val="1"/>
      <w:numFmt w:val="bullet"/>
      <w:lvlText w:val="o"/>
      <w:lvlJc w:val="left"/>
      <w:pPr>
        <w:tabs>
          <w:tab w:val="num" w:pos="1440"/>
        </w:tabs>
        <w:ind w:left="1440" w:hanging="360"/>
      </w:pPr>
      <w:rPr>
        <w:rFonts w:ascii="Courier New" w:hAnsi="Courier New"/>
      </w:rPr>
    </w:lvl>
    <w:lvl w:ilvl="2" w:tplc="7B0E4854">
      <w:start w:val="1"/>
      <w:numFmt w:val="bullet"/>
      <w:lvlText w:val=""/>
      <w:lvlJc w:val="left"/>
      <w:pPr>
        <w:tabs>
          <w:tab w:val="num" w:pos="2160"/>
        </w:tabs>
        <w:ind w:left="2160" w:hanging="360"/>
      </w:pPr>
      <w:rPr>
        <w:rFonts w:ascii="Wingdings" w:hAnsi="Wingdings"/>
      </w:rPr>
    </w:lvl>
    <w:lvl w:ilvl="3" w:tplc="127EAB18">
      <w:start w:val="1"/>
      <w:numFmt w:val="bullet"/>
      <w:lvlText w:val=""/>
      <w:lvlJc w:val="left"/>
      <w:pPr>
        <w:tabs>
          <w:tab w:val="num" w:pos="2880"/>
        </w:tabs>
        <w:ind w:left="2880" w:hanging="360"/>
      </w:pPr>
      <w:rPr>
        <w:rFonts w:ascii="Symbol" w:hAnsi="Symbol"/>
      </w:rPr>
    </w:lvl>
    <w:lvl w:ilvl="4" w:tplc="49D4A5FA">
      <w:start w:val="1"/>
      <w:numFmt w:val="bullet"/>
      <w:lvlText w:val="o"/>
      <w:lvlJc w:val="left"/>
      <w:pPr>
        <w:tabs>
          <w:tab w:val="num" w:pos="3600"/>
        </w:tabs>
        <w:ind w:left="3600" w:hanging="360"/>
      </w:pPr>
      <w:rPr>
        <w:rFonts w:ascii="Courier New" w:hAnsi="Courier New"/>
      </w:rPr>
    </w:lvl>
    <w:lvl w:ilvl="5" w:tplc="0E424622">
      <w:start w:val="1"/>
      <w:numFmt w:val="bullet"/>
      <w:lvlText w:val=""/>
      <w:lvlJc w:val="left"/>
      <w:pPr>
        <w:tabs>
          <w:tab w:val="num" w:pos="4320"/>
        </w:tabs>
        <w:ind w:left="4320" w:hanging="360"/>
      </w:pPr>
      <w:rPr>
        <w:rFonts w:ascii="Wingdings" w:hAnsi="Wingdings"/>
      </w:rPr>
    </w:lvl>
    <w:lvl w:ilvl="6" w:tplc="E51CFFF2">
      <w:start w:val="1"/>
      <w:numFmt w:val="bullet"/>
      <w:lvlText w:val=""/>
      <w:lvlJc w:val="left"/>
      <w:pPr>
        <w:tabs>
          <w:tab w:val="num" w:pos="5040"/>
        </w:tabs>
        <w:ind w:left="5040" w:hanging="360"/>
      </w:pPr>
      <w:rPr>
        <w:rFonts w:ascii="Symbol" w:hAnsi="Symbol"/>
      </w:rPr>
    </w:lvl>
    <w:lvl w:ilvl="7" w:tplc="8E0E2B58">
      <w:start w:val="1"/>
      <w:numFmt w:val="bullet"/>
      <w:lvlText w:val="o"/>
      <w:lvlJc w:val="left"/>
      <w:pPr>
        <w:tabs>
          <w:tab w:val="num" w:pos="5760"/>
        </w:tabs>
        <w:ind w:left="5760" w:hanging="360"/>
      </w:pPr>
      <w:rPr>
        <w:rFonts w:ascii="Courier New" w:hAnsi="Courier New"/>
      </w:rPr>
    </w:lvl>
    <w:lvl w:ilvl="8" w:tplc="33C44C3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5530A188">
      <w:start w:val="1"/>
      <w:numFmt w:val="bullet"/>
      <w:lvlText w:val=""/>
      <w:lvlJc w:val="left"/>
      <w:pPr>
        <w:ind w:left="720" w:hanging="360"/>
      </w:pPr>
      <w:rPr>
        <w:rFonts w:ascii="Symbol" w:hAnsi="Symbol"/>
      </w:rPr>
    </w:lvl>
    <w:lvl w:ilvl="1" w:tplc="46D4B924">
      <w:start w:val="1"/>
      <w:numFmt w:val="bullet"/>
      <w:lvlText w:val="o"/>
      <w:lvlJc w:val="left"/>
      <w:pPr>
        <w:tabs>
          <w:tab w:val="num" w:pos="1440"/>
        </w:tabs>
        <w:ind w:left="1440" w:hanging="360"/>
      </w:pPr>
      <w:rPr>
        <w:rFonts w:ascii="Courier New" w:hAnsi="Courier New"/>
      </w:rPr>
    </w:lvl>
    <w:lvl w:ilvl="2" w:tplc="2A7640D0">
      <w:start w:val="1"/>
      <w:numFmt w:val="bullet"/>
      <w:lvlText w:val=""/>
      <w:lvlJc w:val="left"/>
      <w:pPr>
        <w:tabs>
          <w:tab w:val="num" w:pos="2160"/>
        </w:tabs>
        <w:ind w:left="2160" w:hanging="360"/>
      </w:pPr>
      <w:rPr>
        <w:rFonts w:ascii="Wingdings" w:hAnsi="Wingdings"/>
      </w:rPr>
    </w:lvl>
    <w:lvl w:ilvl="3" w:tplc="D5CA60A4">
      <w:start w:val="1"/>
      <w:numFmt w:val="bullet"/>
      <w:lvlText w:val=""/>
      <w:lvlJc w:val="left"/>
      <w:pPr>
        <w:tabs>
          <w:tab w:val="num" w:pos="2880"/>
        </w:tabs>
        <w:ind w:left="2880" w:hanging="360"/>
      </w:pPr>
      <w:rPr>
        <w:rFonts w:ascii="Symbol" w:hAnsi="Symbol"/>
      </w:rPr>
    </w:lvl>
    <w:lvl w:ilvl="4" w:tplc="E6FCCE6A">
      <w:start w:val="1"/>
      <w:numFmt w:val="bullet"/>
      <w:lvlText w:val="o"/>
      <w:lvlJc w:val="left"/>
      <w:pPr>
        <w:tabs>
          <w:tab w:val="num" w:pos="3600"/>
        </w:tabs>
        <w:ind w:left="3600" w:hanging="360"/>
      </w:pPr>
      <w:rPr>
        <w:rFonts w:ascii="Courier New" w:hAnsi="Courier New"/>
      </w:rPr>
    </w:lvl>
    <w:lvl w:ilvl="5" w:tplc="6C16FF4E">
      <w:start w:val="1"/>
      <w:numFmt w:val="bullet"/>
      <w:lvlText w:val=""/>
      <w:lvlJc w:val="left"/>
      <w:pPr>
        <w:tabs>
          <w:tab w:val="num" w:pos="4320"/>
        </w:tabs>
        <w:ind w:left="4320" w:hanging="360"/>
      </w:pPr>
      <w:rPr>
        <w:rFonts w:ascii="Wingdings" w:hAnsi="Wingdings"/>
      </w:rPr>
    </w:lvl>
    <w:lvl w:ilvl="6" w:tplc="1DE2EB1C">
      <w:start w:val="1"/>
      <w:numFmt w:val="bullet"/>
      <w:lvlText w:val=""/>
      <w:lvlJc w:val="left"/>
      <w:pPr>
        <w:tabs>
          <w:tab w:val="num" w:pos="5040"/>
        </w:tabs>
        <w:ind w:left="5040" w:hanging="360"/>
      </w:pPr>
      <w:rPr>
        <w:rFonts w:ascii="Symbol" w:hAnsi="Symbol"/>
      </w:rPr>
    </w:lvl>
    <w:lvl w:ilvl="7" w:tplc="11F66B3A">
      <w:start w:val="1"/>
      <w:numFmt w:val="bullet"/>
      <w:lvlText w:val="o"/>
      <w:lvlJc w:val="left"/>
      <w:pPr>
        <w:tabs>
          <w:tab w:val="num" w:pos="5760"/>
        </w:tabs>
        <w:ind w:left="5760" w:hanging="360"/>
      </w:pPr>
      <w:rPr>
        <w:rFonts w:ascii="Courier New" w:hAnsi="Courier New"/>
      </w:rPr>
    </w:lvl>
    <w:lvl w:ilvl="8" w:tplc="13B68948">
      <w:start w:val="1"/>
      <w:numFmt w:val="bullet"/>
      <w:lvlText w:val=""/>
      <w:lvlJc w:val="left"/>
      <w:pPr>
        <w:tabs>
          <w:tab w:val="num" w:pos="6480"/>
        </w:tabs>
        <w:ind w:left="6480" w:hanging="360"/>
      </w:pPr>
      <w:rPr>
        <w:rFonts w:ascii="Wingdings" w:hAnsi="Wingdings"/>
      </w:rPr>
    </w:lvl>
  </w:abstractNum>
  <w:abstractNum w:abstractNumId="5" w15:restartNumberingAfterBreak="0">
    <w:nsid w:val="0FB53B41"/>
    <w:multiLevelType w:val="hybridMultilevel"/>
    <w:tmpl w:val="9598599E"/>
    <w:lvl w:ilvl="0" w:tplc="08090001">
      <w:start w:val="1"/>
      <w:numFmt w:val="bullet"/>
      <w:lvlText w:val=""/>
      <w:lvlJc w:val="left"/>
      <w:pPr>
        <w:ind w:left="769" w:hanging="360"/>
      </w:pPr>
      <w:rPr>
        <w:rFonts w:ascii="Symbol" w:hAnsi="Symbol" w:hint="default"/>
      </w:rPr>
    </w:lvl>
    <w:lvl w:ilvl="1" w:tplc="96B8B552">
      <w:numFmt w:val="bullet"/>
      <w:lvlText w:val="·"/>
      <w:lvlJc w:val="left"/>
      <w:pPr>
        <w:ind w:left="1585" w:hanging="456"/>
      </w:pPr>
      <w:rPr>
        <w:rFonts w:ascii="Calibri" w:eastAsia="Times New Roman" w:hAnsi="Calibri" w:cstheme="minorHAnsi"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6" w15:restartNumberingAfterBreak="0">
    <w:nsid w:val="10CD469B"/>
    <w:multiLevelType w:val="hybridMultilevel"/>
    <w:tmpl w:val="EA263D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4066F"/>
    <w:multiLevelType w:val="hybridMultilevel"/>
    <w:tmpl w:val="21C4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B0C92"/>
    <w:multiLevelType w:val="hybridMultilevel"/>
    <w:tmpl w:val="008C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D6FAB"/>
    <w:multiLevelType w:val="hybridMultilevel"/>
    <w:tmpl w:val="9C1E96AA"/>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DDC0003"/>
    <w:multiLevelType w:val="hybridMultilevel"/>
    <w:tmpl w:val="49C682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377DF"/>
    <w:multiLevelType w:val="hybridMultilevel"/>
    <w:tmpl w:val="58DA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C6853"/>
    <w:multiLevelType w:val="hybridMultilevel"/>
    <w:tmpl w:val="FE303C24"/>
    <w:lvl w:ilvl="0" w:tplc="08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15:restartNumberingAfterBreak="0">
    <w:nsid w:val="32407736"/>
    <w:multiLevelType w:val="hybridMultilevel"/>
    <w:tmpl w:val="5DB68C0A"/>
    <w:lvl w:ilvl="0" w:tplc="9D8692C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D2520"/>
    <w:multiLevelType w:val="hybridMultilevel"/>
    <w:tmpl w:val="F7F4E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15290"/>
    <w:multiLevelType w:val="hybridMultilevel"/>
    <w:tmpl w:val="2B34C4C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3D7A27F9"/>
    <w:multiLevelType w:val="hybridMultilevel"/>
    <w:tmpl w:val="497A3A4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0D1431"/>
    <w:multiLevelType w:val="hybridMultilevel"/>
    <w:tmpl w:val="8C0AF7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94E19"/>
    <w:multiLevelType w:val="hybridMultilevel"/>
    <w:tmpl w:val="A404A1CE"/>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45D67C4"/>
    <w:multiLevelType w:val="hybridMultilevel"/>
    <w:tmpl w:val="E9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2B"/>
    <w:multiLevelType w:val="hybridMultilevel"/>
    <w:tmpl w:val="EA92AB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A459A"/>
    <w:multiLevelType w:val="hybridMultilevel"/>
    <w:tmpl w:val="CEBEC6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E6146"/>
    <w:multiLevelType w:val="hybridMultilevel"/>
    <w:tmpl w:val="11CACF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02451"/>
    <w:multiLevelType w:val="hybridMultilevel"/>
    <w:tmpl w:val="DC0441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8A1E8B"/>
    <w:multiLevelType w:val="hybridMultilevel"/>
    <w:tmpl w:val="27763E3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4659A3"/>
    <w:multiLevelType w:val="hybridMultilevel"/>
    <w:tmpl w:val="24E275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2"/>
  </w:num>
  <w:num w:numId="4">
    <w:abstractNumId w:val="21"/>
  </w:num>
  <w:num w:numId="5">
    <w:abstractNumId w:val="16"/>
  </w:num>
  <w:num w:numId="6">
    <w:abstractNumId w:val="25"/>
  </w:num>
  <w:num w:numId="7">
    <w:abstractNumId w:val="18"/>
  </w:num>
  <w:num w:numId="8">
    <w:abstractNumId w:val="6"/>
  </w:num>
  <w:num w:numId="9">
    <w:abstractNumId w:val="10"/>
  </w:num>
  <w:num w:numId="10">
    <w:abstractNumId w:val="9"/>
  </w:num>
  <w:num w:numId="11">
    <w:abstractNumId w:val="22"/>
  </w:num>
  <w:num w:numId="12">
    <w:abstractNumId w:val="0"/>
  </w:num>
  <w:num w:numId="13">
    <w:abstractNumId w:val="4"/>
  </w:num>
  <w:num w:numId="14">
    <w:abstractNumId w:val="3"/>
  </w:num>
  <w:num w:numId="15">
    <w:abstractNumId w:val="1"/>
  </w:num>
  <w:num w:numId="16">
    <w:abstractNumId w:val="2"/>
  </w:num>
  <w:num w:numId="17">
    <w:abstractNumId w:val="20"/>
  </w:num>
  <w:num w:numId="18">
    <w:abstractNumId w:val="13"/>
  </w:num>
  <w:num w:numId="19">
    <w:abstractNumId w:val="19"/>
  </w:num>
  <w:num w:numId="20">
    <w:abstractNumId w:val="8"/>
  </w:num>
  <w:num w:numId="21">
    <w:abstractNumId w:val="5"/>
  </w:num>
  <w:num w:numId="22">
    <w:abstractNumId w:val="11"/>
  </w:num>
  <w:num w:numId="23">
    <w:abstractNumId w:val="7"/>
  </w:num>
  <w:num w:numId="24">
    <w:abstractNumId w:val="14"/>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51"/>
    <w:rsid w:val="000158A2"/>
    <w:rsid w:val="000240AC"/>
    <w:rsid w:val="000523FF"/>
    <w:rsid w:val="00095D23"/>
    <w:rsid w:val="0009674C"/>
    <w:rsid w:val="000B3CFB"/>
    <w:rsid w:val="000C0A89"/>
    <w:rsid w:val="000E62B8"/>
    <w:rsid w:val="000F1169"/>
    <w:rsid w:val="00100B3E"/>
    <w:rsid w:val="00112D24"/>
    <w:rsid w:val="00145A94"/>
    <w:rsid w:val="00160732"/>
    <w:rsid w:val="00171A05"/>
    <w:rsid w:val="0018459C"/>
    <w:rsid w:val="00184DC9"/>
    <w:rsid w:val="001B7414"/>
    <w:rsid w:val="00211DF2"/>
    <w:rsid w:val="00230CF2"/>
    <w:rsid w:val="0023517F"/>
    <w:rsid w:val="00236659"/>
    <w:rsid w:val="0024018D"/>
    <w:rsid w:val="00245F8F"/>
    <w:rsid w:val="002B55D6"/>
    <w:rsid w:val="002D4ED3"/>
    <w:rsid w:val="002F2858"/>
    <w:rsid w:val="00313E2C"/>
    <w:rsid w:val="00330E46"/>
    <w:rsid w:val="003312C2"/>
    <w:rsid w:val="00335596"/>
    <w:rsid w:val="0034252F"/>
    <w:rsid w:val="003512A7"/>
    <w:rsid w:val="00360DFE"/>
    <w:rsid w:val="00366BE2"/>
    <w:rsid w:val="00367EAA"/>
    <w:rsid w:val="003733B6"/>
    <w:rsid w:val="003755E0"/>
    <w:rsid w:val="00386006"/>
    <w:rsid w:val="003C04CB"/>
    <w:rsid w:val="003D16D2"/>
    <w:rsid w:val="00423A8D"/>
    <w:rsid w:val="00463392"/>
    <w:rsid w:val="00467892"/>
    <w:rsid w:val="004A03EE"/>
    <w:rsid w:val="004D3A20"/>
    <w:rsid w:val="004D4E67"/>
    <w:rsid w:val="004E3FA8"/>
    <w:rsid w:val="004E57A9"/>
    <w:rsid w:val="00531DE7"/>
    <w:rsid w:val="00545442"/>
    <w:rsid w:val="005903CE"/>
    <w:rsid w:val="005916F5"/>
    <w:rsid w:val="005C445D"/>
    <w:rsid w:val="006115DC"/>
    <w:rsid w:val="0064054D"/>
    <w:rsid w:val="00644C0A"/>
    <w:rsid w:val="00661752"/>
    <w:rsid w:val="0066611A"/>
    <w:rsid w:val="006715C8"/>
    <w:rsid w:val="006A5B3F"/>
    <w:rsid w:val="006A65DD"/>
    <w:rsid w:val="006C2B4C"/>
    <w:rsid w:val="00707C8D"/>
    <w:rsid w:val="0072271F"/>
    <w:rsid w:val="007412E0"/>
    <w:rsid w:val="007662C2"/>
    <w:rsid w:val="00783465"/>
    <w:rsid w:val="00792940"/>
    <w:rsid w:val="007B4780"/>
    <w:rsid w:val="00814BC1"/>
    <w:rsid w:val="00862F62"/>
    <w:rsid w:val="008816FE"/>
    <w:rsid w:val="008A2C6E"/>
    <w:rsid w:val="008F2A6F"/>
    <w:rsid w:val="00915662"/>
    <w:rsid w:val="0091645E"/>
    <w:rsid w:val="00916D2E"/>
    <w:rsid w:val="00940711"/>
    <w:rsid w:val="00975DCB"/>
    <w:rsid w:val="00991EC8"/>
    <w:rsid w:val="009929E6"/>
    <w:rsid w:val="0099346C"/>
    <w:rsid w:val="009B4A00"/>
    <w:rsid w:val="009D6C1F"/>
    <w:rsid w:val="00A1502B"/>
    <w:rsid w:val="00A367FC"/>
    <w:rsid w:val="00B06F0D"/>
    <w:rsid w:val="00B3675D"/>
    <w:rsid w:val="00B4407A"/>
    <w:rsid w:val="00B65F45"/>
    <w:rsid w:val="00B76598"/>
    <w:rsid w:val="00B852FA"/>
    <w:rsid w:val="00BB1F7D"/>
    <w:rsid w:val="00BC5ACD"/>
    <w:rsid w:val="00BD0436"/>
    <w:rsid w:val="00C05227"/>
    <w:rsid w:val="00C52580"/>
    <w:rsid w:val="00C704D5"/>
    <w:rsid w:val="00C87E21"/>
    <w:rsid w:val="00CA0704"/>
    <w:rsid w:val="00CB31BC"/>
    <w:rsid w:val="00CB618C"/>
    <w:rsid w:val="00CC0CFB"/>
    <w:rsid w:val="00CE4BED"/>
    <w:rsid w:val="00D15ACE"/>
    <w:rsid w:val="00D45993"/>
    <w:rsid w:val="00D529E7"/>
    <w:rsid w:val="00D56527"/>
    <w:rsid w:val="00DF2975"/>
    <w:rsid w:val="00E60A08"/>
    <w:rsid w:val="00EE1B8A"/>
    <w:rsid w:val="00EE77FE"/>
    <w:rsid w:val="00EF006A"/>
    <w:rsid w:val="00F062FA"/>
    <w:rsid w:val="00F13B0D"/>
    <w:rsid w:val="00FA0351"/>
    <w:rsid w:val="00FD5AA7"/>
    <w:rsid w:val="00F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2FDF"/>
  <w15:chartTrackingRefBased/>
  <w15:docId w15:val="{74F4E76E-E4FA-4845-ACC8-C9A6FC67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spacing">
    <w:name w:val="gmail-msonospacing"/>
    <w:basedOn w:val="Normal"/>
    <w:rsid w:val="00FA035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0351"/>
    <w:pPr>
      <w:spacing w:after="0" w:line="240" w:lineRule="auto"/>
    </w:pPr>
    <w:rPr>
      <w:rFonts w:ascii="Times New Roman" w:eastAsiaTheme="minorEastAsia" w:hAnsi="Times New Roman" w:cs="Times New Roman"/>
      <w:lang w:val="en-IN" w:eastAsia="en-IN"/>
    </w:rPr>
  </w:style>
  <w:style w:type="character" w:customStyle="1" w:styleId="span">
    <w:name w:val="span"/>
    <w:basedOn w:val="DefaultParagraphFont"/>
    <w:rsid w:val="00783465"/>
    <w:rPr>
      <w:bdr w:val="none" w:sz="0" w:space="0" w:color="auto"/>
      <w:vertAlign w:val="baseline"/>
    </w:rPr>
  </w:style>
  <w:style w:type="paragraph" w:customStyle="1" w:styleId="documentulli">
    <w:name w:val="document_ul_li"/>
    <w:basedOn w:val="Normal"/>
    <w:rsid w:val="00783465"/>
    <w:pPr>
      <w:pBdr>
        <w:left w:val="none" w:sz="0" w:space="3" w:color="auto"/>
      </w:pBdr>
      <w:spacing w:after="0" w:line="240" w:lineRule="atLeast"/>
    </w:pPr>
    <w:rPr>
      <w:rFonts w:ascii="Times New Roman" w:eastAsia="Times New Roman" w:hAnsi="Times New Roman" w:cs="Times New Roman"/>
      <w:sz w:val="24"/>
      <w:szCs w:val="24"/>
    </w:rPr>
  </w:style>
  <w:style w:type="table" w:customStyle="1" w:styleId="documentparagraphwrapperdivparagraph">
    <w:name w:val="document_paragraphwrapper_div_paragraph"/>
    <w:basedOn w:val="TableNormal"/>
    <w:rsid w:val="00783465"/>
    <w:pPr>
      <w:spacing w:after="0" w:line="240" w:lineRule="auto"/>
    </w:pPr>
    <w:rPr>
      <w:rFonts w:ascii="Times New Roman" w:eastAsia="Times New Roman" w:hAnsi="Times New Roman" w:cs="Times New Roman"/>
      <w:sz w:val="20"/>
      <w:szCs w:val="20"/>
    </w:rPr>
    <w:tblPr/>
  </w:style>
  <w:style w:type="paragraph" w:customStyle="1" w:styleId="document">
    <w:name w:val="document"/>
    <w:basedOn w:val="Normal"/>
    <w:rsid w:val="00783465"/>
    <w:pPr>
      <w:spacing w:after="0" w:line="32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8D"/>
  </w:style>
  <w:style w:type="paragraph" w:styleId="Footer">
    <w:name w:val="footer"/>
    <w:basedOn w:val="Normal"/>
    <w:link w:val="FooterChar"/>
    <w:uiPriority w:val="99"/>
    <w:unhideWhenUsed/>
    <w:rsid w:val="0024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8D"/>
  </w:style>
  <w:style w:type="paragraph" w:styleId="ListParagraph">
    <w:name w:val="List Paragraph"/>
    <w:basedOn w:val="Normal"/>
    <w:uiPriority w:val="34"/>
    <w:qFormat/>
    <w:rsid w:val="00CC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Ravish kumar</dc:creator>
  <cp:keywords/>
  <dc:description/>
  <cp:lastModifiedBy>Ravish kumar</cp:lastModifiedBy>
  <cp:revision>13</cp:revision>
  <dcterms:created xsi:type="dcterms:W3CDTF">2021-12-09T07:33:00Z</dcterms:created>
  <dcterms:modified xsi:type="dcterms:W3CDTF">2022-02-16T16:36:00Z</dcterms:modified>
</cp:coreProperties>
</file>