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ACBBA" w14:textId="32DC66FF" w:rsidR="007B14B8" w:rsidRPr="00FB383B" w:rsidRDefault="005A449F" w:rsidP="00FB383B">
      <w:pPr>
        <w:pStyle w:val="Title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4C681C87" wp14:editId="40C4D03B">
            <wp:extent cx="1557020" cy="15995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C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009" cy="160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68FA3" w14:textId="22A0556D" w:rsidR="00835D3A" w:rsidRPr="00835D3A" w:rsidRDefault="00DD5399" w:rsidP="00835D3A">
      <w:pPr>
        <w:pStyle w:val="Title"/>
        <w:jc w:val="center"/>
        <w:rPr>
          <w:rFonts w:asciiTheme="minorHAnsi" w:hAnsiTheme="minorHAnsi" w:cs="Times"/>
          <w:sz w:val="24"/>
        </w:rPr>
      </w:pPr>
      <w:r>
        <w:rPr>
          <w:rFonts w:asciiTheme="minorHAnsi" w:hAnsiTheme="minorHAnsi"/>
          <w:sz w:val="24"/>
        </w:rPr>
        <w:t xml:space="preserve">Cris </w:t>
      </w:r>
      <w:proofErr w:type="spellStart"/>
      <w:r>
        <w:rPr>
          <w:rFonts w:asciiTheme="minorHAnsi" w:hAnsiTheme="minorHAnsi"/>
          <w:sz w:val="24"/>
        </w:rPr>
        <w:t>Pasquil</w:t>
      </w:r>
      <w:proofErr w:type="spellEnd"/>
      <w:r>
        <w:rPr>
          <w:rFonts w:asciiTheme="minorHAnsi" w:hAnsiTheme="minorHAnsi"/>
          <w:sz w:val="24"/>
        </w:rPr>
        <w:t xml:space="preserve"> Gantalao</w:t>
      </w:r>
    </w:p>
    <w:p w14:paraId="3E713DBA" w14:textId="77777777" w:rsidR="00835D3A" w:rsidRDefault="00835D3A" w:rsidP="00835D3A">
      <w:pPr>
        <w:pStyle w:val="Title"/>
        <w:jc w:val="center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 xml:space="preserve">Al </w:t>
      </w:r>
      <w:proofErr w:type="spellStart"/>
      <w:r>
        <w:rPr>
          <w:rFonts w:asciiTheme="minorHAnsi" w:hAnsiTheme="minorHAnsi" w:cs="Times New Roman"/>
          <w:sz w:val="24"/>
        </w:rPr>
        <w:t>Gharaffa</w:t>
      </w:r>
      <w:proofErr w:type="spellEnd"/>
      <w:r w:rsidRPr="00835D3A">
        <w:rPr>
          <w:rFonts w:asciiTheme="minorHAnsi" w:hAnsiTheme="minorHAnsi" w:cs="Times New Roman"/>
          <w:sz w:val="24"/>
        </w:rPr>
        <w:t xml:space="preserve"> Doha Qatar </w:t>
      </w:r>
    </w:p>
    <w:p w14:paraId="1959D66C" w14:textId="77777777" w:rsidR="00835D3A" w:rsidRDefault="00835D3A" w:rsidP="00835D3A">
      <w:pPr>
        <w:pStyle w:val="Title"/>
        <w:jc w:val="center"/>
        <w:rPr>
          <w:rFonts w:asciiTheme="minorHAnsi" w:hAnsiTheme="minorHAnsi" w:cs="Times New Roman"/>
          <w:color w:val="00006E"/>
          <w:sz w:val="24"/>
        </w:rPr>
      </w:pPr>
      <w:proofErr w:type="gramStart"/>
      <w:r w:rsidRPr="00835D3A">
        <w:rPr>
          <w:rFonts w:asciiTheme="minorHAnsi" w:hAnsiTheme="minorHAnsi" w:cs="Times New Roman"/>
          <w:sz w:val="24"/>
        </w:rPr>
        <w:t>Email :</w:t>
      </w:r>
      <w:proofErr w:type="gramEnd"/>
      <w:r w:rsidRPr="00835D3A">
        <w:rPr>
          <w:rFonts w:asciiTheme="minorHAnsi" w:hAnsiTheme="minorHAnsi" w:cs="Times New Roman"/>
          <w:sz w:val="24"/>
        </w:rPr>
        <w:t xml:space="preserve"> </w:t>
      </w:r>
      <w:hyperlink r:id="rId7" w:history="1">
        <w:r w:rsidRPr="00835D3A">
          <w:rPr>
            <w:sz w:val="24"/>
          </w:rPr>
          <w:t>gantalao.cris@yahoo.com</w:t>
        </w:r>
      </w:hyperlink>
      <w:r w:rsidRPr="00835D3A">
        <w:rPr>
          <w:rFonts w:asciiTheme="minorHAnsi" w:hAnsiTheme="minorHAnsi" w:cs="Times New Roman"/>
          <w:color w:val="00006E"/>
          <w:sz w:val="10"/>
        </w:rPr>
        <w:t xml:space="preserve"> </w:t>
      </w:r>
    </w:p>
    <w:p w14:paraId="26E3A7D0" w14:textId="7F46D290" w:rsidR="00835D3A" w:rsidRPr="000E2500" w:rsidRDefault="00835D3A" w:rsidP="000E2500">
      <w:pPr>
        <w:pStyle w:val="Title"/>
        <w:jc w:val="center"/>
        <w:rPr>
          <w:rFonts w:asciiTheme="minorHAnsi" w:hAnsiTheme="minorHAnsi" w:cs="Times"/>
          <w:sz w:val="24"/>
        </w:rPr>
      </w:pPr>
      <w:proofErr w:type="gramStart"/>
      <w:r w:rsidRPr="00835D3A">
        <w:rPr>
          <w:rFonts w:asciiTheme="minorHAnsi" w:hAnsiTheme="minorHAnsi" w:cs="Times New Roman"/>
          <w:sz w:val="24"/>
        </w:rPr>
        <w:t>Mobile :+</w:t>
      </w:r>
      <w:proofErr w:type="gramEnd"/>
      <w:r w:rsidRPr="00835D3A">
        <w:rPr>
          <w:rFonts w:asciiTheme="minorHAnsi" w:hAnsiTheme="minorHAnsi" w:cs="Times New Roman"/>
          <w:sz w:val="24"/>
        </w:rPr>
        <w:t xml:space="preserve">974 </w:t>
      </w:r>
      <w:r>
        <w:rPr>
          <w:rFonts w:asciiTheme="minorHAnsi" w:hAnsiTheme="minorHAnsi" w:cs="Times New Roman"/>
          <w:sz w:val="24"/>
        </w:rPr>
        <w:t>55153703</w:t>
      </w:r>
    </w:p>
    <w:p w14:paraId="06A98F36" w14:textId="77777777" w:rsidR="00835D3A" w:rsidRDefault="00835D3A" w:rsidP="00E01903">
      <w:pPr>
        <w:pStyle w:val="NoSpacing"/>
      </w:pPr>
      <w:r w:rsidRPr="00835D3A">
        <w:t xml:space="preserve">PROFESSIONAL EXPERIENCE </w:t>
      </w:r>
    </w:p>
    <w:p w14:paraId="31E7CA62" w14:textId="77777777" w:rsidR="00835D3A" w:rsidRPr="00835D3A" w:rsidRDefault="00835D3A" w:rsidP="00E01903">
      <w:pPr>
        <w:pStyle w:val="NoSpacing"/>
        <w:rPr>
          <w:rFonts w:cs="Times"/>
        </w:rPr>
      </w:pPr>
      <w:r w:rsidRPr="00835D3A">
        <w:t>Company:</w:t>
      </w:r>
      <w:r>
        <w:t xml:space="preserve"> M. H. Alshaya </w:t>
      </w:r>
    </w:p>
    <w:p w14:paraId="47EA6F93" w14:textId="5863DDFB" w:rsidR="001C32FF" w:rsidRDefault="001C32FF" w:rsidP="00E01903">
      <w:pPr>
        <w:pStyle w:val="NoSpacing"/>
      </w:pPr>
      <w:r>
        <w:t>Posit</w:t>
      </w:r>
      <w:r w:rsidR="000C54DA">
        <w:t>ion: Supervisor/Manager on Duty</w:t>
      </w:r>
    </w:p>
    <w:p w14:paraId="0D245BCA" w14:textId="72BD94B2" w:rsidR="00835D3A" w:rsidRDefault="00835D3A" w:rsidP="00E01903">
      <w:pPr>
        <w:pStyle w:val="NoSpacing"/>
      </w:pPr>
      <w:r w:rsidRPr="00835D3A">
        <w:t xml:space="preserve">Year Started: September 6,2012 until present </w:t>
      </w:r>
    </w:p>
    <w:p w14:paraId="6DFE6506" w14:textId="53769AD4" w:rsidR="005151C6" w:rsidRDefault="005151C6" w:rsidP="00E01903">
      <w:pPr>
        <w:pStyle w:val="NoSpacing"/>
      </w:pPr>
    </w:p>
    <w:p w14:paraId="2121E1B1" w14:textId="1EDFE4F7" w:rsidR="00712804" w:rsidRDefault="00712804" w:rsidP="00E01903">
      <w:pPr>
        <w:pStyle w:val="NoSpacing"/>
        <w:rPr>
          <w:b/>
        </w:rPr>
      </w:pPr>
      <w:r w:rsidRPr="00712804">
        <w:rPr>
          <w:b/>
        </w:rPr>
        <w:t>Personal profile:</w:t>
      </w:r>
    </w:p>
    <w:p w14:paraId="0E5FA403" w14:textId="77777777" w:rsidR="00CA1CE8" w:rsidRDefault="00CA1CE8" w:rsidP="00E01903">
      <w:pPr>
        <w:pStyle w:val="NoSpacing"/>
        <w:rPr>
          <w:b/>
        </w:rPr>
      </w:pPr>
    </w:p>
    <w:p w14:paraId="76CB8AFF" w14:textId="2334E44C" w:rsidR="00712804" w:rsidRDefault="00B26E49" w:rsidP="00CA1CE8">
      <w:pPr>
        <w:pStyle w:val="NoSpacing"/>
        <w:numPr>
          <w:ilvl w:val="0"/>
          <w:numId w:val="30"/>
        </w:numPr>
      </w:pPr>
      <w:r>
        <w:t>H</w:t>
      </w:r>
      <w:r w:rsidR="00712804">
        <w:t>ighly skilled</w:t>
      </w:r>
      <w:r>
        <w:t xml:space="preserve"> and experienced</w:t>
      </w:r>
      <w:r w:rsidR="00712804">
        <w:t xml:space="preserve"> supervisor with a keen interest in being part of evolving</w:t>
      </w:r>
      <w:r w:rsidR="001C32FF">
        <w:t>, challenging and</w:t>
      </w:r>
      <w:r w:rsidR="00712804">
        <w:t xml:space="preserve"> positive work environment. </w:t>
      </w:r>
    </w:p>
    <w:p w14:paraId="2463CBC7" w14:textId="77777777" w:rsidR="00313473" w:rsidRPr="00712804" w:rsidRDefault="00313473" w:rsidP="00313473">
      <w:pPr>
        <w:pStyle w:val="NoSpacing"/>
        <w:numPr>
          <w:ilvl w:val="0"/>
          <w:numId w:val="20"/>
        </w:numPr>
      </w:pPr>
      <w:r>
        <w:t>I love doing exercise as part of my routine, cooking, listening to good music and reading historic literature and watching documentaries and sports</w:t>
      </w:r>
    </w:p>
    <w:p w14:paraId="4D392596" w14:textId="77777777" w:rsidR="00313473" w:rsidRPr="00313473" w:rsidRDefault="00313473" w:rsidP="00313473">
      <w:pPr>
        <w:pStyle w:val="ListParagraph"/>
        <w:rPr>
          <w:rStyle w:val="IntenseReference"/>
        </w:rPr>
      </w:pPr>
    </w:p>
    <w:p w14:paraId="10A50A0D" w14:textId="77777777" w:rsidR="009C6213" w:rsidRDefault="009C6213" w:rsidP="00FA22DF">
      <w:pPr>
        <w:rPr>
          <w:rFonts w:cs="Times New Roman"/>
        </w:rPr>
      </w:pPr>
    </w:p>
    <w:p w14:paraId="43165112" w14:textId="29AA9864" w:rsidR="007E0552" w:rsidRDefault="00B77A94" w:rsidP="00FA22DF">
      <w:pPr>
        <w:rPr>
          <w:b/>
        </w:rPr>
      </w:pPr>
      <w:r w:rsidRPr="00B77A94">
        <w:rPr>
          <w:b/>
        </w:rPr>
        <w:t>Key Responsibilities:</w:t>
      </w:r>
    </w:p>
    <w:p w14:paraId="155D3F90" w14:textId="33504642" w:rsidR="00313473" w:rsidRDefault="002D6819" w:rsidP="00313473">
      <w:pPr>
        <w:pStyle w:val="ListParagraph"/>
        <w:numPr>
          <w:ilvl w:val="0"/>
          <w:numId w:val="19"/>
        </w:numPr>
        <w:spacing w:after="200" w:line="276" w:lineRule="auto"/>
      </w:pPr>
      <w:r>
        <w:t xml:space="preserve">Create </w:t>
      </w:r>
      <w:r w:rsidR="0096681C">
        <w:t>and monitor staffing schedule and rotations</w:t>
      </w:r>
    </w:p>
    <w:p w14:paraId="2BD6DCC7" w14:textId="6CE08D6A" w:rsidR="004A09F6" w:rsidRPr="002D6819" w:rsidRDefault="004A09F6" w:rsidP="00313473">
      <w:pPr>
        <w:pStyle w:val="ListParagraph"/>
        <w:numPr>
          <w:ilvl w:val="0"/>
          <w:numId w:val="19"/>
        </w:numPr>
        <w:spacing w:after="200" w:line="276" w:lineRule="auto"/>
      </w:pPr>
      <w:r>
        <w:t>Duty Manager when managers are on off duty</w:t>
      </w:r>
    </w:p>
    <w:p w14:paraId="7D9E1483" w14:textId="48C53E16" w:rsidR="004A09F6" w:rsidRDefault="00E40072" w:rsidP="004A09F6">
      <w:pPr>
        <w:pStyle w:val="ListParagraph"/>
        <w:numPr>
          <w:ilvl w:val="0"/>
          <w:numId w:val="19"/>
        </w:numPr>
      </w:pPr>
      <w:r w:rsidRPr="00FA22DF">
        <w:t>Assisting the General Manager in genera</w:t>
      </w:r>
      <w:r>
        <w:t>ting weekly business report and budget tracking documentation.</w:t>
      </w:r>
    </w:p>
    <w:p w14:paraId="7589465E" w14:textId="2E5D7032" w:rsidR="005A449F" w:rsidRDefault="005A449F" w:rsidP="004A09F6">
      <w:pPr>
        <w:pStyle w:val="ListParagraph"/>
        <w:numPr>
          <w:ilvl w:val="0"/>
          <w:numId w:val="19"/>
        </w:numPr>
      </w:pPr>
      <w:r>
        <w:t xml:space="preserve">Sending closing reports to the management team </w:t>
      </w:r>
    </w:p>
    <w:p w14:paraId="29A43290" w14:textId="176AB52D" w:rsidR="00313473" w:rsidRDefault="00313473" w:rsidP="00FA22DF">
      <w:pPr>
        <w:pStyle w:val="ListParagraph"/>
        <w:numPr>
          <w:ilvl w:val="0"/>
          <w:numId w:val="19"/>
        </w:numPr>
      </w:pPr>
      <w:r>
        <w:t>Enforce our company policies and procedure</w:t>
      </w:r>
    </w:p>
    <w:p w14:paraId="36213E54" w14:textId="7D4D96EC" w:rsidR="002D6819" w:rsidRDefault="002D6819" w:rsidP="002D6819">
      <w:pPr>
        <w:pStyle w:val="ListParagraph"/>
        <w:numPr>
          <w:ilvl w:val="0"/>
          <w:numId w:val="19"/>
        </w:numPr>
      </w:pPr>
      <w:r>
        <w:t>Right hand to the store management team to ensure operational excellence.</w:t>
      </w:r>
    </w:p>
    <w:p w14:paraId="4D67D1FD" w14:textId="4AAE4CD3" w:rsidR="0096681C" w:rsidRDefault="0096681C" w:rsidP="002D6819">
      <w:pPr>
        <w:pStyle w:val="ListParagraph"/>
        <w:numPr>
          <w:ilvl w:val="0"/>
          <w:numId w:val="19"/>
        </w:numPr>
      </w:pPr>
      <w:r>
        <w:t xml:space="preserve">Sets sales targets to all team members in a daily basis </w:t>
      </w:r>
    </w:p>
    <w:p w14:paraId="1BC62A13" w14:textId="2685DCB1" w:rsidR="00313473" w:rsidRDefault="00313473" w:rsidP="002D6819">
      <w:pPr>
        <w:pStyle w:val="ListParagraph"/>
        <w:numPr>
          <w:ilvl w:val="0"/>
          <w:numId w:val="19"/>
        </w:numPr>
      </w:pPr>
      <w:r>
        <w:t xml:space="preserve">Perform administrative office works </w:t>
      </w:r>
    </w:p>
    <w:p w14:paraId="3C3E89F7" w14:textId="6414B7C5" w:rsidR="00C2458A" w:rsidRDefault="00C2458A" w:rsidP="00C2458A">
      <w:pPr>
        <w:pStyle w:val="ListParagraph"/>
        <w:numPr>
          <w:ilvl w:val="0"/>
          <w:numId w:val="19"/>
        </w:numPr>
        <w:spacing w:after="200" w:line="276" w:lineRule="auto"/>
      </w:pPr>
      <w:r w:rsidRPr="00C2458A">
        <w:t xml:space="preserve">Assist customers and troubleshoot customer service issues </w:t>
      </w:r>
    </w:p>
    <w:p w14:paraId="1D54D0EC" w14:textId="463FAC89" w:rsidR="00E40072" w:rsidRPr="00C2458A" w:rsidRDefault="00E40072" w:rsidP="00C2458A">
      <w:pPr>
        <w:pStyle w:val="ListParagraph"/>
        <w:numPr>
          <w:ilvl w:val="0"/>
          <w:numId w:val="19"/>
        </w:numPr>
        <w:spacing w:after="200" w:line="276" w:lineRule="auto"/>
      </w:pPr>
      <w:r w:rsidRPr="00C2458A">
        <w:rPr>
          <w:rFonts w:eastAsia="Times New Roman" w:cs="Arial"/>
          <w:color w:val="222222"/>
          <w:szCs w:val="26"/>
        </w:rPr>
        <w:t>Coordinate and oversee the planning, organizing, and delegating of work among staff.</w:t>
      </w:r>
    </w:p>
    <w:p w14:paraId="7F312F1D" w14:textId="4DA16035" w:rsidR="00313473" w:rsidRDefault="00631751" w:rsidP="00313473">
      <w:pPr>
        <w:pStyle w:val="ListParagraph"/>
        <w:numPr>
          <w:ilvl w:val="0"/>
          <w:numId w:val="19"/>
        </w:numPr>
        <w:spacing w:after="200" w:line="276" w:lineRule="auto"/>
      </w:pPr>
      <w:r>
        <w:t>Brand audit champion</w:t>
      </w:r>
    </w:p>
    <w:p w14:paraId="6DEDF0D2" w14:textId="6AC7C7CE" w:rsidR="00A907EF" w:rsidRPr="00A907EF" w:rsidRDefault="00A907EF" w:rsidP="007E0552">
      <w:pPr>
        <w:pStyle w:val="ListParagraph"/>
        <w:numPr>
          <w:ilvl w:val="0"/>
          <w:numId w:val="19"/>
        </w:numPr>
        <w:rPr>
          <w:sz w:val="28"/>
        </w:rPr>
      </w:pPr>
      <w:r w:rsidRPr="00A907EF">
        <w:rPr>
          <w:rFonts w:eastAsia="Times New Roman" w:cs="Arial"/>
          <w:szCs w:val="22"/>
          <w:lang w:eastAsia="ar-SA"/>
        </w:rPr>
        <w:t xml:space="preserve">Record employee attendance, vacation and sick leave via electronic attendance </w:t>
      </w:r>
      <w:r w:rsidR="00B819A6">
        <w:rPr>
          <w:rFonts w:eastAsia="Times New Roman" w:cs="Arial"/>
          <w:szCs w:val="22"/>
          <w:lang w:eastAsia="ar-SA"/>
        </w:rPr>
        <w:t>platforms</w:t>
      </w:r>
      <w:r w:rsidR="00CF3960">
        <w:rPr>
          <w:rFonts w:eastAsia="Times New Roman" w:cs="Arial"/>
          <w:szCs w:val="22"/>
          <w:lang w:eastAsia="ar-SA"/>
        </w:rPr>
        <w:t>.</w:t>
      </w:r>
    </w:p>
    <w:p w14:paraId="2540AF99" w14:textId="0F36E2D2" w:rsidR="00231940" w:rsidRPr="007A204F" w:rsidRDefault="00231940" w:rsidP="007A204F">
      <w:pPr>
        <w:pStyle w:val="ListParagraph"/>
        <w:numPr>
          <w:ilvl w:val="0"/>
          <w:numId w:val="19"/>
        </w:numPr>
        <w:spacing w:after="200" w:line="276" w:lineRule="auto"/>
        <w:rPr>
          <w:sz w:val="28"/>
        </w:rPr>
      </w:pPr>
      <w:r>
        <w:lastRenderedPageBreak/>
        <w:t>Maintai</w:t>
      </w:r>
      <w:r w:rsidR="007A204F">
        <w:t>n</w:t>
      </w:r>
      <w:r w:rsidR="00BD7AF5">
        <w:t>ing</w:t>
      </w:r>
      <w:r w:rsidR="007A204F">
        <w:t xml:space="preserve"> </w:t>
      </w:r>
      <w:r w:rsidR="00B819A6">
        <w:t>company</w:t>
      </w:r>
      <w:r w:rsidR="007A204F">
        <w:t xml:space="preserve"> administrative records and</w:t>
      </w:r>
      <w:r w:rsidR="007A204F" w:rsidRPr="006E6CE7">
        <w:rPr>
          <w:sz w:val="22"/>
        </w:rPr>
        <w:t xml:space="preserve"> </w:t>
      </w:r>
      <w:r w:rsidR="00631751" w:rsidRPr="006E6CE7">
        <w:t>ensures</w:t>
      </w:r>
      <w:r w:rsidR="007A204F" w:rsidRPr="006E6CE7">
        <w:t xml:space="preserve"> </w:t>
      </w:r>
      <w:r w:rsidR="007A204F" w:rsidRPr="007A204F">
        <w:rPr>
          <w:rFonts w:eastAsia="Times New Roman" w:cs="Arial"/>
          <w:szCs w:val="22"/>
          <w:lang w:eastAsia="ar-SA"/>
        </w:rPr>
        <w:t>accurate completion of daily, weekly an</w:t>
      </w:r>
      <w:r w:rsidR="006E6CE7">
        <w:rPr>
          <w:rFonts w:eastAsia="Times New Roman" w:cs="Arial"/>
          <w:szCs w:val="22"/>
          <w:lang w:eastAsia="ar-SA"/>
        </w:rPr>
        <w:t>d monthly administrative duties</w:t>
      </w:r>
      <w:r w:rsidR="00B819A6">
        <w:rPr>
          <w:rFonts w:eastAsia="Times New Roman" w:cs="Arial"/>
          <w:szCs w:val="22"/>
          <w:lang w:eastAsia="ar-SA"/>
        </w:rPr>
        <w:t>.</w:t>
      </w:r>
    </w:p>
    <w:p w14:paraId="3454D8BD" w14:textId="5C252F28" w:rsidR="007A204F" w:rsidRPr="006E6CE7" w:rsidRDefault="00A907EF" w:rsidP="007A204F">
      <w:pPr>
        <w:pStyle w:val="ListParagraph"/>
        <w:numPr>
          <w:ilvl w:val="0"/>
          <w:numId w:val="19"/>
        </w:numPr>
        <w:spacing w:after="200" w:line="276" w:lineRule="auto"/>
        <w:rPr>
          <w:sz w:val="28"/>
        </w:rPr>
      </w:pPr>
      <w:r w:rsidRPr="00A907EF">
        <w:rPr>
          <w:rFonts w:eastAsia="Times New Roman" w:cs="Arial"/>
          <w:szCs w:val="22"/>
          <w:lang w:eastAsia="ar-SA"/>
        </w:rPr>
        <w:t>Maintain accurate petty cash records, prepare reimbursement summary</w:t>
      </w:r>
      <w:r w:rsidR="008C1BB3">
        <w:rPr>
          <w:rFonts w:eastAsia="Times New Roman" w:cs="Arial"/>
          <w:szCs w:val="22"/>
          <w:lang w:eastAsia="ar-SA"/>
        </w:rPr>
        <w:t xml:space="preserve"> reports</w:t>
      </w:r>
      <w:r w:rsidRPr="00A907EF">
        <w:rPr>
          <w:rFonts w:eastAsia="Times New Roman" w:cs="Arial"/>
          <w:szCs w:val="22"/>
          <w:lang w:eastAsia="ar-SA"/>
        </w:rPr>
        <w:t xml:space="preserve"> and arrange additional replenishment</w:t>
      </w:r>
      <w:r w:rsidR="008C1BB3">
        <w:rPr>
          <w:rFonts w:eastAsia="Times New Roman" w:cs="Arial"/>
          <w:szCs w:val="22"/>
          <w:lang w:eastAsia="ar-SA"/>
        </w:rPr>
        <w:t>s</w:t>
      </w:r>
      <w:r w:rsidRPr="00A907EF">
        <w:rPr>
          <w:rFonts w:eastAsia="Times New Roman" w:cs="Arial"/>
          <w:szCs w:val="22"/>
          <w:lang w:eastAsia="ar-SA"/>
        </w:rPr>
        <w:t xml:space="preserve"> if required.</w:t>
      </w:r>
      <w:r w:rsidR="00B819A6">
        <w:rPr>
          <w:rFonts w:eastAsia="Times New Roman" w:cs="Arial"/>
          <w:szCs w:val="22"/>
          <w:lang w:eastAsia="ar-SA"/>
        </w:rPr>
        <w:t xml:space="preserve"> </w:t>
      </w:r>
    </w:p>
    <w:p w14:paraId="048679C5" w14:textId="2BD508AD" w:rsidR="007A204F" w:rsidRPr="008C1BB3" w:rsidRDefault="006E6CE7" w:rsidP="008C1BB3">
      <w:pPr>
        <w:pStyle w:val="ListParagraph"/>
        <w:numPr>
          <w:ilvl w:val="0"/>
          <w:numId w:val="19"/>
        </w:numPr>
        <w:spacing w:after="200" w:line="276" w:lineRule="auto"/>
        <w:rPr>
          <w:sz w:val="28"/>
        </w:rPr>
      </w:pPr>
      <w:r>
        <w:rPr>
          <w:rFonts w:eastAsia="Times New Roman" w:cs="Arial"/>
          <w:szCs w:val="22"/>
          <w:lang w:eastAsia="ar-SA"/>
        </w:rPr>
        <w:t>Control</w:t>
      </w:r>
      <w:r w:rsidR="008C1BB3">
        <w:rPr>
          <w:rFonts w:eastAsia="Times New Roman" w:cs="Arial"/>
          <w:szCs w:val="22"/>
          <w:lang w:eastAsia="ar-SA"/>
        </w:rPr>
        <w:t xml:space="preserve"> and order</w:t>
      </w:r>
      <w:r>
        <w:rPr>
          <w:rFonts w:eastAsia="Times New Roman" w:cs="Arial"/>
          <w:szCs w:val="22"/>
          <w:lang w:eastAsia="ar-SA"/>
        </w:rPr>
        <w:t xml:space="preserve"> office </w:t>
      </w:r>
      <w:r w:rsidR="00600E83">
        <w:rPr>
          <w:rFonts w:eastAsia="Times New Roman" w:cs="Arial"/>
          <w:szCs w:val="22"/>
          <w:lang w:eastAsia="ar-SA"/>
        </w:rPr>
        <w:t>supply</w:t>
      </w:r>
      <w:r w:rsidR="008C1BB3">
        <w:rPr>
          <w:rFonts w:eastAsia="Times New Roman" w:cs="Arial"/>
          <w:szCs w:val="22"/>
          <w:lang w:eastAsia="ar-SA"/>
        </w:rPr>
        <w:t xml:space="preserve"> </w:t>
      </w:r>
      <w:r>
        <w:rPr>
          <w:rFonts w:eastAsia="Times New Roman" w:cs="Arial"/>
          <w:szCs w:val="22"/>
          <w:lang w:eastAsia="ar-SA"/>
        </w:rPr>
        <w:t>accord</w:t>
      </w:r>
      <w:r w:rsidR="008C1BB3">
        <w:rPr>
          <w:rFonts w:eastAsia="Times New Roman" w:cs="Arial"/>
          <w:szCs w:val="22"/>
          <w:lang w:eastAsia="ar-SA"/>
        </w:rPr>
        <w:t>ing</w:t>
      </w:r>
      <w:r>
        <w:rPr>
          <w:rFonts w:eastAsia="Times New Roman" w:cs="Arial"/>
          <w:szCs w:val="22"/>
          <w:lang w:eastAsia="ar-SA"/>
        </w:rPr>
        <w:t xml:space="preserve"> to office needs</w:t>
      </w:r>
      <w:r w:rsidR="008C1BB3">
        <w:rPr>
          <w:rFonts w:eastAsia="Times New Roman" w:cs="Arial"/>
          <w:szCs w:val="22"/>
          <w:lang w:eastAsia="ar-SA"/>
        </w:rPr>
        <w:t>.</w:t>
      </w:r>
    </w:p>
    <w:p w14:paraId="199DCF0D" w14:textId="1C2FD5DE" w:rsidR="00A907EF" w:rsidRPr="00A907EF" w:rsidRDefault="00231940" w:rsidP="00A907EF">
      <w:pPr>
        <w:pStyle w:val="ListParagraph"/>
        <w:numPr>
          <w:ilvl w:val="0"/>
          <w:numId w:val="19"/>
        </w:numPr>
        <w:spacing w:after="200" w:line="276" w:lineRule="auto"/>
        <w:rPr>
          <w:sz w:val="28"/>
        </w:rPr>
      </w:pPr>
      <w:r w:rsidRPr="00231940">
        <w:rPr>
          <w:rFonts w:eastAsia="Times New Roman" w:cs="Arial"/>
          <w:szCs w:val="22"/>
          <w:lang w:eastAsia="ar-SA"/>
        </w:rPr>
        <w:t>Maintain</w:t>
      </w:r>
      <w:r w:rsidR="00600E83">
        <w:rPr>
          <w:rFonts w:eastAsia="Times New Roman" w:cs="Arial"/>
          <w:szCs w:val="22"/>
          <w:lang w:eastAsia="ar-SA"/>
        </w:rPr>
        <w:t xml:space="preserve"> and apply </w:t>
      </w:r>
      <w:proofErr w:type="spellStart"/>
      <w:r w:rsidR="00600E83">
        <w:rPr>
          <w:rFonts w:eastAsia="Times New Roman" w:cs="Arial"/>
          <w:szCs w:val="22"/>
          <w:lang w:eastAsia="ar-SA"/>
        </w:rPr>
        <w:t>Baladiya</w:t>
      </w:r>
      <w:proofErr w:type="spellEnd"/>
      <w:r w:rsidR="00600E83">
        <w:rPr>
          <w:rFonts w:eastAsia="Times New Roman" w:cs="Arial"/>
          <w:szCs w:val="22"/>
          <w:lang w:eastAsia="ar-SA"/>
        </w:rPr>
        <w:t xml:space="preserve"> and Ministry</w:t>
      </w:r>
      <w:r w:rsidRPr="00231940">
        <w:rPr>
          <w:rFonts w:eastAsia="Times New Roman" w:cs="Arial"/>
          <w:szCs w:val="22"/>
          <w:lang w:eastAsia="ar-SA"/>
        </w:rPr>
        <w:t xml:space="preserve"> documents as required by country law and audit compliance.</w:t>
      </w:r>
    </w:p>
    <w:p w14:paraId="02E61B77" w14:textId="77777777" w:rsidR="00600E83" w:rsidRDefault="00FA22DF" w:rsidP="00600E83">
      <w:pPr>
        <w:pStyle w:val="ListParagraph"/>
        <w:numPr>
          <w:ilvl w:val="0"/>
          <w:numId w:val="19"/>
        </w:numPr>
      </w:pPr>
      <w:r w:rsidRPr="00FA22DF">
        <w:t>Facilitat</w:t>
      </w:r>
      <w:r w:rsidR="00600E83">
        <w:t>e</w:t>
      </w:r>
      <w:r w:rsidRPr="00FA22DF">
        <w:t xml:space="preserve"> training for new joiners and s</w:t>
      </w:r>
      <w:r w:rsidR="007E0552">
        <w:t>taff training and development</w:t>
      </w:r>
      <w:r w:rsidR="00600E83">
        <w:t>.</w:t>
      </w:r>
    </w:p>
    <w:p w14:paraId="46E307F4" w14:textId="2831641F" w:rsidR="007E0552" w:rsidRDefault="00FA22DF" w:rsidP="007E0552">
      <w:pPr>
        <w:pStyle w:val="ListParagraph"/>
        <w:numPr>
          <w:ilvl w:val="0"/>
          <w:numId w:val="19"/>
        </w:numPr>
      </w:pPr>
      <w:r w:rsidRPr="00FA22DF">
        <w:t xml:space="preserve">Facilitates staff assembly </w:t>
      </w:r>
      <w:r w:rsidR="00C8258B">
        <w:t xml:space="preserve">meeting </w:t>
      </w:r>
      <w:r w:rsidR="007E0552">
        <w:t>every quarter or as needed</w:t>
      </w:r>
      <w:r w:rsidR="00600E83">
        <w:t>.</w:t>
      </w:r>
    </w:p>
    <w:p w14:paraId="6501CC59" w14:textId="77345543" w:rsidR="007E0552" w:rsidRDefault="00FA22DF" w:rsidP="007E0552">
      <w:pPr>
        <w:pStyle w:val="ListParagraph"/>
        <w:numPr>
          <w:ilvl w:val="0"/>
          <w:numId w:val="19"/>
        </w:numPr>
      </w:pPr>
      <w:r w:rsidRPr="00FA22DF">
        <w:t>Communicate to the Head Office for RPID renew</w:t>
      </w:r>
      <w:r w:rsidR="00C8258B">
        <w:t xml:space="preserve">al, exit permit request, Health </w:t>
      </w:r>
      <w:r w:rsidRPr="00FA22DF">
        <w:t xml:space="preserve">Certificate renewal, stationary request, petty cash, marketing materials and other concern that involves the head </w:t>
      </w:r>
      <w:r w:rsidR="00F4694C">
        <w:t>o</w:t>
      </w:r>
      <w:r w:rsidR="007E0552">
        <w:t>ffice team</w:t>
      </w:r>
      <w:r w:rsidR="00600E83">
        <w:t>.</w:t>
      </w:r>
    </w:p>
    <w:p w14:paraId="7AC68847" w14:textId="44E47060" w:rsidR="0096681C" w:rsidRDefault="0096681C" w:rsidP="007E0552">
      <w:pPr>
        <w:pStyle w:val="ListParagraph"/>
        <w:numPr>
          <w:ilvl w:val="0"/>
          <w:numId w:val="19"/>
        </w:numPr>
      </w:pPr>
      <w:r>
        <w:t xml:space="preserve">Coordinate with finance for any variances and discrepancies </w:t>
      </w:r>
    </w:p>
    <w:p w14:paraId="4A05A0B8" w14:textId="145E07A0" w:rsidR="007E0552" w:rsidRDefault="00F4694C" w:rsidP="007E0552">
      <w:pPr>
        <w:pStyle w:val="ListParagraph"/>
        <w:numPr>
          <w:ilvl w:val="0"/>
          <w:numId w:val="19"/>
        </w:numPr>
      </w:pPr>
      <w:r>
        <w:t>Maintaining up-to-date</w:t>
      </w:r>
      <w:r w:rsidR="00E5720A">
        <w:t xml:space="preserve"> training</w:t>
      </w:r>
      <w:r>
        <w:t xml:space="preserve"> records of all employees</w:t>
      </w:r>
      <w:r w:rsidR="00600E83">
        <w:t>.</w:t>
      </w:r>
    </w:p>
    <w:p w14:paraId="52B6D332" w14:textId="494BFE28" w:rsidR="005623EF" w:rsidRDefault="005623EF" w:rsidP="008960BA">
      <w:pPr>
        <w:pStyle w:val="ListParagraph"/>
        <w:numPr>
          <w:ilvl w:val="0"/>
          <w:numId w:val="19"/>
        </w:numPr>
      </w:pPr>
      <w:r>
        <w:t xml:space="preserve">Coordinate with </w:t>
      </w:r>
      <w:r w:rsidR="00E5720A">
        <w:t>mall management regarding maintenance work permits.</w:t>
      </w:r>
    </w:p>
    <w:p w14:paraId="457CC55F" w14:textId="77777777" w:rsidR="00F44C47" w:rsidRPr="00F44C47" w:rsidRDefault="00F44C47" w:rsidP="00F44C47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382E2C"/>
        </w:rPr>
      </w:pPr>
      <w:r w:rsidRPr="00F44C47">
        <w:rPr>
          <w:rFonts w:eastAsia="Times New Roman" w:cs="Times New Roman"/>
          <w:color w:val="382E2C"/>
        </w:rPr>
        <w:t>Dealing with email enquiries</w:t>
      </w:r>
    </w:p>
    <w:p w14:paraId="39A23688" w14:textId="3A9AA714" w:rsidR="00F44C47" w:rsidRPr="00D00CCF" w:rsidRDefault="00F44C47" w:rsidP="00F44C47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382E2C"/>
        </w:rPr>
      </w:pPr>
      <w:r w:rsidRPr="00D00CCF">
        <w:rPr>
          <w:rFonts w:eastAsia="Times New Roman" w:cs="Times New Roman"/>
          <w:color w:val="382E2C"/>
        </w:rPr>
        <w:t>Look after the admin team to ensure stationary request and inventory are up to date</w:t>
      </w:r>
    </w:p>
    <w:p w14:paraId="0313673A" w14:textId="78BDF8C9" w:rsidR="00F44C47" w:rsidRPr="00F44C47" w:rsidRDefault="00F44C47" w:rsidP="00F44C47">
      <w:pPr>
        <w:pStyle w:val="ListParagraph"/>
        <w:numPr>
          <w:ilvl w:val="0"/>
          <w:numId w:val="19"/>
        </w:numPr>
        <w:rPr>
          <w:rFonts w:eastAsia="Times New Roman" w:cs="Times New Roman"/>
        </w:rPr>
      </w:pPr>
      <w:r w:rsidRPr="00F44C47">
        <w:rPr>
          <w:rFonts w:eastAsia="Times New Roman" w:cs="Times New Roman"/>
          <w:color w:val="333E49"/>
          <w:shd w:val="clear" w:color="auto" w:fill="FFFFFF"/>
        </w:rPr>
        <w:t>Supervising the admin team and dividing responsibilities to ensure performance</w:t>
      </w:r>
      <w:bookmarkStart w:id="0" w:name="_GoBack"/>
      <w:bookmarkEnd w:id="0"/>
    </w:p>
    <w:p w14:paraId="521AD9A8" w14:textId="77777777" w:rsidR="00F44C47" w:rsidRPr="00F44C47" w:rsidRDefault="00F44C47" w:rsidP="00F44C47">
      <w:pPr>
        <w:pStyle w:val="ListParagraph"/>
        <w:numPr>
          <w:ilvl w:val="0"/>
          <w:numId w:val="19"/>
        </w:numPr>
        <w:rPr>
          <w:rFonts w:eastAsia="Times New Roman" w:cs="Times New Roman"/>
        </w:rPr>
      </w:pPr>
      <w:r w:rsidRPr="00F44C47">
        <w:rPr>
          <w:rFonts w:eastAsia="Times New Roman" w:cs="Times New Roman"/>
          <w:color w:val="333E49"/>
          <w:shd w:val="clear" w:color="auto" w:fill="FFFFFF"/>
        </w:rPr>
        <w:t>Manage phone calls and correspondence</w:t>
      </w:r>
    </w:p>
    <w:p w14:paraId="1916EEE8" w14:textId="77777777" w:rsidR="00F44C47" w:rsidRDefault="00F44C47" w:rsidP="000C54DA">
      <w:pPr>
        <w:pStyle w:val="ListParagraph"/>
      </w:pPr>
    </w:p>
    <w:p w14:paraId="4E614D31" w14:textId="77777777" w:rsidR="00E40072" w:rsidRDefault="00E40072" w:rsidP="00E40072">
      <w:pPr>
        <w:pStyle w:val="ListParagraph"/>
      </w:pPr>
    </w:p>
    <w:p w14:paraId="00B6210F" w14:textId="723F105C" w:rsidR="00E40072" w:rsidRPr="00E40072" w:rsidRDefault="00E40072" w:rsidP="00E40072">
      <w:pPr>
        <w:rPr>
          <w:b/>
        </w:rPr>
      </w:pPr>
      <w:r>
        <w:rPr>
          <w:b/>
        </w:rPr>
        <w:t>Skill</w:t>
      </w:r>
      <w:r w:rsidRPr="00E40072">
        <w:rPr>
          <w:b/>
        </w:rPr>
        <w:t>s</w:t>
      </w:r>
    </w:p>
    <w:p w14:paraId="1DC0CB36" w14:textId="77777777" w:rsidR="00203B1D" w:rsidRDefault="00203B1D" w:rsidP="00203B1D">
      <w:pPr>
        <w:pStyle w:val="ListParagraph"/>
        <w:numPr>
          <w:ilvl w:val="0"/>
          <w:numId w:val="29"/>
        </w:numPr>
        <w:sectPr w:rsidR="00203B1D" w:rsidSect="00835D3A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60A51B5B" w14:textId="7BC25D0B" w:rsidR="00E40072" w:rsidRDefault="00805004" w:rsidP="00203B1D">
      <w:pPr>
        <w:pStyle w:val="ListParagraph"/>
        <w:numPr>
          <w:ilvl w:val="0"/>
          <w:numId w:val="29"/>
        </w:numPr>
      </w:pPr>
      <w:r>
        <w:lastRenderedPageBreak/>
        <w:t xml:space="preserve">Master in </w:t>
      </w:r>
      <w:r w:rsidR="00E40072">
        <w:t xml:space="preserve">POS </w:t>
      </w:r>
    </w:p>
    <w:p w14:paraId="53744644" w14:textId="12F33E2B" w:rsidR="00203B1D" w:rsidRDefault="00CA38F4" w:rsidP="00203B1D">
      <w:pPr>
        <w:pStyle w:val="ListParagraph"/>
        <w:numPr>
          <w:ilvl w:val="0"/>
          <w:numId w:val="29"/>
        </w:numPr>
      </w:pPr>
      <w:r>
        <w:t xml:space="preserve">Basic </w:t>
      </w:r>
      <w:r w:rsidR="00203B1D">
        <w:t xml:space="preserve">Arabic </w:t>
      </w:r>
      <w:r w:rsidR="00F20B95">
        <w:t>Speaker</w:t>
      </w:r>
    </w:p>
    <w:p w14:paraId="174712EE" w14:textId="557141D3" w:rsidR="00203B1D" w:rsidRDefault="00203B1D" w:rsidP="00203B1D">
      <w:pPr>
        <w:pStyle w:val="ListParagraph"/>
        <w:numPr>
          <w:ilvl w:val="0"/>
          <w:numId w:val="29"/>
        </w:numPr>
      </w:pPr>
      <w:r>
        <w:t>Excel</w:t>
      </w:r>
    </w:p>
    <w:p w14:paraId="1CADDFD9" w14:textId="49646D63" w:rsidR="00203B1D" w:rsidRDefault="00203B1D" w:rsidP="00203B1D">
      <w:pPr>
        <w:pStyle w:val="ListParagraph"/>
        <w:numPr>
          <w:ilvl w:val="0"/>
          <w:numId w:val="29"/>
        </w:numPr>
      </w:pPr>
      <w:r>
        <w:t>Power Point</w:t>
      </w:r>
    </w:p>
    <w:p w14:paraId="313A92A8" w14:textId="1BE159BA" w:rsidR="00203B1D" w:rsidRDefault="00203B1D" w:rsidP="004A09F6">
      <w:pPr>
        <w:pStyle w:val="ListParagraph"/>
        <w:numPr>
          <w:ilvl w:val="0"/>
          <w:numId w:val="29"/>
        </w:numPr>
      </w:pPr>
      <w:r>
        <w:lastRenderedPageBreak/>
        <w:t>Word</w:t>
      </w:r>
    </w:p>
    <w:p w14:paraId="16A9DB8B" w14:textId="0D5829C8" w:rsidR="00F44C47" w:rsidRDefault="00F44C47" w:rsidP="004A09F6">
      <w:pPr>
        <w:pStyle w:val="ListParagraph"/>
        <w:numPr>
          <w:ilvl w:val="0"/>
          <w:numId w:val="29"/>
        </w:numPr>
      </w:pPr>
      <w:r>
        <w:t>Outlook</w:t>
      </w:r>
    </w:p>
    <w:p w14:paraId="2F3BFFF3" w14:textId="77777777" w:rsidR="004A09F6" w:rsidRDefault="004A09F6" w:rsidP="004A09F6">
      <w:pPr>
        <w:pStyle w:val="ListParagraph"/>
      </w:pPr>
    </w:p>
    <w:p w14:paraId="51A6054E" w14:textId="77777777" w:rsidR="005A449F" w:rsidRDefault="005A449F" w:rsidP="004A09F6">
      <w:pPr>
        <w:pStyle w:val="ListParagraph"/>
        <w:sectPr w:rsidR="005A449F" w:rsidSect="00203B1D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4E5631EA" w14:textId="08409902" w:rsidR="007A204F" w:rsidRPr="00F75BD6" w:rsidRDefault="007A204F" w:rsidP="007A204F">
      <w:pPr>
        <w:pStyle w:val="ListParagraph"/>
      </w:pPr>
    </w:p>
    <w:p w14:paraId="0287B822" w14:textId="77777777" w:rsidR="00F75BD6" w:rsidRPr="00F75BD6" w:rsidRDefault="00F75BD6" w:rsidP="00F75BD6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b/>
        </w:rPr>
      </w:pPr>
      <w:r w:rsidRPr="00F75BD6">
        <w:rPr>
          <w:rFonts w:cs="Times New Roman"/>
          <w:b/>
        </w:rPr>
        <w:t>Core Competencies:</w:t>
      </w:r>
    </w:p>
    <w:p w14:paraId="6D6D066B" w14:textId="77777777" w:rsidR="00203B1D" w:rsidRDefault="00203B1D" w:rsidP="00F75BD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cs="Times New Roman"/>
        </w:rPr>
        <w:sectPr w:rsidR="00203B1D" w:rsidSect="00203B1D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0D12C359" w14:textId="2F1901F6" w:rsidR="00F75BD6" w:rsidRDefault="00F75BD6" w:rsidP="00F75BD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cs="Times New Roman"/>
        </w:rPr>
      </w:pPr>
      <w:r>
        <w:rPr>
          <w:rFonts w:cs="Times New Roman"/>
        </w:rPr>
        <w:lastRenderedPageBreak/>
        <w:t>Operation Management</w:t>
      </w:r>
      <w:r w:rsidR="000876FC">
        <w:rPr>
          <w:rFonts w:cs="Times New Roman"/>
        </w:rPr>
        <w:t xml:space="preserve"> </w:t>
      </w:r>
    </w:p>
    <w:p w14:paraId="41DC8E44" w14:textId="454AAFD4" w:rsidR="00A907EF" w:rsidRDefault="00A907EF" w:rsidP="00F75BD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Administrative work </w:t>
      </w:r>
    </w:p>
    <w:p w14:paraId="23DCE096" w14:textId="77777777" w:rsidR="00F75BD6" w:rsidRDefault="00F75BD6" w:rsidP="00F75BD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cs="Times New Roman"/>
        </w:rPr>
      </w:pPr>
      <w:r>
        <w:rPr>
          <w:rFonts w:cs="Times New Roman"/>
        </w:rPr>
        <w:t>Conflict Management</w:t>
      </w:r>
    </w:p>
    <w:p w14:paraId="6BA09742" w14:textId="77777777" w:rsidR="00F75BD6" w:rsidRDefault="00F75BD6" w:rsidP="00F75BD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cs="Times New Roman"/>
        </w:rPr>
      </w:pPr>
      <w:r>
        <w:rPr>
          <w:rFonts w:cs="Times New Roman"/>
        </w:rPr>
        <w:t>Decision-making</w:t>
      </w:r>
    </w:p>
    <w:p w14:paraId="0AD7A4BC" w14:textId="77777777" w:rsidR="00F75BD6" w:rsidRDefault="00F75BD6" w:rsidP="00F75BD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cs="Times New Roman"/>
        </w:rPr>
      </w:pPr>
      <w:r>
        <w:rPr>
          <w:rFonts w:cs="Times New Roman"/>
        </w:rPr>
        <w:t>Delegation</w:t>
      </w:r>
    </w:p>
    <w:p w14:paraId="0DD76730" w14:textId="77777777" w:rsidR="00F75BD6" w:rsidRDefault="00F75BD6" w:rsidP="00F75BD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cs="Times New Roman"/>
        </w:rPr>
      </w:pPr>
      <w:r>
        <w:rPr>
          <w:rFonts w:cs="Times New Roman"/>
        </w:rPr>
        <w:t>Coaching</w:t>
      </w:r>
    </w:p>
    <w:p w14:paraId="034B5D2A" w14:textId="4440C052" w:rsidR="00805004" w:rsidRPr="00805004" w:rsidRDefault="00805004" w:rsidP="00805004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Customer Service </w:t>
      </w:r>
    </w:p>
    <w:p w14:paraId="4D87CBB7" w14:textId="079C17FA" w:rsidR="007A204F" w:rsidRDefault="007A204F" w:rsidP="00F75BD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cs="Times New Roman"/>
        </w:rPr>
      </w:pPr>
      <w:r>
        <w:rPr>
          <w:rFonts w:cs="Times New Roman"/>
        </w:rPr>
        <w:t>Team player</w:t>
      </w:r>
    </w:p>
    <w:p w14:paraId="285003C6" w14:textId="502AF342" w:rsidR="00F20B95" w:rsidRPr="00F20B95" w:rsidRDefault="00F20B95" w:rsidP="00F20B9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cs="Times New Roman"/>
        </w:rPr>
      </w:pPr>
      <w:r>
        <w:rPr>
          <w:rFonts w:cs="Times New Roman"/>
        </w:rPr>
        <w:t>Focusing on performance and growth</w:t>
      </w:r>
    </w:p>
    <w:p w14:paraId="6E7494E5" w14:textId="20268482" w:rsidR="005854BC" w:rsidRPr="00E40072" w:rsidRDefault="00F75BD6" w:rsidP="00E4007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cs="Times New Roman"/>
        </w:rPr>
      </w:pPr>
      <w:r>
        <w:rPr>
          <w:rFonts w:cs="Times New Roman"/>
        </w:rPr>
        <w:t>Communication skills</w:t>
      </w:r>
    </w:p>
    <w:p w14:paraId="22536FC2" w14:textId="77777777" w:rsidR="00203B1D" w:rsidRDefault="00203B1D" w:rsidP="008615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both"/>
        <w:rPr>
          <w:rFonts w:cs="Times"/>
          <w:b/>
        </w:rPr>
        <w:sectPr w:rsidR="00203B1D" w:rsidSect="00F20B95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031ED8B1" w14:textId="77777777" w:rsidR="00805004" w:rsidRDefault="00805004" w:rsidP="008615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both"/>
        <w:rPr>
          <w:rFonts w:cs="Times"/>
          <w:b/>
        </w:rPr>
      </w:pPr>
    </w:p>
    <w:p w14:paraId="03AF62AC" w14:textId="0A9C1EBA" w:rsidR="0086152F" w:rsidRDefault="00C72D2A" w:rsidP="008615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both"/>
        <w:rPr>
          <w:rFonts w:cs="Times"/>
          <w:b/>
        </w:rPr>
      </w:pPr>
      <w:r w:rsidRPr="00E26C2C">
        <w:rPr>
          <w:rFonts w:cs="Times"/>
          <w:b/>
        </w:rPr>
        <w:t>Certificate</w:t>
      </w:r>
      <w:r w:rsidR="00B31A36">
        <w:rPr>
          <w:rFonts w:cs="Times"/>
          <w:b/>
        </w:rPr>
        <w:t>s`</w:t>
      </w:r>
      <w:r w:rsidRPr="00E26C2C">
        <w:rPr>
          <w:rFonts w:cs="Times"/>
          <w:b/>
        </w:rPr>
        <w:t>:</w:t>
      </w:r>
    </w:p>
    <w:p w14:paraId="734C9D8F" w14:textId="77777777" w:rsidR="0086152F" w:rsidRDefault="00C72D2A" w:rsidP="005854BC">
      <w:pPr>
        <w:pStyle w:val="NoSpacing"/>
        <w:numPr>
          <w:ilvl w:val="0"/>
          <w:numId w:val="23"/>
        </w:numPr>
        <w:rPr>
          <w:rFonts w:cs="Times"/>
          <w:b/>
        </w:rPr>
      </w:pPr>
      <w:r w:rsidRPr="00C72D2A">
        <w:t>Level 3 PIC Food Safety Training</w:t>
      </w:r>
      <w:r w:rsidR="00D62A59">
        <w:t xml:space="preserve"> Certificate with Merit</w:t>
      </w:r>
    </w:p>
    <w:p w14:paraId="6AF81156" w14:textId="0981127A" w:rsidR="005854BC" w:rsidRDefault="00C72D2A" w:rsidP="005854BC">
      <w:pPr>
        <w:pStyle w:val="NoSpacing"/>
        <w:numPr>
          <w:ilvl w:val="0"/>
          <w:numId w:val="23"/>
        </w:numPr>
      </w:pPr>
      <w:r w:rsidRPr="00C72D2A">
        <w:t>Train the Trainer Certificate</w:t>
      </w:r>
    </w:p>
    <w:p w14:paraId="6E1C93FA" w14:textId="0A9F3C86" w:rsidR="005854BC" w:rsidRDefault="005854BC" w:rsidP="0086152F">
      <w:pPr>
        <w:pStyle w:val="NoSpacing"/>
        <w:numPr>
          <w:ilvl w:val="0"/>
          <w:numId w:val="23"/>
        </w:numPr>
      </w:pPr>
      <w:r>
        <w:lastRenderedPageBreak/>
        <w:t>MVP award for 2015 and 2016.</w:t>
      </w:r>
    </w:p>
    <w:p w14:paraId="0A47D634" w14:textId="20E38E49" w:rsidR="000C54DA" w:rsidRPr="005854BC" w:rsidRDefault="000C54DA" w:rsidP="0086152F">
      <w:pPr>
        <w:pStyle w:val="NoSpacing"/>
        <w:numPr>
          <w:ilvl w:val="0"/>
          <w:numId w:val="23"/>
        </w:numPr>
      </w:pPr>
      <w:r>
        <w:t xml:space="preserve">Currently taking up the course of Professional Document Control Management System with </w:t>
      </w:r>
      <w:proofErr w:type="spellStart"/>
      <w:r>
        <w:t>Aconex</w:t>
      </w:r>
      <w:proofErr w:type="spellEnd"/>
    </w:p>
    <w:p w14:paraId="48D71482" w14:textId="77777777" w:rsidR="0086152F" w:rsidRDefault="0086152F" w:rsidP="00C72D2A"/>
    <w:p w14:paraId="25A9CAF9" w14:textId="77777777" w:rsidR="00C72D2A" w:rsidRPr="0086152F" w:rsidRDefault="00C72D2A" w:rsidP="00C72D2A">
      <w:pPr>
        <w:rPr>
          <w:b/>
        </w:rPr>
      </w:pPr>
      <w:r w:rsidRPr="0086152F">
        <w:rPr>
          <w:b/>
        </w:rPr>
        <w:t>Awards and Accomplishment:</w:t>
      </w:r>
    </w:p>
    <w:p w14:paraId="7DDC7DAE" w14:textId="77777777" w:rsidR="00C72D2A" w:rsidRDefault="00C72D2A" w:rsidP="00C72D2A"/>
    <w:p w14:paraId="29B620D5" w14:textId="2B92F017" w:rsidR="00E5720A" w:rsidRDefault="00E5720A" w:rsidP="005854BC">
      <w:pPr>
        <w:pStyle w:val="ListParagraph"/>
        <w:numPr>
          <w:ilvl w:val="0"/>
          <w:numId w:val="26"/>
        </w:numPr>
      </w:pPr>
      <w:r>
        <w:t xml:space="preserve">Part of the </w:t>
      </w:r>
      <w:r w:rsidR="00C72D2A">
        <w:t>UK</w:t>
      </w:r>
      <w:r>
        <w:t xml:space="preserve"> </w:t>
      </w:r>
      <w:r w:rsidR="00C72D2A">
        <w:t>train</w:t>
      </w:r>
      <w:r>
        <w:t>ing team for new openings in England and Wales. Trained</w:t>
      </w:r>
      <w:r w:rsidR="00C72D2A">
        <w:t xml:space="preserve"> new </w:t>
      </w:r>
      <w:r>
        <w:t xml:space="preserve">staff for </w:t>
      </w:r>
      <w:r w:rsidR="00C72D2A">
        <w:t>brand expansion</w:t>
      </w:r>
      <w:r>
        <w:t xml:space="preserve"> in 2015 and 2016.</w:t>
      </w:r>
    </w:p>
    <w:p w14:paraId="24A427F1" w14:textId="24DE69B1" w:rsidR="00C72D2A" w:rsidRDefault="00C72D2A" w:rsidP="005854BC">
      <w:pPr>
        <w:pStyle w:val="ListParagraph"/>
        <w:numPr>
          <w:ilvl w:val="0"/>
          <w:numId w:val="26"/>
        </w:numPr>
      </w:pPr>
      <w:r>
        <w:t>Shining Star awards for generating sales target</w:t>
      </w:r>
      <w:r w:rsidR="00E5720A">
        <w:t>s</w:t>
      </w:r>
      <w:r>
        <w:t xml:space="preserve"> and giving outstanding customer service May 31,2015</w:t>
      </w:r>
    </w:p>
    <w:p w14:paraId="3E8ACD13" w14:textId="2D1A812E" w:rsidR="00B77A94" w:rsidRDefault="00C72D2A" w:rsidP="005854BC">
      <w:pPr>
        <w:pStyle w:val="ListParagraph"/>
        <w:numPr>
          <w:ilvl w:val="0"/>
          <w:numId w:val="26"/>
        </w:numPr>
      </w:pPr>
      <w:r>
        <w:t>Store Ambassador September 19,2014</w:t>
      </w:r>
    </w:p>
    <w:p w14:paraId="3828C89E" w14:textId="77777777" w:rsidR="009928E4" w:rsidRDefault="009928E4" w:rsidP="009928E4">
      <w:pPr>
        <w:pStyle w:val="ListParagraph"/>
      </w:pPr>
    </w:p>
    <w:p w14:paraId="68828D06" w14:textId="7E878DFE" w:rsidR="009928E4" w:rsidRDefault="005E424B" w:rsidP="009928E4">
      <w:pPr>
        <w:pStyle w:val="Standard"/>
        <w:autoSpaceDE w:val="0"/>
        <w:rPr>
          <w:rFonts w:asciiTheme="minorHAnsi" w:eastAsia="Arial-Black" w:hAnsiTheme="minorHAnsi" w:cs="Arial-Black"/>
          <w:b/>
          <w:color w:val="000000"/>
        </w:rPr>
      </w:pPr>
      <w:r>
        <w:rPr>
          <w:rFonts w:asciiTheme="minorHAnsi" w:eastAsia="Arial-Black" w:hAnsiTheme="minorHAnsi" w:cs="Arial-Black"/>
          <w:b/>
          <w:color w:val="000000"/>
        </w:rPr>
        <w:t>Company</w:t>
      </w:r>
      <w:r w:rsidR="009928E4">
        <w:rPr>
          <w:rFonts w:asciiTheme="minorHAnsi" w:eastAsia="Arial-Black" w:hAnsiTheme="minorHAnsi" w:cs="Arial-Black"/>
          <w:b/>
          <w:color w:val="000000"/>
        </w:rPr>
        <w:t>: MH Alshaya</w:t>
      </w:r>
    </w:p>
    <w:p w14:paraId="380E5905" w14:textId="50995843" w:rsidR="009928E4" w:rsidRPr="009928E4" w:rsidRDefault="009928E4" w:rsidP="009928E4">
      <w:pPr>
        <w:pStyle w:val="Standard"/>
        <w:autoSpaceDE w:val="0"/>
        <w:rPr>
          <w:rFonts w:asciiTheme="minorHAnsi" w:eastAsia="Arial-Black" w:hAnsiTheme="minorHAnsi" w:cs="Arial-Black"/>
          <w:b/>
          <w:color w:val="000000"/>
        </w:rPr>
      </w:pPr>
      <w:r w:rsidRPr="009928E4">
        <w:rPr>
          <w:rFonts w:asciiTheme="minorHAnsi" w:eastAsia="Arial-Black" w:hAnsiTheme="minorHAnsi" w:cs="Arial-Black"/>
          <w:b/>
          <w:color w:val="000000"/>
        </w:rPr>
        <w:t>Sales Associates</w:t>
      </w:r>
      <w:r w:rsidR="00A91E2C">
        <w:rPr>
          <w:rFonts w:asciiTheme="minorHAnsi" w:eastAsia="Arial-Black" w:hAnsiTheme="minorHAnsi" w:cs="Arial-Black"/>
          <w:b/>
          <w:color w:val="000000"/>
        </w:rPr>
        <w:t xml:space="preserve">: OAISIS </w:t>
      </w:r>
      <w:r w:rsidRPr="009928E4">
        <w:rPr>
          <w:rFonts w:asciiTheme="minorHAnsi" w:eastAsia="Arial-Black" w:hAnsiTheme="minorHAnsi" w:cs="Arial-Black"/>
          <w:b/>
          <w:color w:val="000000"/>
        </w:rPr>
        <w:t>(support)</w:t>
      </w:r>
    </w:p>
    <w:p w14:paraId="1979D8C7" w14:textId="77777777" w:rsidR="009928E4" w:rsidRPr="009928E4" w:rsidRDefault="009928E4" w:rsidP="009928E4">
      <w:pPr>
        <w:pStyle w:val="Standard"/>
        <w:autoSpaceDE w:val="0"/>
        <w:rPr>
          <w:rFonts w:asciiTheme="minorHAnsi" w:eastAsia="Arial-Black" w:hAnsiTheme="minorHAnsi" w:cs="Arial-Black"/>
          <w:b/>
          <w:color w:val="000000"/>
        </w:rPr>
      </w:pPr>
      <w:r w:rsidRPr="009928E4">
        <w:rPr>
          <w:rFonts w:asciiTheme="minorHAnsi" w:eastAsia="Arial-Black" w:hAnsiTheme="minorHAnsi" w:cs="Arial-Black"/>
          <w:b/>
          <w:color w:val="000000"/>
        </w:rPr>
        <w:t>Duties and Responsibilities</w:t>
      </w:r>
    </w:p>
    <w:p w14:paraId="727E1A77" w14:textId="77777777" w:rsidR="009928E4" w:rsidRPr="009928E4" w:rsidRDefault="009928E4" w:rsidP="009928E4">
      <w:pPr>
        <w:pStyle w:val="Standard"/>
        <w:autoSpaceDE w:val="0"/>
        <w:rPr>
          <w:rFonts w:ascii="Aharoni-Bold" w:eastAsia="Aharoni-Bold" w:hAnsi="Aharoni-Bold" w:cs="Aharoni-Bold"/>
          <w:b/>
          <w:bCs/>
          <w:color w:val="4444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7CA85D" w14:textId="0511EBF8" w:rsidR="009928E4" w:rsidRPr="009928E4" w:rsidRDefault="009928E4" w:rsidP="009928E4">
      <w:pPr>
        <w:pStyle w:val="ListParagraph"/>
        <w:numPr>
          <w:ilvl w:val="0"/>
          <w:numId w:val="33"/>
        </w:numPr>
      </w:pPr>
      <w:r w:rsidRPr="009928E4">
        <w:t>Maintaining the presentation of the sales floor, products, signage, and displays.</w:t>
      </w:r>
    </w:p>
    <w:p w14:paraId="696EA9BF" w14:textId="77777777" w:rsidR="009928E4" w:rsidRDefault="009928E4" w:rsidP="009928E4">
      <w:pPr>
        <w:pStyle w:val="Standard"/>
        <w:numPr>
          <w:ilvl w:val="0"/>
          <w:numId w:val="31"/>
        </w:numPr>
        <w:autoSpaceDE w:val="0"/>
      </w:pPr>
      <w:r>
        <w:rPr>
          <w:rFonts w:eastAsia="TimesNewRomanPSMT" w:cs="TimesNewRomanPSMT"/>
          <w:color w:val="444444"/>
        </w:rPr>
        <w:t>Discussed type, quality and number of merchandise required for purchase</w:t>
      </w:r>
    </w:p>
    <w:p w14:paraId="5572F60D" w14:textId="77777777" w:rsidR="009928E4" w:rsidRPr="00007BA0" w:rsidRDefault="009928E4" w:rsidP="009928E4">
      <w:pPr>
        <w:pStyle w:val="Standard"/>
        <w:numPr>
          <w:ilvl w:val="0"/>
          <w:numId w:val="31"/>
        </w:numPr>
        <w:autoSpaceDE w:val="0"/>
        <w:rPr>
          <w:rFonts w:ascii="Arial-Black" w:eastAsia="Arial-Black" w:hAnsi="Arial-Black" w:cs="Arial-Black"/>
          <w:color w:val="000000"/>
        </w:rPr>
      </w:pPr>
      <w:r>
        <w:rPr>
          <w:rFonts w:eastAsia="OpenSymbol" w:cs="Times New Roman"/>
          <w:color w:val="000000"/>
        </w:rPr>
        <w:t>I</w:t>
      </w:r>
      <w:r>
        <w:rPr>
          <w:rFonts w:ascii="TimesNewRomanPSMT" w:eastAsia="TimesNewRomanPSMT" w:hAnsi="TimesNewRomanPSMT" w:cs="TimesNewRomanPSMT"/>
          <w:color w:val="000000"/>
        </w:rPr>
        <w:t>nvolved in setting up promotional displays, such as posters, mannequins, window displays,</w:t>
      </w:r>
      <w:r w:rsidRPr="00007BA0">
        <w:rPr>
          <w:rFonts w:ascii="TimesNewRomanPSMT" w:eastAsia="TimesNewRomanPSMT" w:hAnsi="TimesNewRomanPSMT" w:cs="TimesNewRomanPSMT"/>
          <w:color w:val="000000"/>
        </w:rPr>
        <w:t xml:space="preserve"> display cases, and general seasonal presentation materials</w:t>
      </w:r>
    </w:p>
    <w:p w14:paraId="36563F9E" w14:textId="77777777" w:rsidR="009928E4" w:rsidRPr="00876D06" w:rsidRDefault="009928E4" w:rsidP="009928E4">
      <w:pPr>
        <w:pStyle w:val="Standard"/>
        <w:numPr>
          <w:ilvl w:val="0"/>
          <w:numId w:val="31"/>
        </w:numPr>
        <w:autoSpaceDE w:val="0"/>
        <w:rPr>
          <w:rFonts w:ascii="Arial-Black" w:eastAsia="Arial-Black" w:hAnsi="Arial-Black" w:cs="Arial-Black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In charge of maintaining the quality of the store’s presentation. </w:t>
      </w:r>
    </w:p>
    <w:p w14:paraId="25D363A5" w14:textId="77777777" w:rsidR="009928E4" w:rsidRDefault="009928E4" w:rsidP="009928E4">
      <w:pPr>
        <w:pStyle w:val="Standard"/>
        <w:numPr>
          <w:ilvl w:val="0"/>
          <w:numId w:val="31"/>
        </w:numPr>
        <w:autoSpaceDE w:val="0"/>
        <w:rPr>
          <w:rFonts w:ascii="Arial-Black" w:eastAsia="Arial-Black" w:hAnsi="Arial-Black" w:cs="Arial-Black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Refolding clothes and maintaining a neat and tidy store front</w:t>
      </w:r>
    </w:p>
    <w:p w14:paraId="39A28337" w14:textId="77777777" w:rsidR="009928E4" w:rsidRPr="00007BA0" w:rsidRDefault="009928E4" w:rsidP="009928E4">
      <w:pPr>
        <w:pStyle w:val="Standard"/>
        <w:numPr>
          <w:ilvl w:val="0"/>
          <w:numId w:val="31"/>
        </w:numPr>
        <w:autoSpaceDE w:val="0"/>
        <w:rPr>
          <w:rFonts w:ascii="Arial-Black" w:eastAsia="Arial-Black" w:hAnsi="Arial-Black" w:cs="Arial-Black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Knowledgeable of the product’s specifications, price, function, and how it compares to similar</w:t>
      </w:r>
      <w:r>
        <w:rPr>
          <w:rFonts w:ascii="Arial-Black" w:eastAsia="Arial-Black" w:hAnsi="Arial-Black" w:cs="Arial-Black"/>
          <w:color w:val="000000"/>
        </w:rPr>
        <w:t xml:space="preserve"> </w:t>
      </w:r>
      <w:r w:rsidRPr="00007BA0">
        <w:rPr>
          <w:rFonts w:ascii="TimesNewRomanPSMT" w:eastAsia="TimesNewRomanPSMT" w:hAnsi="TimesNewRomanPSMT" w:cs="TimesNewRomanPSMT"/>
          <w:color w:val="000000"/>
        </w:rPr>
        <w:t>competing products</w:t>
      </w:r>
    </w:p>
    <w:p w14:paraId="2A909964" w14:textId="77777777" w:rsidR="009928E4" w:rsidRPr="00C65C7C" w:rsidRDefault="009928E4" w:rsidP="009928E4">
      <w:pPr>
        <w:pStyle w:val="Standard"/>
        <w:numPr>
          <w:ilvl w:val="0"/>
          <w:numId w:val="32"/>
        </w:numPr>
        <w:autoSpaceDE w:val="0"/>
      </w:pPr>
      <w:r>
        <w:rPr>
          <w:rFonts w:ascii="TimesNewRomanPSMT" w:eastAsia="TimesNewRomanPSMT" w:hAnsi="TimesNewRomanPSMT" w:cs="TimesNewRomanPSMT"/>
          <w:color w:val="000000"/>
        </w:rPr>
        <w:t>Persuading customers to buy a product</w:t>
      </w:r>
    </w:p>
    <w:p w14:paraId="6CDA99AD" w14:textId="77777777" w:rsidR="009762C0" w:rsidRPr="005E424B" w:rsidRDefault="009762C0" w:rsidP="009762C0">
      <w:pPr>
        <w:rPr>
          <w:b/>
        </w:rPr>
      </w:pPr>
    </w:p>
    <w:p w14:paraId="1727725C" w14:textId="77777777" w:rsidR="005E424B" w:rsidRPr="005E424B" w:rsidRDefault="003F6FD0" w:rsidP="005E424B">
      <w:pPr>
        <w:pStyle w:val="NoSpacing"/>
        <w:rPr>
          <w:b/>
        </w:rPr>
      </w:pPr>
      <w:r w:rsidRPr="005E424B">
        <w:rPr>
          <w:b/>
        </w:rPr>
        <w:t>Academic Achievement:</w:t>
      </w:r>
    </w:p>
    <w:p w14:paraId="41876DEF" w14:textId="77777777" w:rsidR="005E424B" w:rsidRDefault="005E424B" w:rsidP="005E424B">
      <w:pPr>
        <w:pStyle w:val="NoSpacing"/>
        <w:rPr>
          <w:b/>
        </w:rPr>
      </w:pPr>
    </w:p>
    <w:p w14:paraId="50B8FBF3" w14:textId="5F5AF030" w:rsidR="002D1CE5" w:rsidRPr="005E424B" w:rsidRDefault="002D1CE5" w:rsidP="005E424B">
      <w:pPr>
        <w:pStyle w:val="NoSpacing"/>
        <w:rPr>
          <w:b/>
        </w:rPr>
      </w:pPr>
      <w:r w:rsidRPr="005E424B">
        <w:rPr>
          <w:b/>
        </w:rPr>
        <w:t xml:space="preserve">Tertiary </w:t>
      </w:r>
    </w:p>
    <w:p w14:paraId="1C47150F" w14:textId="77777777" w:rsidR="00FB303B" w:rsidRDefault="00FB303B" w:rsidP="005E424B">
      <w:pPr>
        <w:pStyle w:val="NoSpacing"/>
      </w:pPr>
    </w:p>
    <w:p w14:paraId="55975B14" w14:textId="77777777" w:rsidR="005E424B" w:rsidRDefault="003F6FD0" w:rsidP="005E424B">
      <w:pPr>
        <w:pStyle w:val="NoSpacing"/>
      </w:pPr>
      <w:r w:rsidRPr="00C72D2A">
        <w:t>Bachelor of Science in Business Administ</w:t>
      </w:r>
      <w:r w:rsidR="00D62A59">
        <w:t xml:space="preserve">ration </w:t>
      </w:r>
    </w:p>
    <w:p w14:paraId="61A8F4EA" w14:textId="2A8E0421" w:rsidR="003F6FD0" w:rsidRPr="00C72D2A" w:rsidRDefault="00D62A59" w:rsidP="005E424B">
      <w:pPr>
        <w:pStyle w:val="NoSpacing"/>
      </w:pPr>
      <w:proofErr w:type="gramStart"/>
      <w:r>
        <w:t>major</w:t>
      </w:r>
      <w:proofErr w:type="gramEnd"/>
      <w:r>
        <w:t xml:space="preserve"> in Human Resource </w:t>
      </w:r>
      <w:r w:rsidR="003F6FD0" w:rsidRPr="00C72D2A">
        <w:t>Development Management</w:t>
      </w:r>
    </w:p>
    <w:p w14:paraId="29C8AE8B" w14:textId="0147D695" w:rsidR="00C72D2A" w:rsidRPr="00C72D2A" w:rsidRDefault="00C72D2A" w:rsidP="00C72D2A">
      <w:r w:rsidRPr="00C72D2A">
        <w:t xml:space="preserve">University of San Jose </w:t>
      </w:r>
      <w:proofErr w:type="spellStart"/>
      <w:r w:rsidRPr="00C72D2A">
        <w:t>Recoletos</w:t>
      </w:r>
      <w:proofErr w:type="spellEnd"/>
      <w:r w:rsidR="001A2FD0">
        <w:t>-Cebu</w:t>
      </w:r>
    </w:p>
    <w:p w14:paraId="12DCD5CD" w14:textId="77777777" w:rsidR="00C72D2A" w:rsidRDefault="00C72D2A" w:rsidP="00C72D2A">
      <w:r w:rsidRPr="00C72D2A">
        <w:t>Cebu City Philippines</w:t>
      </w:r>
    </w:p>
    <w:p w14:paraId="522B4264" w14:textId="609EE140" w:rsidR="00A9657E" w:rsidRDefault="00A9657E" w:rsidP="00C72D2A">
      <w:r>
        <w:t>SY 2017-2018</w:t>
      </w:r>
    </w:p>
    <w:p w14:paraId="32A5139C" w14:textId="77777777" w:rsidR="00C72D2A" w:rsidRDefault="00C72D2A" w:rsidP="00C72D2A"/>
    <w:p w14:paraId="4DDDEB43" w14:textId="77777777" w:rsidR="005E424B" w:rsidRDefault="005E424B" w:rsidP="00C72D2A">
      <w:pPr>
        <w:rPr>
          <w:b/>
        </w:rPr>
        <w:sectPr w:rsidR="005E424B" w:rsidSect="00203B1D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01DD8B9F" w14:textId="3C2AB7E7" w:rsidR="002D1CE5" w:rsidRDefault="002D1CE5" w:rsidP="00C72D2A">
      <w:pPr>
        <w:rPr>
          <w:b/>
        </w:rPr>
      </w:pPr>
      <w:r w:rsidRPr="00EF1EAD">
        <w:rPr>
          <w:b/>
        </w:rPr>
        <w:lastRenderedPageBreak/>
        <w:t>Secondary</w:t>
      </w:r>
    </w:p>
    <w:p w14:paraId="6DFFA36F" w14:textId="77777777" w:rsidR="00FB303B" w:rsidRPr="00EF1EAD" w:rsidRDefault="00FB303B" w:rsidP="00C72D2A">
      <w:pPr>
        <w:rPr>
          <w:b/>
        </w:rPr>
      </w:pPr>
    </w:p>
    <w:p w14:paraId="26661D53" w14:textId="77777777" w:rsidR="00C72D2A" w:rsidRDefault="00C72D2A" w:rsidP="00C72D2A">
      <w:r w:rsidRPr="00C72D2A">
        <w:t>Secondary High School</w:t>
      </w:r>
      <w:r>
        <w:t xml:space="preserve"> Graduate</w:t>
      </w:r>
    </w:p>
    <w:p w14:paraId="3D5AC31E" w14:textId="39F58DA0" w:rsidR="005E424B" w:rsidRDefault="00C72D2A" w:rsidP="00C72D2A">
      <w:r>
        <w:t>Mandaue, Cebu City, Philippines</w:t>
      </w:r>
    </w:p>
    <w:p w14:paraId="2E69B83B" w14:textId="6372ADEE" w:rsidR="005E424B" w:rsidRDefault="005E424B" w:rsidP="00C72D2A">
      <w:r>
        <w:t>SY 2002-2003</w:t>
      </w:r>
    </w:p>
    <w:p w14:paraId="67E0473C" w14:textId="77777777" w:rsidR="005E424B" w:rsidRDefault="005E424B" w:rsidP="00C72D2A"/>
    <w:p w14:paraId="2219AC3B" w14:textId="77777777" w:rsidR="005E424B" w:rsidRDefault="005E424B" w:rsidP="00C72D2A"/>
    <w:p w14:paraId="32D987DC" w14:textId="77777777" w:rsidR="005E424B" w:rsidRDefault="005E424B" w:rsidP="00C72D2A"/>
    <w:p w14:paraId="32FC57FC" w14:textId="77777777" w:rsidR="005567F7" w:rsidRDefault="005567F7" w:rsidP="00C72D2A"/>
    <w:p w14:paraId="7A430909" w14:textId="77777777" w:rsidR="00581BE5" w:rsidRPr="00835D3A" w:rsidRDefault="00581BE5" w:rsidP="00835D3A">
      <w:pPr>
        <w:jc w:val="both"/>
      </w:pPr>
    </w:p>
    <w:sectPr w:rsidR="00581BE5" w:rsidRPr="00835D3A" w:rsidSect="005E424B">
      <w:type w:val="continuous"/>
      <w:pgSz w:w="12240" w:h="15840"/>
      <w:pgMar w:top="1440" w:right="1800" w:bottom="1440" w:left="180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-Black">
    <w:altName w:val="Arial Black"/>
    <w:charset w:val="00"/>
    <w:family w:val="auto"/>
    <w:pitch w:val="default"/>
  </w:font>
  <w:font w:name="Aharoni-Bold">
    <w:altName w:val="Times New Roman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7C07CD7"/>
    <w:multiLevelType w:val="multilevel"/>
    <w:tmpl w:val="2390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7F324C"/>
    <w:multiLevelType w:val="hybridMultilevel"/>
    <w:tmpl w:val="B81E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2042AF"/>
    <w:multiLevelType w:val="hybridMultilevel"/>
    <w:tmpl w:val="0A48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DF10B0"/>
    <w:multiLevelType w:val="hybridMultilevel"/>
    <w:tmpl w:val="A986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453F32"/>
    <w:multiLevelType w:val="hybridMultilevel"/>
    <w:tmpl w:val="4BCAE76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118C69A0"/>
    <w:multiLevelType w:val="hybridMultilevel"/>
    <w:tmpl w:val="EAE27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0E057F"/>
    <w:multiLevelType w:val="multilevel"/>
    <w:tmpl w:val="FADA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AF30BAC"/>
    <w:multiLevelType w:val="multilevel"/>
    <w:tmpl w:val="D2E4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B500F17"/>
    <w:multiLevelType w:val="hybridMultilevel"/>
    <w:tmpl w:val="21A8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7D2DC0"/>
    <w:multiLevelType w:val="hybridMultilevel"/>
    <w:tmpl w:val="B2E8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00C2950"/>
    <w:multiLevelType w:val="hybridMultilevel"/>
    <w:tmpl w:val="415E3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77B64BE"/>
    <w:multiLevelType w:val="hybridMultilevel"/>
    <w:tmpl w:val="51BCF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8561727"/>
    <w:multiLevelType w:val="hybridMultilevel"/>
    <w:tmpl w:val="C716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AC6A69"/>
    <w:multiLevelType w:val="hybridMultilevel"/>
    <w:tmpl w:val="C936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2219CB"/>
    <w:multiLevelType w:val="hybridMultilevel"/>
    <w:tmpl w:val="9072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101C23"/>
    <w:multiLevelType w:val="hybridMultilevel"/>
    <w:tmpl w:val="30C8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26586D"/>
    <w:multiLevelType w:val="hybridMultilevel"/>
    <w:tmpl w:val="5100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015523"/>
    <w:multiLevelType w:val="hybridMultilevel"/>
    <w:tmpl w:val="D4568A26"/>
    <w:lvl w:ilvl="0" w:tplc="379E2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E213AF"/>
    <w:multiLevelType w:val="hybridMultilevel"/>
    <w:tmpl w:val="B1AE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B04A3F"/>
    <w:multiLevelType w:val="hybridMultilevel"/>
    <w:tmpl w:val="9506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F21A90"/>
    <w:multiLevelType w:val="hybridMultilevel"/>
    <w:tmpl w:val="9C4ED6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22E03C8"/>
    <w:multiLevelType w:val="hybridMultilevel"/>
    <w:tmpl w:val="A2AC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EB26AB"/>
    <w:multiLevelType w:val="hybridMultilevel"/>
    <w:tmpl w:val="34B6906C"/>
    <w:lvl w:ilvl="0" w:tplc="379E2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885B0A"/>
    <w:multiLevelType w:val="multilevel"/>
    <w:tmpl w:val="B36E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152E7A"/>
    <w:multiLevelType w:val="multilevel"/>
    <w:tmpl w:val="8B12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C15F89"/>
    <w:multiLevelType w:val="hybridMultilevel"/>
    <w:tmpl w:val="C8F0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8"/>
  </w:num>
  <w:num w:numId="13">
    <w:abstractNumId w:val="33"/>
  </w:num>
  <w:num w:numId="14">
    <w:abstractNumId w:val="36"/>
  </w:num>
  <w:num w:numId="15">
    <w:abstractNumId w:val="14"/>
  </w:num>
  <w:num w:numId="16">
    <w:abstractNumId w:val="16"/>
  </w:num>
  <w:num w:numId="17">
    <w:abstractNumId w:val="12"/>
  </w:num>
  <w:num w:numId="18">
    <w:abstractNumId w:val="30"/>
  </w:num>
  <w:num w:numId="19">
    <w:abstractNumId w:val="32"/>
  </w:num>
  <w:num w:numId="20">
    <w:abstractNumId w:val="25"/>
  </w:num>
  <w:num w:numId="21">
    <w:abstractNumId w:val="15"/>
  </w:num>
  <w:num w:numId="22">
    <w:abstractNumId w:val="22"/>
  </w:num>
  <w:num w:numId="23">
    <w:abstractNumId w:val="26"/>
  </w:num>
  <w:num w:numId="24">
    <w:abstractNumId w:val="31"/>
  </w:num>
  <w:num w:numId="25">
    <w:abstractNumId w:val="19"/>
  </w:num>
  <w:num w:numId="26">
    <w:abstractNumId w:val="23"/>
  </w:num>
  <w:num w:numId="27">
    <w:abstractNumId w:val="34"/>
  </w:num>
  <w:num w:numId="28">
    <w:abstractNumId w:val="21"/>
  </w:num>
  <w:num w:numId="29">
    <w:abstractNumId w:val="13"/>
  </w:num>
  <w:num w:numId="30">
    <w:abstractNumId w:val="27"/>
  </w:num>
  <w:num w:numId="31">
    <w:abstractNumId w:val="29"/>
  </w:num>
  <w:num w:numId="32">
    <w:abstractNumId w:val="24"/>
  </w:num>
  <w:num w:numId="33">
    <w:abstractNumId w:val="20"/>
  </w:num>
  <w:num w:numId="34">
    <w:abstractNumId w:val="35"/>
  </w:num>
  <w:num w:numId="35">
    <w:abstractNumId w:val="17"/>
  </w:num>
  <w:num w:numId="36">
    <w:abstractNumId w:val="18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isplayBackgroundShap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3A"/>
    <w:rsid w:val="00054B09"/>
    <w:rsid w:val="000876FC"/>
    <w:rsid w:val="000B0F9D"/>
    <w:rsid w:val="000C54DA"/>
    <w:rsid w:val="000D1501"/>
    <w:rsid w:val="000E2500"/>
    <w:rsid w:val="000E6239"/>
    <w:rsid w:val="00122937"/>
    <w:rsid w:val="001A2FD0"/>
    <w:rsid w:val="001C32FF"/>
    <w:rsid w:val="001D1B4E"/>
    <w:rsid w:val="001D5A3B"/>
    <w:rsid w:val="00203B1D"/>
    <w:rsid w:val="00231940"/>
    <w:rsid w:val="002343FD"/>
    <w:rsid w:val="002364EA"/>
    <w:rsid w:val="00244205"/>
    <w:rsid w:val="002D1CE5"/>
    <w:rsid w:val="002D6819"/>
    <w:rsid w:val="00313473"/>
    <w:rsid w:val="00340383"/>
    <w:rsid w:val="003A48E4"/>
    <w:rsid w:val="003A6DF3"/>
    <w:rsid w:val="003F6F63"/>
    <w:rsid w:val="003F6FD0"/>
    <w:rsid w:val="00401CD6"/>
    <w:rsid w:val="004362D5"/>
    <w:rsid w:val="004701AC"/>
    <w:rsid w:val="004A09F6"/>
    <w:rsid w:val="004C701E"/>
    <w:rsid w:val="005071DC"/>
    <w:rsid w:val="005151C6"/>
    <w:rsid w:val="00554870"/>
    <w:rsid w:val="00555B17"/>
    <w:rsid w:val="005567F7"/>
    <w:rsid w:val="005623EF"/>
    <w:rsid w:val="00570D78"/>
    <w:rsid w:val="00581BE5"/>
    <w:rsid w:val="005854BC"/>
    <w:rsid w:val="0059734C"/>
    <w:rsid w:val="005A449F"/>
    <w:rsid w:val="005E424B"/>
    <w:rsid w:val="00600E83"/>
    <w:rsid w:val="0060761C"/>
    <w:rsid w:val="00622E17"/>
    <w:rsid w:val="00631751"/>
    <w:rsid w:val="0064194F"/>
    <w:rsid w:val="00683FF3"/>
    <w:rsid w:val="006D302B"/>
    <w:rsid w:val="006E2CA4"/>
    <w:rsid w:val="006E6CE7"/>
    <w:rsid w:val="00711151"/>
    <w:rsid w:val="00712804"/>
    <w:rsid w:val="00771589"/>
    <w:rsid w:val="007A204F"/>
    <w:rsid w:val="007B14B8"/>
    <w:rsid w:val="007E0552"/>
    <w:rsid w:val="00805004"/>
    <w:rsid w:val="00821048"/>
    <w:rsid w:val="00835D3A"/>
    <w:rsid w:val="0086152F"/>
    <w:rsid w:val="008850B3"/>
    <w:rsid w:val="00890DB1"/>
    <w:rsid w:val="008960BA"/>
    <w:rsid w:val="008C1BB3"/>
    <w:rsid w:val="008D7FEB"/>
    <w:rsid w:val="00932031"/>
    <w:rsid w:val="0093751A"/>
    <w:rsid w:val="0095277E"/>
    <w:rsid w:val="0096681C"/>
    <w:rsid w:val="009762C0"/>
    <w:rsid w:val="009928E4"/>
    <w:rsid w:val="009C6213"/>
    <w:rsid w:val="009F09CE"/>
    <w:rsid w:val="00A907EF"/>
    <w:rsid w:val="00A91E2C"/>
    <w:rsid w:val="00A9657E"/>
    <w:rsid w:val="00AA1EB7"/>
    <w:rsid w:val="00AF09B8"/>
    <w:rsid w:val="00B2046A"/>
    <w:rsid w:val="00B259D5"/>
    <w:rsid w:val="00B26E49"/>
    <w:rsid w:val="00B31A36"/>
    <w:rsid w:val="00B60AE4"/>
    <w:rsid w:val="00B77A94"/>
    <w:rsid w:val="00B819A6"/>
    <w:rsid w:val="00BC2BC5"/>
    <w:rsid w:val="00BC2F4C"/>
    <w:rsid w:val="00BD4416"/>
    <w:rsid w:val="00BD7AF5"/>
    <w:rsid w:val="00BF4393"/>
    <w:rsid w:val="00C2458A"/>
    <w:rsid w:val="00C25ED0"/>
    <w:rsid w:val="00C72D2A"/>
    <w:rsid w:val="00C8258B"/>
    <w:rsid w:val="00C94094"/>
    <w:rsid w:val="00CA1CE8"/>
    <w:rsid w:val="00CA3279"/>
    <w:rsid w:val="00CA38F4"/>
    <w:rsid w:val="00CC299F"/>
    <w:rsid w:val="00CF3960"/>
    <w:rsid w:val="00D00CCF"/>
    <w:rsid w:val="00D05AB3"/>
    <w:rsid w:val="00D62A59"/>
    <w:rsid w:val="00DA75DC"/>
    <w:rsid w:val="00DC001F"/>
    <w:rsid w:val="00DD23B6"/>
    <w:rsid w:val="00DD5399"/>
    <w:rsid w:val="00DE5A71"/>
    <w:rsid w:val="00E01903"/>
    <w:rsid w:val="00E26C2C"/>
    <w:rsid w:val="00E40072"/>
    <w:rsid w:val="00E43874"/>
    <w:rsid w:val="00E5720A"/>
    <w:rsid w:val="00E771DF"/>
    <w:rsid w:val="00EB292F"/>
    <w:rsid w:val="00EE23A7"/>
    <w:rsid w:val="00EF1EAD"/>
    <w:rsid w:val="00F20B95"/>
    <w:rsid w:val="00F43CB9"/>
    <w:rsid w:val="00F44C47"/>
    <w:rsid w:val="00F4694C"/>
    <w:rsid w:val="00F75BD6"/>
    <w:rsid w:val="00F84321"/>
    <w:rsid w:val="00FA22DF"/>
    <w:rsid w:val="00FB303B"/>
    <w:rsid w:val="00FB383B"/>
    <w:rsid w:val="00FC198E"/>
    <w:rsid w:val="00FE363B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9AF2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D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D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D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5D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5D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5D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D3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5D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5D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35D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35D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35D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835D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5D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35D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5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4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4B8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E01903"/>
  </w:style>
  <w:style w:type="paragraph" w:customStyle="1" w:styleId="Standard">
    <w:name w:val="Standard"/>
    <w:rsid w:val="009928E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styleId="IntenseReference">
    <w:name w:val="Intense Reference"/>
    <w:basedOn w:val="DefaultParagraphFont"/>
    <w:uiPriority w:val="32"/>
    <w:qFormat/>
    <w:rsid w:val="00313473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D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D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D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5D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5D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5D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D3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5D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5D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35D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35D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35D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835D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5D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35D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5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4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4B8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E01903"/>
  </w:style>
  <w:style w:type="paragraph" w:customStyle="1" w:styleId="Standard">
    <w:name w:val="Standard"/>
    <w:rsid w:val="009928E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styleId="IntenseReference">
    <w:name w:val="Intense Reference"/>
    <w:basedOn w:val="DefaultParagraphFont"/>
    <w:uiPriority w:val="32"/>
    <w:qFormat/>
    <w:rsid w:val="0031347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gantalao.cris@yahoo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3620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Alshaya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Gantalao</dc:creator>
  <cp:keywords/>
  <dc:description/>
  <cp:lastModifiedBy>Cris Gantalao</cp:lastModifiedBy>
  <cp:revision>2</cp:revision>
  <cp:lastPrinted>2019-07-17T01:42:00Z</cp:lastPrinted>
  <dcterms:created xsi:type="dcterms:W3CDTF">2021-08-05T01:33:00Z</dcterms:created>
  <dcterms:modified xsi:type="dcterms:W3CDTF">2021-08-05T01:33:00Z</dcterms:modified>
</cp:coreProperties>
</file>