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154" w:type="dxa"/>
        <w:tblInd w:w="-534" w:type="dxa"/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3764"/>
        <w:gridCol w:w="6390"/>
      </w:tblGrid>
      <w:tr w:rsidR="00D54CBB" w:rsidRPr="00E6664E" w:rsidTr="0084762E">
        <w:trPr>
          <w:cantSplit/>
          <w:trHeight w:val="13928"/>
        </w:trPr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</w:tcPr>
          <w:p w:rsidR="00D54CBB" w:rsidRPr="000B5E7D" w:rsidRDefault="00C51FEE" w:rsidP="00FF6E57">
            <w:pPr>
              <w:tabs>
                <w:tab w:val="left" w:pos="1890"/>
              </w:tabs>
              <w:snapToGrid w:val="0"/>
              <w:rPr>
                <w:rFonts w:ascii="Arial" w:hAnsi="Arial" w:cs="Arial"/>
                <w:sz w:val="18"/>
              </w:rPr>
            </w:pPr>
            <w:r>
              <w:rPr>
                <w:b/>
                <w:noProof/>
                <w:sz w:val="28"/>
                <w:szCs w:val="28"/>
                <w:lang w:eastAsia="en-US"/>
              </w:rPr>
              <w:drawing>
                <wp:inline distT="0" distB="0" distL="0" distR="0">
                  <wp:extent cx="1133061" cy="1510747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988" cy="151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106D" w:rsidRPr="00963028" w:rsidRDefault="00C51FEE" w:rsidP="009F106D">
            <w:pPr>
              <w:pStyle w:val="Caption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SANTHOSH MONY</w:t>
            </w:r>
          </w:p>
          <w:p w:rsidR="00E20AA0" w:rsidRPr="004B5A32" w:rsidRDefault="004F7A8A" w:rsidP="00AC6718">
            <w:pPr>
              <w:pStyle w:val="Caption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STORE CUM </w:t>
            </w:r>
            <w:r w:rsidRPr="004B5A3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PURCHASE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r w:rsidR="00AC6718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MANAGER</w:t>
            </w:r>
          </w:p>
          <w:p w:rsidR="00D54CBB" w:rsidRPr="00963028" w:rsidRDefault="00D54CBB" w:rsidP="00FF6E57">
            <w:pPr>
              <w:tabs>
                <w:tab w:val="left" w:pos="1890"/>
              </w:tabs>
              <w:spacing w:line="360" w:lineRule="auto"/>
              <w:rPr>
                <w:rFonts w:asciiTheme="majorBidi" w:hAnsiTheme="majorBidi" w:cstheme="majorBidi"/>
                <w:b/>
                <w:u w:val="single"/>
              </w:rPr>
            </w:pPr>
            <w:r w:rsidRPr="00963028">
              <w:rPr>
                <w:rFonts w:asciiTheme="majorBidi" w:hAnsiTheme="majorBidi" w:cstheme="majorBidi"/>
                <w:b/>
                <w:u w:val="single"/>
              </w:rPr>
              <w:t>Email ID</w:t>
            </w:r>
            <w:r w:rsidR="009F106D" w:rsidRPr="00963028">
              <w:rPr>
                <w:rFonts w:asciiTheme="majorBidi" w:hAnsiTheme="majorBidi" w:cstheme="majorBidi"/>
                <w:b/>
                <w:u w:val="single"/>
              </w:rPr>
              <w:t>/Mobile No</w:t>
            </w:r>
            <w:r w:rsidRPr="00963028">
              <w:rPr>
                <w:rFonts w:asciiTheme="majorBidi" w:hAnsiTheme="majorBidi" w:cstheme="majorBidi"/>
                <w:b/>
                <w:u w:val="single"/>
              </w:rPr>
              <w:t>:</w:t>
            </w:r>
          </w:p>
          <w:p w:rsidR="00D54CBB" w:rsidRPr="00963028" w:rsidRDefault="00230BBD" w:rsidP="00C51FEE">
            <w:pPr>
              <w:pStyle w:val="Heading1"/>
              <w:tabs>
                <w:tab w:val="left" w:pos="1890"/>
              </w:tabs>
              <w:rPr>
                <w:rFonts w:asciiTheme="majorBidi" w:hAnsiTheme="majorBidi" w:cstheme="majorBidi"/>
                <w:b w:val="0"/>
                <w:sz w:val="24"/>
                <w:szCs w:val="24"/>
              </w:rPr>
            </w:pPr>
            <w:hyperlink r:id="rId10" w:history="1">
              <w:r w:rsidR="00C51FEE" w:rsidRPr="008141F7">
                <w:rPr>
                  <w:rStyle w:val="Hyperlink"/>
                  <w:rFonts w:asciiTheme="majorBidi" w:hAnsiTheme="majorBidi" w:cstheme="majorBidi"/>
                  <w:b w:val="0"/>
                  <w:sz w:val="24"/>
                  <w:szCs w:val="24"/>
                </w:rPr>
                <w:t>santhoshmkrishna@gmail.com</w:t>
              </w:r>
            </w:hyperlink>
          </w:p>
          <w:p w:rsidR="00D54CBB" w:rsidRPr="00963028" w:rsidRDefault="009F106D" w:rsidP="00C51FEE">
            <w:pPr>
              <w:tabs>
                <w:tab w:val="left" w:pos="1890"/>
              </w:tabs>
              <w:spacing w:line="360" w:lineRule="auto"/>
              <w:rPr>
                <w:rFonts w:asciiTheme="majorBidi" w:hAnsiTheme="majorBidi" w:cstheme="majorBidi"/>
              </w:rPr>
            </w:pPr>
            <w:r w:rsidRPr="00963028">
              <w:rPr>
                <w:rFonts w:asciiTheme="majorBidi" w:hAnsiTheme="majorBidi" w:cstheme="majorBidi"/>
              </w:rPr>
              <w:t xml:space="preserve">Mobile: 00973 </w:t>
            </w:r>
            <w:r w:rsidR="00C51FEE">
              <w:rPr>
                <w:rFonts w:asciiTheme="majorBidi" w:hAnsiTheme="majorBidi" w:cstheme="majorBidi"/>
              </w:rPr>
              <w:t>39546628</w:t>
            </w:r>
          </w:p>
          <w:p w:rsidR="00D54CBB" w:rsidRPr="00963028" w:rsidRDefault="00D54CBB" w:rsidP="00FF6E57">
            <w:pPr>
              <w:pStyle w:val="Heading1"/>
              <w:tabs>
                <w:tab w:val="left" w:pos="1890"/>
              </w:tabs>
              <w:spacing w:line="360" w:lineRule="auto"/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  <w:r w:rsidRPr="00963028">
              <w:rPr>
                <w:rFonts w:asciiTheme="majorBidi" w:hAnsiTheme="majorBidi" w:cstheme="majorBidi"/>
                <w:sz w:val="24"/>
                <w:szCs w:val="24"/>
                <w:u w:val="single"/>
              </w:rPr>
              <w:t>Permanent Address:</w:t>
            </w:r>
          </w:p>
          <w:p w:rsidR="009F106D" w:rsidRPr="00963028" w:rsidRDefault="00C51FEE" w:rsidP="00FF6E57">
            <w:pPr>
              <w:rPr>
                <w:rFonts w:asciiTheme="majorBidi" w:hAnsiTheme="majorBidi" w:cstheme="majorBidi"/>
              </w:rPr>
            </w:pPr>
            <w:r w:rsidRPr="00C51FEE">
              <w:rPr>
                <w:rFonts w:asciiTheme="majorBidi" w:hAnsiTheme="majorBidi" w:cstheme="majorBidi"/>
              </w:rPr>
              <w:t>ThodiyilVeedu, Punnakulam</w:t>
            </w:r>
          </w:p>
          <w:p w:rsidR="009F106D" w:rsidRPr="00963028" w:rsidRDefault="00C51FEE" w:rsidP="009F106D">
            <w:pPr>
              <w:rPr>
                <w:rFonts w:asciiTheme="majorBidi" w:hAnsiTheme="majorBidi" w:cstheme="majorBidi"/>
              </w:rPr>
            </w:pPr>
            <w:r w:rsidRPr="00C51FEE">
              <w:rPr>
                <w:rFonts w:asciiTheme="majorBidi" w:hAnsiTheme="majorBidi" w:cstheme="majorBidi"/>
              </w:rPr>
              <w:t>Odayam, Varkala</w:t>
            </w:r>
            <w:r w:rsidR="009F106D" w:rsidRPr="00963028">
              <w:rPr>
                <w:rFonts w:asciiTheme="majorBidi" w:hAnsiTheme="majorBidi" w:cstheme="majorBidi"/>
              </w:rPr>
              <w:t>,</w:t>
            </w:r>
          </w:p>
          <w:p w:rsidR="00C51FEE" w:rsidRPr="00C51FEE" w:rsidRDefault="00C51FEE" w:rsidP="00C51FEE">
            <w:pPr>
              <w:rPr>
                <w:rFonts w:asciiTheme="majorBidi" w:hAnsiTheme="majorBidi" w:cstheme="majorBidi"/>
              </w:rPr>
            </w:pPr>
            <w:r w:rsidRPr="00C51FEE">
              <w:rPr>
                <w:rFonts w:asciiTheme="majorBidi" w:hAnsiTheme="majorBidi" w:cstheme="majorBidi"/>
              </w:rPr>
              <w:t>Trivandrum Pin:  695141</w:t>
            </w:r>
          </w:p>
          <w:p w:rsidR="00D54CBB" w:rsidRPr="00963028" w:rsidRDefault="009F106D" w:rsidP="00C51FEE">
            <w:pPr>
              <w:rPr>
                <w:rFonts w:asciiTheme="majorBidi" w:hAnsiTheme="majorBidi" w:cstheme="majorBidi"/>
              </w:rPr>
            </w:pPr>
            <w:r w:rsidRPr="00963028">
              <w:rPr>
                <w:rFonts w:asciiTheme="majorBidi" w:hAnsiTheme="majorBidi" w:cstheme="majorBidi"/>
              </w:rPr>
              <w:t>Kerala</w:t>
            </w:r>
            <w:r w:rsidR="00C51FEE">
              <w:rPr>
                <w:rFonts w:asciiTheme="majorBidi" w:hAnsiTheme="majorBidi" w:cstheme="majorBidi"/>
              </w:rPr>
              <w:t xml:space="preserve">, </w:t>
            </w:r>
            <w:r w:rsidRPr="00963028">
              <w:rPr>
                <w:rFonts w:asciiTheme="majorBidi" w:hAnsiTheme="majorBidi" w:cstheme="majorBidi"/>
              </w:rPr>
              <w:t>I</w:t>
            </w:r>
            <w:r w:rsidR="003F6590" w:rsidRPr="00963028">
              <w:rPr>
                <w:rFonts w:asciiTheme="majorBidi" w:hAnsiTheme="majorBidi" w:cstheme="majorBidi"/>
              </w:rPr>
              <w:t>ndia.</w:t>
            </w:r>
          </w:p>
          <w:p w:rsidR="009F106D" w:rsidRPr="00963028" w:rsidRDefault="009F106D" w:rsidP="009F106D">
            <w:pPr>
              <w:rPr>
                <w:rFonts w:asciiTheme="majorBidi" w:hAnsiTheme="majorBidi" w:cstheme="majorBidi"/>
              </w:rPr>
            </w:pPr>
          </w:p>
          <w:p w:rsidR="00D54CBB" w:rsidRPr="00963028" w:rsidRDefault="00D54CBB" w:rsidP="009F106D">
            <w:pPr>
              <w:tabs>
                <w:tab w:val="left" w:pos="1890"/>
              </w:tabs>
              <w:spacing w:line="360" w:lineRule="auto"/>
              <w:rPr>
                <w:rFonts w:asciiTheme="majorBidi" w:hAnsiTheme="majorBidi" w:cstheme="majorBidi"/>
                <w:sz w:val="20"/>
              </w:rPr>
            </w:pPr>
            <w:r w:rsidRPr="00963028">
              <w:rPr>
                <w:rFonts w:asciiTheme="majorBidi" w:hAnsiTheme="majorBidi" w:cstheme="majorBidi"/>
                <w:b/>
                <w:u w:val="single"/>
              </w:rPr>
              <w:t xml:space="preserve">Personal </w:t>
            </w:r>
            <w:r w:rsidR="00DC455E" w:rsidRPr="00963028">
              <w:rPr>
                <w:rFonts w:asciiTheme="majorBidi" w:hAnsiTheme="majorBidi" w:cstheme="majorBidi"/>
                <w:b/>
                <w:u w:val="single"/>
              </w:rPr>
              <w:t>Data:</w:t>
            </w:r>
          </w:p>
          <w:p w:rsidR="00D54CBB" w:rsidRPr="00963028" w:rsidRDefault="009F106D" w:rsidP="00FF6E57">
            <w:pPr>
              <w:tabs>
                <w:tab w:val="left" w:pos="1890"/>
              </w:tabs>
              <w:rPr>
                <w:rFonts w:asciiTheme="majorBidi" w:hAnsiTheme="majorBidi" w:cstheme="majorBidi"/>
              </w:rPr>
            </w:pPr>
            <w:r w:rsidRPr="00963028">
              <w:rPr>
                <w:rFonts w:asciiTheme="majorBidi" w:hAnsiTheme="majorBidi" w:cstheme="majorBidi"/>
              </w:rPr>
              <w:t>DOB</w:t>
            </w:r>
            <w:r w:rsidR="00DC455E" w:rsidRPr="00963028">
              <w:rPr>
                <w:rFonts w:asciiTheme="majorBidi" w:hAnsiTheme="majorBidi" w:cstheme="majorBidi"/>
              </w:rPr>
              <w:t>:</w:t>
            </w:r>
            <w:r w:rsidR="00F61CAC" w:rsidRPr="00963028">
              <w:rPr>
                <w:rFonts w:asciiTheme="majorBidi" w:hAnsiTheme="majorBidi" w:cstheme="majorBidi"/>
              </w:rPr>
              <w:t xml:space="preserve"> </w:t>
            </w:r>
            <w:r w:rsidR="00C51FEE" w:rsidRPr="004E0842">
              <w:rPr>
                <w:rFonts w:ascii="Calibri" w:hAnsi="Calibri" w:cs="Calibri"/>
              </w:rPr>
              <w:t>24/05/1976</w:t>
            </w:r>
          </w:p>
          <w:p w:rsidR="00D54CBB" w:rsidRPr="00963028" w:rsidRDefault="00DC455E" w:rsidP="00C51FEE">
            <w:pPr>
              <w:tabs>
                <w:tab w:val="left" w:pos="1890"/>
              </w:tabs>
              <w:rPr>
                <w:rFonts w:asciiTheme="majorBidi" w:hAnsiTheme="majorBidi" w:cstheme="majorBidi"/>
              </w:rPr>
            </w:pPr>
            <w:r w:rsidRPr="00963028">
              <w:rPr>
                <w:rFonts w:asciiTheme="majorBidi" w:hAnsiTheme="majorBidi" w:cstheme="majorBidi"/>
              </w:rPr>
              <w:t>Gender:</w:t>
            </w:r>
            <w:r w:rsidR="00F61CAC" w:rsidRPr="00963028">
              <w:rPr>
                <w:rFonts w:asciiTheme="majorBidi" w:hAnsiTheme="majorBidi" w:cstheme="majorBidi"/>
              </w:rPr>
              <w:t xml:space="preserve"> </w:t>
            </w:r>
            <w:r w:rsidR="00C51FEE">
              <w:rPr>
                <w:rFonts w:asciiTheme="majorBidi" w:hAnsiTheme="majorBidi" w:cstheme="majorBidi"/>
              </w:rPr>
              <w:t>M</w:t>
            </w:r>
            <w:r w:rsidR="00D54CBB" w:rsidRPr="00963028">
              <w:rPr>
                <w:rFonts w:asciiTheme="majorBidi" w:hAnsiTheme="majorBidi" w:cstheme="majorBidi"/>
              </w:rPr>
              <w:t>ale</w:t>
            </w:r>
          </w:p>
          <w:p w:rsidR="00D54CBB" w:rsidRPr="00963028" w:rsidRDefault="00D54CBB" w:rsidP="009F106D">
            <w:pPr>
              <w:tabs>
                <w:tab w:val="left" w:pos="1890"/>
              </w:tabs>
              <w:rPr>
                <w:rFonts w:asciiTheme="majorBidi" w:hAnsiTheme="majorBidi" w:cstheme="majorBidi"/>
              </w:rPr>
            </w:pPr>
            <w:r w:rsidRPr="00963028">
              <w:rPr>
                <w:rFonts w:asciiTheme="majorBidi" w:hAnsiTheme="majorBidi" w:cstheme="majorBidi"/>
              </w:rPr>
              <w:t xml:space="preserve">Marital status: </w:t>
            </w:r>
            <w:r w:rsidR="009F106D" w:rsidRPr="00963028">
              <w:rPr>
                <w:rFonts w:asciiTheme="majorBidi" w:hAnsiTheme="majorBidi" w:cstheme="majorBidi"/>
              </w:rPr>
              <w:t>Married</w:t>
            </w:r>
          </w:p>
          <w:p w:rsidR="00D54CBB" w:rsidRPr="00963028" w:rsidRDefault="00D54CBB" w:rsidP="00BD44F0">
            <w:pPr>
              <w:tabs>
                <w:tab w:val="left" w:pos="1890"/>
              </w:tabs>
              <w:rPr>
                <w:rFonts w:asciiTheme="majorBidi" w:hAnsiTheme="majorBidi" w:cstheme="majorBidi"/>
                <w:sz w:val="20"/>
              </w:rPr>
            </w:pPr>
            <w:r w:rsidRPr="00963028">
              <w:rPr>
                <w:rFonts w:asciiTheme="majorBidi" w:hAnsiTheme="majorBidi" w:cstheme="majorBidi"/>
              </w:rPr>
              <w:t xml:space="preserve">Nationality: Indian  </w:t>
            </w:r>
          </w:p>
          <w:p w:rsidR="00D54CBB" w:rsidRPr="00963028" w:rsidRDefault="00D54CBB" w:rsidP="00FF6E57">
            <w:pPr>
              <w:tabs>
                <w:tab w:val="left" w:pos="1890"/>
              </w:tabs>
              <w:rPr>
                <w:rFonts w:asciiTheme="majorBidi" w:hAnsiTheme="majorBidi" w:cstheme="majorBidi"/>
                <w:b/>
                <w:u w:val="single"/>
              </w:rPr>
            </w:pPr>
            <w:r w:rsidRPr="00963028">
              <w:rPr>
                <w:rFonts w:asciiTheme="majorBidi" w:hAnsiTheme="majorBidi" w:cstheme="majorBidi"/>
                <w:b/>
                <w:u w:val="single"/>
              </w:rPr>
              <w:t>Languages known:</w:t>
            </w:r>
          </w:p>
          <w:p w:rsidR="00D54CBB" w:rsidRPr="00963028" w:rsidRDefault="00D54CBB" w:rsidP="00FF6E57">
            <w:pPr>
              <w:tabs>
                <w:tab w:val="left" w:pos="1890"/>
              </w:tabs>
              <w:rPr>
                <w:rFonts w:asciiTheme="majorBidi" w:hAnsiTheme="majorBidi" w:cstheme="majorBidi"/>
                <w:sz w:val="20"/>
              </w:rPr>
            </w:pPr>
          </w:p>
          <w:p w:rsidR="00D54CBB" w:rsidRPr="00963028" w:rsidRDefault="00D54CBB" w:rsidP="009F106D">
            <w:pPr>
              <w:numPr>
                <w:ilvl w:val="0"/>
                <w:numId w:val="38"/>
              </w:numPr>
              <w:tabs>
                <w:tab w:val="left" w:pos="1030"/>
                <w:tab w:val="left" w:pos="1195"/>
                <w:tab w:val="left" w:pos="1890"/>
                <w:tab w:val="left" w:pos="2575"/>
              </w:tabs>
              <w:rPr>
                <w:rFonts w:asciiTheme="majorBidi" w:hAnsiTheme="majorBidi" w:cstheme="majorBidi"/>
                <w:bCs/>
                <w:iCs/>
              </w:rPr>
            </w:pPr>
            <w:r w:rsidRPr="00963028">
              <w:rPr>
                <w:rFonts w:asciiTheme="majorBidi" w:hAnsiTheme="majorBidi" w:cstheme="majorBidi"/>
                <w:bCs/>
                <w:iCs/>
              </w:rPr>
              <w:t xml:space="preserve">English </w:t>
            </w:r>
          </w:p>
          <w:p w:rsidR="00D54CBB" w:rsidRPr="00963028" w:rsidRDefault="00D54CBB" w:rsidP="009F106D">
            <w:pPr>
              <w:numPr>
                <w:ilvl w:val="0"/>
                <w:numId w:val="38"/>
              </w:numPr>
              <w:tabs>
                <w:tab w:val="left" w:pos="1030"/>
                <w:tab w:val="left" w:pos="1195"/>
                <w:tab w:val="left" w:pos="1890"/>
                <w:tab w:val="left" w:pos="2575"/>
              </w:tabs>
              <w:rPr>
                <w:rFonts w:asciiTheme="majorBidi" w:hAnsiTheme="majorBidi" w:cstheme="majorBidi"/>
                <w:bCs/>
                <w:iCs/>
              </w:rPr>
            </w:pPr>
            <w:r w:rsidRPr="00963028">
              <w:rPr>
                <w:rFonts w:asciiTheme="majorBidi" w:hAnsiTheme="majorBidi" w:cstheme="majorBidi"/>
                <w:bCs/>
                <w:iCs/>
              </w:rPr>
              <w:t>Hindi</w:t>
            </w:r>
          </w:p>
          <w:p w:rsidR="00D54CBB" w:rsidRPr="00963028" w:rsidRDefault="00A4753B" w:rsidP="009F106D">
            <w:pPr>
              <w:numPr>
                <w:ilvl w:val="0"/>
                <w:numId w:val="38"/>
              </w:numPr>
              <w:tabs>
                <w:tab w:val="left" w:pos="1030"/>
                <w:tab w:val="left" w:pos="1195"/>
                <w:tab w:val="left" w:pos="1890"/>
                <w:tab w:val="left" w:pos="2575"/>
              </w:tabs>
              <w:rPr>
                <w:rFonts w:asciiTheme="majorBidi" w:hAnsiTheme="majorBidi" w:cstheme="majorBidi"/>
              </w:rPr>
            </w:pPr>
            <w:r w:rsidRPr="00963028">
              <w:rPr>
                <w:rFonts w:asciiTheme="majorBidi" w:hAnsiTheme="majorBidi" w:cstheme="majorBidi"/>
                <w:bCs/>
                <w:iCs/>
              </w:rPr>
              <w:t>Malayalam</w:t>
            </w:r>
          </w:p>
          <w:p w:rsidR="0064332F" w:rsidRPr="00963028" w:rsidRDefault="0064332F" w:rsidP="0064332F">
            <w:pPr>
              <w:tabs>
                <w:tab w:val="left" w:pos="1030"/>
                <w:tab w:val="left" w:pos="1195"/>
                <w:tab w:val="left" w:pos="1890"/>
                <w:tab w:val="left" w:pos="2575"/>
              </w:tabs>
              <w:ind w:left="720"/>
              <w:rPr>
                <w:rFonts w:asciiTheme="majorBidi" w:hAnsiTheme="majorBidi" w:cstheme="majorBidi"/>
              </w:rPr>
            </w:pPr>
          </w:p>
          <w:p w:rsidR="0064332F" w:rsidRPr="00963028" w:rsidRDefault="00DC455E" w:rsidP="0064332F">
            <w:pPr>
              <w:tabs>
                <w:tab w:val="left" w:pos="1890"/>
              </w:tabs>
              <w:rPr>
                <w:rFonts w:asciiTheme="majorBidi" w:hAnsiTheme="majorBidi" w:cstheme="majorBidi"/>
                <w:b/>
                <w:u w:val="single"/>
              </w:rPr>
            </w:pPr>
            <w:r w:rsidRPr="00963028">
              <w:rPr>
                <w:rFonts w:asciiTheme="majorBidi" w:hAnsiTheme="majorBidi" w:cstheme="majorBidi"/>
                <w:b/>
                <w:u w:val="single"/>
              </w:rPr>
              <w:t xml:space="preserve">Passport </w:t>
            </w:r>
            <w:r w:rsidR="002E31B3" w:rsidRPr="00963028">
              <w:rPr>
                <w:rFonts w:asciiTheme="majorBidi" w:hAnsiTheme="majorBidi" w:cstheme="majorBidi"/>
                <w:b/>
                <w:u w:val="single"/>
              </w:rPr>
              <w:t>De</w:t>
            </w:r>
            <w:r w:rsidRPr="00963028">
              <w:rPr>
                <w:rFonts w:asciiTheme="majorBidi" w:hAnsiTheme="majorBidi" w:cstheme="majorBidi"/>
                <w:b/>
                <w:u w:val="single"/>
              </w:rPr>
              <w:t>tails:</w:t>
            </w:r>
          </w:p>
          <w:p w:rsidR="0064332F" w:rsidRPr="00963028" w:rsidRDefault="0064332F" w:rsidP="0064332F">
            <w:pPr>
              <w:tabs>
                <w:tab w:val="left" w:pos="1890"/>
              </w:tabs>
              <w:rPr>
                <w:rFonts w:asciiTheme="majorBidi" w:hAnsiTheme="majorBidi" w:cstheme="majorBidi"/>
                <w:sz w:val="20"/>
              </w:rPr>
            </w:pPr>
          </w:p>
          <w:p w:rsidR="0064332F" w:rsidRPr="00963028" w:rsidRDefault="009E6031" w:rsidP="0064332F">
            <w:pPr>
              <w:tabs>
                <w:tab w:val="left" w:pos="1030"/>
                <w:tab w:val="left" w:pos="1195"/>
                <w:tab w:val="left" w:pos="1890"/>
                <w:tab w:val="left" w:pos="2575"/>
              </w:tabs>
              <w:rPr>
                <w:rFonts w:asciiTheme="majorBidi" w:hAnsiTheme="majorBidi" w:cstheme="majorBidi"/>
                <w:bCs/>
                <w:iCs/>
              </w:rPr>
            </w:pPr>
            <w:r w:rsidRPr="00963028">
              <w:rPr>
                <w:rFonts w:asciiTheme="majorBidi" w:hAnsiTheme="majorBidi" w:cstheme="majorBidi"/>
                <w:bCs/>
                <w:iCs/>
              </w:rPr>
              <w:t xml:space="preserve">Passport </w:t>
            </w:r>
            <w:r w:rsidR="00DC455E" w:rsidRPr="00963028">
              <w:rPr>
                <w:rFonts w:asciiTheme="majorBidi" w:hAnsiTheme="majorBidi" w:cstheme="majorBidi"/>
                <w:bCs/>
                <w:iCs/>
              </w:rPr>
              <w:t>No.:</w:t>
            </w:r>
            <w:r w:rsidRPr="00963028">
              <w:rPr>
                <w:rFonts w:asciiTheme="majorBidi" w:hAnsiTheme="majorBidi" w:cstheme="majorBidi"/>
                <w:bCs/>
                <w:iCs/>
              </w:rPr>
              <w:t xml:space="preserve"> </w:t>
            </w:r>
            <w:r w:rsidR="00C51FEE" w:rsidRPr="00C51FEE">
              <w:rPr>
                <w:rFonts w:asciiTheme="majorBidi" w:hAnsiTheme="majorBidi" w:cstheme="majorBidi"/>
              </w:rPr>
              <w:t>N5189761</w:t>
            </w:r>
            <w:r w:rsidR="0064332F" w:rsidRPr="00963028">
              <w:rPr>
                <w:rFonts w:asciiTheme="majorBidi" w:hAnsiTheme="majorBidi" w:cstheme="majorBidi"/>
                <w:bCs/>
                <w:iCs/>
              </w:rPr>
              <w:t xml:space="preserve"> </w:t>
            </w:r>
          </w:p>
          <w:p w:rsidR="0064332F" w:rsidRPr="00963028" w:rsidRDefault="009E6031" w:rsidP="00246FD7">
            <w:pPr>
              <w:tabs>
                <w:tab w:val="left" w:pos="1030"/>
                <w:tab w:val="left" w:pos="1195"/>
                <w:tab w:val="left" w:pos="1890"/>
                <w:tab w:val="left" w:pos="2575"/>
              </w:tabs>
              <w:rPr>
                <w:rFonts w:asciiTheme="majorBidi" w:hAnsiTheme="majorBidi" w:cstheme="majorBidi"/>
                <w:bCs/>
                <w:iCs/>
              </w:rPr>
            </w:pPr>
            <w:r w:rsidRPr="00963028">
              <w:rPr>
                <w:rFonts w:asciiTheme="majorBidi" w:hAnsiTheme="majorBidi" w:cstheme="majorBidi"/>
                <w:bCs/>
                <w:iCs/>
              </w:rPr>
              <w:t xml:space="preserve">Date of </w:t>
            </w:r>
            <w:r w:rsidR="00DC455E" w:rsidRPr="00963028">
              <w:rPr>
                <w:rFonts w:asciiTheme="majorBidi" w:hAnsiTheme="majorBidi" w:cstheme="majorBidi"/>
                <w:bCs/>
                <w:iCs/>
              </w:rPr>
              <w:t>Issue:</w:t>
            </w:r>
            <w:r w:rsidRPr="00963028">
              <w:rPr>
                <w:rFonts w:asciiTheme="majorBidi" w:hAnsiTheme="majorBidi" w:cstheme="majorBidi"/>
                <w:bCs/>
                <w:iCs/>
              </w:rPr>
              <w:t xml:space="preserve"> </w:t>
            </w:r>
            <w:r w:rsidR="00C51FEE" w:rsidRPr="00C51FEE">
              <w:rPr>
                <w:rFonts w:asciiTheme="majorBidi" w:hAnsiTheme="majorBidi" w:cstheme="majorBidi"/>
                <w:bCs/>
                <w:iCs/>
              </w:rPr>
              <w:t>1</w:t>
            </w:r>
            <w:r w:rsidR="00246FD7">
              <w:rPr>
                <w:rFonts w:asciiTheme="majorBidi" w:hAnsiTheme="majorBidi" w:cstheme="majorBidi"/>
                <w:bCs/>
                <w:iCs/>
              </w:rPr>
              <w:t>1</w:t>
            </w:r>
            <w:r w:rsidR="00C51FEE" w:rsidRPr="00C51FEE">
              <w:rPr>
                <w:rFonts w:asciiTheme="majorBidi" w:hAnsiTheme="majorBidi" w:cstheme="majorBidi"/>
                <w:bCs/>
                <w:iCs/>
              </w:rPr>
              <w:t>/0</w:t>
            </w:r>
            <w:r w:rsidR="00246FD7">
              <w:rPr>
                <w:rFonts w:asciiTheme="majorBidi" w:hAnsiTheme="majorBidi" w:cstheme="majorBidi"/>
                <w:bCs/>
                <w:iCs/>
              </w:rPr>
              <w:t>4</w:t>
            </w:r>
            <w:r w:rsidR="00C51FEE" w:rsidRPr="00C51FEE">
              <w:rPr>
                <w:rFonts w:asciiTheme="majorBidi" w:hAnsiTheme="majorBidi" w:cstheme="majorBidi"/>
                <w:bCs/>
                <w:iCs/>
              </w:rPr>
              <w:t>/201</w:t>
            </w:r>
            <w:r w:rsidR="00246FD7">
              <w:rPr>
                <w:rFonts w:asciiTheme="majorBidi" w:hAnsiTheme="majorBidi" w:cstheme="majorBidi"/>
                <w:bCs/>
                <w:iCs/>
              </w:rPr>
              <w:t>6</w:t>
            </w:r>
          </w:p>
          <w:p w:rsidR="0064332F" w:rsidRPr="00963028" w:rsidRDefault="009E6031" w:rsidP="009F106D">
            <w:pPr>
              <w:tabs>
                <w:tab w:val="left" w:pos="1030"/>
                <w:tab w:val="left" w:pos="1195"/>
                <w:tab w:val="left" w:pos="1890"/>
                <w:tab w:val="left" w:pos="2575"/>
              </w:tabs>
              <w:rPr>
                <w:rFonts w:asciiTheme="majorBidi" w:hAnsiTheme="majorBidi" w:cstheme="majorBidi"/>
                <w:bCs/>
                <w:iCs/>
              </w:rPr>
            </w:pPr>
            <w:r w:rsidRPr="00963028">
              <w:rPr>
                <w:rFonts w:asciiTheme="majorBidi" w:hAnsiTheme="majorBidi" w:cstheme="majorBidi"/>
                <w:bCs/>
                <w:iCs/>
              </w:rPr>
              <w:t xml:space="preserve">Date of Expiry: </w:t>
            </w:r>
            <w:r w:rsidR="00C51FEE" w:rsidRPr="00C51FEE">
              <w:rPr>
                <w:rFonts w:asciiTheme="majorBidi" w:hAnsiTheme="majorBidi" w:cstheme="majorBidi"/>
                <w:bCs/>
                <w:iCs/>
              </w:rPr>
              <w:t>10/04/2026</w:t>
            </w:r>
          </w:p>
          <w:p w:rsidR="009F106D" w:rsidRPr="00963028" w:rsidRDefault="0064332F" w:rsidP="009F106D">
            <w:pPr>
              <w:tabs>
                <w:tab w:val="left" w:pos="1030"/>
                <w:tab w:val="left" w:pos="1195"/>
                <w:tab w:val="left" w:pos="1890"/>
                <w:tab w:val="left" w:pos="2575"/>
              </w:tabs>
              <w:rPr>
                <w:rFonts w:asciiTheme="majorBidi" w:hAnsiTheme="majorBidi" w:cstheme="majorBidi"/>
                <w:bCs/>
                <w:iCs/>
              </w:rPr>
            </w:pPr>
            <w:r w:rsidRPr="00963028">
              <w:rPr>
                <w:rFonts w:asciiTheme="majorBidi" w:hAnsiTheme="majorBidi" w:cstheme="majorBidi"/>
                <w:bCs/>
                <w:iCs/>
              </w:rPr>
              <w:t xml:space="preserve">Place of </w:t>
            </w:r>
            <w:r w:rsidR="00DC455E" w:rsidRPr="00963028">
              <w:rPr>
                <w:rFonts w:asciiTheme="majorBidi" w:hAnsiTheme="majorBidi" w:cstheme="majorBidi"/>
                <w:bCs/>
                <w:iCs/>
              </w:rPr>
              <w:t>Issue:</w:t>
            </w:r>
            <w:r w:rsidRPr="00963028">
              <w:rPr>
                <w:rFonts w:asciiTheme="majorBidi" w:hAnsiTheme="majorBidi" w:cstheme="majorBidi"/>
                <w:bCs/>
                <w:iCs/>
              </w:rPr>
              <w:t xml:space="preserve"> </w:t>
            </w:r>
            <w:r w:rsidR="009F106D" w:rsidRPr="00963028">
              <w:rPr>
                <w:rFonts w:asciiTheme="majorBidi" w:hAnsiTheme="majorBidi" w:cstheme="majorBidi"/>
                <w:bCs/>
                <w:iCs/>
              </w:rPr>
              <w:t>Bahrain</w:t>
            </w:r>
          </w:p>
          <w:p w:rsidR="009F106D" w:rsidRPr="00963028" w:rsidRDefault="009F106D" w:rsidP="009F106D">
            <w:pPr>
              <w:tabs>
                <w:tab w:val="left" w:pos="1030"/>
                <w:tab w:val="left" w:pos="1195"/>
                <w:tab w:val="left" w:pos="1890"/>
                <w:tab w:val="left" w:pos="2575"/>
              </w:tabs>
              <w:rPr>
                <w:rFonts w:asciiTheme="majorBidi" w:hAnsiTheme="majorBidi" w:cstheme="majorBidi"/>
                <w:b/>
                <w:u w:val="single"/>
              </w:rPr>
            </w:pPr>
            <w:r w:rsidRPr="00963028">
              <w:rPr>
                <w:rFonts w:asciiTheme="majorBidi" w:hAnsiTheme="majorBidi" w:cstheme="majorBidi"/>
                <w:b/>
                <w:u w:val="single"/>
              </w:rPr>
              <w:t>Visa details:</w:t>
            </w:r>
          </w:p>
          <w:p w:rsidR="009F106D" w:rsidRPr="00963028" w:rsidRDefault="009F106D" w:rsidP="009E15D2">
            <w:pPr>
              <w:tabs>
                <w:tab w:val="left" w:pos="1030"/>
                <w:tab w:val="left" w:pos="1195"/>
                <w:tab w:val="left" w:pos="1890"/>
                <w:tab w:val="left" w:pos="2575"/>
              </w:tabs>
              <w:rPr>
                <w:rFonts w:asciiTheme="majorBidi" w:hAnsiTheme="majorBidi" w:cstheme="majorBidi"/>
              </w:rPr>
            </w:pPr>
            <w:r w:rsidRPr="00963028">
              <w:rPr>
                <w:rFonts w:asciiTheme="majorBidi" w:hAnsiTheme="majorBidi" w:cstheme="majorBidi"/>
              </w:rPr>
              <w:t xml:space="preserve">RP Expiry: </w:t>
            </w:r>
            <w:r w:rsidR="004F7A8A">
              <w:rPr>
                <w:rFonts w:asciiTheme="majorBidi" w:hAnsiTheme="majorBidi" w:cstheme="majorBidi"/>
              </w:rPr>
              <w:t>28/0</w:t>
            </w:r>
            <w:r w:rsidR="00246FD7">
              <w:rPr>
                <w:rFonts w:asciiTheme="majorBidi" w:hAnsiTheme="majorBidi" w:cstheme="majorBidi"/>
              </w:rPr>
              <w:t>8</w:t>
            </w:r>
            <w:r w:rsidR="004F7A8A">
              <w:rPr>
                <w:rFonts w:asciiTheme="majorBidi" w:hAnsiTheme="majorBidi" w:cstheme="majorBidi"/>
              </w:rPr>
              <w:t>/202</w:t>
            </w:r>
            <w:r w:rsidR="009E15D2">
              <w:rPr>
                <w:rFonts w:asciiTheme="majorBidi" w:hAnsiTheme="majorBidi" w:cstheme="majorBidi"/>
              </w:rPr>
              <w:t>1</w:t>
            </w:r>
          </w:p>
          <w:p w:rsidR="009F106D" w:rsidRPr="00963028" w:rsidRDefault="009F106D" w:rsidP="004F7A8A">
            <w:pPr>
              <w:tabs>
                <w:tab w:val="left" w:pos="1030"/>
                <w:tab w:val="left" w:pos="1195"/>
                <w:tab w:val="left" w:pos="1890"/>
                <w:tab w:val="left" w:pos="2575"/>
              </w:tabs>
              <w:rPr>
                <w:rFonts w:asciiTheme="majorBidi" w:hAnsiTheme="majorBidi" w:cstheme="majorBidi"/>
              </w:rPr>
            </w:pPr>
            <w:r w:rsidRPr="00963028">
              <w:rPr>
                <w:rFonts w:asciiTheme="majorBidi" w:hAnsiTheme="majorBidi" w:cstheme="majorBidi"/>
              </w:rPr>
              <w:t>Visa status: Employment</w:t>
            </w:r>
            <w:r w:rsidR="00C51FEE">
              <w:rPr>
                <w:rFonts w:asciiTheme="majorBidi" w:hAnsiTheme="majorBidi" w:cstheme="majorBidi"/>
              </w:rPr>
              <w:t xml:space="preserve"> </w:t>
            </w:r>
          </w:p>
          <w:p w:rsidR="009F106D" w:rsidRPr="00963028" w:rsidRDefault="009F106D" w:rsidP="00E90D11">
            <w:pPr>
              <w:tabs>
                <w:tab w:val="left" w:pos="1030"/>
                <w:tab w:val="left" w:pos="1195"/>
                <w:tab w:val="left" w:pos="1890"/>
                <w:tab w:val="left" w:pos="2575"/>
              </w:tabs>
              <w:rPr>
                <w:rFonts w:asciiTheme="majorBidi" w:hAnsiTheme="majorBidi" w:cstheme="majorBidi"/>
              </w:rPr>
            </w:pPr>
            <w:r w:rsidRPr="00963028">
              <w:rPr>
                <w:rFonts w:asciiTheme="majorBidi" w:hAnsiTheme="majorBidi" w:cstheme="majorBidi"/>
              </w:rPr>
              <w:t xml:space="preserve">CPR No. </w:t>
            </w:r>
            <w:r w:rsidR="00C51FEE">
              <w:rPr>
                <w:rFonts w:asciiTheme="majorBidi" w:hAnsiTheme="majorBidi" w:cstheme="majorBidi"/>
              </w:rPr>
              <w:t>760527059</w:t>
            </w:r>
          </w:p>
          <w:p w:rsidR="009F106D" w:rsidRPr="00963028" w:rsidRDefault="009F106D" w:rsidP="009F106D">
            <w:pPr>
              <w:tabs>
                <w:tab w:val="left" w:pos="1030"/>
                <w:tab w:val="left" w:pos="1195"/>
                <w:tab w:val="left" w:pos="1890"/>
                <w:tab w:val="left" w:pos="2575"/>
              </w:tabs>
              <w:rPr>
                <w:rFonts w:asciiTheme="majorBidi" w:hAnsiTheme="majorBidi" w:cstheme="majorBidi"/>
                <w:b/>
                <w:u w:val="single"/>
              </w:rPr>
            </w:pPr>
            <w:r w:rsidRPr="00963028">
              <w:rPr>
                <w:rFonts w:asciiTheme="majorBidi" w:hAnsiTheme="majorBidi" w:cstheme="majorBidi"/>
                <w:b/>
                <w:u w:val="single"/>
              </w:rPr>
              <w:t>Driving License:</w:t>
            </w:r>
          </w:p>
          <w:p w:rsidR="009F106D" w:rsidRPr="00963028" w:rsidRDefault="009F106D" w:rsidP="00C51FEE">
            <w:pPr>
              <w:tabs>
                <w:tab w:val="left" w:pos="1030"/>
                <w:tab w:val="left" w:pos="1195"/>
                <w:tab w:val="left" w:pos="1890"/>
                <w:tab w:val="left" w:pos="2575"/>
              </w:tabs>
              <w:rPr>
                <w:rFonts w:asciiTheme="majorBidi" w:hAnsiTheme="majorBidi" w:cstheme="majorBidi"/>
              </w:rPr>
            </w:pPr>
            <w:r w:rsidRPr="00963028">
              <w:rPr>
                <w:rFonts w:asciiTheme="majorBidi" w:hAnsiTheme="majorBidi" w:cstheme="majorBidi"/>
              </w:rPr>
              <w:t>Valid License holder.</w:t>
            </w:r>
          </w:p>
          <w:p w:rsidR="009F106D" w:rsidRPr="00963028" w:rsidRDefault="009F106D" w:rsidP="009F106D">
            <w:pPr>
              <w:tabs>
                <w:tab w:val="left" w:pos="1030"/>
                <w:tab w:val="left" w:pos="1195"/>
                <w:tab w:val="left" w:pos="1890"/>
                <w:tab w:val="left" w:pos="2575"/>
              </w:tabs>
              <w:rPr>
                <w:rFonts w:asciiTheme="majorBidi" w:hAnsiTheme="majorBidi" w:cstheme="majorBidi"/>
                <w:b/>
                <w:u w:val="single"/>
              </w:rPr>
            </w:pPr>
          </w:p>
          <w:p w:rsidR="009F106D" w:rsidRDefault="009F106D" w:rsidP="009F106D">
            <w:pPr>
              <w:tabs>
                <w:tab w:val="left" w:pos="1030"/>
                <w:tab w:val="left" w:pos="1195"/>
                <w:tab w:val="left" w:pos="1890"/>
                <w:tab w:val="left" w:pos="2575"/>
              </w:tabs>
              <w:rPr>
                <w:rFonts w:asciiTheme="majorBidi" w:hAnsiTheme="majorBidi" w:cstheme="majorBidi"/>
              </w:rPr>
            </w:pPr>
          </w:p>
          <w:p w:rsidR="00D54CBB" w:rsidRPr="00E6664E" w:rsidRDefault="00D54CBB" w:rsidP="00FF6E5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D54CBB" w:rsidRPr="00E6664E" w:rsidRDefault="00D54CBB" w:rsidP="00FF6E5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D54CBB" w:rsidRPr="00E6664E" w:rsidRDefault="00D54CBB" w:rsidP="00FF6E57">
            <w:pPr>
              <w:rPr>
                <w:rFonts w:ascii="Arial" w:hAnsi="Arial" w:cs="Arial"/>
                <w:sz w:val="22"/>
                <w:szCs w:val="22"/>
              </w:rPr>
            </w:pPr>
          </w:p>
          <w:p w:rsidR="00D54CBB" w:rsidRPr="00E6664E" w:rsidRDefault="00D54CBB" w:rsidP="00FF6E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0A4" w:rsidRPr="00963028" w:rsidRDefault="006A165F" w:rsidP="00F770A4">
            <w:pPr>
              <w:pStyle w:val="Tit"/>
              <w:shd w:val="clear" w:color="auto" w:fill="E5E5E5"/>
              <w:tabs>
                <w:tab w:val="left" w:pos="1890"/>
              </w:tabs>
              <w:ind w:left="0" w:right="-155" w:firstLine="0"/>
              <w:rPr>
                <w:rFonts w:ascii="Times New Roman" w:hAnsi="Times New Roman"/>
                <w:sz w:val="28"/>
                <w:szCs w:val="28"/>
              </w:rPr>
            </w:pPr>
            <w:r w:rsidRPr="00963028">
              <w:rPr>
                <w:rFonts w:ascii="Times New Roman" w:hAnsi="Times New Roman"/>
                <w:sz w:val="28"/>
                <w:szCs w:val="28"/>
              </w:rPr>
              <w:t>Objective</w:t>
            </w:r>
            <w:r w:rsidR="00F770A4" w:rsidRPr="00963028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7132AE" w:rsidRPr="004B5A32" w:rsidRDefault="004B5A32" w:rsidP="009E2A33">
            <w:pPr>
              <w:pStyle w:val="BodyText3"/>
              <w:tabs>
                <w:tab w:val="left" w:pos="1890"/>
                <w:tab w:val="left" w:pos="3420"/>
              </w:tabs>
              <w:rPr>
                <w:rFonts w:ascii="Times New Roman" w:hAnsi="Times New Roman"/>
                <w:bCs/>
                <w:iCs/>
              </w:rPr>
            </w:pPr>
            <w:r w:rsidRPr="004B5A32">
              <w:rPr>
                <w:rFonts w:ascii="Times New Roman" w:hAnsi="Times New Roman"/>
                <w:bCs/>
                <w:iCs/>
              </w:rPr>
              <w:t xml:space="preserve">“A dynamic and competent </w:t>
            </w:r>
            <w:r w:rsidR="004F7A8A">
              <w:rPr>
                <w:rFonts w:ascii="Times New Roman" w:hAnsi="Times New Roman"/>
                <w:bCs/>
                <w:iCs/>
              </w:rPr>
              <w:t xml:space="preserve">Store &amp; </w:t>
            </w:r>
            <w:r w:rsidRPr="004B5A32">
              <w:rPr>
                <w:rFonts w:ascii="Times New Roman" w:hAnsi="Times New Roman"/>
                <w:bCs/>
                <w:iCs/>
              </w:rPr>
              <w:t>Purchase</w:t>
            </w:r>
            <w:r w:rsidR="004F7A8A">
              <w:rPr>
                <w:rFonts w:ascii="Times New Roman" w:hAnsi="Times New Roman"/>
                <w:bCs/>
                <w:iCs/>
              </w:rPr>
              <w:t xml:space="preserve"> </w:t>
            </w:r>
            <w:r w:rsidRPr="004B5A32">
              <w:rPr>
                <w:rFonts w:ascii="Times New Roman" w:hAnsi="Times New Roman"/>
                <w:bCs/>
                <w:iCs/>
              </w:rPr>
              <w:t>professional with superior work habits and managerial skills seeking a responsible position in an organization, where my skil</w:t>
            </w:r>
            <w:r w:rsidR="009E2A33">
              <w:rPr>
                <w:rFonts w:ascii="Times New Roman" w:hAnsi="Times New Roman"/>
                <w:bCs/>
                <w:iCs/>
              </w:rPr>
              <w:t xml:space="preserve">ls and proficiency in Purchase </w:t>
            </w:r>
            <w:r w:rsidRPr="004B5A32">
              <w:rPr>
                <w:rFonts w:ascii="Times New Roman" w:hAnsi="Times New Roman"/>
                <w:bCs/>
                <w:iCs/>
              </w:rPr>
              <w:t>and store can be contributed in the best possible way as to achieve excellence and to be an asset to the organization; enabling mutual growth.”</w:t>
            </w:r>
            <w:r w:rsidRPr="004B5A32">
              <w:rPr>
                <w:rFonts w:ascii="Times New Roman" w:hAnsi="Times New Roman"/>
                <w:bCs/>
                <w:iCs/>
                <w:sz w:val="17"/>
                <w:szCs w:val="18"/>
              </w:rPr>
              <w:t xml:space="preserve"> </w:t>
            </w:r>
          </w:p>
          <w:p w:rsidR="007132AE" w:rsidRPr="00963028" w:rsidRDefault="007132AE" w:rsidP="007132AE">
            <w:pPr>
              <w:pStyle w:val="Tit"/>
              <w:shd w:val="clear" w:color="auto" w:fill="E5E5E5"/>
              <w:tabs>
                <w:tab w:val="left" w:pos="1890"/>
              </w:tabs>
              <w:ind w:left="0" w:right="-155" w:firstLine="0"/>
              <w:rPr>
                <w:rFonts w:ascii="Times New Roman" w:hAnsi="Times New Roman"/>
                <w:sz w:val="28"/>
                <w:szCs w:val="28"/>
              </w:rPr>
            </w:pPr>
            <w:r w:rsidRPr="00963028">
              <w:rPr>
                <w:rFonts w:ascii="Times New Roman" w:hAnsi="Times New Roman"/>
                <w:sz w:val="28"/>
                <w:szCs w:val="28"/>
              </w:rPr>
              <w:t>Skill Profile:</w:t>
            </w:r>
          </w:p>
          <w:p w:rsidR="007132AE" w:rsidRPr="00963028" w:rsidRDefault="007132AE" w:rsidP="00C51FEE">
            <w:pPr>
              <w:numPr>
                <w:ilvl w:val="0"/>
                <w:numId w:val="31"/>
              </w:num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</w:rPr>
            </w:pPr>
            <w:r w:rsidRPr="00963028">
              <w:rPr>
                <w:rFonts w:ascii="Times New Roman" w:hAnsi="Times New Roman"/>
                <w:b/>
                <w:i/>
              </w:rPr>
              <w:t xml:space="preserve">Communication: </w:t>
            </w:r>
            <w:r w:rsidRPr="00963028">
              <w:rPr>
                <w:rFonts w:ascii="Times New Roman" w:hAnsi="Times New Roman"/>
              </w:rPr>
              <w:t xml:space="preserve">Highly efficient to interface with all levels of the organization including excellent verbal and written communication abilities. </w:t>
            </w:r>
          </w:p>
          <w:p w:rsidR="007132AE" w:rsidRPr="00963028" w:rsidRDefault="007132AE" w:rsidP="00C51FEE">
            <w:pPr>
              <w:numPr>
                <w:ilvl w:val="0"/>
                <w:numId w:val="31"/>
              </w:numPr>
              <w:tabs>
                <w:tab w:val="num" w:pos="360"/>
              </w:tabs>
              <w:suppressAutoHyphens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/>
              </w:rPr>
            </w:pPr>
            <w:r w:rsidRPr="00963028">
              <w:rPr>
                <w:rFonts w:ascii="Times New Roman" w:hAnsi="Times New Roman"/>
                <w:b/>
                <w:i/>
              </w:rPr>
              <w:t>Teamwork:</w:t>
            </w:r>
            <w:r w:rsidRPr="00963028">
              <w:rPr>
                <w:rFonts w:ascii="Times New Roman" w:hAnsi="Times New Roman"/>
              </w:rPr>
              <w:t xml:space="preserve"> A highly effective team player, who understands the value of working together towards a common goal with drive and energy.</w:t>
            </w:r>
          </w:p>
          <w:p w:rsidR="007132AE" w:rsidRPr="00963028" w:rsidRDefault="007132AE" w:rsidP="00C51FEE">
            <w:pPr>
              <w:pStyle w:val="BodyText3"/>
              <w:numPr>
                <w:ilvl w:val="0"/>
                <w:numId w:val="31"/>
              </w:numPr>
              <w:tabs>
                <w:tab w:val="left" w:pos="1890"/>
                <w:tab w:val="left" w:pos="3420"/>
              </w:tabs>
              <w:rPr>
                <w:rFonts w:ascii="Times New Roman" w:hAnsi="Times New Roman"/>
                <w:sz w:val="20"/>
              </w:rPr>
            </w:pPr>
            <w:r w:rsidRPr="00963028">
              <w:rPr>
                <w:rFonts w:ascii="Times New Roman" w:hAnsi="Times New Roman"/>
                <w:b/>
                <w:i/>
              </w:rPr>
              <w:t>Leadership:</w:t>
            </w:r>
            <w:r w:rsidRPr="00963028">
              <w:rPr>
                <w:rFonts w:ascii="Times New Roman" w:hAnsi="Times New Roman"/>
              </w:rPr>
              <w:t xml:space="preserve"> Capable of making sound decisions with ability to be strategic and tactical. Experienced in balancing priorities for short-term and long-range goals and to assume increased responsibility.</w:t>
            </w:r>
          </w:p>
          <w:p w:rsidR="006A165F" w:rsidRDefault="006A165F" w:rsidP="00FF6E57">
            <w:pPr>
              <w:pStyle w:val="BodyText3"/>
              <w:tabs>
                <w:tab w:val="left" w:pos="3420"/>
                <w:tab w:val="left" w:pos="5700"/>
              </w:tabs>
              <w:rPr>
                <w:rFonts w:ascii="Arial" w:hAnsi="Arial" w:cs="Arial"/>
              </w:rPr>
            </w:pPr>
          </w:p>
          <w:p w:rsidR="006A165F" w:rsidRPr="00963028" w:rsidRDefault="009F106D" w:rsidP="006A165F">
            <w:pPr>
              <w:pStyle w:val="Tit"/>
              <w:shd w:val="clear" w:color="auto" w:fill="E5E5E5"/>
              <w:tabs>
                <w:tab w:val="left" w:pos="1890"/>
              </w:tabs>
              <w:ind w:left="0" w:right="-155" w:firstLine="0"/>
              <w:rPr>
                <w:rFonts w:ascii="Times New Roman" w:hAnsi="Times New Roman"/>
                <w:sz w:val="28"/>
                <w:szCs w:val="28"/>
              </w:rPr>
            </w:pPr>
            <w:r w:rsidRPr="00963028">
              <w:rPr>
                <w:rFonts w:ascii="Times New Roman" w:hAnsi="Times New Roman"/>
                <w:sz w:val="28"/>
                <w:szCs w:val="28"/>
              </w:rPr>
              <w:t>Personal Qualities:</w:t>
            </w:r>
          </w:p>
          <w:p w:rsidR="007132AE" w:rsidRPr="00963028" w:rsidRDefault="007132AE" w:rsidP="00C51FEE">
            <w:pPr>
              <w:pStyle w:val="Default"/>
              <w:numPr>
                <w:ilvl w:val="0"/>
                <w:numId w:val="31"/>
              </w:numPr>
              <w:spacing w:after="47"/>
              <w:rPr>
                <w:rFonts w:eastAsia="Times New Roman"/>
                <w:color w:val="auto"/>
              </w:rPr>
            </w:pPr>
            <w:r w:rsidRPr="00963028">
              <w:rPr>
                <w:rFonts w:eastAsia="Times New Roman"/>
                <w:color w:val="auto"/>
              </w:rPr>
              <w:t xml:space="preserve">Computer proficient </w:t>
            </w:r>
          </w:p>
          <w:p w:rsidR="007132AE" w:rsidRPr="00963028" w:rsidRDefault="007132AE" w:rsidP="00C51FEE">
            <w:pPr>
              <w:pStyle w:val="Default"/>
              <w:numPr>
                <w:ilvl w:val="0"/>
                <w:numId w:val="31"/>
              </w:numPr>
              <w:spacing w:after="47"/>
              <w:rPr>
                <w:rFonts w:eastAsia="Times New Roman"/>
                <w:color w:val="auto"/>
              </w:rPr>
            </w:pPr>
            <w:r w:rsidRPr="00963028">
              <w:rPr>
                <w:rFonts w:eastAsia="Times New Roman"/>
                <w:color w:val="auto"/>
              </w:rPr>
              <w:t xml:space="preserve">Innovative &amp; Reliable </w:t>
            </w:r>
          </w:p>
          <w:p w:rsidR="007132AE" w:rsidRPr="00963028" w:rsidRDefault="007132AE" w:rsidP="00C51FEE">
            <w:pPr>
              <w:pStyle w:val="Default"/>
              <w:numPr>
                <w:ilvl w:val="0"/>
                <w:numId w:val="31"/>
              </w:numPr>
              <w:spacing w:after="47"/>
              <w:rPr>
                <w:rFonts w:eastAsia="Times New Roman"/>
                <w:color w:val="auto"/>
              </w:rPr>
            </w:pPr>
            <w:r w:rsidRPr="00963028">
              <w:rPr>
                <w:rFonts w:eastAsia="Times New Roman"/>
                <w:color w:val="auto"/>
              </w:rPr>
              <w:t xml:space="preserve">Good leadership Qualities </w:t>
            </w:r>
          </w:p>
          <w:p w:rsidR="007132AE" w:rsidRPr="00963028" w:rsidRDefault="007132AE" w:rsidP="00C51FEE">
            <w:pPr>
              <w:pStyle w:val="Default"/>
              <w:numPr>
                <w:ilvl w:val="0"/>
                <w:numId w:val="31"/>
              </w:numPr>
              <w:spacing w:after="47"/>
              <w:rPr>
                <w:rFonts w:eastAsia="Times New Roman"/>
                <w:color w:val="auto"/>
              </w:rPr>
            </w:pPr>
            <w:r w:rsidRPr="00963028">
              <w:rPr>
                <w:rFonts w:eastAsia="Times New Roman"/>
                <w:color w:val="auto"/>
              </w:rPr>
              <w:t xml:space="preserve">Ability to work under pressure </w:t>
            </w:r>
          </w:p>
          <w:p w:rsidR="007132AE" w:rsidRPr="00963028" w:rsidRDefault="007132AE" w:rsidP="00C51FEE">
            <w:pPr>
              <w:pStyle w:val="Default"/>
              <w:numPr>
                <w:ilvl w:val="0"/>
                <w:numId w:val="31"/>
              </w:numPr>
              <w:spacing w:after="47"/>
              <w:rPr>
                <w:rFonts w:eastAsia="Times New Roman"/>
                <w:color w:val="auto"/>
              </w:rPr>
            </w:pPr>
            <w:r w:rsidRPr="00963028">
              <w:rPr>
                <w:rFonts w:eastAsia="Times New Roman"/>
                <w:color w:val="auto"/>
              </w:rPr>
              <w:t xml:space="preserve">Strong initiative and positive attitude </w:t>
            </w:r>
          </w:p>
          <w:p w:rsidR="007132AE" w:rsidRPr="00963028" w:rsidRDefault="007132AE" w:rsidP="00C51FEE">
            <w:pPr>
              <w:pStyle w:val="Default"/>
              <w:numPr>
                <w:ilvl w:val="0"/>
                <w:numId w:val="31"/>
              </w:numPr>
              <w:spacing w:after="47"/>
              <w:rPr>
                <w:rFonts w:eastAsia="Times New Roman"/>
                <w:color w:val="auto"/>
              </w:rPr>
            </w:pPr>
            <w:r w:rsidRPr="00963028">
              <w:rPr>
                <w:rFonts w:eastAsia="Times New Roman"/>
                <w:color w:val="auto"/>
              </w:rPr>
              <w:t xml:space="preserve">Good Reasoning and Analytical Skills </w:t>
            </w:r>
          </w:p>
          <w:p w:rsidR="007132AE" w:rsidRPr="00963028" w:rsidRDefault="007132AE" w:rsidP="00C51FEE">
            <w:pPr>
              <w:pStyle w:val="Default"/>
              <w:numPr>
                <w:ilvl w:val="0"/>
                <w:numId w:val="31"/>
              </w:numPr>
              <w:spacing w:after="47"/>
              <w:rPr>
                <w:rFonts w:eastAsia="Times New Roman"/>
                <w:color w:val="auto"/>
              </w:rPr>
            </w:pPr>
            <w:r w:rsidRPr="00963028">
              <w:rPr>
                <w:rFonts w:eastAsia="Times New Roman"/>
                <w:color w:val="auto"/>
              </w:rPr>
              <w:t xml:space="preserve">Excellent skills in written and verbal communication </w:t>
            </w:r>
          </w:p>
          <w:p w:rsidR="00D54CBB" w:rsidRPr="00963028" w:rsidRDefault="007132AE" w:rsidP="00C51FEE">
            <w:pPr>
              <w:pStyle w:val="BodyText3"/>
              <w:numPr>
                <w:ilvl w:val="0"/>
                <w:numId w:val="31"/>
              </w:numPr>
              <w:tabs>
                <w:tab w:val="left" w:pos="3420"/>
                <w:tab w:val="left" w:pos="5700"/>
              </w:tabs>
              <w:rPr>
                <w:rFonts w:ascii="Times New Roman" w:hAnsi="Times New Roman"/>
              </w:rPr>
            </w:pPr>
            <w:r w:rsidRPr="00963028">
              <w:rPr>
                <w:rFonts w:ascii="Times New Roman" w:hAnsi="Times New Roman"/>
              </w:rPr>
              <w:t>Self-Motivated, able to work independently and committed</w:t>
            </w:r>
          </w:p>
          <w:p w:rsidR="00D54CBB" w:rsidRPr="00326F06" w:rsidRDefault="00D54CBB" w:rsidP="00326F06">
            <w:pPr>
              <w:pStyle w:val="BodyText3"/>
              <w:tabs>
                <w:tab w:val="left" w:pos="3420"/>
                <w:tab w:val="left" w:pos="5700"/>
              </w:tabs>
              <w:rPr>
                <w:rFonts w:ascii="Arial" w:hAnsi="Arial" w:cs="Arial"/>
              </w:rPr>
            </w:pPr>
          </w:p>
          <w:p w:rsidR="00050712" w:rsidRPr="00963028" w:rsidRDefault="00F770A4" w:rsidP="00FF6E57">
            <w:pPr>
              <w:pStyle w:val="Tit"/>
              <w:shd w:val="clear" w:color="auto" w:fill="E5E5E5"/>
              <w:tabs>
                <w:tab w:val="left" w:pos="1890"/>
              </w:tabs>
              <w:ind w:left="0" w:right="-155" w:firstLine="0"/>
              <w:rPr>
                <w:rFonts w:ascii="Times New Roman" w:hAnsi="Times New Roman"/>
                <w:sz w:val="28"/>
                <w:szCs w:val="28"/>
              </w:rPr>
            </w:pPr>
            <w:r w:rsidRPr="00963028">
              <w:rPr>
                <w:rFonts w:ascii="Times New Roman" w:hAnsi="Times New Roman"/>
                <w:sz w:val="28"/>
                <w:szCs w:val="28"/>
              </w:rPr>
              <w:t>Education:</w:t>
            </w:r>
          </w:p>
          <w:p w:rsidR="00C51FEE" w:rsidRPr="004B5A32" w:rsidRDefault="00C51FEE" w:rsidP="00C51FEE">
            <w:pPr>
              <w:pStyle w:val="BodyText"/>
              <w:numPr>
                <w:ilvl w:val="0"/>
                <w:numId w:val="31"/>
              </w:numPr>
              <w:suppressAutoHyphens w:val="0"/>
              <w:spacing w:before="120" w:after="120" w:line="240" w:lineRule="auto"/>
              <w:rPr>
                <w:rFonts w:asciiTheme="majorBidi" w:hAnsiTheme="majorBidi" w:cstheme="majorBidi"/>
              </w:rPr>
            </w:pPr>
            <w:r w:rsidRPr="004B5A32">
              <w:rPr>
                <w:rFonts w:asciiTheme="majorBidi" w:hAnsiTheme="majorBidi" w:cstheme="majorBidi"/>
              </w:rPr>
              <w:t>MBA in Logistics &amp; Supply Chain Management from Madurai Kamaraj University, India.</w:t>
            </w:r>
          </w:p>
          <w:p w:rsidR="00D54CBB" w:rsidRPr="004B5A32" w:rsidRDefault="00C51FEE" w:rsidP="00C51FEE">
            <w:pPr>
              <w:numPr>
                <w:ilvl w:val="0"/>
                <w:numId w:val="31"/>
              </w:numPr>
              <w:rPr>
                <w:rFonts w:asciiTheme="majorBidi" w:hAnsiTheme="majorBidi" w:cstheme="majorBidi"/>
              </w:rPr>
            </w:pPr>
            <w:r w:rsidRPr="004B5A32">
              <w:rPr>
                <w:rFonts w:asciiTheme="majorBidi" w:hAnsiTheme="majorBidi" w:cstheme="majorBidi"/>
              </w:rPr>
              <w:t>Bachelors Degree in Business Administration (BBA) from Jodhpur National University, India.</w:t>
            </w:r>
          </w:p>
          <w:p w:rsidR="00546D84" w:rsidRPr="00326F06" w:rsidRDefault="00546D84" w:rsidP="00546D84">
            <w:pPr>
              <w:ind w:left="720"/>
            </w:pPr>
          </w:p>
          <w:p w:rsidR="00F770A4" w:rsidRPr="00963028" w:rsidRDefault="0064332F" w:rsidP="0039676D">
            <w:pPr>
              <w:pStyle w:val="Tit"/>
              <w:shd w:val="clear" w:color="auto" w:fill="E5E5E5"/>
              <w:tabs>
                <w:tab w:val="left" w:pos="1890"/>
              </w:tabs>
              <w:ind w:left="0" w:right="-155" w:firstLine="0"/>
              <w:rPr>
                <w:rFonts w:ascii="Times New Roman" w:hAnsi="Times New Roman"/>
                <w:sz w:val="28"/>
                <w:szCs w:val="28"/>
              </w:rPr>
            </w:pPr>
            <w:r w:rsidRPr="00963028">
              <w:rPr>
                <w:rFonts w:ascii="Times New Roman" w:hAnsi="Times New Roman"/>
                <w:sz w:val="28"/>
                <w:szCs w:val="28"/>
              </w:rPr>
              <w:t xml:space="preserve">Computer </w:t>
            </w:r>
            <w:r w:rsidR="00DC455E" w:rsidRPr="00963028">
              <w:rPr>
                <w:rFonts w:ascii="Times New Roman" w:hAnsi="Times New Roman"/>
                <w:sz w:val="28"/>
                <w:szCs w:val="28"/>
              </w:rPr>
              <w:t>Proficiency:</w:t>
            </w:r>
          </w:p>
          <w:p w:rsidR="0064332F" w:rsidRPr="00963028" w:rsidRDefault="0064332F" w:rsidP="00C51FEE">
            <w:pPr>
              <w:numPr>
                <w:ilvl w:val="0"/>
                <w:numId w:val="31"/>
              </w:numPr>
              <w:rPr>
                <w:rFonts w:ascii="Times New Roman" w:hAnsi="Times New Roman"/>
              </w:rPr>
            </w:pPr>
            <w:r w:rsidRPr="00963028">
              <w:rPr>
                <w:rStyle w:val="wT5"/>
                <w:rFonts w:ascii="Times New Roman" w:hAnsi="Times New Roman"/>
                <w:b w:val="0"/>
                <w:bCs/>
                <w:iCs/>
              </w:rPr>
              <w:t xml:space="preserve">Knowledge of </w:t>
            </w:r>
            <w:r w:rsidRPr="00963028">
              <w:rPr>
                <w:rFonts w:ascii="Times New Roman" w:hAnsi="Times New Roman"/>
              </w:rPr>
              <w:t>MS-EXCEL</w:t>
            </w:r>
            <w:r w:rsidR="00C51FEE">
              <w:rPr>
                <w:rFonts w:ascii="Times New Roman" w:hAnsi="Times New Roman"/>
              </w:rPr>
              <w:t>, MS Word</w:t>
            </w:r>
            <w:r w:rsidRPr="00963028">
              <w:rPr>
                <w:rFonts w:ascii="Times New Roman" w:hAnsi="Times New Roman"/>
              </w:rPr>
              <w:t>,</w:t>
            </w:r>
          </w:p>
          <w:p w:rsidR="0064332F" w:rsidRDefault="0064332F" w:rsidP="0064332F">
            <w:pPr>
              <w:rPr>
                <w:rStyle w:val="wT5"/>
                <w:rFonts w:ascii="Times New Roman" w:hAnsi="Times New Roman"/>
                <w:b w:val="0"/>
                <w:bCs/>
                <w:iCs/>
              </w:rPr>
            </w:pPr>
            <w:r w:rsidRPr="00963028">
              <w:rPr>
                <w:rFonts w:ascii="Times New Roman" w:hAnsi="Times New Roman"/>
              </w:rPr>
              <w:t xml:space="preserve">           Outlook, Internet</w:t>
            </w:r>
            <w:r w:rsidRPr="00963028">
              <w:rPr>
                <w:rStyle w:val="wT5"/>
                <w:rFonts w:ascii="Times New Roman" w:hAnsi="Times New Roman"/>
                <w:b w:val="0"/>
                <w:bCs/>
                <w:iCs/>
              </w:rPr>
              <w:t xml:space="preserve"> </w:t>
            </w:r>
          </w:p>
          <w:p w:rsidR="003A2269" w:rsidRPr="00963028" w:rsidRDefault="003A2269" w:rsidP="003A2269">
            <w:pPr>
              <w:pStyle w:val="Tit"/>
              <w:shd w:val="clear" w:color="auto" w:fill="E5E5E5"/>
              <w:tabs>
                <w:tab w:val="left" w:pos="1890"/>
              </w:tabs>
              <w:ind w:left="0" w:right="-155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Other achievements</w:t>
            </w:r>
            <w:r w:rsidRPr="00963028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3A2269" w:rsidRDefault="003A2269" w:rsidP="003A2269">
            <w:pPr>
              <w:tabs>
                <w:tab w:val="left" w:pos="1890"/>
                <w:tab w:val="left" w:pos="3420"/>
              </w:tabs>
              <w:ind w:left="720"/>
              <w:rPr>
                <w:rStyle w:val="wT5"/>
                <w:rFonts w:ascii="Times New Roman" w:hAnsi="Times New Roman"/>
                <w:b w:val="0"/>
                <w:bCs/>
                <w:iCs/>
              </w:rPr>
            </w:pPr>
            <w:r>
              <w:rPr>
                <w:rStyle w:val="wT5"/>
                <w:rFonts w:ascii="Times New Roman" w:hAnsi="Times New Roman"/>
                <w:b w:val="0"/>
                <w:bCs/>
                <w:iCs/>
              </w:rPr>
              <w:t>Done ISO 9001-2008 awareness training</w:t>
            </w:r>
            <w:r w:rsidR="004F7A8A">
              <w:rPr>
                <w:rStyle w:val="wT5"/>
                <w:rFonts w:ascii="Times New Roman" w:hAnsi="Times New Roman"/>
                <w:b w:val="0"/>
                <w:bCs/>
                <w:iCs/>
              </w:rPr>
              <w:t>.</w:t>
            </w:r>
          </w:p>
          <w:p w:rsidR="0064332F" w:rsidRDefault="003A2269" w:rsidP="003A2269">
            <w:pPr>
              <w:rPr>
                <w:rStyle w:val="wT5"/>
                <w:b w:val="0"/>
              </w:rPr>
            </w:pPr>
            <w:r>
              <w:rPr>
                <w:rStyle w:val="wT5"/>
                <w:rFonts w:ascii="Times New Roman" w:hAnsi="Times New Roman"/>
                <w:b w:val="0"/>
                <w:bCs/>
                <w:iCs/>
              </w:rPr>
              <w:t xml:space="preserve">            Done ISO 9001-2008 Internal Audit training</w:t>
            </w:r>
            <w:r w:rsidR="004F7A8A">
              <w:rPr>
                <w:rStyle w:val="wT5"/>
                <w:rFonts w:ascii="Times New Roman" w:hAnsi="Times New Roman"/>
                <w:b w:val="0"/>
                <w:bCs/>
                <w:iCs/>
              </w:rPr>
              <w:t>.</w:t>
            </w:r>
          </w:p>
          <w:p w:rsidR="00D54CBB" w:rsidRPr="00E6664E" w:rsidRDefault="00D54CBB" w:rsidP="00FF6E57">
            <w:pPr>
              <w:rPr>
                <w:rFonts w:ascii="Arial" w:hAnsi="Arial" w:cs="Arial"/>
                <w:sz w:val="20"/>
              </w:rPr>
            </w:pPr>
          </w:p>
        </w:tc>
      </w:tr>
    </w:tbl>
    <w:p w:rsidR="00551487" w:rsidRPr="00963028" w:rsidRDefault="00551487" w:rsidP="00E142B3">
      <w:pPr>
        <w:pStyle w:val="Tit"/>
        <w:pBdr>
          <w:bottom w:val="single" w:sz="4" w:space="5" w:color="000000"/>
        </w:pBdr>
        <w:shd w:val="clear" w:color="auto" w:fill="E5E5E5"/>
        <w:ind w:left="1260" w:right="407" w:hanging="1170"/>
        <w:rPr>
          <w:rFonts w:ascii="Times New Roman" w:hAnsi="Times New Roman"/>
          <w:sz w:val="28"/>
          <w:szCs w:val="28"/>
        </w:rPr>
      </w:pPr>
      <w:r w:rsidRPr="00963028">
        <w:rPr>
          <w:rFonts w:ascii="Times New Roman" w:hAnsi="Times New Roman"/>
          <w:sz w:val="28"/>
          <w:szCs w:val="28"/>
          <w:lang w:eastAsia="en-US"/>
        </w:rPr>
        <w:lastRenderedPageBreak/>
        <w:t>Professional Experiences</w:t>
      </w:r>
      <w:r w:rsidR="00C26C03" w:rsidRPr="00963028">
        <w:rPr>
          <w:rFonts w:ascii="Times New Roman" w:hAnsi="Times New Roman"/>
          <w:sz w:val="28"/>
          <w:szCs w:val="28"/>
        </w:rPr>
        <w:t>:</w:t>
      </w:r>
      <w:r w:rsidR="008A0F28">
        <w:rPr>
          <w:rFonts w:ascii="Times New Roman" w:hAnsi="Times New Roman"/>
          <w:sz w:val="28"/>
          <w:szCs w:val="28"/>
        </w:rPr>
        <w:t xml:space="preserve"> 1</w:t>
      </w:r>
      <w:r w:rsidR="00E142B3">
        <w:rPr>
          <w:rFonts w:ascii="Times New Roman" w:hAnsi="Times New Roman"/>
          <w:sz w:val="28"/>
          <w:szCs w:val="28"/>
        </w:rPr>
        <w:t>4</w:t>
      </w:r>
      <w:bookmarkStart w:id="0" w:name="_GoBack"/>
      <w:bookmarkEnd w:id="0"/>
      <w:r w:rsidR="008A0F28">
        <w:rPr>
          <w:rFonts w:ascii="Times New Roman" w:hAnsi="Times New Roman"/>
          <w:sz w:val="28"/>
          <w:szCs w:val="28"/>
        </w:rPr>
        <w:t xml:space="preserve"> years total experience </w:t>
      </w:r>
    </w:p>
    <w:p w:rsidR="007244E2" w:rsidRDefault="007244E2" w:rsidP="007244E2">
      <w:pPr>
        <w:pStyle w:val="BodyText"/>
        <w:spacing w:before="120" w:after="240"/>
        <w:rPr>
          <w:rFonts w:ascii="Calibri" w:hAnsi="Calibri" w:cs="Calibri"/>
        </w:rPr>
      </w:pPr>
    </w:p>
    <w:p w:rsidR="007244E2" w:rsidRDefault="00246FD7" w:rsidP="007244E2">
      <w:pPr>
        <w:pStyle w:val="BodyText"/>
        <w:spacing w:before="120" w:after="240"/>
        <w:rPr>
          <w:rFonts w:ascii="Times New Roman" w:hAnsi="Times New Roman"/>
          <w:sz w:val="24"/>
        </w:rPr>
      </w:pPr>
      <w:r w:rsidRPr="008D1AA8">
        <w:rPr>
          <w:rFonts w:ascii="Calibri" w:hAnsi="Calibri" w:cs="Calibri"/>
        </w:rPr>
        <w:t xml:space="preserve">Currently working with </w:t>
      </w:r>
      <w:r w:rsidRPr="00A977CE">
        <w:rPr>
          <w:rFonts w:ascii="Calibri" w:hAnsi="Calibri" w:cs="Calibri"/>
          <w:b/>
          <w:bCs/>
        </w:rPr>
        <w:t xml:space="preserve">M/s. </w:t>
      </w:r>
      <w:r>
        <w:rPr>
          <w:rFonts w:ascii="Calibri" w:hAnsi="Calibri" w:cs="Calibri"/>
          <w:b/>
          <w:bCs/>
        </w:rPr>
        <w:t>Al Kheyal Décor WLL</w:t>
      </w:r>
      <w:r>
        <w:rPr>
          <w:rFonts w:ascii="Calibri" w:hAnsi="Calibri" w:cs="Calibri"/>
        </w:rPr>
        <w:t xml:space="preserve"> </w:t>
      </w:r>
      <w:r w:rsidRPr="008D1AA8">
        <w:rPr>
          <w:rFonts w:ascii="Calibri" w:hAnsi="Calibri" w:cs="Calibri"/>
        </w:rPr>
        <w:t xml:space="preserve">. </w:t>
      </w:r>
      <w:r w:rsidRPr="00963028">
        <w:rPr>
          <w:rFonts w:ascii="Times New Roman" w:hAnsi="Times New Roman"/>
          <w:sz w:val="24"/>
        </w:rPr>
        <w:t xml:space="preserve"> </w:t>
      </w:r>
      <w:r w:rsidR="00B92A30">
        <w:rPr>
          <w:rFonts w:ascii="Times New Roman" w:hAnsi="Times New Roman"/>
          <w:sz w:val="24"/>
        </w:rPr>
        <w:t>Specialized in Gypsum &amp; Artistic Painting.</w:t>
      </w:r>
    </w:p>
    <w:p w:rsidR="00246FD7" w:rsidRDefault="00246FD7" w:rsidP="007244E2">
      <w:pPr>
        <w:pStyle w:val="BodyText"/>
        <w:spacing w:before="120" w:after="240"/>
        <w:rPr>
          <w:rFonts w:ascii="Calibri" w:hAnsi="Calibri" w:cs="Calibri"/>
        </w:rPr>
      </w:pPr>
      <w:r w:rsidRPr="00963028">
        <w:rPr>
          <w:rFonts w:ascii="Times New Roman" w:hAnsi="Times New Roman"/>
          <w:b/>
          <w:i/>
          <w:sz w:val="24"/>
        </w:rPr>
        <w:t xml:space="preserve">Position: </w:t>
      </w:r>
      <w:r w:rsidRPr="00963028">
        <w:rPr>
          <w:rFonts w:ascii="Times New Roman" w:hAnsi="Times New Roman"/>
          <w:b/>
          <w:i/>
          <w:sz w:val="24"/>
        </w:rPr>
        <w:tab/>
      </w:r>
      <w:r>
        <w:rPr>
          <w:rFonts w:ascii="Calibri" w:hAnsi="Calibri" w:cs="Calibri"/>
          <w:b/>
          <w:i/>
        </w:rPr>
        <w:t>Store Cum Purchase Manager</w:t>
      </w:r>
      <w:r w:rsidRPr="00963028">
        <w:rPr>
          <w:rFonts w:ascii="Times New Roman" w:hAnsi="Times New Roman"/>
          <w:b/>
          <w:i/>
          <w:sz w:val="24"/>
        </w:rPr>
        <w:t xml:space="preserve">     </w:t>
      </w:r>
      <w:r w:rsidRPr="00963028">
        <w:rPr>
          <w:rFonts w:ascii="Times New Roman" w:hAnsi="Times New Roman"/>
          <w:b/>
          <w:i/>
          <w:sz w:val="24"/>
        </w:rPr>
        <w:tab/>
      </w:r>
      <w:r w:rsidRPr="00963028">
        <w:rPr>
          <w:rFonts w:ascii="Times New Roman" w:hAnsi="Times New Roman"/>
          <w:b/>
          <w:i/>
          <w:sz w:val="24"/>
        </w:rPr>
        <w:tab/>
        <w:t xml:space="preserve">   </w:t>
      </w:r>
      <w:r w:rsidRPr="00963028">
        <w:rPr>
          <w:rFonts w:ascii="Times New Roman" w:hAnsi="Times New Roman"/>
          <w:b/>
          <w:i/>
          <w:sz w:val="24"/>
        </w:rPr>
        <w:tab/>
      </w:r>
      <w:r>
        <w:rPr>
          <w:rFonts w:ascii="Calibri" w:hAnsi="Calibri" w:cs="Calibri"/>
          <w:bCs/>
        </w:rPr>
        <w:t>28/08/2019</w:t>
      </w:r>
      <w:r w:rsidRPr="008D1AA8">
        <w:rPr>
          <w:rFonts w:ascii="Calibri" w:hAnsi="Calibri" w:cs="Calibri"/>
          <w:bCs/>
        </w:rPr>
        <w:t xml:space="preserve"> onwards</w:t>
      </w:r>
    </w:p>
    <w:p w:rsidR="004B5A32" w:rsidRDefault="00246FD7" w:rsidP="00CF6831">
      <w:pPr>
        <w:pStyle w:val="BodyText"/>
        <w:spacing w:before="120" w:after="240"/>
        <w:rPr>
          <w:rFonts w:ascii="Times New Roman" w:hAnsi="Times New Roman"/>
          <w:sz w:val="24"/>
        </w:rPr>
      </w:pPr>
      <w:r>
        <w:rPr>
          <w:rFonts w:ascii="Calibri" w:hAnsi="Calibri" w:cs="Calibri"/>
        </w:rPr>
        <w:t>Worked</w:t>
      </w:r>
      <w:r w:rsidR="00C51FEE" w:rsidRPr="008D1AA8">
        <w:rPr>
          <w:rFonts w:ascii="Calibri" w:hAnsi="Calibri" w:cs="Calibri"/>
        </w:rPr>
        <w:t xml:space="preserve"> with </w:t>
      </w:r>
      <w:r w:rsidR="00C51FEE" w:rsidRPr="00A977CE">
        <w:rPr>
          <w:rFonts w:ascii="Calibri" w:hAnsi="Calibri" w:cs="Calibri"/>
          <w:b/>
          <w:bCs/>
        </w:rPr>
        <w:t>M/s. Fast Link for Gypsum Contracting (SPC)</w:t>
      </w:r>
      <w:r w:rsidR="00C51FEE" w:rsidRPr="00A977CE">
        <w:rPr>
          <w:rFonts w:ascii="Calibri" w:hAnsi="Calibri" w:cs="Calibri"/>
        </w:rPr>
        <w:t xml:space="preserve"> – Group of Civil, Mechanical &amp; Electrical Contractors</w:t>
      </w:r>
      <w:r w:rsidR="00C51FEE" w:rsidRPr="008D1AA8">
        <w:rPr>
          <w:rFonts w:ascii="Calibri" w:hAnsi="Calibri" w:cs="Calibri"/>
        </w:rPr>
        <w:t xml:space="preserve">. </w:t>
      </w:r>
      <w:r w:rsidR="007132AE" w:rsidRPr="00963028">
        <w:rPr>
          <w:rFonts w:ascii="Times New Roman" w:hAnsi="Times New Roman"/>
          <w:sz w:val="24"/>
        </w:rPr>
        <w:t xml:space="preserve"> </w:t>
      </w:r>
    </w:p>
    <w:p w:rsidR="004B5A32" w:rsidRDefault="007132AE" w:rsidP="002238E9">
      <w:pPr>
        <w:pStyle w:val="BodyText"/>
        <w:spacing w:before="120" w:after="240"/>
        <w:rPr>
          <w:rFonts w:ascii="Calibri" w:hAnsi="Calibri" w:cs="Calibri"/>
          <w:bCs/>
        </w:rPr>
      </w:pPr>
      <w:r w:rsidRPr="00963028">
        <w:rPr>
          <w:rFonts w:ascii="Times New Roman" w:hAnsi="Times New Roman"/>
          <w:b/>
          <w:i/>
          <w:sz w:val="24"/>
        </w:rPr>
        <w:t xml:space="preserve">Position: </w:t>
      </w:r>
      <w:r w:rsidRPr="00963028">
        <w:rPr>
          <w:rFonts w:ascii="Times New Roman" w:hAnsi="Times New Roman"/>
          <w:b/>
          <w:i/>
          <w:sz w:val="24"/>
        </w:rPr>
        <w:tab/>
      </w:r>
      <w:r w:rsidR="004F7A8A">
        <w:rPr>
          <w:rFonts w:ascii="Calibri" w:hAnsi="Calibri" w:cs="Calibri"/>
          <w:b/>
          <w:i/>
        </w:rPr>
        <w:t>S</w:t>
      </w:r>
      <w:r w:rsidR="00C51FEE">
        <w:rPr>
          <w:rFonts w:ascii="Calibri" w:hAnsi="Calibri" w:cs="Calibri"/>
          <w:b/>
          <w:i/>
        </w:rPr>
        <w:t>tore</w:t>
      </w:r>
      <w:r w:rsidR="00246FD7">
        <w:rPr>
          <w:rFonts w:ascii="Calibri" w:hAnsi="Calibri" w:cs="Calibri"/>
          <w:b/>
          <w:i/>
        </w:rPr>
        <w:t>/</w:t>
      </w:r>
      <w:r w:rsidR="004F7A8A">
        <w:rPr>
          <w:rFonts w:ascii="Calibri" w:hAnsi="Calibri" w:cs="Calibri"/>
          <w:b/>
          <w:i/>
        </w:rPr>
        <w:t xml:space="preserve"> Purchase</w:t>
      </w:r>
      <w:r w:rsidR="00246FD7">
        <w:rPr>
          <w:rFonts w:ascii="Calibri" w:hAnsi="Calibri" w:cs="Calibri"/>
          <w:b/>
          <w:i/>
        </w:rPr>
        <w:t xml:space="preserve"> cum Logistics</w:t>
      </w:r>
      <w:r w:rsidR="004F7A8A">
        <w:rPr>
          <w:rFonts w:ascii="Calibri" w:hAnsi="Calibri" w:cs="Calibri"/>
          <w:b/>
          <w:i/>
        </w:rPr>
        <w:t xml:space="preserve"> </w:t>
      </w:r>
      <w:r w:rsidR="00AC6718">
        <w:rPr>
          <w:rFonts w:ascii="Calibri" w:hAnsi="Calibri" w:cs="Calibri"/>
          <w:b/>
          <w:i/>
        </w:rPr>
        <w:t>Manager</w:t>
      </w:r>
      <w:r w:rsidRPr="00963028">
        <w:rPr>
          <w:rFonts w:ascii="Times New Roman" w:hAnsi="Times New Roman"/>
          <w:b/>
          <w:i/>
          <w:sz w:val="24"/>
        </w:rPr>
        <w:tab/>
        <w:t xml:space="preserve">   </w:t>
      </w:r>
      <w:r w:rsidRPr="00963028">
        <w:rPr>
          <w:rFonts w:ascii="Times New Roman" w:hAnsi="Times New Roman"/>
          <w:b/>
          <w:i/>
          <w:sz w:val="24"/>
        </w:rPr>
        <w:tab/>
      </w:r>
      <w:r w:rsidR="004F7A8A">
        <w:rPr>
          <w:rFonts w:ascii="Calibri" w:hAnsi="Calibri" w:cs="Calibri"/>
          <w:bCs/>
        </w:rPr>
        <w:t>25/01/2008</w:t>
      </w:r>
      <w:r w:rsidR="00C51FEE" w:rsidRPr="008D1AA8">
        <w:rPr>
          <w:rFonts w:ascii="Calibri" w:hAnsi="Calibri" w:cs="Calibri"/>
          <w:bCs/>
        </w:rPr>
        <w:t xml:space="preserve"> </w:t>
      </w:r>
      <w:r w:rsidR="00246FD7">
        <w:rPr>
          <w:rFonts w:ascii="Calibri" w:hAnsi="Calibri" w:cs="Calibri"/>
          <w:bCs/>
        </w:rPr>
        <w:t>to 27/08/2019</w:t>
      </w:r>
    </w:p>
    <w:p w:rsidR="004F7A8A" w:rsidRDefault="007132AE" w:rsidP="004F7A8A">
      <w:pPr>
        <w:pStyle w:val="BodyText"/>
        <w:spacing w:before="120" w:after="240"/>
        <w:rPr>
          <w:rFonts w:ascii="Times New Roman" w:hAnsi="Times New Roman"/>
          <w:b/>
          <w:i/>
          <w:sz w:val="24"/>
        </w:rPr>
      </w:pPr>
      <w:r w:rsidRPr="00963028">
        <w:rPr>
          <w:rFonts w:ascii="Times New Roman" w:hAnsi="Times New Roman"/>
          <w:b/>
          <w:i/>
          <w:sz w:val="24"/>
        </w:rPr>
        <w:t>Key Responsibilities:</w:t>
      </w:r>
    </w:p>
    <w:p w:rsidR="004F7A8A" w:rsidRPr="009A397F" w:rsidRDefault="004F7A8A" w:rsidP="004F7A8A">
      <w:pPr>
        <w:pStyle w:val="BodyText"/>
        <w:spacing w:before="120" w:after="240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>Store:</w:t>
      </w:r>
    </w:p>
    <w:p w:rsidR="004F7A8A" w:rsidRPr="00A977CE" w:rsidRDefault="004F7A8A" w:rsidP="004F7A8A">
      <w:pPr>
        <w:pStyle w:val="ListParagraph"/>
        <w:numPr>
          <w:ilvl w:val="0"/>
          <w:numId w:val="49"/>
        </w:numPr>
        <w:suppressAutoHyphens w:val="0"/>
        <w:contextualSpacing/>
        <w:jc w:val="both"/>
        <w:rPr>
          <w:rFonts w:ascii="Calibri" w:hAnsi="Calibri" w:cs="Calibri"/>
        </w:rPr>
      </w:pPr>
      <w:r w:rsidRPr="00A977CE">
        <w:rPr>
          <w:rFonts w:ascii="Calibri" w:hAnsi="Calibri" w:cs="Calibri"/>
        </w:rPr>
        <w:t>Conducted and led interviews for site store personnel.</w:t>
      </w:r>
    </w:p>
    <w:p w:rsidR="004F7A8A" w:rsidRPr="00A977CE" w:rsidRDefault="004F7A8A" w:rsidP="004F7A8A">
      <w:pPr>
        <w:pStyle w:val="ListParagraph"/>
        <w:numPr>
          <w:ilvl w:val="0"/>
          <w:numId w:val="49"/>
        </w:numPr>
        <w:suppressAutoHyphens w:val="0"/>
        <w:contextualSpacing/>
        <w:jc w:val="both"/>
        <w:rPr>
          <w:rFonts w:ascii="Calibri" w:hAnsi="Calibri" w:cs="Calibri"/>
        </w:rPr>
      </w:pPr>
      <w:r w:rsidRPr="00A977CE">
        <w:rPr>
          <w:rFonts w:ascii="Calibri" w:hAnsi="Calibri" w:cs="Calibri"/>
        </w:rPr>
        <w:t>Trained staff that newly joined, on the entire store inventory and Machinery that was used.</w:t>
      </w:r>
    </w:p>
    <w:p w:rsidR="004F7A8A" w:rsidRPr="00A977CE" w:rsidRDefault="004F7A8A" w:rsidP="004F7A8A">
      <w:pPr>
        <w:pStyle w:val="ListParagraph"/>
        <w:numPr>
          <w:ilvl w:val="0"/>
          <w:numId w:val="49"/>
        </w:numPr>
        <w:suppressAutoHyphens w:val="0"/>
        <w:contextualSpacing/>
        <w:jc w:val="both"/>
        <w:rPr>
          <w:rFonts w:ascii="Calibri" w:hAnsi="Calibri" w:cs="Calibri"/>
        </w:rPr>
      </w:pPr>
      <w:r w:rsidRPr="00A977CE">
        <w:rPr>
          <w:rFonts w:ascii="Calibri" w:hAnsi="Calibri" w:cs="Calibri"/>
        </w:rPr>
        <w:t>Formulated the daily activity schedule for the store staff.</w:t>
      </w:r>
    </w:p>
    <w:p w:rsidR="004F7A8A" w:rsidRPr="00A977CE" w:rsidRDefault="004F7A8A" w:rsidP="004F7A8A">
      <w:pPr>
        <w:pStyle w:val="ListParagraph"/>
        <w:numPr>
          <w:ilvl w:val="0"/>
          <w:numId w:val="49"/>
        </w:numPr>
        <w:suppressAutoHyphens w:val="0"/>
        <w:contextualSpacing/>
        <w:jc w:val="both"/>
        <w:rPr>
          <w:rFonts w:ascii="Calibri" w:hAnsi="Calibri" w:cs="Calibri"/>
        </w:rPr>
      </w:pPr>
      <w:r w:rsidRPr="00A977CE">
        <w:rPr>
          <w:rFonts w:ascii="Calibri" w:hAnsi="Calibri" w:cs="Calibri"/>
        </w:rPr>
        <w:t>Was In-charge of maintaining the stock of materials without any variance and succeeded by conducting stock verification and maintaining appropriate documentations.</w:t>
      </w:r>
    </w:p>
    <w:p w:rsidR="004F7A8A" w:rsidRPr="00A977CE" w:rsidRDefault="004F7A8A" w:rsidP="004F7A8A">
      <w:pPr>
        <w:pStyle w:val="ListParagraph"/>
        <w:numPr>
          <w:ilvl w:val="0"/>
          <w:numId w:val="49"/>
        </w:numPr>
        <w:suppressAutoHyphens w:val="0"/>
        <w:contextualSpacing/>
        <w:jc w:val="both"/>
        <w:rPr>
          <w:rFonts w:ascii="Calibri" w:hAnsi="Calibri" w:cs="Calibri"/>
        </w:rPr>
      </w:pPr>
      <w:r w:rsidRPr="00A977CE">
        <w:rPr>
          <w:rFonts w:ascii="Calibri" w:hAnsi="Calibri" w:cs="Calibri"/>
        </w:rPr>
        <w:t>Personally regularized material receipts and ensured the fluidity of stocks from store to site.</w:t>
      </w:r>
    </w:p>
    <w:p w:rsidR="004F7A8A" w:rsidRPr="00A977CE" w:rsidRDefault="004F7A8A" w:rsidP="004F7A8A">
      <w:pPr>
        <w:pStyle w:val="ListParagraph"/>
        <w:numPr>
          <w:ilvl w:val="0"/>
          <w:numId w:val="49"/>
        </w:numPr>
        <w:suppressAutoHyphens w:val="0"/>
        <w:contextualSpacing/>
        <w:jc w:val="both"/>
        <w:rPr>
          <w:rFonts w:ascii="Calibri" w:hAnsi="Calibri" w:cs="Calibri"/>
        </w:rPr>
      </w:pPr>
      <w:r w:rsidRPr="00A977CE">
        <w:rPr>
          <w:rFonts w:ascii="Calibri" w:hAnsi="Calibri" w:cs="Calibri"/>
        </w:rPr>
        <w:t>Identified the need and pushed management to procure machines with improved technology.</w:t>
      </w:r>
    </w:p>
    <w:p w:rsidR="004F7A8A" w:rsidRPr="00A977CE" w:rsidRDefault="004F7A8A" w:rsidP="004F7A8A">
      <w:pPr>
        <w:pStyle w:val="ListParagraph"/>
        <w:numPr>
          <w:ilvl w:val="0"/>
          <w:numId w:val="49"/>
        </w:numPr>
        <w:suppressAutoHyphens w:val="0"/>
        <w:contextualSpacing/>
        <w:jc w:val="both"/>
        <w:rPr>
          <w:rFonts w:ascii="Calibri" w:hAnsi="Calibri" w:cs="Calibri"/>
        </w:rPr>
      </w:pPr>
      <w:r w:rsidRPr="00A977CE">
        <w:rPr>
          <w:rFonts w:ascii="Calibri" w:hAnsi="Calibri" w:cs="Calibri"/>
        </w:rPr>
        <w:t>Pro Implement system to avoid situations like over stocking or out of stock which cause production and financial loss.</w:t>
      </w:r>
    </w:p>
    <w:p w:rsidR="004F7A8A" w:rsidRPr="00A977CE" w:rsidRDefault="004F7A8A" w:rsidP="004F7A8A">
      <w:pPr>
        <w:pStyle w:val="ListParagraph"/>
        <w:numPr>
          <w:ilvl w:val="0"/>
          <w:numId w:val="49"/>
        </w:numPr>
        <w:suppressAutoHyphens w:val="0"/>
        <w:contextualSpacing/>
        <w:jc w:val="both"/>
        <w:rPr>
          <w:rFonts w:ascii="Calibri" w:hAnsi="Calibri" w:cs="Calibri"/>
        </w:rPr>
      </w:pPr>
      <w:r w:rsidRPr="00A977CE">
        <w:rPr>
          <w:rFonts w:ascii="Calibri" w:hAnsi="Calibri" w:cs="Calibri"/>
        </w:rPr>
        <w:t>Developing reports on procurement and usage of materials for top management.</w:t>
      </w:r>
    </w:p>
    <w:p w:rsidR="004F7A8A" w:rsidRPr="00A977CE" w:rsidRDefault="004F7A8A" w:rsidP="004F7A8A">
      <w:pPr>
        <w:pStyle w:val="ListParagraph"/>
        <w:numPr>
          <w:ilvl w:val="0"/>
          <w:numId w:val="49"/>
        </w:numPr>
        <w:suppressAutoHyphens w:val="0"/>
        <w:contextualSpacing/>
        <w:jc w:val="both"/>
        <w:rPr>
          <w:rFonts w:ascii="Calibri" w:hAnsi="Calibri" w:cs="Calibri"/>
        </w:rPr>
      </w:pPr>
      <w:r w:rsidRPr="00A977CE">
        <w:rPr>
          <w:rFonts w:ascii="Calibri" w:hAnsi="Calibri" w:cs="Calibri"/>
        </w:rPr>
        <w:t xml:space="preserve">Conducted regular Inspection of tools at site. </w:t>
      </w:r>
    </w:p>
    <w:p w:rsidR="004F7A8A" w:rsidRPr="00A977CE" w:rsidRDefault="004F7A8A" w:rsidP="004F7A8A">
      <w:pPr>
        <w:pStyle w:val="ListParagraph"/>
        <w:numPr>
          <w:ilvl w:val="0"/>
          <w:numId w:val="49"/>
        </w:numPr>
        <w:suppressAutoHyphens w:val="0"/>
        <w:contextualSpacing/>
        <w:jc w:val="both"/>
        <w:rPr>
          <w:rFonts w:ascii="Calibri" w:hAnsi="Calibri" w:cs="Calibri"/>
        </w:rPr>
      </w:pPr>
      <w:r w:rsidRPr="00A977CE">
        <w:rPr>
          <w:rFonts w:ascii="Calibri" w:hAnsi="Calibri" w:cs="Calibri"/>
        </w:rPr>
        <w:t xml:space="preserve">Made arrangements to repair any tools that were damaged on site. </w:t>
      </w:r>
    </w:p>
    <w:p w:rsidR="004F7A8A" w:rsidRPr="00A977CE" w:rsidRDefault="004F7A8A" w:rsidP="004F7A8A">
      <w:pPr>
        <w:pStyle w:val="ListParagraph"/>
        <w:numPr>
          <w:ilvl w:val="0"/>
          <w:numId w:val="49"/>
        </w:numPr>
        <w:suppressAutoHyphens w:val="0"/>
        <w:contextualSpacing/>
        <w:jc w:val="both"/>
        <w:rPr>
          <w:rFonts w:ascii="Calibri" w:hAnsi="Calibri" w:cs="Calibri"/>
        </w:rPr>
      </w:pPr>
      <w:r w:rsidRPr="00A977CE">
        <w:rPr>
          <w:rFonts w:ascii="Calibri" w:hAnsi="Calibri" w:cs="Calibri"/>
        </w:rPr>
        <w:t xml:space="preserve">Constantly maintained detailed inventory records. </w:t>
      </w:r>
    </w:p>
    <w:p w:rsidR="004F7A8A" w:rsidRPr="00A977CE" w:rsidRDefault="004F7A8A" w:rsidP="004F7A8A">
      <w:pPr>
        <w:pStyle w:val="ListParagraph"/>
        <w:numPr>
          <w:ilvl w:val="0"/>
          <w:numId w:val="49"/>
        </w:numPr>
        <w:suppressAutoHyphens w:val="0"/>
        <w:contextualSpacing/>
        <w:jc w:val="both"/>
        <w:rPr>
          <w:rFonts w:ascii="Calibri" w:hAnsi="Calibri" w:cs="Calibri"/>
        </w:rPr>
      </w:pPr>
      <w:r w:rsidRPr="00A977CE">
        <w:rPr>
          <w:rFonts w:ascii="Calibri" w:hAnsi="Calibri" w:cs="Calibri"/>
        </w:rPr>
        <w:t xml:space="preserve">Promptly organized transport of materials to the necessary site. </w:t>
      </w:r>
    </w:p>
    <w:p w:rsidR="004F7A8A" w:rsidRPr="00A977CE" w:rsidRDefault="004F7A8A" w:rsidP="004F7A8A">
      <w:pPr>
        <w:pStyle w:val="ListParagraph"/>
        <w:numPr>
          <w:ilvl w:val="0"/>
          <w:numId w:val="49"/>
        </w:numPr>
        <w:suppressAutoHyphens w:val="0"/>
        <w:contextualSpacing/>
        <w:jc w:val="both"/>
        <w:rPr>
          <w:rFonts w:ascii="Calibri" w:hAnsi="Calibri" w:cs="Calibri"/>
        </w:rPr>
      </w:pPr>
      <w:r w:rsidRPr="00A977CE">
        <w:rPr>
          <w:rFonts w:ascii="Calibri" w:hAnsi="Calibri" w:cs="Calibri"/>
        </w:rPr>
        <w:t>Physically conducting checks with appropriate documents.</w:t>
      </w:r>
    </w:p>
    <w:p w:rsidR="004F7A8A" w:rsidRPr="00A977CE" w:rsidRDefault="004F7A8A" w:rsidP="004F7A8A">
      <w:pPr>
        <w:pStyle w:val="ListParagraph"/>
        <w:numPr>
          <w:ilvl w:val="0"/>
          <w:numId w:val="49"/>
        </w:numPr>
        <w:suppressAutoHyphens w:val="0"/>
        <w:contextualSpacing/>
        <w:jc w:val="both"/>
        <w:rPr>
          <w:rFonts w:ascii="Calibri" w:hAnsi="Calibri" w:cs="Calibri"/>
        </w:rPr>
      </w:pPr>
      <w:r w:rsidRPr="00A977CE">
        <w:rPr>
          <w:rFonts w:ascii="Calibri" w:hAnsi="Calibri" w:cs="Calibri"/>
        </w:rPr>
        <w:t>Issuing materials against requisitions in an approved manner.</w:t>
      </w:r>
    </w:p>
    <w:p w:rsidR="004F7A8A" w:rsidRPr="00A977CE" w:rsidRDefault="004F7A8A" w:rsidP="004F7A8A">
      <w:pPr>
        <w:pStyle w:val="ListParagraph"/>
        <w:numPr>
          <w:ilvl w:val="0"/>
          <w:numId w:val="49"/>
        </w:numPr>
        <w:suppressAutoHyphens w:val="0"/>
        <w:contextualSpacing/>
        <w:jc w:val="both"/>
        <w:rPr>
          <w:rFonts w:ascii="Calibri" w:hAnsi="Calibri" w:cs="Calibri"/>
        </w:rPr>
      </w:pPr>
      <w:r w:rsidRPr="00A977CE">
        <w:rPr>
          <w:rFonts w:ascii="Calibri" w:hAnsi="Calibri" w:cs="Calibri"/>
        </w:rPr>
        <w:t>Ensuring computerized records were maintained of all tools and materials.</w:t>
      </w:r>
    </w:p>
    <w:p w:rsidR="004F7A8A" w:rsidRPr="00C51FEE" w:rsidRDefault="004F7A8A" w:rsidP="004F7A8A">
      <w:pPr>
        <w:pStyle w:val="ListParagraph"/>
        <w:numPr>
          <w:ilvl w:val="0"/>
          <w:numId w:val="49"/>
        </w:numPr>
        <w:suppressAutoHyphens w:val="0"/>
        <w:spacing w:before="240"/>
        <w:contextualSpacing/>
        <w:jc w:val="both"/>
        <w:rPr>
          <w:rFonts w:ascii="Times New Roman" w:hAnsi="Times New Roman"/>
        </w:rPr>
      </w:pPr>
      <w:r w:rsidRPr="00C51FEE">
        <w:rPr>
          <w:rFonts w:ascii="Calibri" w:hAnsi="Calibri" w:cs="Calibri"/>
        </w:rPr>
        <w:t>Preparing and submitting weekly inventory reports to the Management.</w:t>
      </w:r>
    </w:p>
    <w:p w:rsidR="004F7A8A" w:rsidRDefault="004F7A8A" w:rsidP="004F7A8A">
      <w:pPr>
        <w:pStyle w:val="BodyText"/>
        <w:numPr>
          <w:ilvl w:val="0"/>
          <w:numId w:val="49"/>
        </w:numPr>
        <w:spacing w:before="120" w:after="240"/>
        <w:rPr>
          <w:rFonts w:ascii="Times New Roman" w:hAnsi="Times New Roman"/>
          <w:b/>
          <w:i/>
          <w:sz w:val="24"/>
        </w:rPr>
      </w:pPr>
      <w:r w:rsidRPr="00C51FEE">
        <w:rPr>
          <w:rFonts w:ascii="Calibri" w:hAnsi="Calibri" w:cs="Calibri"/>
        </w:rPr>
        <w:t>Performing a monthly check of the stock available and providing adequate reports to the higher ups.</w:t>
      </w:r>
    </w:p>
    <w:p w:rsidR="002238E9" w:rsidRDefault="002238E9" w:rsidP="004B5A32">
      <w:pPr>
        <w:pStyle w:val="BodyText"/>
        <w:spacing w:before="120" w:after="240"/>
        <w:rPr>
          <w:rFonts w:ascii="Calibri" w:hAnsi="Calibri" w:cs="Calibri"/>
          <w:b/>
          <w:i/>
        </w:rPr>
      </w:pPr>
    </w:p>
    <w:p w:rsidR="00636EA9" w:rsidRDefault="00636EA9" w:rsidP="004B5A32">
      <w:pPr>
        <w:pStyle w:val="BodyText"/>
        <w:spacing w:before="120" w:after="240"/>
        <w:rPr>
          <w:rFonts w:ascii="Calibri" w:hAnsi="Calibri" w:cs="Calibri"/>
          <w:b/>
          <w:i/>
        </w:rPr>
      </w:pPr>
    </w:p>
    <w:p w:rsidR="00C51FEE" w:rsidRPr="00896B06" w:rsidRDefault="00C51FEE" w:rsidP="004B5A32">
      <w:pPr>
        <w:pStyle w:val="BodyText"/>
        <w:spacing w:before="120" w:after="240"/>
        <w:rPr>
          <w:rFonts w:ascii="Calibri" w:hAnsi="Calibri" w:cs="Calibri"/>
          <w:b/>
          <w:i/>
        </w:rPr>
      </w:pPr>
      <w:r w:rsidRPr="00896B06">
        <w:rPr>
          <w:rFonts w:ascii="Calibri" w:hAnsi="Calibri" w:cs="Calibri"/>
          <w:b/>
          <w:i/>
        </w:rPr>
        <w:lastRenderedPageBreak/>
        <w:t>Purchase</w:t>
      </w:r>
      <w:r>
        <w:rPr>
          <w:rFonts w:ascii="Calibri" w:hAnsi="Calibri" w:cs="Calibri"/>
          <w:b/>
          <w:i/>
        </w:rPr>
        <w:t>:</w:t>
      </w:r>
    </w:p>
    <w:p w:rsidR="00C51FEE" w:rsidRPr="002F7607" w:rsidRDefault="00C51FEE" w:rsidP="00C51FEE">
      <w:pPr>
        <w:numPr>
          <w:ilvl w:val="0"/>
          <w:numId w:val="49"/>
        </w:numPr>
        <w:shd w:val="clear" w:color="auto" w:fill="FFFFFF"/>
        <w:suppressAutoHyphens w:val="0"/>
        <w:spacing w:before="100" w:beforeAutospacing="1" w:after="100" w:afterAutospacing="1" w:line="360" w:lineRule="atLeast"/>
        <w:rPr>
          <w:rFonts w:ascii="Calibri" w:hAnsi="Calibri" w:cs="Calibri"/>
        </w:rPr>
      </w:pPr>
      <w:r w:rsidRPr="002F7607">
        <w:rPr>
          <w:rFonts w:ascii="Calibri" w:hAnsi="Calibri" w:cs="Calibri"/>
        </w:rPr>
        <w:t>Forecast levels of demand for services and products</w:t>
      </w:r>
    </w:p>
    <w:p w:rsidR="00C51FEE" w:rsidRPr="002F7607" w:rsidRDefault="00C51FEE" w:rsidP="00C51FEE">
      <w:pPr>
        <w:numPr>
          <w:ilvl w:val="0"/>
          <w:numId w:val="49"/>
        </w:numPr>
        <w:shd w:val="clear" w:color="auto" w:fill="FFFFFF"/>
        <w:suppressAutoHyphens w:val="0"/>
        <w:spacing w:before="100" w:beforeAutospacing="1" w:after="100" w:afterAutospacing="1" w:line="360" w:lineRule="atLeast"/>
        <w:rPr>
          <w:rFonts w:ascii="Calibri" w:hAnsi="Calibri" w:cs="Calibri"/>
        </w:rPr>
      </w:pPr>
      <w:r w:rsidRPr="002F7607">
        <w:rPr>
          <w:rFonts w:ascii="Calibri" w:hAnsi="Calibri" w:cs="Calibri"/>
        </w:rPr>
        <w:t>Keep a constant check on stock levels</w:t>
      </w:r>
    </w:p>
    <w:p w:rsidR="00C51FEE" w:rsidRDefault="00C51FEE" w:rsidP="00C51FEE">
      <w:pPr>
        <w:numPr>
          <w:ilvl w:val="0"/>
          <w:numId w:val="49"/>
        </w:numPr>
        <w:shd w:val="clear" w:color="auto" w:fill="FFFFFF"/>
        <w:suppressAutoHyphens w:val="0"/>
        <w:spacing w:before="100" w:beforeAutospacing="1" w:after="100" w:afterAutospacing="1" w:line="360" w:lineRule="atLeast"/>
        <w:rPr>
          <w:rFonts w:ascii="Calibri" w:hAnsi="Calibri" w:cs="Calibri"/>
        </w:rPr>
      </w:pPr>
      <w:r w:rsidRPr="002F7607">
        <w:rPr>
          <w:rFonts w:ascii="Calibri" w:hAnsi="Calibri" w:cs="Calibri"/>
        </w:rPr>
        <w:t>Conduct research to ascertain the best products and suppliers in terms of best value, delivery schedules and quality</w:t>
      </w:r>
    </w:p>
    <w:p w:rsidR="00C51FEE" w:rsidRPr="00A977CE" w:rsidRDefault="00C51FEE" w:rsidP="00C51FEE">
      <w:pPr>
        <w:pStyle w:val="ListParagraph"/>
        <w:numPr>
          <w:ilvl w:val="0"/>
          <w:numId w:val="49"/>
        </w:numPr>
        <w:suppressAutoHyphens w:val="0"/>
        <w:contextualSpacing/>
        <w:jc w:val="both"/>
        <w:rPr>
          <w:rFonts w:ascii="Calibri" w:hAnsi="Calibri" w:cs="Calibri"/>
        </w:rPr>
      </w:pPr>
      <w:r w:rsidRPr="00A977CE">
        <w:rPr>
          <w:rFonts w:ascii="Calibri" w:hAnsi="Calibri" w:cs="Calibri"/>
        </w:rPr>
        <w:t>Checking with purchase orders and bills</w:t>
      </w:r>
    </w:p>
    <w:p w:rsidR="00C51FEE" w:rsidRDefault="00C51FEE" w:rsidP="00C51FEE">
      <w:pPr>
        <w:numPr>
          <w:ilvl w:val="0"/>
          <w:numId w:val="49"/>
        </w:numPr>
        <w:shd w:val="clear" w:color="auto" w:fill="FFFFFF"/>
        <w:suppressAutoHyphens w:val="0"/>
        <w:spacing w:before="100" w:beforeAutospacing="1" w:after="100" w:afterAutospacing="1" w:line="360" w:lineRule="atLeast"/>
        <w:rPr>
          <w:rFonts w:ascii="Calibri" w:hAnsi="Calibri" w:cs="Calibri"/>
        </w:rPr>
      </w:pPr>
      <w:r w:rsidRPr="002F7607">
        <w:rPr>
          <w:rFonts w:ascii="Calibri" w:hAnsi="Calibri" w:cs="Calibri"/>
        </w:rPr>
        <w:t>Liaise between suppliers, manufacturers, relevant internal departments and customers</w:t>
      </w:r>
    </w:p>
    <w:p w:rsidR="00C51FEE" w:rsidRDefault="00C51FEE" w:rsidP="00C51FEE">
      <w:pPr>
        <w:numPr>
          <w:ilvl w:val="0"/>
          <w:numId w:val="49"/>
        </w:numPr>
        <w:shd w:val="clear" w:color="auto" w:fill="FFFFFF"/>
        <w:suppressAutoHyphens w:val="0"/>
        <w:spacing w:before="100" w:beforeAutospacing="1" w:after="100" w:afterAutospacing="1" w:line="360" w:lineRule="atLeast"/>
        <w:rPr>
          <w:rFonts w:ascii="Calibri" w:hAnsi="Calibri" w:cs="Calibri"/>
        </w:rPr>
      </w:pPr>
      <w:r w:rsidRPr="00A977CE">
        <w:rPr>
          <w:rFonts w:ascii="Calibri" w:hAnsi="Calibri" w:cs="Calibri"/>
        </w:rPr>
        <w:t>Planning and budgeting of purchase functioning, involving cost estimation, contract negotiation.</w:t>
      </w:r>
    </w:p>
    <w:p w:rsidR="00C51FEE" w:rsidRPr="00BC0FAC" w:rsidRDefault="00C51FEE" w:rsidP="00C51FEE">
      <w:pPr>
        <w:pStyle w:val="ListParagraph"/>
        <w:numPr>
          <w:ilvl w:val="0"/>
          <w:numId w:val="49"/>
        </w:numPr>
        <w:suppressAutoHyphens w:val="0"/>
        <w:contextualSpacing/>
        <w:jc w:val="both"/>
        <w:rPr>
          <w:rFonts w:ascii="Calibri" w:hAnsi="Calibri" w:cs="Calibri"/>
        </w:rPr>
      </w:pPr>
      <w:r w:rsidRPr="00A977CE">
        <w:rPr>
          <w:rFonts w:ascii="Calibri" w:hAnsi="Calibri" w:cs="Calibri"/>
        </w:rPr>
        <w:t>Setting up weekly procurement plans to ensure effective flow management.</w:t>
      </w:r>
    </w:p>
    <w:p w:rsidR="00C51FEE" w:rsidRPr="002F7607" w:rsidRDefault="00C51FEE" w:rsidP="00C51FEE">
      <w:pPr>
        <w:numPr>
          <w:ilvl w:val="0"/>
          <w:numId w:val="49"/>
        </w:numPr>
        <w:shd w:val="clear" w:color="auto" w:fill="FFFFFF"/>
        <w:suppressAutoHyphens w:val="0"/>
        <w:spacing w:before="100" w:beforeAutospacing="1" w:after="100" w:afterAutospacing="1" w:line="360" w:lineRule="atLeast"/>
        <w:rPr>
          <w:rFonts w:ascii="Calibri" w:hAnsi="Calibri" w:cs="Calibri"/>
        </w:rPr>
      </w:pPr>
      <w:r w:rsidRPr="002F7607">
        <w:rPr>
          <w:rFonts w:ascii="Calibri" w:hAnsi="Calibri" w:cs="Calibri"/>
        </w:rPr>
        <w:t>Build and maintain good relationships with new and existing suppliers</w:t>
      </w:r>
    </w:p>
    <w:p w:rsidR="00C51FEE" w:rsidRPr="002F7607" w:rsidRDefault="00C51FEE" w:rsidP="00C51FEE">
      <w:pPr>
        <w:numPr>
          <w:ilvl w:val="0"/>
          <w:numId w:val="49"/>
        </w:numPr>
        <w:shd w:val="clear" w:color="auto" w:fill="FFFFFF"/>
        <w:suppressAutoHyphens w:val="0"/>
        <w:spacing w:before="100" w:beforeAutospacing="1" w:after="100" w:afterAutospacing="1" w:line="360" w:lineRule="atLeast"/>
        <w:rPr>
          <w:rFonts w:ascii="Calibri" w:hAnsi="Calibri" w:cs="Calibri"/>
        </w:rPr>
      </w:pPr>
      <w:r w:rsidRPr="002F7607">
        <w:rPr>
          <w:rFonts w:ascii="Calibri" w:hAnsi="Calibri" w:cs="Calibri"/>
        </w:rPr>
        <w:t>Negotiate and agree contracts, monitoring the quality of service provided</w:t>
      </w:r>
    </w:p>
    <w:p w:rsidR="00C51FEE" w:rsidRPr="002F7607" w:rsidRDefault="00C51FEE" w:rsidP="00C51FEE">
      <w:pPr>
        <w:numPr>
          <w:ilvl w:val="0"/>
          <w:numId w:val="49"/>
        </w:numPr>
        <w:shd w:val="clear" w:color="auto" w:fill="FFFFFF"/>
        <w:suppressAutoHyphens w:val="0"/>
        <w:spacing w:before="100" w:beforeAutospacing="1" w:after="100" w:afterAutospacing="1" w:line="360" w:lineRule="atLeast"/>
        <w:rPr>
          <w:rFonts w:ascii="Calibri" w:hAnsi="Calibri" w:cs="Calibri"/>
        </w:rPr>
      </w:pPr>
      <w:r w:rsidRPr="002F7607">
        <w:rPr>
          <w:rFonts w:ascii="Calibri" w:hAnsi="Calibri" w:cs="Calibri"/>
        </w:rPr>
        <w:t>Keep contract files and use them as reference for the future</w:t>
      </w:r>
    </w:p>
    <w:p w:rsidR="00C51FEE" w:rsidRPr="002F7607" w:rsidRDefault="00C51FEE" w:rsidP="00C51FEE">
      <w:pPr>
        <w:numPr>
          <w:ilvl w:val="0"/>
          <w:numId w:val="49"/>
        </w:numPr>
        <w:shd w:val="clear" w:color="auto" w:fill="FFFFFF"/>
        <w:suppressAutoHyphens w:val="0"/>
        <w:spacing w:before="100" w:beforeAutospacing="1" w:after="100" w:afterAutospacing="1" w:line="360" w:lineRule="atLeast"/>
        <w:rPr>
          <w:rFonts w:ascii="Calibri" w:hAnsi="Calibri" w:cs="Calibri"/>
        </w:rPr>
      </w:pPr>
      <w:r w:rsidRPr="002F7607">
        <w:rPr>
          <w:rFonts w:ascii="Calibri" w:hAnsi="Calibri" w:cs="Calibri"/>
        </w:rPr>
        <w:t>Forecast price trends and their impact on future activities</w:t>
      </w:r>
    </w:p>
    <w:p w:rsidR="00C51FEE" w:rsidRDefault="00C51FEE" w:rsidP="00C51FEE">
      <w:pPr>
        <w:pStyle w:val="ListParagraph"/>
        <w:numPr>
          <w:ilvl w:val="0"/>
          <w:numId w:val="49"/>
        </w:numPr>
        <w:suppressAutoHyphens w:val="0"/>
        <w:contextualSpacing/>
        <w:jc w:val="both"/>
        <w:rPr>
          <w:rFonts w:ascii="Calibri" w:hAnsi="Calibri" w:cs="Calibri"/>
        </w:rPr>
      </w:pPr>
      <w:r w:rsidRPr="002F7607">
        <w:rPr>
          <w:rFonts w:ascii="Calibri" w:hAnsi="Calibri" w:cs="Calibri"/>
        </w:rPr>
        <w:t xml:space="preserve">Train and supervise the work of other </w:t>
      </w:r>
      <w:r>
        <w:rPr>
          <w:rFonts w:ascii="Calibri" w:hAnsi="Calibri" w:cs="Calibri"/>
        </w:rPr>
        <w:t>procurement</w:t>
      </w:r>
      <w:r w:rsidRPr="002F7607">
        <w:rPr>
          <w:rFonts w:ascii="Calibri" w:hAnsi="Calibri" w:cs="Calibri"/>
        </w:rPr>
        <w:t xml:space="preserve"> staff.</w:t>
      </w:r>
    </w:p>
    <w:p w:rsidR="00C51FEE" w:rsidRPr="00DC582F" w:rsidRDefault="00C51FEE" w:rsidP="00C51FEE">
      <w:pPr>
        <w:numPr>
          <w:ilvl w:val="0"/>
          <w:numId w:val="49"/>
        </w:numPr>
        <w:shd w:val="clear" w:color="auto" w:fill="FFFFFF"/>
        <w:suppressAutoHyphens w:val="0"/>
        <w:spacing w:before="100" w:beforeAutospacing="1" w:after="100" w:afterAutospacing="1" w:line="360" w:lineRule="atLeast"/>
        <w:rPr>
          <w:rFonts w:ascii="Calibri" w:hAnsi="Calibri" w:cs="Calibri"/>
        </w:rPr>
      </w:pPr>
      <w:r w:rsidRPr="00DC582F">
        <w:rPr>
          <w:rFonts w:ascii="Calibri" w:hAnsi="Calibri" w:cs="Calibri"/>
        </w:rPr>
        <w:t>Meet cost, productivity, accuracy and timeliness targets</w:t>
      </w:r>
    </w:p>
    <w:p w:rsidR="00C51FEE" w:rsidRDefault="00C51FEE" w:rsidP="00C51FEE">
      <w:pPr>
        <w:numPr>
          <w:ilvl w:val="0"/>
          <w:numId w:val="49"/>
        </w:numPr>
        <w:shd w:val="clear" w:color="auto" w:fill="FFFFFF"/>
        <w:suppressAutoHyphens w:val="0"/>
        <w:spacing w:before="100" w:beforeAutospacing="1" w:after="100" w:afterAutospacing="1" w:line="360" w:lineRule="atLeast"/>
        <w:rPr>
          <w:rFonts w:ascii="Calibri" w:hAnsi="Calibri" w:cs="Calibri"/>
        </w:rPr>
      </w:pPr>
      <w:r w:rsidRPr="00DC582F">
        <w:rPr>
          <w:rFonts w:ascii="Calibri" w:hAnsi="Calibri" w:cs="Calibri"/>
        </w:rPr>
        <w:t>Maintain metrics and analyze data to assess performance and implement improvements</w:t>
      </w:r>
    </w:p>
    <w:p w:rsidR="002238E9" w:rsidRDefault="002238E9" w:rsidP="002238E9">
      <w:pPr>
        <w:pStyle w:val="BodyText"/>
        <w:spacing w:after="240"/>
        <w:rPr>
          <w:rFonts w:ascii="Calibri" w:hAnsi="Calibri" w:cs="Calibri"/>
        </w:rPr>
      </w:pPr>
      <w:r>
        <w:rPr>
          <w:rFonts w:ascii="Calibri" w:hAnsi="Calibri" w:cs="Calibri"/>
          <w:b/>
          <w:i/>
        </w:rPr>
        <w:t>Logistics:</w:t>
      </w:r>
    </w:p>
    <w:p w:rsidR="002238E9" w:rsidRDefault="002238E9" w:rsidP="002238E9">
      <w:pPr>
        <w:numPr>
          <w:ilvl w:val="0"/>
          <w:numId w:val="49"/>
        </w:numPr>
        <w:shd w:val="clear" w:color="auto" w:fill="FFFFFF"/>
        <w:suppressAutoHyphens w:val="0"/>
        <w:spacing w:before="100" w:beforeAutospacing="1" w:after="100" w:afterAutospacing="1" w:line="360" w:lineRule="atLeast"/>
        <w:rPr>
          <w:rFonts w:ascii="Calibri" w:hAnsi="Calibri" w:cs="Calibri"/>
        </w:rPr>
      </w:pPr>
      <w:r>
        <w:rPr>
          <w:rFonts w:ascii="Calibri" w:hAnsi="Calibri" w:cs="Calibri"/>
        </w:rPr>
        <w:t>Managing all aspects of Vehicle Maintenance and ensure good working condition of all vehicles.</w:t>
      </w:r>
    </w:p>
    <w:p w:rsidR="002238E9" w:rsidRPr="00DC582F" w:rsidRDefault="002238E9" w:rsidP="002238E9">
      <w:pPr>
        <w:numPr>
          <w:ilvl w:val="0"/>
          <w:numId w:val="49"/>
        </w:numPr>
        <w:shd w:val="clear" w:color="auto" w:fill="FFFFFF"/>
        <w:suppressAutoHyphens w:val="0"/>
        <w:spacing w:before="100" w:beforeAutospacing="1" w:after="100" w:afterAutospacing="1" w:line="360" w:lineRule="atLeast"/>
        <w:rPr>
          <w:rFonts w:ascii="Calibri" w:hAnsi="Calibri" w:cs="Calibri"/>
        </w:rPr>
      </w:pPr>
      <w:r>
        <w:rPr>
          <w:rFonts w:ascii="Calibri" w:hAnsi="Calibri" w:cs="Calibri"/>
        </w:rPr>
        <w:t xml:space="preserve">Ensuring timely renewal of Insurance, Passing and Annual registration of company vehicles. </w:t>
      </w:r>
    </w:p>
    <w:p w:rsidR="002238E9" w:rsidRDefault="002238E9" w:rsidP="002238E9">
      <w:pPr>
        <w:numPr>
          <w:ilvl w:val="0"/>
          <w:numId w:val="49"/>
        </w:numPr>
        <w:shd w:val="clear" w:color="auto" w:fill="FFFFFF"/>
        <w:suppressAutoHyphens w:val="0"/>
        <w:spacing w:before="100" w:beforeAutospacing="1" w:after="100" w:afterAutospacing="1" w:line="360" w:lineRule="atLeast"/>
        <w:rPr>
          <w:rFonts w:ascii="Calibri" w:hAnsi="Calibri" w:cs="Calibri"/>
        </w:rPr>
      </w:pPr>
      <w:r>
        <w:rPr>
          <w:rFonts w:ascii="Calibri" w:hAnsi="Calibri" w:cs="Calibri"/>
        </w:rPr>
        <w:t>Attend to all matters related to accidents and traffic related issues.</w:t>
      </w:r>
    </w:p>
    <w:p w:rsidR="002238E9" w:rsidRDefault="002238E9" w:rsidP="002238E9">
      <w:pPr>
        <w:numPr>
          <w:ilvl w:val="0"/>
          <w:numId w:val="49"/>
        </w:numPr>
        <w:shd w:val="clear" w:color="auto" w:fill="FFFFFF"/>
        <w:suppressAutoHyphens w:val="0"/>
        <w:spacing w:before="100" w:beforeAutospacing="1" w:after="100" w:afterAutospacing="1" w:line="360" w:lineRule="atLeast"/>
        <w:rPr>
          <w:rFonts w:ascii="Calibri" w:hAnsi="Calibri" w:cs="Calibri"/>
        </w:rPr>
      </w:pPr>
      <w:r>
        <w:rPr>
          <w:rFonts w:ascii="Calibri" w:hAnsi="Calibri" w:cs="Calibri"/>
        </w:rPr>
        <w:t>Managing order placements for vehicle requirements.</w:t>
      </w:r>
    </w:p>
    <w:p w:rsidR="002238E9" w:rsidRDefault="002238E9" w:rsidP="002238E9">
      <w:pPr>
        <w:numPr>
          <w:ilvl w:val="0"/>
          <w:numId w:val="49"/>
        </w:numPr>
        <w:shd w:val="clear" w:color="auto" w:fill="FFFFFF"/>
        <w:suppressAutoHyphens w:val="0"/>
        <w:spacing w:before="100" w:beforeAutospacing="1" w:after="100" w:afterAutospacing="1" w:line="360" w:lineRule="atLeast"/>
        <w:rPr>
          <w:rFonts w:ascii="Calibri" w:hAnsi="Calibri" w:cs="Calibri"/>
        </w:rPr>
      </w:pPr>
      <w:r>
        <w:rPr>
          <w:rFonts w:ascii="Calibri" w:hAnsi="Calibri" w:cs="Calibri"/>
        </w:rPr>
        <w:t>Ensure procurement of vehicle parts as and when requirements arise.</w:t>
      </w:r>
    </w:p>
    <w:p w:rsidR="002238E9" w:rsidRDefault="002238E9" w:rsidP="002238E9">
      <w:pPr>
        <w:numPr>
          <w:ilvl w:val="0"/>
          <w:numId w:val="49"/>
        </w:numPr>
        <w:shd w:val="clear" w:color="auto" w:fill="FFFFFF"/>
        <w:suppressAutoHyphens w:val="0"/>
        <w:spacing w:before="100" w:beforeAutospacing="1" w:after="100" w:afterAutospacing="1" w:line="360" w:lineRule="atLeast"/>
        <w:rPr>
          <w:rFonts w:ascii="Calibri" w:hAnsi="Calibri" w:cs="Calibri"/>
        </w:rPr>
      </w:pPr>
      <w:r>
        <w:rPr>
          <w:rFonts w:ascii="Calibri" w:hAnsi="Calibri" w:cs="Calibri"/>
        </w:rPr>
        <w:t>Coordination of vehicles/Drivers to ensure smooth flow of work.</w:t>
      </w:r>
    </w:p>
    <w:p w:rsidR="002238E9" w:rsidRPr="00DC582F" w:rsidRDefault="002238E9" w:rsidP="002238E9">
      <w:pPr>
        <w:numPr>
          <w:ilvl w:val="0"/>
          <w:numId w:val="49"/>
        </w:numPr>
        <w:shd w:val="clear" w:color="auto" w:fill="FFFFFF"/>
        <w:suppressAutoHyphens w:val="0"/>
        <w:spacing w:before="100" w:beforeAutospacing="1" w:after="100" w:afterAutospacing="1" w:line="360" w:lineRule="atLeast"/>
        <w:rPr>
          <w:rFonts w:ascii="Calibri" w:hAnsi="Calibri" w:cs="Calibri"/>
        </w:rPr>
      </w:pPr>
      <w:r w:rsidRPr="00DC582F">
        <w:rPr>
          <w:rFonts w:ascii="Calibri" w:hAnsi="Calibri" w:cs="Calibri"/>
        </w:rPr>
        <w:t xml:space="preserve">Strategically plan and manage logistics, </w:t>
      </w:r>
      <w:r>
        <w:rPr>
          <w:rFonts w:ascii="Calibri" w:hAnsi="Calibri" w:cs="Calibri"/>
        </w:rPr>
        <w:t>store</w:t>
      </w:r>
      <w:r w:rsidRPr="00DC582F">
        <w:rPr>
          <w:rFonts w:ascii="Calibri" w:hAnsi="Calibri" w:cs="Calibri"/>
        </w:rPr>
        <w:t>, transportation and customer services</w:t>
      </w:r>
    </w:p>
    <w:p w:rsidR="002238E9" w:rsidRPr="00DC582F" w:rsidRDefault="002238E9" w:rsidP="002238E9">
      <w:pPr>
        <w:numPr>
          <w:ilvl w:val="0"/>
          <w:numId w:val="49"/>
        </w:numPr>
        <w:shd w:val="clear" w:color="auto" w:fill="FFFFFF"/>
        <w:suppressAutoHyphens w:val="0"/>
        <w:spacing w:before="100" w:beforeAutospacing="1" w:after="100" w:afterAutospacing="1" w:line="360" w:lineRule="atLeast"/>
        <w:rPr>
          <w:rFonts w:ascii="Calibri" w:hAnsi="Calibri" w:cs="Calibri"/>
        </w:rPr>
      </w:pPr>
      <w:r w:rsidRPr="00DC582F">
        <w:rPr>
          <w:rFonts w:ascii="Calibri" w:hAnsi="Calibri" w:cs="Calibri"/>
        </w:rPr>
        <w:t>Direct, optimize and coordinate full order cycle</w:t>
      </w:r>
    </w:p>
    <w:p w:rsidR="002238E9" w:rsidRPr="00DC582F" w:rsidRDefault="002238E9" w:rsidP="002238E9">
      <w:pPr>
        <w:numPr>
          <w:ilvl w:val="0"/>
          <w:numId w:val="49"/>
        </w:numPr>
        <w:shd w:val="clear" w:color="auto" w:fill="FFFFFF"/>
        <w:suppressAutoHyphens w:val="0"/>
        <w:spacing w:before="100" w:beforeAutospacing="1" w:after="100" w:afterAutospacing="1" w:line="360" w:lineRule="atLeast"/>
        <w:rPr>
          <w:rFonts w:ascii="Calibri" w:hAnsi="Calibri" w:cs="Calibri"/>
        </w:rPr>
      </w:pPr>
      <w:r w:rsidRPr="00DC582F">
        <w:rPr>
          <w:rFonts w:ascii="Calibri" w:hAnsi="Calibri" w:cs="Calibri"/>
        </w:rPr>
        <w:t>Keep track of quality, quantity, stock levels, delivery times, transport costs and efficiency</w:t>
      </w:r>
    </w:p>
    <w:p w:rsidR="002238E9" w:rsidRPr="00DC582F" w:rsidRDefault="002238E9" w:rsidP="002238E9">
      <w:pPr>
        <w:numPr>
          <w:ilvl w:val="0"/>
          <w:numId w:val="49"/>
        </w:numPr>
        <w:shd w:val="clear" w:color="auto" w:fill="FFFFFF"/>
        <w:suppressAutoHyphens w:val="0"/>
        <w:spacing w:before="100" w:beforeAutospacing="1" w:after="100" w:afterAutospacing="1" w:line="360" w:lineRule="atLeast"/>
        <w:rPr>
          <w:rFonts w:ascii="Calibri" w:hAnsi="Calibri" w:cs="Calibri"/>
        </w:rPr>
      </w:pPr>
      <w:r w:rsidRPr="00DC582F">
        <w:rPr>
          <w:rFonts w:ascii="Calibri" w:hAnsi="Calibri" w:cs="Calibri"/>
        </w:rPr>
        <w:t xml:space="preserve">Arrange </w:t>
      </w:r>
      <w:r>
        <w:rPr>
          <w:rFonts w:ascii="Calibri" w:hAnsi="Calibri" w:cs="Calibri"/>
        </w:rPr>
        <w:t>store</w:t>
      </w:r>
      <w:r w:rsidRPr="00DC582F">
        <w:rPr>
          <w:rFonts w:ascii="Calibri" w:hAnsi="Calibri" w:cs="Calibri"/>
        </w:rPr>
        <w:t>, catalog goods, plan routes and process</w:t>
      </w:r>
    </w:p>
    <w:p w:rsidR="002238E9" w:rsidRPr="00DC582F" w:rsidRDefault="002238E9" w:rsidP="002238E9">
      <w:pPr>
        <w:numPr>
          <w:ilvl w:val="0"/>
          <w:numId w:val="49"/>
        </w:numPr>
        <w:shd w:val="clear" w:color="auto" w:fill="FFFFFF"/>
        <w:suppressAutoHyphens w:val="0"/>
        <w:spacing w:before="100" w:beforeAutospacing="1" w:after="100" w:afterAutospacing="1" w:line="360" w:lineRule="atLeast"/>
        <w:rPr>
          <w:rFonts w:ascii="Calibri" w:hAnsi="Calibri" w:cs="Calibri"/>
        </w:rPr>
      </w:pPr>
      <w:r w:rsidRPr="00DC582F">
        <w:rPr>
          <w:rFonts w:ascii="Calibri" w:hAnsi="Calibri" w:cs="Calibri"/>
        </w:rPr>
        <w:t>Resolve any arising problems or complaints</w:t>
      </w:r>
    </w:p>
    <w:p w:rsidR="002238E9" w:rsidRPr="00DC582F" w:rsidRDefault="002238E9" w:rsidP="002238E9">
      <w:pPr>
        <w:numPr>
          <w:ilvl w:val="0"/>
          <w:numId w:val="49"/>
        </w:numPr>
        <w:shd w:val="clear" w:color="auto" w:fill="FFFFFF"/>
        <w:suppressAutoHyphens w:val="0"/>
        <w:spacing w:before="100" w:beforeAutospacing="1" w:after="100" w:afterAutospacing="1" w:line="360" w:lineRule="atLeast"/>
        <w:rPr>
          <w:rFonts w:ascii="Calibri" w:hAnsi="Calibri" w:cs="Calibri"/>
        </w:rPr>
      </w:pPr>
      <w:r w:rsidRPr="00DC582F">
        <w:rPr>
          <w:rFonts w:ascii="Calibri" w:hAnsi="Calibri" w:cs="Calibri"/>
        </w:rPr>
        <w:t>Meet cost, productivity, accuracy and timeliness targets</w:t>
      </w:r>
    </w:p>
    <w:p w:rsidR="002238E9" w:rsidRDefault="002238E9" w:rsidP="002238E9">
      <w:pPr>
        <w:numPr>
          <w:ilvl w:val="0"/>
          <w:numId w:val="49"/>
        </w:numPr>
        <w:shd w:val="clear" w:color="auto" w:fill="FFFFFF"/>
        <w:suppressAutoHyphens w:val="0"/>
        <w:spacing w:before="100" w:beforeAutospacing="1" w:after="100" w:afterAutospacing="1" w:line="360" w:lineRule="atLeast"/>
        <w:rPr>
          <w:rFonts w:ascii="Calibri" w:hAnsi="Calibri" w:cs="Calibri"/>
        </w:rPr>
      </w:pPr>
      <w:r w:rsidRPr="00DC582F">
        <w:rPr>
          <w:rFonts w:ascii="Calibri" w:hAnsi="Calibri" w:cs="Calibri"/>
        </w:rPr>
        <w:t>Maintain metrics and analyze data to assess performance and implement improvements</w:t>
      </w:r>
    </w:p>
    <w:p w:rsidR="002238E9" w:rsidRDefault="002238E9" w:rsidP="002238E9">
      <w:pPr>
        <w:shd w:val="clear" w:color="auto" w:fill="FFFFFF"/>
        <w:suppressAutoHyphens w:val="0"/>
        <w:spacing w:before="100" w:beforeAutospacing="1" w:after="100" w:afterAutospacing="1" w:line="360" w:lineRule="atLeast"/>
        <w:rPr>
          <w:rFonts w:ascii="Calibri" w:hAnsi="Calibri" w:cs="Calibri"/>
        </w:rPr>
      </w:pPr>
    </w:p>
    <w:p w:rsidR="00FE0D91" w:rsidRDefault="00FE0D91" w:rsidP="00FE0D91">
      <w:pPr>
        <w:pStyle w:val="BodyText"/>
        <w:suppressAutoHyphens w:val="0"/>
        <w:spacing w:before="120" w:after="240" w:line="240" w:lineRule="auto"/>
        <w:contextualSpacing/>
        <w:rPr>
          <w:rFonts w:ascii="Calibri" w:hAnsi="Calibri" w:cs="Calibri"/>
        </w:rPr>
      </w:pPr>
    </w:p>
    <w:p w:rsidR="00FE0D91" w:rsidRPr="004B5A32" w:rsidRDefault="00FE0D91" w:rsidP="00FE0D91">
      <w:pPr>
        <w:pStyle w:val="Tit"/>
        <w:pBdr>
          <w:bottom w:val="single" w:sz="4" w:space="5" w:color="000000"/>
        </w:pBdr>
        <w:shd w:val="clear" w:color="auto" w:fill="E5E5E5"/>
        <w:ind w:left="1260" w:right="407" w:hanging="117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lang w:eastAsia="en-US"/>
        </w:rPr>
        <w:t>Achievements</w:t>
      </w:r>
      <w:r w:rsidRPr="004B5A32">
        <w:rPr>
          <w:rFonts w:asciiTheme="majorBidi" w:hAnsiTheme="majorBidi" w:cstheme="majorBidi"/>
          <w:sz w:val="28"/>
          <w:szCs w:val="28"/>
        </w:rPr>
        <w:t>:</w:t>
      </w:r>
    </w:p>
    <w:p w:rsidR="00FE0D91" w:rsidRDefault="00FE0D91" w:rsidP="00FE0D91">
      <w:pPr>
        <w:numPr>
          <w:ilvl w:val="0"/>
          <w:numId w:val="50"/>
        </w:numPr>
        <w:shd w:val="clear" w:color="auto" w:fill="FFFFFF"/>
        <w:suppressAutoHyphens w:val="0"/>
        <w:textAlignment w:val="baseline"/>
        <w:rPr>
          <w:rFonts w:ascii="Calibri" w:hAnsi="Calibri" w:cs="Calibri"/>
        </w:rPr>
      </w:pPr>
      <w:r w:rsidRPr="0062788D">
        <w:rPr>
          <w:rFonts w:ascii="Calibri" w:hAnsi="Calibri" w:cs="Calibri"/>
        </w:rPr>
        <w:t>Delivery of goods on the basis of agreed delivery conditions costs and delivery times</w:t>
      </w:r>
    </w:p>
    <w:p w:rsidR="00FE0D91" w:rsidRDefault="00FE0D91" w:rsidP="00FE0D91">
      <w:pPr>
        <w:numPr>
          <w:ilvl w:val="0"/>
          <w:numId w:val="50"/>
        </w:numPr>
        <w:shd w:val="clear" w:color="auto" w:fill="FFFFFF"/>
        <w:suppressAutoHyphens w:val="0"/>
        <w:textAlignment w:val="baseline"/>
        <w:rPr>
          <w:rFonts w:ascii="Calibri" w:hAnsi="Calibri" w:cs="Calibri"/>
        </w:rPr>
      </w:pPr>
      <w:r w:rsidRPr="0062788D">
        <w:rPr>
          <w:rFonts w:ascii="Calibri" w:hAnsi="Calibri" w:cs="Calibri"/>
        </w:rPr>
        <w:t>Program and change management: delivery of projects on time and within budget.</w:t>
      </w:r>
    </w:p>
    <w:p w:rsidR="00FE0D91" w:rsidRDefault="00FE0D91" w:rsidP="00FE0D91">
      <w:pPr>
        <w:numPr>
          <w:ilvl w:val="0"/>
          <w:numId w:val="50"/>
        </w:numPr>
        <w:shd w:val="clear" w:color="auto" w:fill="FFFFFF"/>
        <w:suppressAutoHyphens w:val="0"/>
        <w:spacing w:before="120" w:after="240"/>
        <w:contextualSpacing/>
        <w:textAlignment w:val="baseline"/>
        <w:rPr>
          <w:rFonts w:ascii="Calibri" w:hAnsi="Calibri" w:cs="Calibri"/>
        </w:rPr>
      </w:pPr>
      <w:r w:rsidRPr="00673C38">
        <w:rPr>
          <w:rFonts w:ascii="Calibri" w:hAnsi="Calibri" w:cs="Calibri"/>
        </w:rPr>
        <w:t>Stable, transparent logistics operation and control / monitoring through KPI.</w:t>
      </w:r>
    </w:p>
    <w:p w:rsidR="00FE0D91" w:rsidRPr="00673C38" w:rsidRDefault="00FE0D91" w:rsidP="00FE0D91">
      <w:pPr>
        <w:numPr>
          <w:ilvl w:val="0"/>
          <w:numId w:val="50"/>
        </w:numPr>
        <w:shd w:val="clear" w:color="auto" w:fill="FFFFFF"/>
        <w:suppressAutoHyphens w:val="0"/>
        <w:spacing w:before="100" w:beforeAutospacing="1" w:after="100" w:afterAutospacing="1"/>
        <w:ind w:right="240"/>
        <w:rPr>
          <w:rFonts w:ascii="Calibri" w:hAnsi="Calibri" w:cs="Calibri"/>
        </w:rPr>
      </w:pPr>
      <w:r w:rsidRPr="00673C38">
        <w:rPr>
          <w:rFonts w:ascii="Calibri" w:hAnsi="Calibri" w:cs="Calibri"/>
        </w:rPr>
        <w:t>Actively contributed on team projects</w:t>
      </w:r>
      <w:r>
        <w:rPr>
          <w:rFonts w:ascii="Calibri" w:hAnsi="Calibri" w:cs="Calibri"/>
        </w:rPr>
        <w:t>.</w:t>
      </w:r>
    </w:p>
    <w:p w:rsidR="00FE0D91" w:rsidRPr="006D2DDD" w:rsidRDefault="00FE0D91" w:rsidP="00FE0D91">
      <w:pPr>
        <w:numPr>
          <w:ilvl w:val="0"/>
          <w:numId w:val="50"/>
        </w:numPr>
        <w:shd w:val="clear" w:color="auto" w:fill="FFFFFF"/>
        <w:suppressAutoHyphens w:val="0"/>
        <w:spacing w:before="120" w:beforeAutospacing="1" w:after="240" w:afterAutospacing="1"/>
        <w:ind w:right="240"/>
        <w:contextualSpacing/>
        <w:textAlignment w:val="baseline"/>
        <w:rPr>
          <w:rFonts w:ascii="Calibri" w:hAnsi="Calibri" w:cs="Calibri"/>
        </w:rPr>
      </w:pPr>
      <w:r w:rsidRPr="006D2DDD">
        <w:rPr>
          <w:rFonts w:ascii="Calibri" w:hAnsi="Calibri" w:cs="Calibri"/>
        </w:rPr>
        <w:t>Trained, inducted or coached new staff members.</w:t>
      </w:r>
    </w:p>
    <w:p w:rsidR="00FE0D91" w:rsidRPr="004B5A32" w:rsidRDefault="00FE0D91" w:rsidP="00FE0D91">
      <w:pPr>
        <w:pStyle w:val="Tit"/>
        <w:pBdr>
          <w:bottom w:val="single" w:sz="4" w:space="5" w:color="000000"/>
        </w:pBdr>
        <w:shd w:val="clear" w:color="auto" w:fill="E5E5E5"/>
        <w:ind w:left="1260" w:right="407" w:hanging="1170"/>
        <w:rPr>
          <w:rFonts w:asciiTheme="majorBidi" w:hAnsiTheme="majorBidi" w:cstheme="majorBidi"/>
          <w:sz w:val="28"/>
          <w:szCs w:val="28"/>
        </w:rPr>
      </w:pPr>
      <w:r w:rsidRPr="004B5A32">
        <w:rPr>
          <w:rFonts w:asciiTheme="majorBidi" w:hAnsiTheme="majorBidi" w:cstheme="majorBidi"/>
          <w:sz w:val="28"/>
          <w:szCs w:val="28"/>
          <w:lang w:eastAsia="en-US"/>
        </w:rPr>
        <w:t>References</w:t>
      </w:r>
      <w:r w:rsidRPr="004B5A32">
        <w:rPr>
          <w:rFonts w:asciiTheme="majorBidi" w:hAnsiTheme="majorBidi" w:cstheme="majorBidi"/>
          <w:sz w:val="28"/>
          <w:szCs w:val="28"/>
        </w:rPr>
        <w:t>:</w:t>
      </w:r>
    </w:p>
    <w:p w:rsidR="00FE0D91" w:rsidRDefault="00FE0D91" w:rsidP="00FE0D9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Will be furnished upon request.</w:t>
      </w:r>
    </w:p>
    <w:p w:rsidR="00FE0D91" w:rsidRDefault="00FE0D91" w:rsidP="00FE0D91">
      <w:pPr>
        <w:jc w:val="both"/>
        <w:rPr>
          <w:rFonts w:ascii="Calibri" w:hAnsi="Calibri" w:cs="Calibri"/>
        </w:rPr>
      </w:pPr>
    </w:p>
    <w:p w:rsidR="00B910C6" w:rsidRPr="004B5A32" w:rsidRDefault="00D73E2F" w:rsidP="00B910C6">
      <w:pPr>
        <w:pBdr>
          <w:bottom w:val="single" w:sz="4" w:space="5" w:color="000000"/>
        </w:pBdr>
        <w:shd w:val="clear" w:color="auto" w:fill="E5E5E5"/>
        <w:rPr>
          <w:rFonts w:asciiTheme="majorBidi" w:hAnsiTheme="majorBidi" w:cstheme="majorBidi"/>
          <w:b/>
          <w:sz w:val="28"/>
          <w:szCs w:val="28"/>
        </w:rPr>
      </w:pPr>
      <w:r w:rsidRPr="004B5A32">
        <w:rPr>
          <w:rFonts w:asciiTheme="majorBidi" w:hAnsiTheme="majorBidi" w:cstheme="majorBidi"/>
          <w:b/>
          <w:sz w:val="28"/>
          <w:szCs w:val="28"/>
        </w:rPr>
        <w:t>Declaration:</w:t>
      </w:r>
    </w:p>
    <w:p w:rsidR="007132AE" w:rsidRPr="00155A75" w:rsidRDefault="007132AE" w:rsidP="007132AE">
      <w:pPr>
        <w:jc w:val="both"/>
        <w:rPr>
          <w:rFonts w:ascii="Calibri" w:hAnsi="Calibri" w:cs="Calibri"/>
        </w:rPr>
      </w:pPr>
      <w:r w:rsidRPr="00155A75">
        <w:rPr>
          <w:rFonts w:ascii="Calibri" w:hAnsi="Calibri" w:cs="Calibri"/>
        </w:rPr>
        <w:t>I hereby declare that all the above stated information is correct to the best of my knowledge.</w:t>
      </w:r>
    </w:p>
    <w:p w:rsidR="007132AE" w:rsidRPr="00155A75" w:rsidRDefault="007132AE" w:rsidP="007132AE">
      <w:pPr>
        <w:rPr>
          <w:rFonts w:ascii="Calibri" w:hAnsi="Calibri" w:cs="Calibri"/>
        </w:rPr>
      </w:pPr>
    </w:p>
    <w:p w:rsidR="007132AE" w:rsidRPr="00155A75" w:rsidRDefault="007132AE" w:rsidP="007132AE">
      <w:pPr>
        <w:rPr>
          <w:rFonts w:ascii="Calibri" w:hAnsi="Calibri" w:cs="Calibri"/>
        </w:rPr>
      </w:pPr>
    </w:p>
    <w:p w:rsidR="005160B0" w:rsidRDefault="005160B0" w:rsidP="007132AE">
      <w:pPr>
        <w:rPr>
          <w:rFonts w:ascii="Calibri" w:hAnsi="Calibri" w:cs="Calibri"/>
        </w:rPr>
      </w:pPr>
    </w:p>
    <w:p w:rsidR="007132AE" w:rsidRPr="00155A75" w:rsidRDefault="007132AE" w:rsidP="007132AE">
      <w:pPr>
        <w:rPr>
          <w:rFonts w:ascii="Calibri" w:hAnsi="Calibri" w:cs="Calibri"/>
        </w:rPr>
      </w:pPr>
      <w:r w:rsidRPr="00155A75">
        <w:rPr>
          <w:rFonts w:ascii="Calibri" w:hAnsi="Calibri" w:cs="Calibri"/>
        </w:rPr>
        <w:t>SANTHOSH</w:t>
      </w:r>
      <w:r w:rsidR="004B5A32">
        <w:rPr>
          <w:rFonts w:ascii="Calibri" w:hAnsi="Calibri" w:cs="Calibri"/>
        </w:rPr>
        <w:t xml:space="preserve"> MONY</w:t>
      </w:r>
    </w:p>
    <w:p w:rsidR="00AD5CF7" w:rsidRPr="0054745F" w:rsidRDefault="009E15D2" w:rsidP="00636EA9">
      <w:pPr>
        <w:rPr>
          <w:rFonts w:ascii="Arial" w:hAnsi="Arial" w:cs="Arial"/>
          <w:b/>
        </w:rPr>
      </w:pPr>
      <w:r>
        <w:rPr>
          <w:rFonts w:ascii="Calibri" w:hAnsi="Calibri" w:cs="Calibri"/>
        </w:rPr>
        <w:t>1</w:t>
      </w:r>
      <w:r w:rsidR="00636EA9">
        <w:rPr>
          <w:rFonts w:ascii="Calibri" w:hAnsi="Calibri" w:cs="Calibri"/>
        </w:rPr>
        <w:t>6</w:t>
      </w:r>
      <w:r w:rsidR="00246FD7">
        <w:rPr>
          <w:rFonts w:ascii="Calibri" w:hAnsi="Calibri" w:cs="Calibri"/>
        </w:rPr>
        <w:t>-0</w:t>
      </w:r>
      <w:r w:rsidR="00636EA9">
        <w:rPr>
          <w:rFonts w:ascii="Calibri" w:hAnsi="Calibri" w:cs="Calibri"/>
        </w:rPr>
        <w:t>3</w:t>
      </w:r>
      <w:r w:rsidR="00246FD7">
        <w:rPr>
          <w:rFonts w:ascii="Calibri" w:hAnsi="Calibri" w:cs="Calibri"/>
        </w:rPr>
        <w:t>-202</w:t>
      </w:r>
      <w:r w:rsidR="00636EA9">
        <w:rPr>
          <w:rFonts w:ascii="Calibri" w:hAnsi="Calibri" w:cs="Calibri"/>
        </w:rPr>
        <w:t>1</w:t>
      </w:r>
    </w:p>
    <w:p w:rsidR="00AD5CF7" w:rsidRDefault="00AD5CF7" w:rsidP="00C865DB">
      <w:pPr>
        <w:spacing w:line="360" w:lineRule="auto"/>
        <w:rPr>
          <w:rFonts w:ascii="Arial" w:hAnsi="Arial" w:cs="Arial"/>
        </w:rPr>
      </w:pPr>
    </w:p>
    <w:sectPr w:rsidR="00AD5CF7" w:rsidSect="00F27A73">
      <w:footerReference w:type="default" r:id="rId11"/>
      <w:pgSz w:w="11906" w:h="16838"/>
      <w:pgMar w:top="907" w:right="1152" w:bottom="776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BBD" w:rsidRDefault="00230BBD">
      <w:r>
        <w:separator/>
      </w:r>
    </w:p>
  </w:endnote>
  <w:endnote w:type="continuationSeparator" w:id="0">
    <w:p w:rsidR="00230BBD" w:rsidRDefault="00230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E20" w:rsidRDefault="00742E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BBD" w:rsidRDefault="00230BBD">
      <w:r>
        <w:separator/>
      </w:r>
    </w:p>
  </w:footnote>
  <w:footnote w:type="continuationSeparator" w:id="0">
    <w:p w:rsidR="00230BBD" w:rsidRDefault="00230B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6.95pt;height:169.85pt" o:bullet="t" filled="t">
        <v:fill color2="black"/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305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200" w:hanging="360"/>
      </w:p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4"/>
        <w:szCs w:val="24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4"/>
        <w:szCs w:val="24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4"/>
        <w:szCs w:val="24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name w:val="WW8Num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16C3E35"/>
    <w:multiLevelType w:val="hybridMultilevel"/>
    <w:tmpl w:val="6DB2C854"/>
    <w:lvl w:ilvl="0" w:tplc="FFFFFFFF">
      <w:start w:val="1"/>
      <w:numFmt w:val="bullet"/>
      <w:lvlText w:val="●"/>
      <w:lvlJc w:val="right"/>
      <w:pPr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362045E"/>
    <w:multiLevelType w:val="hybridMultilevel"/>
    <w:tmpl w:val="62968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38D68EE"/>
    <w:multiLevelType w:val="hybridMultilevel"/>
    <w:tmpl w:val="9D74EE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45C692E"/>
    <w:multiLevelType w:val="hybridMultilevel"/>
    <w:tmpl w:val="DE063D48"/>
    <w:lvl w:ilvl="0" w:tplc="4A1A3B3A">
      <w:start w:val="1"/>
      <w:numFmt w:val="decimal"/>
      <w:lvlText w:val="%1."/>
      <w:lvlJc w:val="left"/>
      <w:pPr>
        <w:ind w:left="75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>
    <w:nsid w:val="0FC115CA"/>
    <w:multiLevelType w:val="hybridMultilevel"/>
    <w:tmpl w:val="16AC11DE"/>
    <w:lvl w:ilvl="0" w:tplc="FFFFFFFF">
      <w:start w:val="1"/>
      <w:numFmt w:val="bullet"/>
      <w:lvlText w:val="●"/>
      <w:lvlJc w:val="right"/>
      <w:pPr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9D7C2A"/>
    <w:multiLevelType w:val="multilevel"/>
    <w:tmpl w:val="581A529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12F7409"/>
    <w:multiLevelType w:val="hybridMultilevel"/>
    <w:tmpl w:val="80DE37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460442"/>
    <w:multiLevelType w:val="hybridMultilevel"/>
    <w:tmpl w:val="11322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893F87"/>
    <w:multiLevelType w:val="multilevel"/>
    <w:tmpl w:val="B67421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bullet"/>
      <w:lvlText w:val=""/>
      <w:lvlJc w:val="left"/>
      <w:pPr>
        <w:tabs>
          <w:tab w:val="num" w:pos="0"/>
        </w:tabs>
        <w:ind w:left="1296" w:hanging="1296"/>
      </w:pPr>
      <w:rPr>
        <w:rFonts w:ascii="Symbol" w:hAnsi="Symbol" w:hint="default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4">
    <w:nsid w:val="17EB3BAF"/>
    <w:multiLevelType w:val="hybridMultilevel"/>
    <w:tmpl w:val="03CADDA0"/>
    <w:lvl w:ilvl="0" w:tplc="31A4ABCA">
      <w:start w:val="2"/>
      <w:numFmt w:val="decimal"/>
      <w:lvlText w:val="%1"/>
      <w:lvlJc w:val="left"/>
      <w:pPr>
        <w:ind w:left="720" w:hanging="360"/>
      </w:pPr>
      <w:rPr>
        <w:rFonts w:hint="default"/>
        <w:b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9A3198"/>
    <w:multiLevelType w:val="multilevel"/>
    <w:tmpl w:val="A6D01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A63DA8"/>
    <w:multiLevelType w:val="hybridMultilevel"/>
    <w:tmpl w:val="4D924E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E8A4F2F"/>
    <w:multiLevelType w:val="hybridMultilevel"/>
    <w:tmpl w:val="CFDE10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29261AE"/>
    <w:multiLevelType w:val="hybridMultilevel"/>
    <w:tmpl w:val="5DBA1E62"/>
    <w:lvl w:ilvl="0" w:tplc="FFFFFFFF">
      <w:start w:val="1"/>
      <w:numFmt w:val="bullet"/>
      <w:lvlText w:val="●"/>
      <w:lvlJc w:val="right"/>
      <w:pPr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1938A6"/>
    <w:multiLevelType w:val="hybridMultilevel"/>
    <w:tmpl w:val="4A503D0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B615FDA"/>
    <w:multiLevelType w:val="hybridMultilevel"/>
    <w:tmpl w:val="2610B2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39C1C0A"/>
    <w:multiLevelType w:val="hybridMultilevel"/>
    <w:tmpl w:val="C1C42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C414E1"/>
    <w:multiLevelType w:val="hybridMultilevel"/>
    <w:tmpl w:val="47249712"/>
    <w:lvl w:ilvl="0" w:tplc="31A4ABCA">
      <w:start w:val="2"/>
      <w:numFmt w:val="decimal"/>
      <w:lvlText w:val="%1"/>
      <w:lvlJc w:val="left"/>
      <w:pPr>
        <w:ind w:left="1080" w:hanging="360"/>
      </w:pPr>
      <w:rPr>
        <w:rFonts w:hint="default"/>
        <w:b/>
        <w:sz w:val="24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4C05626"/>
    <w:multiLevelType w:val="hybridMultilevel"/>
    <w:tmpl w:val="715C6ECA"/>
    <w:lvl w:ilvl="0" w:tplc="FFFFFFFF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6A37D5"/>
    <w:multiLevelType w:val="hybridMultilevel"/>
    <w:tmpl w:val="5C64DEA4"/>
    <w:lvl w:ilvl="0" w:tplc="31A4ABCA">
      <w:start w:val="2"/>
      <w:numFmt w:val="decimal"/>
      <w:lvlText w:val="%1"/>
      <w:lvlJc w:val="left"/>
      <w:pPr>
        <w:ind w:left="1080" w:hanging="360"/>
      </w:pPr>
      <w:rPr>
        <w:rFonts w:hint="default"/>
        <w:b/>
        <w:sz w:val="24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B8C2CDF"/>
    <w:multiLevelType w:val="hybridMultilevel"/>
    <w:tmpl w:val="2EB40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786CBE"/>
    <w:multiLevelType w:val="hybridMultilevel"/>
    <w:tmpl w:val="2B9C6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49692F"/>
    <w:multiLevelType w:val="hybridMultilevel"/>
    <w:tmpl w:val="D9701FFA"/>
    <w:lvl w:ilvl="0" w:tplc="0409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8">
    <w:nsid w:val="468A6D95"/>
    <w:multiLevelType w:val="hybridMultilevel"/>
    <w:tmpl w:val="85A6B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AF2EBE"/>
    <w:multiLevelType w:val="hybridMultilevel"/>
    <w:tmpl w:val="DE863E3C"/>
    <w:lvl w:ilvl="0" w:tplc="FFFFFFFF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703591"/>
    <w:multiLevelType w:val="hybridMultilevel"/>
    <w:tmpl w:val="023C248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F7619A"/>
    <w:multiLevelType w:val="hybridMultilevel"/>
    <w:tmpl w:val="1B5C13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0D6F55"/>
    <w:multiLevelType w:val="hybridMultilevel"/>
    <w:tmpl w:val="E0C452B0"/>
    <w:lvl w:ilvl="0" w:tplc="FFFFFFFF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2A38C2"/>
    <w:multiLevelType w:val="hybridMultilevel"/>
    <w:tmpl w:val="31FCF554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88834D2"/>
    <w:multiLevelType w:val="hybridMultilevel"/>
    <w:tmpl w:val="8AA6A798"/>
    <w:lvl w:ilvl="0" w:tplc="0786FAAA">
      <w:start w:val="1"/>
      <w:numFmt w:val="decimal"/>
      <w:lvlText w:val="%1."/>
      <w:lvlJc w:val="left"/>
      <w:pPr>
        <w:ind w:left="75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5">
    <w:nsid w:val="5CAC0B41"/>
    <w:multiLevelType w:val="hybridMultilevel"/>
    <w:tmpl w:val="D0669414"/>
    <w:lvl w:ilvl="0" w:tplc="FFFFFFFF">
      <w:start w:val="1"/>
      <w:numFmt w:val="bullet"/>
      <w:lvlText w:val="●"/>
      <w:lvlJc w:val="right"/>
      <w:pPr>
        <w:ind w:left="10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0957BC0"/>
    <w:multiLevelType w:val="hybridMultilevel"/>
    <w:tmpl w:val="822C615E"/>
    <w:lvl w:ilvl="0" w:tplc="FFFFFFFF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FE1E1F"/>
    <w:multiLevelType w:val="hybridMultilevel"/>
    <w:tmpl w:val="6F9C4588"/>
    <w:lvl w:ilvl="0" w:tplc="FFFFFFFF">
      <w:start w:val="1"/>
      <w:numFmt w:val="bullet"/>
      <w:lvlText w:val="●"/>
      <w:lvlJc w:val="right"/>
      <w:pPr>
        <w:ind w:left="10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CEB3A96"/>
    <w:multiLevelType w:val="hybridMultilevel"/>
    <w:tmpl w:val="909C3FDE"/>
    <w:lvl w:ilvl="0" w:tplc="FFFFFFFF">
      <w:start w:val="1"/>
      <w:numFmt w:val="bullet"/>
      <w:lvlText w:val="●"/>
      <w:lvlJc w:val="right"/>
      <w:pPr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3A5353"/>
    <w:multiLevelType w:val="hybridMultilevel"/>
    <w:tmpl w:val="AA8C32EE"/>
    <w:lvl w:ilvl="0" w:tplc="FFFFFFFF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0E3658"/>
    <w:multiLevelType w:val="hybridMultilevel"/>
    <w:tmpl w:val="FF7008B0"/>
    <w:lvl w:ilvl="0" w:tplc="FFFFFFFF">
      <w:start w:val="1"/>
      <w:numFmt w:val="bullet"/>
      <w:lvlText w:val="●"/>
      <w:lvlJc w:val="right"/>
      <w:pPr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5723A5"/>
    <w:multiLevelType w:val="hybridMultilevel"/>
    <w:tmpl w:val="44A84C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710210"/>
    <w:multiLevelType w:val="hybridMultilevel"/>
    <w:tmpl w:val="10F023FC"/>
    <w:lvl w:ilvl="0" w:tplc="EC2AB27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F37D88"/>
    <w:multiLevelType w:val="hybridMultilevel"/>
    <w:tmpl w:val="3EE2B536"/>
    <w:lvl w:ilvl="0" w:tplc="31A4ABCA">
      <w:start w:val="2"/>
      <w:numFmt w:val="decimal"/>
      <w:lvlText w:val="%1"/>
      <w:lvlJc w:val="left"/>
      <w:pPr>
        <w:ind w:left="1080" w:hanging="360"/>
      </w:pPr>
      <w:rPr>
        <w:rFonts w:hint="default"/>
        <w:b/>
        <w:sz w:val="24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D126B2E"/>
    <w:multiLevelType w:val="hybridMultilevel"/>
    <w:tmpl w:val="01C4F4E6"/>
    <w:lvl w:ilvl="0" w:tplc="AD36885C">
      <w:start w:val="1"/>
      <w:numFmt w:val="decimal"/>
      <w:lvlText w:val="%1."/>
      <w:lvlJc w:val="left"/>
      <w:pPr>
        <w:ind w:left="75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5">
    <w:nsid w:val="7D2F56A0"/>
    <w:multiLevelType w:val="hybridMultilevel"/>
    <w:tmpl w:val="0A42D8AA"/>
    <w:lvl w:ilvl="0" w:tplc="FFFFFFFF">
      <w:start w:val="1"/>
      <w:numFmt w:val="bullet"/>
      <w:lvlText w:val="●"/>
      <w:lvlJc w:val="right"/>
      <w:pPr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537EBA"/>
    <w:multiLevelType w:val="hybridMultilevel"/>
    <w:tmpl w:val="023C248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A25460"/>
    <w:multiLevelType w:val="hybridMultilevel"/>
    <w:tmpl w:val="37CA8FDA"/>
    <w:lvl w:ilvl="0" w:tplc="CA546FE6">
      <w:start w:val="2"/>
      <w:numFmt w:val="decimal"/>
      <w:lvlText w:val="%1"/>
      <w:lvlJc w:val="left"/>
      <w:pPr>
        <w:ind w:left="720" w:hanging="360"/>
      </w:pPr>
      <w:rPr>
        <w:rFonts w:hint="default"/>
        <w:b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081C2C"/>
    <w:multiLevelType w:val="hybridMultilevel"/>
    <w:tmpl w:val="03E26CE8"/>
    <w:lvl w:ilvl="0" w:tplc="31A4ABCA">
      <w:start w:val="2"/>
      <w:numFmt w:val="decimal"/>
      <w:lvlText w:val="%1"/>
      <w:lvlJc w:val="left"/>
      <w:pPr>
        <w:ind w:left="1080" w:hanging="360"/>
      </w:pPr>
      <w:rPr>
        <w:rFonts w:hint="default"/>
        <w:b/>
        <w:sz w:val="24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7FA65C33"/>
    <w:multiLevelType w:val="hybridMultilevel"/>
    <w:tmpl w:val="2E804B9E"/>
    <w:lvl w:ilvl="0" w:tplc="EB1C194E">
      <w:numFmt w:val="bullet"/>
      <w:lvlText w:val="•"/>
      <w:lvlJc w:val="left"/>
      <w:pPr>
        <w:ind w:left="73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46"/>
  </w:num>
  <w:num w:numId="7">
    <w:abstractNumId w:val="15"/>
  </w:num>
  <w:num w:numId="8">
    <w:abstractNumId w:val="49"/>
  </w:num>
  <w:num w:numId="9">
    <w:abstractNumId w:val="25"/>
  </w:num>
  <w:num w:numId="10">
    <w:abstractNumId w:val="13"/>
  </w:num>
  <w:num w:numId="11">
    <w:abstractNumId w:val="31"/>
  </w:num>
  <w:num w:numId="12">
    <w:abstractNumId w:val="6"/>
  </w:num>
  <w:num w:numId="13">
    <w:abstractNumId w:val="33"/>
  </w:num>
  <w:num w:numId="14">
    <w:abstractNumId w:val="42"/>
  </w:num>
  <w:num w:numId="15">
    <w:abstractNumId w:val="47"/>
  </w:num>
  <w:num w:numId="16">
    <w:abstractNumId w:val="14"/>
  </w:num>
  <w:num w:numId="17">
    <w:abstractNumId w:val="48"/>
  </w:num>
  <w:num w:numId="18">
    <w:abstractNumId w:val="22"/>
  </w:num>
  <w:num w:numId="19">
    <w:abstractNumId w:val="43"/>
  </w:num>
  <w:num w:numId="20">
    <w:abstractNumId w:val="24"/>
  </w:num>
  <w:num w:numId="21">
    <w:abstractNumId w:val="37"/>
  </w:num>
  <w:num w:numId="22">
    <w:abstractNumId w:val="32"/>
  </w:num>
  <w:num w:numId="23">
    <w:abstractNumId w:val="23"/>
  </w:num>
  <w:num w:numId="24">
    <w:abstractNumId w:val="29"/>
  </w:num>
  <w:num w:numId="25">
    <w:abstractNumId w:val="36"/>
  </w:num>
  <w:num w:numId="26">
    <w:abstractNumId w:val="18"/>
  </w:num>
  <w:num w:numId="27">
    <w:abstractNumId w:val="5"/>
  </w:num>
  <w:num w:numId="28">
    <w:abstractNumId w:val="45"/>
  </w:num>
  <w:num w:numId="29">
    <w:abstractNumId w:val="40"/>
  </w:num>
  <w:num w:numId="30">
    <w:abstractNumId w:val="9"/>
  </w:num>
  <w:num w:numId="31">
    <w:abstractNumId w:val="38"/>
  </w:num>
  <w:num w:numId="32">
    <w:abstractNumId w:val="35"/>
  </w:num>
  <w:num w:numId="33">
    <w:abstractNumId w:val="39"/>
  </w:num>
  <w:num w:numId="34">
    <w:abstractNumId w:val="34"/>
  </w:num>
  <w:num w:numId="35">
    <w:abstractNumId w:val="44"/>
  </w:num>
  <w:num w:numId="36">
    <w:abstractNumId w:val="8"/>
  </w:num>
  <w:num w:numId="37">
    <w:abstractNumId w:val="30"/>
  </w:num>
  <w:num w:numId="38">
    <w:abstractNumId w:val="26"/>
  </w:num>
  <w:num w:numId="39">
    <w:abstractNumId w:val="17"/>
  </w:num>
  <w:num w:numId="40">
    <w:abstractNumId w:val="19"/>
  </w:num>
  <w:num w:numId="41">
    <w:abstractNumId w:val="27"/>
  </w:num>
  <w:num w:numId="42">
    <w:abstractNumId w:val="16"/>
  </w:num>
  <w:num w:numId="43">
    <w:abstractNumId w:val="11"/>
  </w:num>
  <w:num w:numId="44">
    <w:abstractNumId w:val="41"/>
  </w:num>
  <w:num w:numId="45">
    <w:abstractNumId w:val="7"/>
  </w:num>
  <w:num w:numId="46">
    <w:abstractNumId w:val="21"/>
  </w:num>
  <w:num w:numId="47">
    <w:abstractNumId w:val="28"/>
  </w:num>
  <w:num w:numId="48">
    <w:abstractNumId w:val="12"/>
  </w:num>
  <w:num w:numId="49">
    <w:abstractNumId w:val="20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EAA"/>
    <w:rsid w:val="00000084"/>
    <w:rsid w:val="00002F47"/>
    <w:rsid w:val="00003770"/>
    <w:rsid w:val="00006BA5"/>
    <w:rsid w:val="000164AD"/>
    <w:rsid w:val="00016BFE"/>
    <w:rsid w:val="00017427"/>
    <w:rsid w:val="00021AFD"/>
    <w:rsid w:val="0003009B"/>
    <w:rsid w:val="0004766C"/>
    <w:rsid w:val="00050712"/>
    <w:rsid w:val="00061964"/>
    <w:rsid w:val="00063737"/>
    <w:rsid w:val="00070C20"/>
    <w:rsid w:val="00082030"/>
    <w:rsid w:val="000850AB"/>
    <w:rsid w:val="000958CE"/>
    <w:rsid w:val="000A2C1C"/>
    <w:rsid w:val="000A4373"/>
    <w:rsid w:val="000A7A66"/>
    <w:rsid w:val="000B0DE4"/>
    <w:rsid w:val="000B5E7D"/>
    <w:rsid w:val="000C5E50"/>
    <w:rsid w:val="000C647A"/>
    <w:rsid w:val="000C7B61"/>
    <w:rsid w:val="000D34F9"/>
    <w:rsid w:val="000E2544"/>
    <w:rsid w:val="000F2DA8"/>
    <w:rsid w:val="000F3C5F"/>
    <w:rsid w:val="0010093B"/>
    <w:rsid w:val="001038AA"/>
    <w:rsid w:val="00104EEA"/>
    <w:rsid w:val="00114CE6"/>
    <w:rsid w:val="001215A8"/>
    <w:rsid w:val="00123510"/>
    <w:rsid w:val="00127BBF"/>
    <w:rsid w:val="00131AA0"/>
    <w:rsid w:val="001322CA"/>
    <w:rsid w:val="00133512"/>
    <w:rsid w:val="00140DA3"/>
    <w:rsid w:val="00164291"/>
    <w:rsid w:val="001668D9"/>
    <w:rsid w:val="00175B5D"/>
    <w:rsid w:val="00180726"/>
    <w:rsid w:val="00184E4D"/>
    <w:rsid w:val="001870DF"/>
    <w:rsid w:val="00190305"/>
    <w:rsid w:val="00190579"/>
    <w:rsid w:val="001947BB"/>
    <w:rsid w:val="00195840"/>
    <w:rsid w:val="001A4C26"/>
    <w:rsid w:val="001B44D5"/>
    <w:rsid w:val="001C1310"/>
    <w:rsid w:val="001C5729"/>
    <w:rsid w:val="001C79C9"/>
    <w:rsid w:val="001D38D6"/>
    <w:rsid w:val="001D6F83"/>
    <w:rsid w:val="001E2C5D"/>
    <w:rsid w:val="001E37BF"/>
    <w:rsid w:val="00206C8E"/>
    <w:rsid w:val="002127E5"/>
    <w:rsid w:val="002134E8"/>
    <w:rsid w:val="002205A0"/>
    <w:rsid w:val="002238E9"/>
    <w:rsid w:val="00225CE7"/>
    <w:rsid w:val="00230BBD"/>
    <w:rsid w:val="0023454B"/>
    <w:rsid w:val="002439C2"/>
    <w:rsid w:val="002444DE"/>
    <w:rsid w:val="0024506B"/>
    <w:rsid w:val="00246FD7"/>
    <w:rsid w:val="00247838"/>
    <w:rsid w:val="0025022C"/>
    <w:rsid w:val="00251E74"/>
    <w:rsid w:val="002524E7"/>
    <w:rsid w:val="00256137"/>
    <w:rsid w:val="00261EC2"/>
    <w:rsid w:val="00263ADC"/>
    <w:rsid w:val="00263BCE"/>
    <w:rsid w:val="002731F2"/>
    <w:rsid w:val="0028166D"/>
    <w:rsid w:val="002827B8"/>
    <w:rsid w:val="00287EFD"/>
    <w:rsid w:val="0029063E"/>
    <w:rsid w:val="00290E29"/>
    <w:rsid w:val="0029137D"/>
    <w:rsid w:val="002A5414"/>
    <w:rsid w:val="002A5BE2"/>
    <w:rsid w:val="002A7200"/>
    <w:rsid w:val="002B0E02"/>
    <w:rsid w:val="002B1808"/>
    <w:rsid w:val="002B3F71"/>
    <w:rsid w:val="002B5853"/>
    <w:rsid w:val="002C02D5"/>
    <w:rsid w:val="002C713C"/>
    <w:rsid w:val="002C7F42"/>
    <w:rsid w:val="002D47D7"/>
    <w:rsid w:val="002E31B3"/>
    <w:rsid w:val="002E4DFD"/>
    <w:rsid w:val="002E6791"/>
    <w:rsid w:val="002E7607"/>
    <w:rsid w:val="002F2869"/>
    <w:rsid w:val="002F5607"/>
    <w:rsid w:val="002F7303"/>
    <w:rsid w:val="0030368B"/>
    <w:rsid w:val="003072F6"/>
    <w:rsid w:val="00316C48"/>
    <w:rsid w:val="00326F06"/>
    <w:rsid w:val="00350324"/>
    <w:rsid w:val="00353930"/>
    <w:rsid w:val="00357B80"/>
    <w:rsid w:val="003639D4"/>
    <w:rsid w:val="00366195"/>
    <w:rsid w:val="00367D61"/>
    <w:rsid w:val="00367DDC"/>
    <w:rsid w:val="00372D08"/>
    <w:rsid w:val="00374429"/>
    <w:rsid w:val="00376326"/>
    <w:rsid w:val="00380642"/>
    <w:rsid w:val="00381B2D"/>
    <w:rsid w:val="003841EA"/>
    <w:rsid w:val="00396322"/>
    <w:rsid w:val="0039676D"/>
    <w:rsid w:val="003A2269"/>
    <w:rsid w:val="003A37C7"/>
    <w:rsid w:val="003A431E"/>
    <w:rsid w:val="003A6567"/>
    <w:rsid w:val="003A7E8D"/>
    <w:rsid w:val="003D36CB"/>
    <w:rsid w:val="003E292C"/>
    <w:rsid w:val="003F4242"/>
    <w:rsid w:val="003F6590"/>
    <w:rsid w:val="00401110"/>
    <w:rsid w:val="0041045E"/>
    <w:rsid w:val="004153E9"/>
    <w:rsid w:val="00416F54"/>
    <w:rsid w:val="00420447"/>
    <w:rsid w:val="00424A24"/>
    <w:rsid w:val="00436ECF"/>
    <w:rsid w:val="004416C4"/>
    <w:rsid w:val="00441A1A"/>
    <w:rsid w:val="00441BF4"/>
    <w:rsid w:val="00445520"/>
    <w:rsid w:val="00451A83"/>
    <w:rsid w:val="004533D1"/>
    <w:rsid w:val="00456604"/>
    <w:rsid w:val="00463916"/>
    <w:rsid w:val="0046472B"/>
    <w:rsid w:val="00466848"/>
    <w:rsid w:val="00474061"/>
    <w:rsid w:val="004845A6"/>
    <w:rsid w:val="004857F3"/>
    <w:rsid w:val="00491878"/>
    <w:rsid w:val="00492BB2"/>
    <w:rsid w:val="004A1523"/>
    <w:rsid w:val="004A3B7A"/>
    <w:rsid w:val="004A4F6C"/>
    <w:rsid w:val="004B0661"/>
    <w:rsid w:val="004B2129"/>
    <w:rsid w:val="004B5A32"/>
    <w:rsid w:val="004C1F6F"/>
    <w:rsid w:val="004C4146"/>
    <w:rsid w:val="004D4B1B"/>
    <w:rsid w:val="004D5AFF"/>
    <w:rsid w:val="004E19AA"/>
    <w:rsid w:val="004E2EF0"/>
    <w:rsid w:val="004F0EAD"/>
    <w:rsid w:val="004F17DC"/>
    <w:rsid w:val="004F1D5A"/>
    <w:rsid w:val="004F1D72"/>
    <w:rsid w:val="004F31EB"/>
    <w:rsid w:val="004F5017"/>
    <w:rsid w:val="004F649E"/>
    <w:rsid w:val="004F7A8A"/>
    <w:rsid w:val="00507965"/>
    <w:rsid w:val="005160B0"/>
    <w:rsid w:val="0052016E"/>
    <w:rsid w:val="00523961"/>
    <w:rsid w:val="005305F4"/>
    <w:rsid w:val="005359A1"/>
    <w:rsid w:val="00541365"/>
    <w:rsid w:val="005425D2"/>
    <w:rsid w:val="00544E92"/>
    <w:rsid w:val="0054568D"/>
    <w:rsid w:val="00546D84"/>
    <w:rsid w:val="0054745F"/>
    <w:rsid w:val="00550DAC"/>
    <w:rsid w:val="00551487"/>
    <w:rsid w:val="00555C64"/>
    <w:rsid w:val="0057076F"/>
    <w:rsid w:val="00575AE7"/>
    <w:rsid w:val="005833F5"/>
    <w:rsid w:val="00590165"/>
    <w:rsid w:val="005917D1"/>
    <w:rsid w:val="00591EBF"/>
    <w:rsid w:val="00593E44"/>
    <w:rsid w:val="005A269D"/>
    <w:rsid w:val="005B2D63"/>
    <w:rsid w:val="005C111C"/>
    <w:rsid w:val="005C22F0"/>
    <w:rsid w:val="005C253C"/>
    <w:rsid w:val="005C7137"/>
    <w:rsid w:val="005D3E69"/>
    <w:rsid w:val="005E497D"/>
    <w:rsid w:val="005F08C1"/>
    <w:rsid w:val="005F3EA5"/>
    <w:rsid w:val="0060288B"/>
    <w:rsid w:val="006044C0"/>
    <w:rsid w:val="00604631"/>
    <w:rsid w:val="00605AFE"/>
    <w:rsid w:val="0060681D"/>
    <w:rsid w:val="00615DD6"/>
    <w:rsid w:val="00622505"/>
    <w:rsid w:val="00632575"/>
    <w:rsid w:val="00633512"/>
    <w:rsid w:val="00634B4B"/>
    <w:rsid w:val="00636EA9"/>
    <w:rsid w:val="00640A82"/>
    <w:rsid w:val="006416F7"/>
    <w:rsid w:val="0064332F"/>
    <w:rsid w:val="0064352D"/>
    <w:rsid w:val="00647943"/>
    <w:rsid w:val="00656B39"/>
    <w:rsid w:val="006707E2"/>
    <w:rsid w:val="00672E81"/>
    <w:rsid w:val="00672F15"/>
    <w:rsid w:val="00675C4D"/>
    <w:rsid w:val="00681D55"/>
    <w:rsid w:val="00683357"/>
    <w:rsid w:val="00683BB8"/>
    <w:rsid w:val="00684C58"/>
    <w:rsid w:val="00695D4E"/>
    <w:rsid w:val="006A165F"/>
    <w:rsid w:val="006A7666"/>
    <w:rsid w:val="006A7D75"/>
    <w:rsid w:val="006B0DB9"/>
    <w:rsid w:val="006B1ECF"/>
    <w:rsid w:val="006B2B83"/>
    <w:rsid w:val="006B3C61"/>
    <w:rsid w:val="006C3D4D"/>
    <w:rsid w:val="006C4C0B"/>
    <w:rsid w:val="006C7CDB"/>
    <w:rsid w:val="006C7D36"/>
    <w:rsid w:val="006D1098"/>
    <w:rsid w:val="006D1504"/>
    <w:rsid w:val="006D3291"/>
    <w:rsid w:val="00703806"/>
    <w:rsid w:val="007132AE"/>
    <w:rsid w:val="0071452D"/>
    <w:rsid w:val="007244E2"/>
    <w:rsid w:val="00736A45"/>
    <w:rsid w:val="0074019A"/>
    <w:rsid w:val="00742E20"/>
    <w:rsid w:val="00746031"/>
    <w:rsid w:val="0074732D"/>
    <w:rsid w:val="00747383"/>
    <w:rsid w:val="00752FDD"/>
    <w:rsid w:val="00754003"/>
    <w:rsid w:val="00764719"/>
    <w:rsid w:val="00764F21"/>
    <w:rsid w:val="007727B4"/>
    <w:rsid w:val="00785E31"/>
    <w:rsid w:val="0079089E"/>
    <w:rsid w:val="007914EB"/>
    <w:rsid w:val="00792BD1"/>
    <w:rsid w:val="007939CF"/>
    <w:rsid w:val="00793EAA"/>
    <w:rsid w:val="007A6813"/>
    <w:rsid w:val="007B2328"/>
    <w:rsid w:val="007C162C"/>
    <w:rsid w:val="007D314D"/>
    <w:rsid w:val="007D4ED0"/>
    <w:rsid w:val="007E2648"/>
    <w:rsid w:val="007E72DA"/>
    <w:rsid w:val="007E7E27"/>
    <w:rsid w:val="007F130F"/>
    <w:rsid w:val="007F29AF"/>
    <w:rsid w:val="007F3D69"/>
    <w:rsid w:val="007F6AEE"/>
    <w:rsid w:val="008036F4"/>
    <w:rsid w:val="008110A4"/>
    <w:rsid w:val="00820F09"/>
    <w:rsid w:val="00823615"/>
    <w:rsid w:val="008263E7"/>
    <w:rsid w:val="00842893"/>
    <w:rsid w:val="00847492"/>
    <w:rsid w:val="0084762E"/>
    <w:rsid w:val="008612F7"/>
    <w:rsid w:val="008640D6"/>
    <w:rsid w:val="00871136"/>
    <w:rsid w:val="008711E8"/>
    <w:rsid w:val="00872471"/>
    <w:rsid w:val="00876B92"/>
    <w:rsid w:val="0088354B"/>
    <w:rsid w:val="0089007A"/>
    <w:rsid w:val="00894FFF"/>
    <w:rsid w:val="00897BF4"/>
    <w:rsid w:val="008A0F28"/>
    <w:rsid w:val="008A4F8B"/>
    <w:rsid w:val="008B4951"/>
    <w:rsid w:val="008B4D51"/>
    <w:rsid w:val="008C5269"/>
    <w:rsid w:val="008C71D1"/>
    <w:rsid w:val="008C7238"/>
    <w:rsid w:val="008D3077"/>
    <w:rsid w:val="00900F62"/>
    <w:rsid w:val="00910AE7"/>
    <w:rsid w:val="00912367"/>
    <w:rsid w:val="00913B02"/>
    <w:rsid w:val="00921501"/>
    <w:rsid w:val="0092453C"/>
    <w:rsid w:val="0094102F"/>
    <w:rsid w:val="00946FF2"/>
    <w:rsid w:val="009511C4"/>
    <w:rsid w:val="00955B96"/>
    <w:rsid w:val="0095726A"/>
    <w:rsid w:val="00957C48"/>
    <w:rsid w:val="00963028"/>
    <w:rsid w:val="0096769F"/>
    <w:rsid w:val="009836DF"/>
    <w:rsid w:val="009870E1"/>
    <w:rsid w:val="009905A8"/>
    <w:rsid w:val="00995913"/>
    <w:rsid w:val="009A3E6A"/>
    <w:rsid w:val="009B1AC9"/>
    <w:rsid w:val="009C3920"/>
    <w:rsid w:val="009D55D3"/>
    <w:rsid w:val="009E15D2"/>
    <w:rsid w:val="009E2692"/>
    <w:rsid w:val="009E2A33"/>
    <w:rsid w:val="009E6031"/>
    <w:rsid w:val="009F106D"/>
    <w:rsid w:val="009F60D3"/>
    <w:rsid w:val="00A03E0C"/>
    <w:rsid w:val="00A0523B"/>
    <w:rsid w:val="00A05A61"/>
    <w:rsid w:val="00A06EA8"/>
    <w:rsid w:val="00A11847"/>
    <w:rsid w:val="00A11B5A"/>
    <w:rsid w:val="00A15C66"/>
    <w:rsid w:val="00A21295"/>
    <w:rsid w:val="00A25379"/>
    <w:rsid w:val="00A26506"/>
    <w:rsid w:val="00A33062"/>
    <w:rsid w:val="00A3756D"/>
    <w:rsid w:val="00A37A55"/>
    <w:rsid w:val="00A4512E"/>
    <w:rsid w:val="00A4753B"/>
    <w:rsid w:val="00A477F2"/>
    <w:rsid w:val="00A52949"/>
    <w:rsid w:val="00A54A3D"/>
    <w:rsid w:val="00A60616"/>
    <w:rsid w:val="00A64C42"/>
    <w:rsid w:val="00A70C86"/>
    <w:rsid w:val="00A71646"/>
    <w:rsid w:val="00A737C7"/>
    <w:rsid w:val="00A75653"/>
    <w:rsid w:val="00A75E77"/>
    <w:rsid w:val="00A821ED"/>
    <w:rsid w:val="00A82D86"/>
    <w:rsid w:val="00A84DB8"/>
    <w:rsid w:val="00A870CC"/>
    <w:rsid w:val="00A942F6"/>
    <w:rsid w:val="00AA020C"/>
    <w:rsid w:val="00AB56EC"/>
    <w:rsid w:val="00AC13F3"/>
    <w:rsid w:val="00AC1748"/>
    <w:rsid w:val="00AC2170"/>
    <w:rsid w:val="00AC6718"/>
    <w:rsid w:val="00AD0511"/>
    <w:rsid w:val="00AD0A20"/>
    <w:rsid w:val="00AD4401"/>
    <w:rsid w:val="00AD45DE"/>
    <w:rsid w:val="00AD5CF7"/>
    <w:rsid w:val="00AE34EF"/>
    <w:rsid w:val="00AE49CE"/>
    <w:rsid w:val="00AE5A6D"/>
    <w:rsid w:val="00AF10A9"/>
    <w:rsid w:val="00B03E97"/>
    <w:rsid w:val="00B06873"/>
    <w:rsid w:val="00B10FF8"/>
    <w:rsid w:val="00B20F65"/>
    <w:rsid w:val="00B25C91"/>
    <w:rsid w:val="00B35921"/>
    <w:rsid w:val="00B36B15"/>
    <w:rsid w:val="00B4013C"/>
    <w:rsid w:val="00B632FC"/>
    <w:rsid w:val="00B6479A"/>
    <w:rsid w:val="00B65705"/>
    <w:rsid w:val="00B704F5"/>
    <w:rsid w:val="00B71ECE"/>
    <w:rsid w:val="00B72A3B"/>
    <w:rsid w:val="00B72A7E"/>
    <w:rsid w:val="00B87A67"/>
    <w:rsid w:val="00B910C6"/>
    <w:rsid w:val="00B92A30"/>
    <w:rsid w:val="00B93266"/>
    <w:rsid w:val="00B9613D"/>
    <w:rsid w:val="00B96737"/>
    <w:rsid w:val="00B97354"/>
    <w:rsid w:val="00BA26D8"/>
    <w:rsid w:val="00BB3DEC"/>
    <w:rsid w:val="00BB4887"/>
    <w:rsid w:val="00BB4BE9"/>
    <w:rsid w:val="00BC3C49"/>
    <w:rsid w:val="00BC424F"/>
    <w:rsid w:val="00BC745A"/>
    <w:rsid w:val="00BD278B"/>
    <w:rsid w:val="00BD2827"/>
    <w:rsid w:val="00BD44F0"/>
    <w:rsid w:val="00BE7076"/>
    <w:rsid w:val="00BE7D98"/>
    <w:rsid w:val="00BF7A2C"/>
    <w:rsid w:val="00C0355F"/>
    <w:rsid w:val="00C03C00"/>
    <w:rsid w:val="00C21E06"/>
    <w:rsid w:val="00C227A8"/>
    <w:rsid w:val="00C2557D"/>
    <w:rsid w:val="00C264BF"/>
    <w:rsid w:val="00C26C03"/>
    <w:rsid w:val="00C270C6"/>
    <w:rsid w:val="00C31484"/>
    <w:rsid w:val="00C34764"/>
    <w:rsid w:val="00C40C18"/>
    <w:rsid w:val="00C45499"/>
    <w:rsid w:val="00C51FEE"/>
    <w:rsid w:val="00C53DAA"/>
    <w:rsid w:val="00C63365"/>
    <w:rsid w:val="00C66B3D"/>
    <w:rsid w:val="00C6761B"/>
    <w:rsid w:val="00C731A8"/>
    <w:rsid w:val="00C81A94"/>
    <w:rsid w:val="00C8649F"/>
    <w:rsid w:val="00C865DB"/>
    <w:rsid w:val="00C86B31"/>
    <w:rsid w:val="00C91064"/>
    <w:rsid w:val="00CA429B"/>
    <w:rsid w:val="00CA79EB"/>
    <w:rsid w:val="00CC2591"/>
    <w:rsid w:val="00CC3153"/>
    <w:rsid w:val="00CC316F"/>
    <w:rsid w:val="00CC4AB7"/>
    <w:rsid w:val="00CD26F2"/>
    <w:rsid w:val="00CD394B"/>
    <w:rsid w:val="00CD6635"/>
    <w:rsid w:val="00CF6831"/>
    <w:rsid w:val="00D015A1"/>
    <w:rsid w:val="00D04B46"/>
    <w:rsid w:val="00D10658"/>
    <w:rsid w:val="00D11423"/>
    <w:rsid w:val="00D2082A"/>
    <w:rsid w:val="00D23295"/>
    <w:rsid w:val="00D31782"/>
    <w:rsid w:val="00D34341"/>
    <w:rsid w:val="00D35F21"/>
    <w:rsid w:val="00D4473B"/>
    <w:rsid w:val="00D534B1"/>
    <w:rsid w:val="00D54CBB"/>
    <w:rsid w:val="00D55730"/>
    <w:rsid w:val="00D655E3"/>
    <w:rsid w:val="00D65A2A"/>
    <w:rsid w:val="00D66862"/>
    <w:rsid w:val="00D70E13"/>
    <w:rsid w:val="00D72C80"/>
    <w:rsid w:val="00D73E2F"/>
    <w:rsid w:val="00D90A63"/>
    <w:rsid w:val="00D94181"/>
    <w:rsid w:val="00D9650F"/>
    <w:rsid w:val="00D97C84"/>
    <w:rsid w:val="00D97EDA"/>
    <w:rsid w:val="00DA5C2D"/>
    <w:rsid w:val="00DA7E30"/>
    <w:rsid w:val="00DB4882"/>
    <w:rsid w:val="00DB5770"/>
    <w:rsid w:val="00DC1A33"/>
    <w:rsid w:val="00DC455E"/>
    <w:rsid w:val="00DC6016"/>
    <w:rsid w:val="00DC7D73"/>
    <w:rsid w:val="00DD4E29"/>
    <w:rsid w:val="00DE460F"/>
    <w:rsid w:val="00DE67E4"/>
    <w:rsid w:val="00DE6EE2"/>
    <w:rsid w:val="00DF0CCD"/>
    <w:rsid w:val="00DF4780"/>
    <w:rsid w:val="00E077C8"/>
    <w:rsid w:val="00E112C1"/>
    <w:rsid w:val="00E120BA"/>
    <w:rsid w:val="00E13D5E"/>
    <w:rsid w:val="00E142B3"/>
    <w:rsid w:val="00E14928"/>
    <w:rsid w:val="00E20AA0"/>
    <w:rsid w:val="00E25193"/>
    <w:rsid w:val="00E260A2"/>
    <w:rsid w:val="00E2753B"/>
    <w:rsid w:val="00E27670"/>
    <w:rsid w:val="00E30CC7"/>
    <w:rsid w:val="00E311F1"/>
    <w:rsid w:val="00E34A72"/>
    <w:rsid w:val="00E3611F"/>
    <w:rsid w:val="00E36658"/>
    <w:rsid w:val="00E44C06"/>
    <w:rsid w:val="00E60E84"/>
    <w:rsid w:val="00E63E24"/>
    <w:rsid w:val="00E6664E"/>
    <w:rsid w:val="00E90D11"/>
    <w:rsid w:val="00E94A56"/>
    <w:rsid w:val="00EA4FF7"/>
    <w:rsid w:val="00EB4E1C"/>
    <w:rsid w:val="00ED106F"/>
    <w:rsid w:val="00ED1462"/>
    <w:rsid w:val="00ED30AA"/>
    <w:rsid w:val="00ED64F0"/>
    <w:rsid w:val="00EE3287"/>
    <w:rsid w:val="00EE572C"/>
    <w:rsid w:val="00EE6A38"/>
    <w:rsid w:val="00EE6D10"/>
    <w:rsid w:val="00EF096E"/>
    <w:rsid w:val="00EF524D"/>
    <w:rsid w:val="00EF526E"/>
    <w:rsid w:val="00F00CD8"/>
    <w:rsid w:val="00F00DDC"/>
    <w:rsid w:val="00F06593"/>
    <w:rsid w:val="00F07B9B"/>
    <w:rsid w:val="00F12612"/>
    <w:rsid w:val="00F17637"/>
    <w:rsid w:val="00F17DCB"/>
    <w:rsid w:val="00F245D5"/>
    <w:rsid w:val="00F27A73"/>
    <w:rsid w:val="00F340E5"/>
    <w:rsid w:val="00F447AB"/>
    <w:rsid w:val="00F45BC2"/>
    <w:rsid w:val="00F47BAE"/>
    <w:rsid w:val="00F559A4"/>
    <w:rsid w:val="00F55F2D"/>
    <w:rsid w:val="00F61CAC"/>
    <w:rsid w:val="00F6331C"/>
    <w:rsid w:val="00F721CE"/>
    <w:rsid w:val="00F770A4"/>
    <w:rsid w:val="00F85967"/>
    <w:rsid w:val="00FA1324"/>
    <w:rsid w:val="00FA1C56"/>
    <w:rsid w:val="00FB0415"/>
    <w:rsid w:val="00FC0561"/>
    <w:rsid w:val="00FD1323"/>
    <w:rsid w:val="00FD17DD"/>
    <w:rsid w:val="00FD202C"/>
    <w:rsid w:val="00FD5111"/>
    <w:rsid w:val="00FE0D91"/>
    <w:rsid w:val="00FE5244"/>
    <w:rsid w:val="00FE722E"/>
    <w:rsid w:val="00FF0745"/>
    <w:rsid w:val="00FF43FF"/>
    <w:rsid w:val="00FF6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A73"/>
    <w:pPr>
      <w:suppressAutoHyphens/>
    </w:pPr>
    <w:rPr>
      <w:rFonts w:ascii="Book Antiqua" w:hAnsi="Book Antiqua"/>
      <w:color w:val="000000"/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F27A73"/>
    <w:pPr>
      <w:keepNext/>
      <w:tabs>
        <w:tab w:val="num" w:pos="0"/>
      </w:tabs>
      <w:ind w:left="432" w:hanging="432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F27A73"/>
    <w:pPr>
      <w:keepNext/>
      <w:tabs>
        <w:tab w:val="num" w:pos="0"/>
      </w:tabs>
      <w:spacing w:before="240" w:after="60"/>
      <w:ind w:left="576" w:hanging="576"/>
      <w:outlineLvl w:val="1"/>
    </w:pPr>
    <w:rPr>
      <w:rFonts w:cs="Arial"/>
      <w:sz w:val="28"/>
      <w:szCs w:val="28"/>
    </w:rPr>
  </w:style>
  <w:style w:type="paragraph" w:styleId="Heading3">
    <w:name w:val="heading 3"/>
    <w:basedOn w:val="Normal"/>
    <w:next w:val="Normal"/>
    <w:qFormat/>
    <w:rsid w:val="00F27A73"/>
    <w:pPr>
      <w:keepNext/>
      <w:tabs>
        <w:tab w:val="num" w:pos="0"/>
      </w:tabs>
      <w:spacing w:before="240" w:after="60"/>
      <w:ind w:left="720" w:hanging="720"/>
      <w:outlineLvl w:val="2"/>
    </w:pPr>
    <w:rPr>
      <w:rFonts w:cs="Arial"/>
      <w:sz w:val="26"/>
      <w:szCs w:val="26"/>
    </w:rPr>
  </w:style>
  <w:style w:type="paragraph" w:styleId="Heading4">
    <w:name w:val="heading 4"/>
    <w:basedOn w:val="Normal"/>
    <w:next w:val="Normal"/>
    <w:qFormat/>
    <w:rsid w:val="00F27A73"/>
    <w:pPr>
      <w:keepNext/>
      <w:tabs>
        <w:tab w:val="num" w:pos="0"/>
      </w:tabs>
      <w:spacing w:before="240" w:after="60"/>
      <w:ind w:left="864" w:hanging="864"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qFormat/>
    <w:rsid w:val="00F27A73"/>
    <w:pPr>
      <w:tabs>
        <w:tab w:val="num" w:pos="0"/>
      </w:tabs>
      <w:spacing w:before="240" w:after="60"/>
      <w:ind w:left="1008" w:hanging="1008"/>
      <w:outlineLvl w:val="4"/>
    </w:pPr>
    <w:rPr>
      <w:sz w:val="26"/>
      <w:szCs w:val="26"/>
    </w:rPr>
  </w:style>
  <w:style w:type="paragraph" w:styleId="Heading6">
    <w:name w:val="heading 6"/>
    <w:basedOn w:val="Normal"/>
    <w:next w:val="Normal"/>
    <w:qFormat/>
    <w:rsid w:val="00F27A73"/>
    <w:pPr>
      <w:tabs>
        <w:tab w:val="num" w:pos="0"/>
      </w:tabs>
      <w:spacing w:before="240" w:after="60"/>
      <w:ind w:left="1152" w:hanging="1152"/>
      <w:outlineLvl w:val="5"/>
    </w:pPr>
    <w:rPr>
      <w:sz w:val="22"/>
      <w:szCs w:val="22"/>
    </w:rPr>
  </w:style>
  <w:style w:type="paragraph" w:styleId="Heading7">
    <w:name w:val="heading 7"/>
    <w:basedOn w:val="Normal"/>
    <w:next w:val="Normal"/>
    <w:qFormat/>
    <w:rsid w:val="00F27A73"/>
    <w:pPr>
      <w:keepNext/>
      <w:tabs>
        <w:tab w:val="num" w:pos="0"/>
        <w:tab w:val="left" w:pos="1890"/>
      </w:tabs>
      <w:spacing w:before="120"/>
      <w:ind w:left="1296" w:hanging="1296"/>
      <w:outlineLvl w:val="6"/>
    </w:pPr>
    <w:rPr>
      <w:rFonts w:ascii="Arial" w:hAnsi="Arial"/>
      <w:b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sid w:val="00F27A73"/>
    <w:rPr>
      <w:rFonts w:ascii="Symbol" w:hAnsi="Symbol"/>
    </w:rPr>
  </w:style>
  <w:style w:type="character" w:customStyle="1" w:styleId="WW8Num5z0">
    <w:name w:val="WW8Num5z0"/>
    <w:rsid w:val="00F27A73"/>
    <w:rPr>
      <w:rFonts w:ascii="Wingdings" w:hAnsi="Wingdings"/>
      <w:sz w:val="24"/>
      <w:szCs w:val="24"/>
    </w:rPr>
  </w:style>
  <w:style w:type="character" w:customStyle="1" w:styleId="WW8Num5z3">
    <w:name w:val="WW8Num5z3"/>
    <w:rsid w:val="00F27A73"/>
    <w:rPr>
      <w:rFonts w:ascii="Symbol" w:hAnsi="Symbol"/>
    </w:rPr>
  </w:style>
  <w:style w:type="character" w:customStyle="1" w:styleId="Absatz-Standardschriftart">
    <w:name w:val="Absatz-Standardschriftart"/>
    <w:rsid w:val="00F27A73"/>
  </w:style>
  <w:style w:type="character" w:customStyle="1" w:styleId="WW8Num1z0">
    <w:name w:val="WW8Num1z0"/>
    <w:rsid w:val="00F27A73"/>
    <w:rPr>
      <w:rFonts w:ascii="Wingdings" w:hAnsi="Wingdings"/>
    </w:rPr>
  </w:style>
  <w:style w:type="character" w:customStyle="1" w:styleId="WW8Num1z1">
    <w:name w:val="WW8Num1z1"/>
    <w:rsid w:val="00F27A73"/>
    <w:rPr>
      <w:rFonts w:ascii="Courier New" w:hAnsi="Courier New"/>
    </w:rPr>
  </w:style>
  <w:style w:type="character" w:customStyle="1" w:styleId="WW8Num1z3">
    <w:name w:val="WW8Num1z3"/>
    <w:rsid w:val="00F27A73"/>
    <w:rPr>
      <w:rFonts w:ascii="Symbol" w:hAnsi="Symbol"/>
    </w:rPr>
  </w:style>
  <w:style w:type="character" w:customStyle="1" w:styleId="WW8Num4z0">
    <w:name w:val="WW8Num4z0"/>
    <w:rsid w:val="00F27A73"/>
    <w:rPr>
      <w:i w:val="0"/>
    </w:rPr>
  </w:style>
  <w:style w:type="character" w:customStyle="1" w:styleId="WW8Num6z0">
    <w:name w:val="WW8Num6z0"/>
    <w:rsid w:val="00F27A73"/>
    <w:rPr>
      <w:rFonts w:ascii="Wingdings" w:hAnsi="Wingdings"/>
    </w:rPr>
  </w:style>
  <w:style w:type="character" w:customStyle="1" w:styleId="WW8Num6z3">
    <w:name w:val="WW8Num6z3"/>
    <w:rsid w:val="00F27A73"/>
    <w:rPr>
      <w:rFonts w:ascii="Symbol" w:hAnsi="Symbol"/>
    </w:rPr>
  </w:style>
  <w:style w:type="character" w:customStyle="1" w:styleId="WW8Num7z0">
    <w:name w:val="WW8Num7z0"/>
    <w:rsid w:val="00F27A73"/>
    <w:rPr>
      <w:rFonts w:ascii="Symbol" w:hAnsi="Symbol"/>
    </w:rPr>
  </w:style>
  <w:style w:type="character" w:customStyle="1" w:styleId="WW8Num7z1">
    <w:name w:val="WW8Num7z1"/>
    <w:rsid w:val="00F27A73"/>
    <w:rPr>
      <w:rFonts w:ascii="Courier New" w:hAnsi="Courier New" w:cs="Courier New"/>
    </w:rPr>
  </w:style>
  <w:style w:type="character" w:customStyle="1" w:styleId="WW8Num7z2">
    <w:name w:val="WW8Num7z2"/>
    <w:rsid w:val="00F27A73"/>
    <w:rPr>
      <w:rFonts w:ascii="Wingdings" w:hAnsi="Wingdings"/>
    </w:rPr>
  </w:style>
  <w:style w:type="character" w:customStyle="1" w:styleId="WW8Num8z0">
    <w:name w:val="WW8Num8z0"/>
    <w:rsid w:val="00F27A73"/>
    <w:rPr>
      <w:rFonts w:ascii="Wingdings" w:hAnsi="Wingdings"/>
    </w:rPr>
  </w:style>
  <w:style w:type="character" w:customStyle="1" w:styleId="WW8Num8z3">
    <w:name w:val="WW8Num8z3"/>
    <w:rsid w:val="00F27A73"/>
    <w:rPr>
      <w:rFonts w:ascii="Symbol" w:hAnsi="Symbol"/>
    </w:rPr>
  </w:style>
  <w:style w:type="character" w:customStyle="1" w:styleId="WW8Num9z0">
    <w:name w:val="WW8Num9z0"/>
    <w:rsid w:val="00F27A73"/>
    <w:rPr>
      <w:rFonts w:ascii="Symbol" w:hAnsi="Symbol"/>
    </w:rPr>
  </w:style>
  <w:style w:type="character" w:customStyle="1" w:styleId="WW8Num9z2">
    <w:name w:val="WW8Num9z2"/>
    <w:rsid w:val="00F27A73"/>
    <w:rPr>
      <w:rFonts w:ascii="Wingdings" w:hAnsi="Wingdings"/>
    </w:rPr>
  </w:style>
  <w:style w:type="character" w:customStyle="1" w:styleId="WW8Num9z4">
    <w:name w:val="WW8Num9z4"/>
    <w:rsid w:val="00F27A73"/>
    <w:rPr>
      <w:rFonts w:ascii="Courier New" w:hAnsi="Courier New" w:cs="Courier New"/>
    </w:rPr>
  </w:style>
  <w:style w:type="character" w:customStyle="1" w:styleId="WW8Num10z0">
    <w:name w:val="WW8Num10z0"/>
    <w:rsid w:val="00F27A73"/>
    <w:rPr>
      <w:rFonts w:ascii="Wingdings" w:hAnsi="Wingdings"/>
    </w:rPr>
  </w:style>
  <w:style w:type="character" w:customStyle="1" w:styleId="WW8Num10z1">
    <w:name w:val="WW8Num10z1"/>
    <w:rsid w:val="00F27A73"/>
    <w:rPr>
      <w:rFonts w:ascii="Courier New" w:hAnsi="Courier New" w:cs="Courier New"/>
    </w:rPr>
  </w:style>
  <w:style w:type="character" w:customStyle="1" w:styleId="WW8Num10z3">
    <w:name w:val="WW8Num10z3"/>
    <w:rsid w:val="00F27A73"/>
    <w:rPr>
      <w:rFonts w:ascii="Symbol" w:hAnsi="Symbol"/>
    </w:rPr>
  </w:style>
  <w:style w:type="character" w:customStyle="1" w:styleId="WW8Num11z0">
    <w:name w:val="WW8Num11z0"/>
    <w:rsid w:val="00F27A73"/>
    <w:rPr>
      <w:rFonts w:ascii="Wingdings" w:hAnsi="Wingdings"/>
    </w:rPr>
  </w:style>
  <w:style w:type="character" w:customStyle="1" w:styleId="WW8Num12z0">
    <w:name w:val="WW8Num12z0"/>
    <w:rsid w:val="00F27A73"/>
    <w:rPr>
      <w:rFonts w:ascii="Symbol" w:hAnsi="Symbol"/>
    </w:rPr>
  </w:style>
  <w:style w:type="character" w:customStyle="1" w:styleId="WW8Num12z1">
    <w:name w:val="WW8Num12z1"/>
    <w:rsid w:val="00F27A73"/>
    <w:rPr>
      <w:rFonts w:ascii="Courier New" w:hAnsi="Courier New" w:cs="Courier New"/>
    </w:rPr>
  </w:style>
  <w:style w:type="character" w:customStyle="1" w:styleId="WW8Num12z2">
    <w:name w:val="WW8Num12z2"/>
    <w:rsid w:val="00F27A73"/>
    <w:rPr>
      <w:rFonts w:ascii="Wingdings" w:hAnsi="Wingdings"/>
    </w:rPr>
  </w:style>
  <w:style w:type="character" w:customStyle="1" w:styleId="WW8Num13z0">
    <w:name w:val="WW8Num13z0"/>
    <w:rsid w:val="00F27A73"/>
    <w:rPr>
      <w:rFonts w:ascii="Wingdings" w:hAnsi="Wingdings"/>
    </w:rPr>
  </w:style>
  <w:style w:type="character" w:customStyle="1" w:styleId="WW8Num13z3">
    <w:name w:val="WW8Num13z3"/>
    <w:rsid w:val="00F27A73"/>
    <w:rPr>
      <w:rFonts w:ascii="Symbol" w:hAnsi="Symbol"/>
    </w:rPr>
  </w:style>
  <w:style w:type="character" w:customStyle="1" w:styleId="WW8Num13z4">
    <w:name w:val="WW8Num13z4"/>
    <w:rsid w:val="00F27A73"/>
    <w:rPr>
      <w:rFonts w:ascii="Courier New" w:hAnsi="Courier New" w:cs="Courier New"/>
    </w:rPr>
  </w:style>
  <w:style w:type="character" w:customStyle="1" w:styleId="WW8Num14z0">
    <w:name w:val="WW8Num14z0"/>
    <w:rsid w:val="00F27A73"/>
    <w:rPr>
      <w:rFonts w:ascii="Wingdings" w:hAnsi="Wingdings"/>
    </w:rPr>
  </w:style>
  <w:style w:type="character" w:customStyle="1" w:styleId="WW8Num14z1">
    <w:name w:val="WW8Num14z1"/>
    <w:rsid w:val="00F27A73"/>
    <w:rPr>
      <w:rFonts w:ascii="Courier New" w:hAnsi="Courier New" w:cs="Courier New"/>
    </w:rPr>
  </w:style>
  <w:style w:type="character" w:customStyle="1" w:styleId="WW8Num14z3">
    <w:name w:val="WW8Num14z3"/>
    <w:rsid w:val="00F27A73"/>
    <w:rPr>
      <w:rFonts w:ascii="Symbol" w:hAnsi="Symbol"/>
    </w:rPr>
  </w:style>
  <w:style w:type="character" w:customStyle="1" w:styleId="WW8Num15z0">
    <w:name w:val="WW8Num15z0"/>
    <w:rsid w:val="00F27A73"/>
    <w:rPr>
      <w:rFonts w:ascii="Symbol" w:hAnsi="Symbol"/>
    </w:rPr>
  </w:style>
  <w:style w:type="character" w:customStyle="1" w:styleId="WW8Num15z1">
    <w:name w:val="WW8Num15z1"/>
    <w:rsid w:val="00F27A73"/>
    <w:rPr>
      <w:rFonts w:ascii="Courier New" w:hAnsi="Courier New" w:cs="Courier New"/>
    </w:rPr>
  </w:style>
  <w:style w:type="character" w:customStyle="1" w:styleId="WW8Num15z2">
    <w:name w:val="WW8Num15z2"/>
    <w:rsid w:val="00F27A73"/>
    <w:rPr>
      <w:rFonts w:ascii="Wingdings" w:hAnsi="Wingdings"/>
    </w:rPr>
  </w:style>
  <w:style w:type="character" w:customStyle="1" w:styleId="WW8Num16z0">
    <w:name w:val="WW8Num16z0"/>
    <w:rsid w:val="00F27A73"/>
    <w:rPr>
      <w:rFonts w:ascii="Symbol" w:hAnsi="Symbol"/>
    </w:rPr>
  </w:style>
  <w:style w:type="character" w:customStyle="1" w:styleId="WW8Num16z1">
    <w:name w:val="WW8Num16z1"/>
    <w:rsid w:val="00F27A73"/>
    <w:rPr>
      <w:rFonts w:ascii="Courier New" w:hAnsi="Courier New" w:cs="Courier New"/>
    </w:rPr>
  </w:style>
  <w:style w:type="character" w:customStyle="1" w:styleId="WW8Num16z2">
    <w:name w:val="WW8Num16z2"/>
    <w:rsid w:val="00F27A73"/>
    <w:rPr>
      <w:rFonts w:ascii="Wingdings" w:hAnsi="Wingdings"/>
    </w:rPr>
  </w:style>
  <w:style w:type="character" w:customStyle="1" w:styleId="WW8Num17z0">
    <w:name w:val="WW8Num17z0"/>
    <w:rsid w:val="00F27A73"/>
    <w:rPr>
      <w:rFonts w:ascii="Symbol" w:hAnsi="Symbol"/>
    </w:rPr>
  </w:style>
  <w:style w:type="character" w:customStyle="1" w:styleId="WW8Num17z1">
    <w:name w:val="WW8Num17z1"/>
    <w:rsid w:val="00F27A73"/>
    <w:rPr>
      <w:rFonts w:ascii="Courier New" w:hAnsi="Courier New" w:cs="Courier New"/>
    </w:rPr>
  </w:style>
  <w:style w:type="character" w:customStyle="1" w:styleId="WW8Num17z2">
    <w:name w:val="WW8Num17z2"/>
    <w:rsid w:val="00F27A73"/>
    <w:rPr>
      <w:rFonts w:ascii="Wingdings" w:hAnsi="Wingdings"/>
    </w:rPr>
  </w:style>
  <w:style w:type="character" w:customStyle="1" w:styleId="WW8Num18z0">
    <w:name w:val="WW8Num18z0"/>
    <w:rsid w:val="00F27A73"/>
    <w:rPr>
      <w:rFonts w:ascii="Wingdings" w:hAnsi="Wingdings"/>
    </w:rPr>
  </w:style>
  <w:style w:type="character" w:customStyle="1" w:styleId="WW8Num18z1">
    <w:name w:val="WW8Num18z1"/>
    <w:rsid w:val="00F27A73"/>
    <w:rPr>
      <w:rFonts w:ascii="Courier New" w:hAnsi="Courier New" w:cs="Courier New"/>
    </w:rPr>
  </w:style>
  <w:style w:type="character" w:customStyle="1" w:styleId="WW8Num18z3">
    <w:name w:val="WW8Num18z3"/>
    <w:rsid w:val="00F27A73"/>
    <w:rPr>
      <w:rFonts w:ascii="Symbol" w:hAnsi="Symbol"/>
    </w:rPr>
  </w:style>
  <w:style w:type="character" w:customStyle="1" w:styleId="WW8Num19z0">
    <w:name w:val="WW8Num19z0"/>
    <w:rsid w:val="00F27A73"/>
    <w:rPr>
      <w:rFonts w:ascii="Wingdings" w:hAnsi="Wingdings"/>
    </w:rPr>
  </w:style>
  <w:style w:type="character" w:customStyle="1" w:styleId="WW8Num20z0">
    <w:name w:val="WW8Num20z0"/>
    <w:rsid w:val="00F27A73"/>
    <w:rPr>
      <w:rFonts w:ascii="Wingdings" w:hAnsi="Wingdings"/>
      <w:sz w:val="24"/>
      <w:szCs w:val="24"/>
    </w:rPr>
  </w:style>
  <w:style w:type="character" w:customStyle="1" w:styleId="WW8Num20z3">
    <w:name w:val="WW8Num20z3"/>
    <w:rsid w:val="00F27A73"/>
    <w:rPr>
      <w:rFonts w:ascii="Symbol" w:hAnsi="Symbol"/>
    </w:rPr>
  </w:style>
  <w:style w:type="character" w:customStyle="1" w:styleId="WW8Num21z0">
    <w:name w:val="WW8Num21z0"/>
    <w:rsid w:val="00F27A73"/>
    <w:rPr>
      <w:rFonts w:ascii="Wingdings" w:hAnsi="Wingdings"/>
    </w:rPr>
  </w:style>
  <w:style w:type="character" w:customStyle="1" w:styleId="WW8Num21z1">
    <w:name w:val="WW8Num21z1"/>
    <w:rsid w:val="00F27A73"/>
    <w:rPr>
      <w:rFonts w:ascii="Courier New" w:hAnsi="Courier New"/>
    </w:rPr>
  </w:style>
  <w:style w:type="character" w:customStyle="1" w:styleId="WW8Num21z3">
    <w:name w:val="WW8Num21z3"/>
    <w:rsid w:val="00F27A73"/>
    <w:rPr>
      <w:rFonts w:ascii="Symbol" w:hAnsi="Symbol"/>
    </w:rPr>
  </w:style>
  <w:style w:type="character" w:customStyle="1" w:styleId="WW8Num22z0">
    <w:name w:val="WW8Num22z0"/>
    <w:rsid w:val="00F27A73"/>
    <w:rPr>
      <w:rFonts w:ascii="Wingdings" w:hAnsi="Wingdings"/>
    </w:rPr>
  </w:style>
  <w:style w:type="character" w:customStyle="1" w:styleId="WW8Num22z1">
    <w:name w:val="WW8Num22z1"/>
    <w:rsid w:val="00F27A73"/>
    <w:rPr>
      <w:rFonts w:ascii="Courier New" w:hAnsi="Courier New"/>
    </w:rPr>
  </w:style>
  <w:style w:type="character" w:customStyle="1" w:styleId="WW8Num22z3">
    <w:name w:val="WW8Num22z3"/>
    <w:rsid w:val="00F27A73"/>
    <w:rPr>
      <w:rFonts w:ascii="Symbol" w:hAnsi="Symbol"/>
    </w:rPr>
  </w:style>
  <w:style w:type="character" w:customStyle="1" w:styleId="WW8Num26z0">
    <w:name w:val="WW8Num26z0"/>
    <w:rsid w:val="00F27A73"/>
    <w:rPr>
      <w:rFonts w:ascii="Wingdings" w:hAnsi="Wingdings"/>
    </w:rPr>
  </w:style>
  <w:style w:type="character" w:customStyle="1" w:styleId="WW8Num26z3">
    <w:name w:val="WW8Num26z3"/>
    <w:rsid w:val="00F27A73"/>
    <w:rPr>
      <w:rFonts w:ascii="Symbol" w:hAnsi="Symbol"/>
    </w:rPr>
  </w:style>
  <w:style w:type="character" w:customStyle="1" w:styleId="WW8Num27z0">
    <w:name w:val="WW8Num27z0"/>
    <w:rsid w:val="00F27A73"/>
    <w:rPr>
      <w:rFonts w:ascii="Symbol" w:hAnsi="Symbol"/>
    </w:rPr>
  </w:style>
  <w:style w:type="character" w:customStyle="1" w:styleId="WW8Num27z1">
    <w:name w:val="WW8Num27z1"/>
    <w:rsid w:val="00F27A73"/>
    <w:rPr>
      <w:rFonts w:ascii="Courier New" w:hAnsi="Courier New"/>
    </w:rPr>
  </w:style>
  <w:style w:type="character" w:customStyle="1" w:styleId="WW8Num27z2">
    <w:name w:val="WW8Num27z2"/>
    <w:rsid w:val="00F27A73"/>
    <w:rPr>
      <w:rFonts w:ascii="Wingdings" w:hAnsi="Wingdings"/>
    </w:rPr>
  </w:style>
  <w:style w:type="character" w:customStyle="1" w:styleId="WW8Num28z0">
    <w:name w:val="WW8Num28z0"/>
    <w:rsid w:val="00F27A73"/>
    <w:rPr>
      <w:rFonts w:ascii="Symbol" w:hAnsi="Symbol"/>
    </w:rPr>
  </w:style>
  <w:style w:type="character" w:customStyle="1" w:styleId="WW8Num28z1">
    <w:name w:val="WW8Num28z1"/>
    <w:rsid w:val="00F27A73"/>
    <w:rPr>
      <w:rFonts w:ascii="Courier New" w:hAnsi="Courier New" w:cs="Courier New"/>
    </w:rPr>
  </w:style>
  <w:style w:type="character" w:customStyle="1" w:styleId="WW8Num28z2">
    <w:name w:val="WW8Num28z2"/>
    <w:rsid w:val="00F27A73"/>
    <w:rPr>
      <w:rFonts w:ascii="Wingdings" w:hAnsi="Wingdings"/>
    </w:rPr>
  </w:style>
  <w:style w:type="character" w:customStyle="1" w:styleId="WW8Num29z0">
    <w:name w:val="WW8Num29z0"/>
    <w:rsid w:val="00F27A73"/>
    <w:rPr>
      <w:rFonts w:ascii="Symbol" w:hAnsi="Symbol"/>
    </w:rPr>
  </w:style>
  <w:style w:type="character" w:customStyle="1" w:styleId="WW8Num29z1">
    <w:name w:val="WW8Num29z1"/>
    <w:rsid w:val="00F27A73"/>
    <w:rPr>
      <w:rFonts w:ascii="Courier New" w:hAnsi="Courier New" w:cs="Courier New"/>
    </w:rPr>
  </w:style>
  <w:style w:type="character" w:customStyle="1" w:styleId="WW8Num29z2">
    <w:name w:val="WW8Num29z2"/>
    <w:rsid w:val="00F27A73"/>
    <w:rPr>
      <w:rFonts w:ascii="Wingdings" w:hAnsi="Wingdings"/>
    </w:rPr>
  </w:style>
  <w:style w:type="character" w:customStyle="1" w:styleId="WW8Num30z0">
    <w:name w:val="WW8Num30z0"/>
    <w:rsid w:val="00F27A73"/>
    <w:rPr>
      <w:rFonts w:ascii="Symbol" w:hAnsi="Symbol"/>
    </w:rPr>
  </w:style>
  <w:style w:type="character" w:customStyle="1" w:styleId="WW8Num30z1">
    <w:name w:val="WW8Num30z1"/>
    <w:rsid w:val="00F27A73"/>
    <w:rPr>
      <w:rFonts w:ascii="Courier New" w:hAnsi="Courier New" w:cs="Courier New"/>
    </w:rPr>
  </w:style>
  <w:style w:type="character" w:customStyle="1" w:styleId="WW8Num30z2">
    <w:name w:val="WW8Num30z2"/>
    <w:rsid w:val="00F27A73"/>
    <w:rPr>
      <w:rFonts w:ascii="Wingdings" w:hAnsi="Wingdings"/>
    </w:rPr>
  </w:style>
  <w:style w:type="character" w:customStyle="1" w:styleId="WW8Num31z0">
    <w:name w:val="WW8Num31z0"/>
    <w:rsid w:val="00F27A73"/>
    <w:rPr>
      <w:rFonts w:ascii="Symbol" w:hAnsi="Symbol"/>
    </w:rPr>
  </w:style>
  <w:style w:type="character" w:customStyle="1" w:styleId="WW8Num31z1">
    <w:name w:val="WW8Num31z1"/>
    <w:rsid w:val="00F27A73"/>
    <w:rPr>
      <w:rFonts w:ascii="Courier New" w:hAnsi="Courier New" w:cs="Courier New"/>
    </w:rPr>
  </w:style>
  <w:style w:type="character" w:customStyle="1" w:styleId="WW8Num31z2">
    <w:name w:val="WW8Num31z2"/>
    <w:rsid w:val="00F27A73"/>
    <w:rPr>
      <w:rFonts w:ascii="Wingdings" w:hAnsi="Wingdings"/>
    </w:rPr>
  </w:style>
  <w:style w:type="character" w:customStyle="1" w:styleId="WW8Num32z0">
    <w:name w:val="WW8Num32z0"/>
    <w:rsid w:val="00F27A73"/>
    <w:rPr>
      <w:rFonts w:ascii="Wingdings" w:hAnsi="Wingdings"/>
    </w:rPr>
  </w:style>
  <w:style w:type="character" w:customStyle="1" w:styleId="WW8Num32z1">
    <w:name w:val="WW8Num32z1"/>
    <w:rsid w:val="00F27A73"/>
    <w:rPr>
      <w:rFonts w:ascii="Courier New" w:hAnsi="Courier New" w:cs="Courier New"/>
    </w:rPr>
  </w:style>
  <w:style w:type="character" w:customStyle="1" w:styleId="WW8Num32z3">
    <w:name w:val="WW8Num32z3"/>
    <w:rsid w:val="00F27A73"/>
    <w:rPr>
      <w:rFonts w:ascii="Symbol" w:hAnsi="Symbol"/>
    </w:rPr>
  </w:style>
  <w:style w:type="character" w:customStyle="1" w:styleId="WW8Num34z0">
    <w:name w:val="WW8Num34z0"/>
    <w:rsid w:val="00F27A73"/>
    <w:rPr>
      <w:rFonts w:ascii="Wingdings" w:hAnsi="Wingdings"/>
    </w:rPr>
  </w:style>
  <w:style w:type="character" w:customStyle="1" w:styleId="WW8Num34z3">
    <w:name w:val="WW8Num34z3"/>
    <w:rsid w:val="00F27A73"/>
    <w:rPr>
      <w:rFonts w:ascii="Symbol" w:hAnsi="Symbol"/>
    </w:rPr>
  </w:style>
  <w:style w:type="character" w:customStyle="1" w:styleId="WW8Num35z0">
    <w:name w:val="WW8Num35z0"/>
    <w:rsid w:val="00F27A73"/>
    <w:rPr>
      <w:rFonts w:ascii="Wingdings" w:hAnsi="Wingdings"/>
    </w:rPr>
  </w:style>
  <w:style w:type="character" w:customStyle="1" w:styleId="WW8Num35z1">
    <w:name w:val="WW8Num35z1"/>
    <w:rsid w:val="00F27A73"/>
    <w:rPr>
      <w:rFonts w:ascii="Courier New" w:hAnsi="Courier New" w:cs="Courier New"/>
    </w:rPr>
  </w:style>
  <w:style w:type="character" w:customStyle="1" w:styleId="WW8Num35z3">
    <w:name w:val="WW8Num35z3"/>
    <w:rsid w:val="00F27A73"/>
    <w:rPr>
      <w:rFonts w:ascii="Symbol" w:hAnsi="Symbol"/>
    </w:rPr>
  </w:style>
  <w:style w:type="character" w:customStyle="1" w:styleId="WW8Num36z0">
    <w:name w:val="WW8Num36z0"/>
    <w:rsid w:val="00F27A73"/>
    <w:rPr>
      <w:rFonts w:ascii="Symbol" w:hAnsi="Symbol"/>
    </w:rPr>
  </w:style>
  <w:style w:type="character" w:customStyle="1" w:styleId="WW8Num36z1">
    <w:name w:val="WW8Num36z1"/>
    <w:rsid w:val="00F27A73"/>
    <w:rPr>
      <w:rFonts w:ascii="Courier New" w:hAnsi="Courier New" w:cs="Courier New"/>
    </w:rPr>
  </w:style>
  <w:style w:type="character" w:customStyle="1" w:styleId="WW8Num36z2">
    <w:name w:val="WW8Num36z2"/>
    <w:rsid w:val="00F27A73"/>
    <w:rPr>
      <w:rFonts w:ascii="Wingdings" w:hAnsi="Wingdings"/>
    </w:rPr>
  </w:style>
  <w:style w:type="character" w:customStyle="1" w:styleId="WW8Num38z0">
    <w:name w:val="WW8Num38z0"/>
    <w:rsid w:val="00F27A73"/>
    <w:rPr>
      <w:i w:val="0"/>
    </w:rPr>
  </w:style>
  <w:style w:type="character" w:customStyle="1" w:styleId="WW8Num39z0">
    <w:name w:val="WW8Num39z0"/>
    <w:rsid w:val="00F27A73"/>
    <w:rPr>
      <w:rFonts w:ascii="Symbol" w:hAnsi="Symbol"/>
    </w:rPr>
  </w:style>
  <w:style w:type="character" w:customStyle="1" w:styleId="WW8Num39z1">
    <w:name w:val="WW8Num39z1"/>
    <w:rsid w:val="00F27A73"/>
    <w:rPr>
      <w:rFonts w:ascii="Courier New" w:hAnsi="Courier New" w:cs="Courier New"/>
    </w:rPr>
  </w:style>
  <w:style w:type="character" w:customStyle="1" w:styleId="WW8Num39z2">
    <w:name w:val="WW8Num39z2"/>
    <w:rsid w:val="00F27A73"/>
    <w:rPr>
      <w:rFonts w:ascii="Wingdings" w:hAnsi="Wingdings"/>
    </w:rPr>
  </w:style>
  <w:style w:type="character" w:customStyle="1" w:styleId="WW8Num40z0">
    <w:name w:val="WW8Num40z0"/>
    <w:rsid w:val="00F27A73"/>
    <w:rPr>
      <w:rFonts w:ascii="Symbol" w:hAnsi="Symbol"/>
    </w:rPr>
  </w:style>
  <w:style w:type="character" w:customStyle="1" w:styleId="WW8Num40z1">
    <w:name w:val="WW8Num40z1"/>
    <w:rsid w:val="00F27A73"/>
    <w:rPr>
      <w:rFonts w:ascii="Courier New" w:hAnsi="Courier New" w:cs="Courier New"/>
    </w:rPr>
  </w:style>
  <w:style w:type="character" w:customStyle="1" w:styleId="WW8Num40z2">
    <w:name w:val="WW8Num40z2"/>
    <w:rsid w:val="00F27A73"/>
    <w:rPr>
      <w:rFonts w:ascii="Wingdings" w:hAnsi="Wingdings"/>
    </w:rPr>
  </w:style>
  <w:style w:type="character" w:customStyle="1" w:styleId="WW8Num41z0">
    <w:name w:val="WW8Num41z0"/>
    <w:rsid w:val="00F27A73"/>
    <w:rPr>
      <w:rFonts w:ascii="Symbol" w:hAnsi="Symbol"/>
    </w:rPr>
  </w:style>
  <w:style w:type="character" w:customStyle="1" w:styleId="WW8Num42z0">
    <w:name w:val="WW8Num42z0"/>
    <w:rsid w:val="00F27A73"/>
    <w:rPr>
      <w:rFonts w:ascii="Wingdings" w:hAnsi="Wingdings"/>
    </w:rPr>
  </w:style>
  <w:style w:type="character" w:customStyle="1" w:styleId="WW8Num42z1">
    <w:name w:val="WW8Num42z1"/>
    <w:rsid w:val="00F27A73"/>
    <w:rPr>
      <w:rFonts w:ascii="Courier New" w:hAnsi="Courier New" w:cs="Courier New"/>
    </w:rPr>
  </w:style>
  <w:style w:type="character" w:customStyle="1" w:styleId="WW8Num42z3">
    <w:name w:val="WW8Num42z3"/>
    <w:rsid w:val="00F27A73"/>
    <w:rPr>
      <w:rFonts w:ascii="Symbol" w:hAnsi="Symbol"/>
    </w:rPr>
  </w:style>
  <w:style w:type="character" w:styleId="Hyperlink">
    <w:name w:val="Hyperlink"/>
    <w:rsid w:val="00F27A73"/>
    <w:rPr>
      <w:u w:val="single"/>
    </w:rPr>
  </w:style>
  <w:style w:type="character" w:styleId="FollowedHyperlink">
    <w:name w:val="FollowedHyperlink"/>
    <w:rsid w:val="00F27A73"/>
    <w:rPr>
      <w:color w:val="CC3300"/>
      <w:u w:val="single"/>
    </w:rPr>
  </w:style>
  <w:style w:type="character" w:styleId="PageNumber">
    <w:name w:val="page number"/>
    <w:basedOn w:val="DefaultParagraphFont"/>
    <w:rsid w:val="00F27A73"/>
  </w:style>
  <w:style w:type="character" w:customStyle="1" w:styleId="NumberingSymbols">
    <w:name w:val="Numbering Symbols"/>
    <w:rsid w:val="00F27A73"/>
  </w:style>
  <w:style w:type="character" w:customStyle="1" w:styleId="wT5">
    <w:name w:val="wT5"/>
    <w:rsid w:val="00F27A73"/>
    <w:rPr>
      <w:b/>
    </w:rPr>
  </w:style>
  <w:style w:type="character" w:customStyle="1" w:styleId="wT4">
    <w:name w:val="wT4"/>
    <w:rsid w:val="00F27A73"/>
    <w:rPr>
      <w:b/>
    </w:rPr>
  </w:style>
  <w:style w:type="character" w:customStyle="1" w:styleId="wT6">
    <w:name w:val="wT6"/>
    <w:rsid w:val="00F27A73"/>
  </w:style>
  <w:style w:type="character" w:customStyle="1" w:styleId="wT2">
    <w:name w:val="wT2"/>
    <w:rsid w:val="00F27A73"/>
    <w:rPr>
      <w:b/>
    </w:rPr>
  </w:style>
  <w:style w:type="character" w:customStyle="1" w:styleId="wT7">
    <w:name w:val="wT7"/>
    <w:rsid w:val="00F27A73"/>
    <w:rPr>
      <w:b/>
      <w:caps/>
    </w:rPr>
  </w:style>
  <w:style w:type="character" w:customStyle="1" w:styleId="wT8">
    <w:name w:val="wT8"/>
    <w:rsid w:val="00F27A73"/>
    <w:rPr>
      <w:b/>
      <w:caps/>
    </w:rPr>
  </w:style>
  <w:style w:type="character" w:customStyle="1" w:styleId="wT13">
    <w:name w:val="wT13"/>
    <w:rsid w:val="00F27A73"/>
    <w:rPr>
      <w:b/>
    </w:rPr>
  </w:style>
  <w:style w:type="character" w:customStyle="1" w:styleId="wT11">
    <w:name w:val="wT11"/>
    <w:rsid w:val="00F27A73"/>
    <w:rPr>
      <w:b/>
    </w:rPr>
  </w:style>
  <w:style w:type="paragraph" w:customStyle="1" w:styleId="Heading">
    <w:name w:val="Heading"/>
    <w:basedOn w:val="Normal"/>
    <w:next w:val="BodyText"/>
    <w:rsid w:val="00F27A73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F27A73"/>
    <w:pPr>
      <w:spacing w:line="360" w:lineRule="auto"/>
      <w:jc w:val="both"/>
    </w:pPr>
    <w:rPr>
      <w:sz w:val="22"/>
    </w:rPr>
  </w:style>
  <w:style w:type="paragraph" w:styleId="List">
    <w:name w:val="List"/>
    <w:basedOn w:val="BodyText"/>
    <w:rsid w:val="00F27A73"/>
    <w:rPr>
      <w:rFonts w:cs="Mangal"/>
    </w:rPr>
  </w:style>
  <w:style w:type="paragraph" w:styleId="Caption">
    <w:name w:val="caption"/>
    <w:basedOn w:val="Normal"/>
    <w:qFormat/>
    <w:rsid w:val="00F27A73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F27A73"/>
    <w:pPr>
      <w:suppressLineNumbers/>
    </w:pPr>
    <w:rPr>
      <w:rFonts w:cs="Mangal"/>
    </w:rPr>
  </w:style>
  <w:style w:type="paragraph" w:customStyle="1" w:styleId="Nome">
    <w:name w:val="Nome"/>
    <w:basedOn w:val="Normal"/>
    <w:rsid w:val="00F27A73"/>
    <w:pPr>
      <w:ind w:left="426" w:hanging="426"/>
    </w:pPr>
    <w:rPr>
      <w:b/>
      <w:sz w:val="28"/>
    </w:rPr>
  </w:style>
  <w:style w:type="paragraph" w:customStyle="1" w:styleId="Tit">
    <w:name w:val="Tit"/>
    <w:basedOn w:val="Normal"/>
    <w:rsid w:val="00F27A73"/>
    <w:pPr>
      <w:pBdr>
        <w:bottom w:val="single" w:sz="4" w:space="2" w:color="000000"/>
      </w:pBdr>
      <w:shd w:val="clear" w:color="auto" w:fill="F2F2F2"/>
      <w:spacing w:after="120"/>
      <w:ind w:left="851" w:hanging="851"/>
    </w:pPr>
    <w:rPr>
      <w:b/>
    </w:rPr>
  </w:style>
  <w:style w:type="paragraph" w:customStyle="1" w:styleId="Datatesto">
    <w:name w:val="Data_testo"/>
    <w:basedOn w:val="Normal"/>
    <w:rsid w:val="00F27A73"/>
    <w:pPr>
      <w:tabs>
        <w:tab w:val="left" w:pos="993"/>
      </w:tabs>
      <w:spacing w:after="120"/>
      <w:ind w:left="993" w:hanging="993"/>
    </w:pPr>
    <w:rPr>
      <w:sz w:val="22"/>
    </w:rPr>
  </w:style>
  <w:style w:type="paragraph" w:styleId="CommentText">
    <w:name w:val="annotation text"/>
    <w:basedOn w:val="Normal"/>
    <w:rsid w:val="00F27A73"/>
  </w:style>
  <w:style w:type="paragraph" w:styleId="BodyText3">
    <w:name w:val="Body Text 3"/>
    <w:basedOn w:val="Normal"/>
    <w:rsid w:val="00F27A73"/>
    <w:pPr>
      <w:jc w:val="both"/>
    </w:pPr>
  </w:style>
  <w:style w:type="paragraph" w:styleId="Title">
    <w:name w:val="Title"/>
    <w:basedOn w:val="Normal"/>
    <w:next w:val="Subtitle"/>
    <w:qFormat/>
    <w:rsid w:val="00F27A73"/>
    <w:pPr>
      <w:shd w:val="clear" w:color="auto" w:fill="DFDFDF"/>
      <w:ind w:left="-270" w:right="450" w:firstLine="270"/>
      <w:jc w:val="center"/>
    </w:pPr>
    <w:rPr>
      <w:rFonts w:ascii="Arial" w:hAnsi="Arial"/>
      <w:b/>
      <w:bCs/>
    </w:rPr>
  </w:style>
  <w:style w:type="paragraph" w:styleId="Subtitle">
    <w:name w:val="Subtitle"/>
    <w:basedOn w:val="Heading"/>
    <w:next w:val="BodyText"/>
    <w:qFormat/>
    <w:rsid w:val="00F27A73"/>
    <w:pPr>
      <w:jc w:val="center"/>
    </w:pPr>
    <w:rPr>
      <w:i/>
      <w:iCs/>
    </w:rPr>
  </w:style>
  <w:style w:type="paragraph" w:styleId="BodyText2">
    <w:name w:val="Body Text 2"/>
    <w:basedOn w:val="Normal"/>
    <w:rsid w:val="00F27A73"/>
    <w:pPr>
      <w:jc w:val="both"/>
    </w:pPr>
    <w:rPr>
      <w:rFonts w:ascii="Arial" w:hAnsi="Arial" w:cs="Wingdings"/>
    </w:rPr>
  </w:style>
  <w:style w:type="paragraph" w:styleId="Header">
    <w:name w:val="header"/>
    <w:basedOn w:val="Normal"/>
    <w:rsid w:val="00F27A7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7A7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F27A73"/>
    <w:pPr>
      <w:ind w:left="720"/>
    </w:pPr>
  </w:style>
  <w:style w:type="paragraph" w:customStyle="1" w:styleId="Framecontents">
    <w:name w:val="Frame contents"/>
    <w:basedOn w:val="BodyText"/>
    <w:rsid w:val="00F27A73"/>
  </w:style>
  <w:style w:type="paragraph" w:customStyle="1" w:styleId="TableContents">
    <w:name w:val="Table Contents"/>
    <w:basedOn w:val="Normal"/>
    <w:rsid w:val="00F27A73"/>
    <w:pPr>
      <w:suppressLineNumbers/>
    </w:pPr>
  </w:style>
  <w:style w:type="paragraph" w:customStyle="1" w:styleId="TableHeading">
    <w:name w:val="Table Heading"/>
    <w:basedOn w:val="TableContents"/>
    <w:rsid w:val="00F27A73"/>
    <w:pPr>
      <w:jc w:val="center"/>
    </w:pPr>
    <w:rPr>
      <w:b/>
      <w:bCs/>
    </w:rPr>
  </w:style>
  <w:style w:type="paragraph" w:customStyle="1" w:styleId="wdefault-paragraph-style">
    <w:name w:val="wdefault-paragraph-style"/>
    <w:rsid w:val="00F27A73"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paragraph" w:customStyle="1" w:styleId="wStandard">
    <w:name w:val="wStandard"/>
    <w:basedOn w:val="wdefault-paragraph-style"/>
    <w:rsid w:val="00F27A73"/>
  </w:style>
  <w:style w:type="paragraph" w:customStyle="1" w:styleId="wP7">
    <w:name w:val="wP7"/>
    <w:basedOn w:val="wStandard"/>
    <w:rsid w:val="00F27A73"/>
    <w:pPr>
      <w:autoSpaceDE w:val="0"/>
    </w:pPr>
  </w:style>
  <w:style w:type="paragraph" w:customStyle="1" w:styleId="wP5">
    <w:name w:val="wP5"/>
    <w:basedOn w:val="wStandard"/>
    <w:rsid w:val="00F27A73"/>
    <w:pPr>
      <w:autoSpaceDE w:val="0"/>
    </w:pPr>
    <w:rPr>
      <w:rFonts w:eastAsia="Times New Roman" w:cs="Times New Roman"/>
      <w:u w:val="single"/>
    </w:rPr>
  </w:style>
  <w:style w:type="paragraph" w:customStyle="1" w:styleId="wP14">
    <w:name w:val="wP14"/>
    <w:basedOn w:val="wStandard"/>
    <w:rsid w:val="00F27A73"/>
    <w:pPr>
      <w:autoSpaceDE w:val="0"/>
      <w:ind w:left="360" w:hanging="360"/>
    </w:pPr>
  </w:style>
  <w:style w:type="paragraph" w:customStyle="1" w:styleId="wP29">
    <w:name w:val="wP29"/>
    <w:basedOn w:val="wStandard"/>
    <w:rsid w:val="00F27A73"/>
    <w:pPr>
      <w:autoSpaceDE w:val="0"/>
      <w:ind w:left="375"/>
    </w:pPr>
    <w:rPr>
      <w:rFonts w:eastAsia="Times New Roman" w:cs="Times New Roman"/>
    </w:rPr>
  </w:style>
  <w:style w:type="paragraph" w:customStyle="1" w:styleId="wP6">
    <w:name w:val="wP6"/>
    <w:basedOn w:val="wStandard"/>
    <w:rsid w:val="00F27A73"/>
    <w:pPr>
      <w:tabs>
        <w:tab w:val="left" w:pos="90"/>
        <w:tab w:val="left" w:pos="720"/>
      </w:tabs>
      <w:autoSpaceDE w:val="0"/>
    </w:pPr>
    <w:rPr>
      <w:rFonts w:eastAsia="Times New Roman" w:cs="Times New Roman"/>
      <w:u w:val="single"/>
    </w:rPr>
  </w:style>
  <w:style w:type="paragraph" w:customStyle="1" w:styleId="wP17">
    <w:name w:val="wP17"/>
    <w:basedOn w:val="wStandard"/>
    <w:rsid w:val="00F27A73"/>
    <w:pPr>
      <w:tabs>
        <w:tab w:val="left" w:pos="0"/>
        <w:tab w:val="left" w:pos="360"/>
      </w:tabs>
      <w:autoSpaceDE w:val="0"/>
      <w:ind w:left="360" w:hanging="360"/>
    </w:pPr>
  </w:style>
  <w:style w:type="paragraph" w:customStyle="1" w:styleId="wP16">
    <w:name w:val="wP16"/>
    <w:basedOn w:val="wStandard"/>
    <w:rsid w:val="00F27A73"/>
    <w:pPr>
      <w:tabs>
        <w:tab w:val="left" w:pos="0"/>
        <w:tab w:val="left" w:pos="360"/>
      </w:tabs>
      <w:autoSpaceDE w:val="0"/>
      <w:ind w:left="360" w:hanging="360"/>
    </w:pPr>
    <w:rPr>
      <w:rFonts w:eastAsia="Times New Roman" w:cs="Times New Roman"/>
    </w:rPr>
  </w:style>
  <w:style w:type="paragraph" w:customStyle="1" w:styleId="wP26">
    <w:name w:val="wP26"/>
    <w:basedOn w:val="wStandard"/>
    <w:rsid w:val="00F27A73"/>
    <w:pPr>
      <w:tabs>
        <w:tab w:val="left" w:pos="225"/>
      </w:tabs>
      <w:autoSpaceDE w:val="0"/>
      <w:ind w:left="405" w:hanging="360"/>
    </w:pPr>
  </w:style>
  <w:style w:type="paragraph" w:customStyle="1" w:styleId="wP13">
    <w:name w:val="wP13"/>
    <w:basedOn w:val="wStandard"/>
    <w:rsid w:val="00F27A73"/>
    <w:pPr>
      <w:autoSpaceDE w:val="0"/>
      <w:ind w:hanging="360"/>
    </w:pPr>
    <w:rPr>
      <w:rFonts w:eastAsia="Times New Roman" w:cs="Times New Roman"/>
    </w:rPr>
  </w:style>
  <w:style w:type="paragraph" w:customStyle="1" w:styleId="wP19">
    <w:name w:val="wP19"/>
    <w:basedOn w:val="wStandard"/>
    <w:rsid w:val="00F27A73"/>
    <w:pPr>
      <w:autoSpaceDE w:val="0"/>
      <w:ind w:left="360" w:hanging="360"/>
      <w:jc w:val="both"/>
    </w:pPr>
  </w:style>
  <w:style w:type="paragraph" w:customStyle="1" w:styleId="wP11">
    <w:name w:val="wP11"/>
    <w:basedOn w:val="wStandard"/>
    <w:rsid w:val="00F27A73"/>
    <w:pPr>
      <w:autoSpaceDE w:val="0"/>
    </w:pPr>
    <w:rPr>
      <w:rFonts w:eastAsia="Times New Roman" w:cs="Times New Roman"/>
    </w:rPr>
  </w:style>
  <w:style w:type="paragraph" w:customStyle="1" w:styleId="wP23">
    <w:name w:val="wP23"/>
    <w:basedOn w:val="wStandard"/>
    <w:rsid w:val="00F27A73"/>
    <w:pPr>
      <w:autoSpaceDE w:val="0"/>
      <w:ind w:left="420" w:hanging="360"/>
    </w:pPr>
  </w:style>
  <w:style w:type="paragraph" w:styleId="NoSpacing">
    <w:name w:val="No Spacing"/>
    <w:uiPriority w:val="1"/>
    <w:qFormat/>
    <w:rsid w:val="00683357"/>
    <w:pPr>
      <w:suppressAutoHyphens/>
    </w:pPr>
    <w:rPr>
      <w:rFonts w:ascii="Book Antiqua" w:hAnsi="Book Antiqua"/>
      <w:color w:val="000000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C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CBB"/>
    <w:rPr>
      <w:rFonts w:ascii="Tahoma" w:hAnsi="Tahoma" w:cs="Tahoma"/>
      <w:color w:val="000000"/>
      <w:sz w:val="16"/>
      <w:szCs w:val="16"/>
      <w:lang w:eastAsia="ar-SA"/>
    </w:rPr>
  </w:style>
  <w:style w:type="paragraph" w:customStyle="1" w:styleId="Default">
    <w:name w:val="Default"/>
    <w:rsid w:val="007132A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A73"/>
    <w:pPr>
      <w:suppressAutoHyphens/>
    </w:pPr>
    <w:rPr>
      <w:rFonts w:ascii="Book Antiqua" w:hAnsi="Book Antiqua"/>
      <w:color w:val="000000"/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F27A73"/>
    <w:pPr>
      <w:keepNext/>
      <w:tabs>
        <w:tab w:val="num" w:pos="0"/>
      </w:tabs>
      <w:ind w:left="432" w:hanging="432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F27A73"/>
    <w:pPr>
      <w:keepNext/>
      <w:tabs>
        <w:tab w:val="num" w:pos="0"/>
      </w:tabs>
      <w:spacing w:before="240" w:after="60"/>
      <w:ind w:left="576" w:hanging="576"/>
      <w:outlineLvl w:val="1"/>
    </w:pPr>
    <w:rPr>
      <w:rFonts w:cs="Arial"/>
      <w:sz w:val="28"/>
      <w:szCs w:val="28"/>
    </w:rPr>
  </w:style>
  <w:style w:type="paragraph" w:styleId="Heading3">
    <w:name w:val="heading 3"/>
    <w:basedOn w:val="Normal"/>
    <w:next w:val="Normal"/>
    <w:qFormat/>
    <w:rsid w:val="00F27A73"/>
    <w:pPr>
      <w:keepNext/>
      <w:tabs>
        <w:tab w:val="num" w:pos="0"/>
      </w:tabs>
      <w:spacing w:before="240" w:after="60"/>
      <w:ind w:left="720" w:hanging="720"/>
      <w:outlineLvl w:val="2"/>
    </w:pPr>
    <w:rPr>
      <w:rFonts w:cs="Arial"/>
      <w:sz w:val="26"/>
      <w:szCs w:val="26"/>
    </w:rPr>
  </w:style>
  <w:style w:type="paragraph" w:styleId="Heading4">
    <w:name w:val="heading 4"/>
    <w:basedOn w:val="Normal"/>
    <w:next w:val="Normal"/>
    <w:qFormat/>
    <w:rsid w:val="00F27A73"/>
    <w:pPr>
      <w:keepNext/>
      <w:tabs>
        <w:tab w:val="num" w:pos="0"/>
      </w:tabs>
      <w:spacing w:before="240" w:after="60"/>
      <w:ind w:left="864" w:hanging="864"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qFormat/>
    <w:rsid w:val="00F27A73"/>
    <w:pPr>
      <w:tabs>
        <w:tab w:val="num" w:pos="0"/>
      </w:tabs>
      <w:spacing w:before="240" w:after="60"/>
      <w:ind w:left="1008" w:hanging="1008"/>
      <w:outlineLvl w:val="4"/>
    </w:pPr>
    <w:rPr>
      <w:sz w:val="26"/>
      <w:szCs w:val="26"/>
    </w:rPr>
  </w:style>
  <w:style w:type="paragraph" w:styleId="Heading6">
    <w:name w:val="heading 6"/>
    <w:basedOn w:val="Normal"/>
    <w:next w:val="Normal"/>
    <w:qFormat/>
    <w:rsid w:val="00F27A73"/>
    <w:pPr>
      <w:tabs>
        <w:tab w:val="num" w:pos="0"/>
      </w:tabs>
      <w:spacing w:before="240" w:after="60"/>
      <w:ind w:left="1152" w:hanging="1152"/>
      <w:outlineLvl w:val="5"/>
    </w:pPr>
    <w:rPr>
      <w:sz w:val="22"/>
      <w:szCs w:val="22"/>
    </w:rPr>
  </w:style>
  <w:style w:type="paragraph" w:styleId="Heading7">
    <w:name w:val="heading 7"/>
    <w:basedOn w:val="Normal"/>
    <w:next w:val="Normal"/>
    <w:qFormat/>
    <w:rsid w:val="00F27A73"/>
    <w:pPr>
      <w:keepNext/>
      <w:tabs>
        <w:tab w:val="num" w:pos="0"/>
        <w:tab w:val="left" w:pos="1890"/>
      </w:tabs>
      <w:spacing w:before="120"/>
      <w:ind w:left="1296" w:hanging="1296"/>
      <w:outlineLvl w:val="6"/>
    </w:pPr>
    <w:rPr>
      <w:rFonts w:ascii="Arial" w:hAnsi="Arial"/>
      <w:b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sid w:val="00F27A73"/>
    <w:rPr>
      <w:rFonts w:ascii="Symbol" w:hAnsi="Symbol"/>
    </w:rPr>
  </w:style>
  <w:style w:type="character" w:customStyle="1" w:styleId="WW8Num5z0">
    <w:name w:val="WW8Num5z0"/>
    <w:rsid w:val="00F27A73"/>
    <w:rPr>
      <w:rFonts w:ascii="Wingdings" w:hAnsi="Wingdings"/>
      <w:sz w:val="24"/>
      <w:szCs w:val="24"/>
    </w:rPr>
  </w:style>
  <w:style w:type="character" w:customStyle="1" w:styleId="WW8Num5z3">
    <w:name w:val="WW8Num5z3"/>
    <w:rsid w:val="00F27A73"/>
    <w:rPr>
      <w:rFonts w:ascii="Symbol" w:hAnsi="Symbol"/>
    </w:rPr>
  </w:style>
  <w:style w:type="character" w:customStyle="1" w:styleId="Absatz-Standardschriftart">
    <w:name w:val="Absatz-Standardschriftart"/>
    <w:rsid w:val="00F27A73"/>
  </w:style>
  <w:style w:type="character" w:customStyle="1" w:styleId="WW8Num1z0">
    <w:name w:val="WW8Num1z0"/>
    <w:rsid w:val="00F27A73"/>
    <w:rPr>
      <w:rFonts w:ascii="Wingdings" w:hAnsi="Wingdings"/>
    </w:rPr>
  </w:style>
  <w:style w:type="character" w:customStyle="1" w:styleId="WW8Num1z1">
    <w:name w:val="WW8Num1z1"/>
    <w:rsid w:val="00F27A73"/>
    <w:rPr>
      <w:rFonts w:ascii="Courier New" w:hAnsi="Courier New"/>
    </w:rPr>
  </w:style>
  <w:style w:type="character" w:customStyle="1" w:styleId="WW8Num1z3">
    <w:name w:val="WW8Num1z3"/>
    <w:rsid w:val="00F27A73"/>
    <w:rPr>
      <w:rFonts w:ascii="Symbol" w:hAnsi="Symbol"/>
    </w:rPr>
  </w:style>
  <w:style w:type="character" w:customStyle="1" w:styleId="WW8Num4z0">
    <w:name w:val="WW8Num4z0"/>
    <w:rsid w:val="00F27A73"/>
    <w:rPr>
      <w:i w:val="0"/>
    </w:rPr>
  </w:style>
  <w:style w:type="character" w:customStyle="1" w:styleId="WW8Num6z0">
    <w:name w:val="WW8Num6z0"/>
    <w:rsid w:val="00F27A73"/>
    <w:rPr>
      <w:rFonts w:ascii="Wingdings" w:hAnsi="Wingdings"/>
    </w:rPr>
  </w:style>
  <w:style w:type="character" w:customStyle="1" w:styleId="WW8Num6z3">
    <w:name w:val="WW8Num6z3"/>
    <w:rsid w:val="00F27A73"/>
    <w:rPr>
      <w:rFonts w:ascii="Symbol" w:hAnsi="Symbol"/>
    </w:rPr>
  </w:style>
  <w:style w:type="character" w:customStyle="1" w:styleId="WW8Num7z0">
    <w:name w:val="WW8Num7z0"/>
    <w:rsid w:val="00F27A73"/>
    <w:rPr>
      <w:rFonts w:ascii="Symbol" w:hAnsi="Symbol"/>
    </w:rPr>
  </w:style>
  <w:style w:type="character" w:customStyle="1" w:styleId="WW8Num7z1">
    <w:name w:val="WW8Num7z1"/>
    <w:rsid w:val="00F27A73"/>
    <w:rPr>
      <w:rFonts w:ascii="Courier New" w:hAnsi="Courier New" w:cs="Courier New"/>
    </w:rPr>
  </w:style>
  <w:style w:type="character" w:customStyle="1" w:styleId="WW8Num7z2">
    <w:name w:val="WW8Num7z2"/>
    <w:rsid w:val="00F27A73"/>
    <w:rPr>
      <w:rFonts w:ascii="Wingdings" w:hAnsi="Wingdings"/>
    </w:rPr>
  </w:style>
  <w:style w:type="character" w:customStyle="1" w:styleId="WW8Num8z0">
    <w:name w:val="WW8Num8z0"/>
    <w:rsid w:val="00F27A73"/>
    <w:rPr>
      <w:rFonts w:ascii="Wingdings" w:hAnsi="Wingdings"/>
    </w:rPr>
  </w:style>
  <w:style w:type="character" w:customStyle="1" w:styleId="WW8Num8z3">
    <w:name w:val="WW8Num8z3"/>
    <w:rsid w:val="00F27A73"/>
    <w:rPr>
      <w:rFonts w:ascii="Symbol" w:hAnsi="Symbol"/>
    </w:rPr>
  </w:style>
  <w:style w:type="character" w:customStyle="1" w:styleId="WW8Num9z0">
    <w:name w:val="WW8Num9z0"/>
    <w:rsid w:val="00F27A73"/>
    <w:rPr>
      <w:rFonts w:ascii="Symbol" w:hAnsi="Symbol"/>
    </w:rPr>
  </w:style>
  <w:style w:type="character" w:customStyle="1" w:styleId="WW8Num9z2">
    <w:name w:val="WW8Num9z2"/>
    <w:rsid w:val="00F27A73"/>
    <w:rPr>
      <w:rFonts w:ascii="Wingdings" w:hAnsi="Wingdings"/>
    </w:rPr>
  </w:style>
  <w:style w:type="character" w:customStyle="1" w:styleId="WW8Num9z4">
    <w:name w:val="WW8Num9z4"/>
    <w:rsid w:val="00F27A73"/>
    <w:rPr>
      <w:rFonts w:ascii="Courier New" w:hAnsi="Courier New" w:cs="Courier New"/>
    </w:rPr>
  </w:style>
  <w:style w:type="character" w:customStyle="1" w:styleId="WW8Num10z0">
    <w:name w:val="WW8Num10z0"/>
    <w:rsid w:val="00F27A73"/>
    <w:rPr>
      <w:rFonts w:ascii="Wingdings" w:hAnsi="Wingdings"/>
    </w:rPr>
  </w:style>
  <w:style w:type="character" w:customStyle="1" w:styleId="WW8Num10z1">
    <w:name w:val="WW8Num10z1"/>
    <w:rsid w:val="00F27A73"/>
    <w:rPr>
      <w:rFonts w:ascii="Courier New" w:hAnsi="Courier New" w:cs="Courier New"/>
    </w:rPr>
  </w:style>
  <w:style w:type="character" w:customStyle="1" w:styleId="WW8Num10z3">
    <w:name w:val="WW8Num10z3"/>
    <w:rsid w:val="00F27A73"/>
    <w:rPr>
      <w:rFonts w:ascii="Symbol" w:hAnsi="Symbol"/>
    </w:rPr>
  </w:style>
  <w:style w:type="character" w:customStyle="1" w:styleId="WW8Num11z0">
    <w:name w:val="WW8Num11z0"/>
    <w:rsid w:val="00F27A73"/>
    <w:rPr>
      <w:rFonts w:ascii="Wingdings" w:hAnsi="Wingdings"/>
    </w:rPr>
  </w:style>
  <w:style w:type="character" w:customStyle="1" w:styleId="WW8Num12z0">
    <w:name w:val="WW8Num12z0"/>
    <w:rsid w:val="00F27A73"/>
    <w:rPr>
      <w:rFonts w:ascii="Symbol" w:hAnsi="Symbol"/>
    </w:rPr>
  </w:style>
  <w:style w:type="character" w:customStyle="1" w:styleId="WW8Num12z1">
    <w:name w:val="WW8Num12z1"/>
    <w:rsid w:val="00F27A73"/>
    <w:rPr>
      <w:rFonts w:ascii="Courier New" w:hAnsi="Courier New" w:cs="Courier New"/>
    </w:rPr>
  </w:style>
  <w:style w:type="character" w:customStyle="1" w:styleId="WW8Num12z2">
    <w:name w:val="WW8Num12z2"/>
    <w:rsid w:val="00F27A73"/>
    <w:rPr>
      <w:rFonts w:ascii="Wingdings" w:hAnsi="Wingdings"/>
    </w:rPr>
  </w:style>
  <w:style w:type="character" w:customStyle="1" w:styleId="WW8Num13z0">
    <w:name w:val="WW8Num13z0"/>
    <w:rsid w:val="00F27A73"/>
    <w:rPr>
      <w:rFonts w:ascii="Wingdings" w:hAnsi="Wingdings"/>
    </w:rPr>
  </w:style>
  <w:style w:type="character" w:customStyle="1" w:styleId="WW8Num13z3">
    <w:name w:val="WW8Num13z3"/>
    <w:rsid w:val="00F27A73"/>
    <w:rPr>
      <w:rFonts w:ascii="Symbol" w:hAnsi="Symbol"/>
    </w:rPr>
  </w:style>
  <w:style w:type="character" w:customStyle="1" w:styleId="WW8Num13z4">
    <w:name w:val="WW8Num13z4"/>
    <w:rsid w:val="00F27A73"/>
    <w:rPr>
      <w:rFonts w:ascii="Courier New" w:hAnsi="Courier New" w:cs="Courier New"/>
    </w:rPr>
  </w:style>
  <w:style w:type="character" w:customStyle="1" w:styleId="WW8Num14z0">
    <w:name w:val="WW8Num14z0"/>
    <w:rsid w:val="00F27A73"/>
    <w:rPr>
      <w:rFonts w:ascii="Wingdings" w:hAnsi="Wingdings"/>
    </w:rPr>
  </w:style>
  <w:style w:type="character" w:customStyle="1" w:styleId="WW8Num14z1">
    <w:name w:val="WW8Num14z1"/>
    <w:rsid w:val="00F27A73"/>
    <w:rPr>
      <w:rFonts w:ascii="Courier New" w:hAnsi="Courier New" w:cs="Courier New"/>
    </w:rPr>
  </w:style>
  <w:style w:type="character" w:customStyle="1" w:styleId="WW8Num14z3">
    <w:name w:val="WW8Num14z3"/>
    <w:rsid w:val="00F27A73"/>
    <w:rPr>
      <w:rFonts w:ascii="Symbol" w:hAnsi="Symbol"/>
    </w:rPr>
  </w:style>
  <w:style w:type="character" w:customStyle="1" w:styleId="WW8Num15z0">
    <w:name w:val="WW8Num15z0"/>
    <w:rsid w:val="00F27A73"/>
    <w:rPr>
      <w:rFonts w:ascii="Symbol" w:hAnsi="Symbol"/>
    </w:rPr>
  </w:style>
  <w:style w:type="character" w:customStyle="1" w:styleId="WW8Num15z1">
    <w:name w:val="WW8Num15z1"/>
    <w:rsid w:val="00F27A73"/>
    <w:rPr>
      <w:rFonts w:ascii="Courier New" w:hAnsi="Courier New" w:cs="Courier New"/>
    </w:rPr>
  </w:style>
  <w:style w:type="character" w:customStyle="1" w:styleId="WW8Num15z2">
    <w:name w:val="WW8Num15z2"/>
    <w:rsid w:val="00F27A73"/>
    <w:rPr>
      <w:rFonts w:ascii="Wingdings" w:hAnsi="Wingdings"/>
    </w:rPr>
  </w:style>
  <w:style w:type="character" w:customStyle="1" w:styleId="WW8Num16z0">
    <w:name w:val="WW8Num16z0"/>
    <w:rsid w:val="00F27A73"/>
    <w:rPr>
      <w:rFonts w:ascii="Symbol" w:hAnsi="Symbol"/>
    </w:rPr>
  </w:style>
  <w:style w:type="character" w:customStyle="1" w:styleId="WW8Num16z1">
    <w:name w:val="WW8Num16z1"/>
    <w:rsid w:val="00F27A73"/>
    <w:rPr>
      <w:rFonts w:ascii="Courier New" w:hAnsi="Courier New" w:cs="Courier New"/>
    </w:rPr>
  </w:style>
  <w:style w:type="character" w:customStyle="1" w:styleId="WW8Num16z2">
    <w:name w:val="WW8Num16z2"/>
    <w:rsid w:val="00F27A73"/>
    <w:rPr>
      <w:rFonts w:ascii="Wingdings" w:hAnsi="Wingdings"/>
    </w:rPr>
  </w:style>
  <w:style w:type="character" w:customStyle="1" w:styleId="WW8Num17z0">
    <w:name w:val="WW8Num17z0"/>
    <w:rsid w:val="00F27A73"/>
    <w:rPr>
      <w:rFonts w:ascii="Symbol" w:hAnsi="Symbol"/>
    </w:rPr>
  </w:style>
  <w:style w:type="character" w:customStyle="1" w:styleId="WW8Num17z1">
    <w:name w:val="WW8Num17z1"/>
    <w:rsid w:val="00F27A73"/>
    <w:rPr>
      <w:rFonts w:ascii="Courier New" w:hAnsi="Courier New" w:cs="Courier New"/>
    </w:rPr>
  </w:style>
  <w:style w:type="character" w:customStyle="1" w:styleId="WW8Num17z2">
    <w:name w:val="WW8Num17z2"/>
    <w:rsid w:val="00F27A73"/>
    <w:rPr>
      <w:rFonts w:ascii="Wingdings" w:hAnsi="Wingdings"/>
    </w:rPr>
  </w:style>
  <w:style w:type="character" w:customStyle="1" w:styleId="WW8Num18z0">
    <w:name w:val="WW8Num18z0"/>
    <w:rsid w:val="00F27A73"/>
    <w:rPr>
      <w:rFonts w:ascii="Wingdings" w:hAnsi="Wingdings"/>
    </w:rPr>
  </w:style>
  <w:style w:type="character" w:customStyle="1" w:styleId="WW8Num18z1">
    <w:name w:val="WW8Num18z1"/>
    <w:rsid w:val="00F27A73"/>
    <w:rPr>
      <w:rFonts w:ascii="Courier New" w:hAnsi="Courier New" w:cs="Courier New"/>
    </w:rPr>
  </w:style>
  <w:style w:type="character" w:customStyle="1" w:styleId="WW8Num18z3">
    <w:name w:val="WW8Num18z3"/>
    <w:rsid w:val="00F27A73"/>
    <w:rPr>
      <w:rFonts w:ascii="Symbol" w:hAnsi="Symbol"/>
    </w:rPr>
  </w:style>
  <w:style w:type="character" w:customStyle="1" w:styleId="WW8Num19z0">
    <w:name w:val="WW8Num19z0"/>
    <w:rsid w:val="00F27A73"/>
    <w:rPr>
      <w:rFonts w:ascii="Wingdings" w:hAnsi="Wingdings"/>
    </w:rPr>
  </w:style>
  <w:style w:type="character" w:customStyle="1" w:styleId="WW8Num20z0">
    <w:name w:val="WW8Num20z0"/>
    <w:rsid w:val="00F27A73"/>
    <w:rPr>
      <w:rFonts w:ascii="Wingdings" w:hAnsi="Wingdings"/>
      <w:sz w:val="24"/>
      <w:szCs w:val="24"/>
    </w:rPr>
  </w:style>
  <w:style w:type="character" w:customStyle="1" w:styleId="WW8Num20z3">
    <w:name w:val="WW8Num20z3"/>
    <w:rsid w:val="00F27A73"/>
    <w:rPr>
      <w:rFonts w:ascii="Symbol" w:hAnsi="Symbol"/>
    </w:rPr>
  </w:style>
  <w:style w:type="character" w:customStyle="1" w:styleId="WW8Num21z0">
    <w:name w:val="WW8Num21z0"/>
    <w:rsid w:val="00F27A73"/>
    <w:rPr>
      <w:rFonts w:ascii="Wingdings" w:hAnsi="Wingdings"/>
    </w:rPr>
  </w:style>
  <w:style w:type="character" w:customStyle="1" w:styleId="WW8Num21z1">
    <w:name w:val="WW8Num21z1"/>
    <w:rsid w:val="00F27A73"/>
    <w:rPr>
      <w:rFonts w:ascii="Courier New" w:hAnsi="Courier New"/>
    </w:rPr>
  </w:style>
  <w:style w:type="character" w:customStyle="1" w:styleId="WW8Num21z3">
    <w:name w:val="WW8Num21z3"/>
    <w:rsid w:val="00F27A73"/>
    <w:rPr>
      <w:rFonts w:ascii="Symbol" w:hAnsi="Symbol"/>
    </w:rPr>
  </w:style>
  <w:style w:type="character" w:customStyle="1" w:styleId="WW8Num22z0">
    <w:name w:val="WW8Num22z0"/>
    <w:rsid w:val="00F27A73"/>
    <w:rPr>
      <w:rFonts w:ascii="Wingdings" w:hAnsi="Wingdings"/>
    </w:rPr>
  </w:style>
  <w:style w:type="character" w:customStyle="1" w:styleId="WW8Num22z1">
    <w:name w:val="WW8Num22z1"/>
    <w:rsid w:val="00F27A73"/>
    <w:rPr>
      <w:rFonts w:ascii="Courier New" w:hAnsi="Courier New"/>
    </w:rPr>
  </w:style>
  <w:style w:type="character" w:customStyle="1" w:styleId="WW8Num22z3">
    <w:name w:val="WW8Num22z3"/>
    <w:rsid w:val="00F27A73"/>
    <w:rPr>
      <w:rFonts w:ascii="Symbol" w:hAnsi="Symbol"/>
    </w:rPr>
  </w:style>
  <w:style w:type="character" w:customStyle="1" w:styleId="WW8Num26z0">
    <w:name w:val="WW8Num26z0"/>
    <w:rsid w:val="00F27A73"/>
    <w:rPr>
      <w:rFonts w:ascii="Wingdings" w:hAnsi="Wingdings"/>
    </w:rPr>
  </w:style>
  <w:style w:type="character" w:customStyle="1" w:styleId="WW8Num26z3">
    <w:name w:val="WW8Num26z3"/>
    <w:rsid w:val="00F27A73"/>
    <w:rPr>
      <w:rFonts w:ascii="Symbol" w:hAnsi="Symbol"/>
    </w:rPr>
  </w:style>
  <w:style w:type="character" w:customStyle="1" w:styleId="WW8Num27z0">
    <w:name w:val="WW8Num27z0"/>
    <w:rsid w:val="00F27A73"/>
    <w:rPr>
      <w:rFonts w:ascii="Symbol" w:hAnsi="Symbol"/>
    </w:rPr>
  </w:style>
  <w:style w:type="character" w:customStyle="1" w:styleId="WW8Num27z1">
    <w:name w:val="WW8Num27z1"/>
    <w:rsid w:val="00F27A73"/>
    <w:rPr>
      <w:rFonts w:ascii="Courier New" w:hAnsi="Courier New"/>
    </w:rPr>
  </w:style>
  <w:style w:type="character" w:customStyle="1" w:styleId="WW8Num27z2">
    <w:name w:val="WW8Num27z2"/>
    <w:rsid w:val="00F27A73"/>
    <w:rPr>
      <w:rFonts w:ascii="Wingdings" w:hAnsi="Wingdings"/>
    </w:rPr>
  </w:style>
  <w:style w:type="character" w:customStyle="1" w:styleId="WW8Num28z0">
    <w:name w:val="WW8Num28z0"/>
    <w:rsid w:val="00F27A73"/>
    <w:rPr>
      <w:rFonts w:ascii="Symbol" w:hAnsi="Symbol"/>
    </w:rPr>
  </w:style>
  <w:style w:type="character" w:customStyle="1" w:styleId="WW8Num28z1">
    <w:name w:val="WW8Num28z1"/>
    <w:rsid w:val="00F27A73"/>
    <w:rPr>
      <w:rFonts w:ascii="Courier New" w:hAnsi="Courier New" w:cs="Courier New"/>
    </w:rPr>
  </w:style>
  <w:style w:type="character" w:customStyle="1" w:styleId="WW8Num28z2">
    <w:name w:val="WW8Num28z2"/>
    <w:rsid w:val="00F27A73"/>
    <w:rPr>
      <w:rFonts w:ascii="Wingdings" w:hAnsi="Wingdings"/>
    </w:rPr>
  </w:style>
  <w:style w:type="character" w:customStyle="1" w:styleId="WW8Num29z0">
    <w:name w:val="WW8Num29z0"/>
    <w:rsid w:val="00F27A73"/>
    <w:rPr>
      <w:rFonts w:ascii="Symbol" w:hAnsi="Symbol"/>
    </w:rPr>
  </w:style>
  <w:style w:type="character" w:customStyle="1" w:styleId="WW8Num29z1">
    <w:name w:val="WW8Num29z1"/>
    <w:rsid w:val="00F27A73"/>
    <w:rPr>
      <w:rFonts w:ascii="Courier New" w:hAnsi="Courier New" w:cs="Courier New"/>
    </w:rPr>
  </w:style>
  <w:style w:type="character" w:customStyle="1" w:styleId="WW8Num29z2">
    <w:name w:val="WW8Num29z2"/>
    <w:rsid w:val="00F27A73"/>
    <w:rPr>
      <w:rFonts w:ascii="Wingdings" w:hAnsi="Wingdings"/>
    </w:rPr>
  </w:style>
  <w:style w:type="character" w:customStyle="1" w:styleId="WW8Num30z0">
    <w:name w:val="WW8Num30z0"/>
    <w:rsid w:val="00F27A73"/>
    <w:rPr>
      <w:rFonts w:ascii="Symbol" w:hAnsi="Symbol"/>
    </w:rPr>
  </w:style>
  <w:style w:type="character" w:customStyle="1" w:styleId="WW8Num30z1">
    <w:name w:val="WW8Num30z1"/>
    <w:rsid w:val="00F27A73"/>
    <w:rPr>
      <w:rFonts w:ascii="Courier New" w:hAnsi="Courier New" w:cs="Courier New"/>
    </w:rPr>
  </w:style>
  <w:style w:type="character" w:customStyle="1" w:styleId="WW8Num30z2">
    <w:name w:val="WW8Num30z2"/>
    <w:rsid w:val="00F27A73"/>
    <w:rPr>
      <w:rFonts w:ascii="Wingdings" w:hAnsi="Wingdings"/>
    </w:rPr>
  </w:style>
  <w:style w:type="character" w:customStyle="1" w:styleId="WW8Num31z0">
    <w:name w:val="WW8Num31z0"/>
    <w:rsid w:val="00F27A73"/>
    <w:rPr>
      <w:rFonts w:ascii="Symbol" w:hAnsi="Symbol"/>
    </w:rPr>
  </w:style>
  <w:style w:type="character" w:customStyle="1" w:styleId="WW8Num31z1">
    <w:name w:val="WW8Num31z1"/>
    <w:rsid w:val="00F27A73"/>
    <w:rPr>
      <w:rFonts w:ascii="Courier New" w:hAnsi="Courier New" w:cs="Courier New"/>
    </w:rPr>
  </w:style>
  <w:style w:type="character" w:customStyle="1" w:styleId="WW8Num31z2">
    <w:name w:val="WW8Num31z2"/>
    <w:rsid w:val="00F27A73"/>
    <w:rPr>
      <w:rFonts w:ascii="Wingdings" w:hAnsi="Wingdings"/>
    </w:rPr>
  </w:style>
  <w:style w:type="character" w:customStyle="1" w:styleId="WW8Num32z0">
    <w:name w:val="WW8Num32z0"/>
    <w:rsid w:val="00F27A73"/>
    <w:rPr>
      <w:rFonts w:ascii="Wingdings" w:hAnsi="Wingdings"/>
    </w:rPr>
  </w:style>
  <w:style w:type="character" w:customStyle="1" w:styleId="WW8Num32z1">
    <w:name w:val="WW8Num32z1"/>
    <w:rsid w:val="00F27A73"/>
    <w:rPr>
      <w:rFonts w:ascii="Courier New" w:hAnsi="Courier New" w:cs="Courier New"/>
    </w:rPr>
  </w:style>
  <w:style w:type="character" w:customStyle="1" w:styleId="WW8Num32z3">
    <w:name w:val="WW8Num32z3"/>
    <w:rsid w:val="00F27A73"/>
    <w:rPr>
      <w:rFonts w:ascii="Symbol" w:hAnsi="Symbol"/>
    </w:rPr>
  </w:style>
  <w:style w:type="character" w:customStyle="1" w:styleId="WW8Num34z0">
    <w:name w:val="WW8Num34z0"/>
    <w:rsid w:val="00F27A73"/>
    <w:rPr>
      <w:rFonts w:ascii="Wingdings" w:hAnsi="Wingdings"/>
    </w:rPr>
  </w:style>
  <w:style w:type="character" w:customStyle="1" w:styleId="WW8Num34z3">
    <w:name w:val="WW8Num34z3"/>
    <w:rsid w:val="00F27A73"/>
    <w:rPr>
      <w:rFonts w:ascii="Symbol" w:hAnsi="Symbol"/>
    </w:rPr>
  </w:style>
  <w:style w:type="character" w:customStyle="1" w:styleId="WW8Num35z0">
    <w:name w:val="WW8Num35z0"/>
    <w:rsid w:val="00F27A73"/>
    <w:rPr>
      <w:rFonts w:ascii="Wingdings" w:hAnsi="Wingdings"/>
    </w:rPr>
  </w:style>
  <w:style w:type="character" w:customStyle="1" w:styleId="WW8Num35z1">
    <w:name w:val="WW8Num35z1"/>
    <w:rsid w:val="00F27A73"/>
    <w:rPr>
      <w:rFonts w:ascii="Courier New" w:hAnsi="Courier New" w:cs="Courier New"/>
    </w:rPr>
  </w:style>
  <w:style w:type="character" w:customStyle="1" w:styleId="WW8Num35z3">
    <w:name w:val="WW8Num35z3"/>
    <w:rsid w:val="00F27A73"/>
    <w:rPr>
      <w:rFonts w:ascii="Symbol" w:hAnsi="Symbol"/>
    </w:rPr>
  </w:style>
  <w:style w:type="character" w:customStyle="1" w:styleId="WW8Num36z0">
    <w:name w:val="WW8Num36z0"/>
    <w:rsid w:val="00F27A73"/>
    <w:rPr>
      <w:rFonts w:ascii="Symbol" w:hAnsi="Symbol"/>
    </w:rPr>
  </w:style>
  <w:style w:type="character" w:customStyle="1" w:styleId="WW8Num36z1">
    <w:name w:val="WW8Num36z1"/>
    <w:rsid w:val="00F27A73"/>
    <w:rPr>
      <w:rFonts w:ascii="Courier New" w:hAnsi="Courier New" w:cs="Courier New"/>
    </w:rPr>
  </w:style>
  <w:style w:type="character" w:customStyle="1" w:styleId="WW8Num36z2">
    <w:name w:val="WW8Num36z2"/>
    <w:rsid w:val="00F27A73"/>
    <w:rPr>
      <w:rFonts w:ascii="Wingdings" w:hAnsi="Wingdings"/>
    </w:rPr>
  </w:style>
  <w:style w:type="character" w:customStyle="1" w:styleId="WW8Num38z0">
    <w:name w:val="WW8Num38z0"/>
    <w:rsid w:val="00F27A73"/>
    <w:rPr>
      <w:i w:val="0"/>
    </w:rPr>
  </w:style>
  <w:style w:type="character" w:customStyle="1" w:styleId="WW8Num39z0">
    <w:name w:val="WW8Num39z0"/>
    <w:rsid w:val="00F27A73"/>
    <w:rPr>
      <w:rFonts w:ascii="Symbol" w:hAnsi="Symbol"/>
    </w:rPr>
  </w:style>
  <w:style w:type="character" w:customStyle="1" w:styleId="WW8Num39z1">
    <w:name w:val="WW8Num39z1"/>
    <w:rsid w:val="00F27A73"/>
    <w:rPr>
      <w:rFonts w:ascii="Courier New" w:hAnsi="Courier New" w:cs="Courier New"/>
    </w:rPr>
  </w:style>
  <w:style w:type="character" w:customStyle="1" w:styleId="WW8Num39z2">
    <w:name w:val="WW8Num39z2"/>
    <w:rsid w:val="00F27A73"/>
    <w:rPr>
      <w:rFonts w:ascii="Wingdings" w:hAnsi="Wingdings"/>
    </w:rPr>
  </w:style>
  <w:style w:type="character" w:customStyle="1" w:styleId="WW8Num40z0">
    <w:name w:val="WW8Num40z0"/>
    <w:rsid w:val="00F27A73"/>
    <w:rPr>
      <w:rFonts w:ascii="Symbol" w:hAnsi="Symbol"/>
    </w:rPr>
  </w:style>
  <w:style w:type="character" w:customStyle="1" w:styleId="WW8Num40z1">
    <w:name w:val="WW8Num40z1"/>
    <w:rsid w:val="00F27A73"/>
    <w:rPr>
      <w:rFonts w:ascii="Courier New" w:hAnsi="Courier New" w:cs="Courier New"/>
    </w:rPr>
  </w:style>
  <w:style w:type="character" w:customStyle="1" w:styleId="WW8Num40z2">
    <w:name w:val="WW8Num40z2"/>
    <w:rsid w:val="00F27A73"/>
    <w:rPr>
      <w:rFonts w:ascii="Wingdings" w:hAnsi="Wingdings"/>
    </w:rPr>
  </w:style>
  <w:style w:type="character" w:customStyle="1" w:styleId="WW8Num41z0">
    <w:name w:val="WW8Num41z0"/>
    <w:rsid w:val="00F27A73"/>
    <w:rPr>
      <w:rFonts w:ascii="Symbol" w:hAnsi="Symbol"/>
    </w:rPr>
  </w:style>
  <w:style w:type="character" w:customStyle="1" w:styleId="WW8Num42z0">
    <w:name w:val="WW8Num42z0"/>
    <w:rsid w:val="00F27A73"/>
    <w:rPr>
      <w:rFonts w:ascii="Wingdings" w:hAnsi="Wingdings"/>
    </w:rPr>
  </w:style>
  <w:style w:type="character" w:customStyle="1" w:styleId="WW8Num42z1">
    <w:name w:val="WW8Num42z1"/>
    <w:rsid w:val="00F27A73"/>
    <w:rPr>
      <w:rFonts w:ascii="Courier New" w:hAnsi="Courier New" w:cs="Courier New"/>
    </w:rPr>
  </w:style>
  <w:style w:type="character" w:customStyle="1" w:styleId="WW8Num42z3">
    <w:name w:val="WW8Num42z3"/>
    <w:rsid w:val="00F27A73"/>
    <w:rPr>
      <w:rFonts w:ascii="Symbol" w:hAnsi="Symbol"/>
    </w:rPr>
  </w:style>
  <w:style w:type="character" w:styleId="Hyperlink">
    <w:name w:val="Hyperlink"/>
    <w:rsid w:val="00F27A73"/>
    <w:rPr>
      <w:u w:val="single"/>
    </w:rPr>
  </w:style>
  <w:style w:type="character" w:styleId="FollowedHyperlink">
    <w:name w:val="FollowedHyperlink"/>
    <w:rsid w:val="00F27A73"/>
    <w:rPr>
      <w:color w:val="CC3300"/>
      <w:u w:val="single"/>
    </w:rPr>
  </w:style>
  <w:style w:type="character" w:styleId="PageNumber">
    <w:name w:val="page number"/>
    <w:basedOn w:val="DefaultParagraphFont"/>
    <w:rsid w:val="00F27A73"/>
  </w:style>
  <w:style w:type="character" w:customStyle="1" w:styleId="NumberingSymbols">
    <w:name w:val="Numbering Symbols"/>
    <w:rsid w:val="00F27A73"/>
  </w:style>
  <w:style w:type="character" w:customStyle="1" w:styleId="wT5">
    <w:name w:val="wT5"/>
    <w:rsid w:val="00F27A73"/>
    <w:rPr>
      <w:b/>
    </w:rPr>
  </w:style>
  <w:style w:type="character" w:customStyle="1" w:styleId="wT4">
    <w:name w:val="wT4"/>
    <w:rsid w:val="00F27A73"/>
    <w:rPr>
      <w:b/>
    </w:rPr>
  </w:style>
  <w:style w:type="character" w:customStyle="1" w:styleId="wT6">
    <w:name w:val="wT6"/>
    <w:rsid w:val="00F27A73"/>
  </w:style>
  <w:style w:type="character" w:customStyle="1" w:styleId="wT2">
    <w:name w:val="wT2"/>
    <w:rsid w:val="00F27A73"/>
    <w:rPr>
      <w:b/>
    </w:rPr>
  </w:style>
  <w:style w:type="character" w:customStyle="1" w:styleId="wT7">
    <w:name w:val="wT7"/>
    <w:rsid w:val="00F27A73"/>
    <w:rPr>
      <w:b/>
      <w:caps/>
    </w:rPr>
  </w:style>
  <w:style w:type="character" w:customStyle="1" w:styleId="wT8">
    <w:name w:val="wT8"/>
    <w:rsid w:val="00F27A73"/>
    <w:rPr>
      <w:b/>
      <w:caps/>
    </w:rPr>
  </w:style>
  <w:style w:type="character" w:customStyle="1" w:styleId="wT13">
    <w:name w:val="wT13"/>
    <w:rsid w:val="00F27A73"/>
    <w:rPr>
      <w:b/>
    </w:rPr>
  </w:style>
  <w:style w:type="character" w:customStyle="1" w:styleId="wT11">
    <w:name w:val="wT11"/>
    <w:rsid w:val="00F27A73"/>
    <w:rPr>
      <w:b/>
    </w:rPr>
  </w:style>
  <w:style w:type="paragraph" w:customStyle="1" w:styleId="Heading">
    <w:name w:val="Heading"/>
    <w:basedOn w:val="Normal"/>
    <w:next w:val="BodyText"/>
    <w:rsid w:val="00F27A73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F27A73"/>
    <w:pPr>
      <w:spacing w:line="360" w:lineRule="auto"/>
      <w:jc w:val="both"/>
    </w:pPr>
    <w:rPr>
      <w:sz w:val="22"/>
    </w:rPr>
  </w:style>
  <w:style w:type="paragraph" w:styleId="List">
    <w:name w:val="List"/>
    <w:basedOn w:val="BodyText"/>
    <w:rsid w:val="00F27A73"/>
    <w:rPr>
      <w:rFonts w:cs="Mangal"/>
    </w:rPr>
  </w:style>
  <w:style w:type="paragraph" w:styleId="Caption">
    <w:name w:val="caption"/>
    <w:basedOn w:val="Normal"/>
    <w:qFormat/>
    <w:rsid w:val="00F27A73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F27A73"/>
    <w:pPr>
      <w:suppressLineNumbers/>
    </w:pPr>
    <w:rPr>
      <w:rFonts w:cs="Mangal"/>
    </w:rPr>
  </w:style>
  <w:style w:type="paragraph" w:customStyle="1" w:styleId="Nome">
    <w:name w:val="Nome"/>
    <w:basedOn w:val="Normal"/>
    <w:rsid w:val="00F27A73"/>
    <w:pPr>
      <w:ind w:left="426" w:hanging="426"/>
    </w:pPr>
    <w:rPr>
      <w:b/>
      <w:sz w:val="28"/>
    </w:rPr>
  </w:style>
  <w:style w:type="paragraph" w:customStyle="1" w:styleId="Tit">
    <w:name w:val="Tit"/>
    <w:basedOn w:val="Normal"/>
    <w:rsid w:val="00F27A73"/>
    <w:pPr>
      <w:pBdr>
        <w:bottom w:val="single" w:sz="4" w:space="2" w:color="000000"/>
      </w:pBdr>
      <w:shd w:val="clear" w:color="auto" w:fill="F2F2F2"/>
      <w:spacing w:after="120"/>
      <w:ind w:left="851" w:hanging="851"/>
    </w:pPr>
    <w:rPr>
      <w:b/>
    </w:rPr>
  </w:style>
  <w:style w:type="paragraph" w:customStyle="1" w:styleId="Datatesto">
    <w:name w:val="Data_testo"/>
    <w:basedOn w:val="Normal"/>
    <w:rsid w:val="00F27A73"/>
    <w:pPr>
      <w:tabs>
        <w:tab w:val="left" w:pos="993"/>
      </w:tabs>
      <w:spacing w:after="120"/>
      <w:ind w:left="993" w:hanging="993"/>
    </w:pPr>
    <w:rPr>
      <w:sz w:val="22"/>
    </w:rPr>
  </w:style>
  <w:style w:type="paragraph" w:styleId="CommentText">
    <w:name w:val="annotation text"/>
    <w:basedOn w:val="Normal"/>
    <w:rsid w:val="00F27A73"/>
  </w:style>
  <w:style w:type="paragraph" w:styleId="BodyText3">
    <w:name w:val="Body Text 3"/>
    <w:basedOn w:val="Normal"/>
    <w:rsid w:val="00F27A73"/>
    <w:pPr>
      <w:jc w:val="both"/>
    </w:pPr>
  </w:style>
  <w:style w:type="paragraph" w:styleId="Title">
    <w:name w:val="Title"/>
    <w:basedOn w:val="Normal"/>
    <w:next w:val="Subtitle"/>
    <w:qFormat/>
    <w:rsid w:val="00F27A73"/>
    <w:pPr>
      <w:shd w:val="clear" w:color="auto" w:fill="DFDFDF"/>
      <w:ind w:left="-270" w:right="450" w:firstLine="270"/>
      <w:jc w:val="center"/>
    </w:pPr>
    <w:rPr>
      <w:rFonts w:ascii="Arial" w:hAnsi="Arial"/>
      <w:b/>
      <w:bCs/>
    </w:rPr>
  </w:style>
  <w:style w:type="paragraph" w:styleId="Subtitle">
    <w:name w:val="Subtitle"/>
    <w:basedOn w:val="Heading"/>
    <w:next w:val="BodyText"/>
    <w:qFormat/>
    <w:rsid w:val="00F27A73"/>
    <w:pPr>
      <w:jc w:val="center"/>
    </w:pPr>
    <w:rPr>
      <w:i/>
      <w:iCs/>
    </w:rPr>
  </w:style>
  <w:style w:type="paragraph" w:styleId="BodyText2">
    <w:name w:val="Body Text 2"/>
    <w:basedOn w:val="Normal"/>
    <w:rsid w:val="00F27A73"/>
    <w:pPr>
      <w:jc w:val="both"/>
    </w:pPr>
    <w:rPr>
      <w:rFonts w:ascii="Arial" w:hAnsi="Arial" w:cs="Wingdings"/>
    </w:rPr>
  </w:style>
  <w:style w:type="paragraph" w:styleId="Header">
    <w:name w:val="header"/>
    <w:basedOn w:val="Normal"/>
    <w:rsid w:val="00F27A7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7A7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F27A73"/>
    <w:pPr>
      <w:ind w:left="720"/>
    </w:pPr>
  </w:style>
  <w:style w:type="paragraph" w:customStyle="1" w:styleId="Framecontents">
    <w:name w:val="Frame contents"/>
    <w:basedOn w:val="BodyText"/>
    <w:rsid w:val="00F27A73"/>
  </w:style>
  <w:style w:type="paragraph" w:customStyle="1" w:styleId="TableContents">
    <w:name w:val="Table Contents"/>
    <w:basedOn w:val="Normal"/>
    <w:rsid w:val="00F27A73"/>
    <w:pPr>
      <w:suppressLineNumbers/>
    </w:pPr>
  </w:style>
  <w:style w:type="paragraph" w:customStyle="1" w:styleId="TableHeading">
    <w:name w:val="Table Heading"/>
    <w:basedOn w:val="TableContents"/>
    <w:rsid w:val="00F27A73"/>
    <w:pPr>
      <w:jc w:val="center"/>
    </w:pPr>
    <w:rPr>
      <w:b/>
      <w:bCs/>
    </w:rPr>
  </w:style>
  <w:style w:type="paragraph" w:customStyle="1" w:styleId="wdefault-paragraph-style">
    <w:name w:val="wdefault-paragraph-style"/>
    <w:rsid w:val="00F27A73"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paragraph" w:customStyle="1" w:styleId="wStandard">
    <w:name w:val="wStandard"/>
    <w:basedOn w:val="wdefault-paragraph-style"/>
    <w:rsid w:val="00F27A73"/>
  </w:style>
  <w:style w:type="paragraph" w:customStyle="1" w:styleId="wP7">
    <w:name w:val="wP7"/>
    <w:basedOn w:val="wStandard"/>
    <w:rsid w:val="00F27A73"/>
    <w:pPr>
      <w:autoSpaceDE w:val="0"/>
    </w:pPr>
  </w:style>
  <w:style w:type="paragraph" w:customStyle="1" w:styleId="wP5">
    <w:name w:val="wP5"/>
    <w:basedOn w:val="wStandard"/>
    <w:rsid w:val="00F27A73"/>
    <w:pPr>
      <w:autoSpaceDE w:val="0"/>
    </w:pPr>
    <w:rPr>
      <w:rFonts w:eastAsia="Times New Roman" w:cs="Times New Roman"/>
      <w:u w:val="single"/>
    </w:rPr>
  </w:style>
  <w:style w:type="paragraph" w:customStyle="1" w:styleId="wP14">
    <w:name w:val="wP14"/>
    <w:basedOn w:val="wStandard"/>
    <w:rsid w:val="00F27A73"/>
    <w:pPr>
      <w:autoSpaceDE w:val="0"/>
      <w:ind w:left="360" w:hanging="360"/>
    </w:pPr>
  </w:style>
  <w:style w:type="paragraph" w:customStyle="1" w:styleId="wP29">
    <w:name w:val="wP29"/>
    <w:basedOn w:val="wStandard"/>
    <w:rsid w:val="00F27A73"/>
    <w:pPr>
      <w:autoSpaceDE w:val="0"/>
      <w:ind w:left="375"/>
    </w:pPr>
    <w:rPr>
      <w:rFonts w:eastAsia="Times New Roman" w:cs="Times New Roman"/>
    </w:rPr>
  </w:style>
  <w:style w:type="paragraph" w:customStyle="1" w:styleId="wP6">
    <w:name w:val="wP6"/>
    <w:basedOn w:val="wStandard"/>
    <w:rsid w:val="00F27A73"/>
    <w:pPr>
      <w:tabs>
        <w:tab w:val="left" w:pos="90"/>
        <w:tab w:val="left" w:pos="720"/>
      </w:tabs>
      <w:autoSpaceDE w:val="0"/>
    </w:pPr>
    <w:rPr>
      <w:rFonts w:eastAsia="Times New Roman" w:cs="Times New Roman"/>
      <w:u w:val="single"/>
    </w:rPr>
  </w:style>
  <w:style w:type="paragraph" w:customStyle="1" w:styleId="wP17">
    <w:name w:val="wP17"/>
    <w:basedOn w:val="wStandard"/>
    <w:rsid w:val="00F27A73"/>
    <w:pPr>
      <w:tabs>
        <w:tab w:val="left" w:pos="0"/>
        <w:tab w:val="left" w:pos="360"/>
      </w:tabs>
      <w:autoSpaceDE w:val="0"/>
      <w:ind w:left="360" w:hanging="360"/>
    </w:pPr>
  </w:style>
  <w:style w:type="paragraph" w:customStyle="1" w:styleId="wP16">
    <w:name w:val="wP16"/>
    <w:basedOn w:val="wStandard"/>
    <w:rsid w:val="00F27A73"/>
    <w:pPr>
      <w:tabs>
        <w:tab w:val="left" w:pos="0"/>
        <w:tab w:val="left" w:pos="360"/>
      </w:tabs>
      <w:autoSpaceDE w:val="0"/>
      <w:ind w:left="360" w:hanging="360"/>
    </w:pPr>
    <w:rPr>
      <w:rFonts w:eastAsia="Times New Roman" w:cs="Times New Roman"/>
    </w:rPr>
  </w:style>
  <w:style w:type="paragraph" w:customStyle="1" w:styleId="wP26">
    <w:name w:val="wP26"/>
    <w:basedOn w:val="wStandard"/>
    <w:rsid w:val="00F27A73"/>
    <w:pPr>
      <w:tabs>
        <w:tab w:val="left" w:pos="225"/>
      </w:tabs>
      <w:autoSpaceDE w:val="0"/>
      <w:ind w:left="405" w:hanging="360"/>
    </w:pPr>
  </w:style>
  <w:style w:type="paragraph" w:customStyle="1" w:styleId="wP13">
    <w:name w:val="wP13"/>
    <w:basedOn w:val="wStandard"/>
    <w:rsid w:val="00F27A73"/>
    <w:pPr>
      <w:autoSpaceDE w:val="0"/>
      <w:ind w:hanging="360"/>
    </w:pPr>
    <w:rPr>
      <w:rFonts w:eastAsia="Times New Roman" w:cs="Times New Roman"/>
    </w:rPr>
  </w:style>
  <w:style w:type="paragraph" w:customStyle="1" w:styleId="wP19">
    <w:name w:val="wP19"/>
    <w:basedOn w:val="wStandard"/>
    <w:rsid w:val="00F27A73"/>
    <w:pPr>
      <w:autoSpaceDE w:val="0"/>
      <w:ind w:left="360" w:hanging="360"/>
      <w:jc w:val="both"/>
    </w:pPr>
  </w:style>
  <w:style w:type="paragraph" w:customStyle="1" w:styleId="wP11">
    <w:name w:val="wP11"/>
    <w:basedOn w:val="wStandard"/>
    <w:rsid w:val="00F27A73"/>
    <w:pPr>
      <w:autoSpaceDE w:val="0"/>
    </w:pPr>
    <w:rPr>
      <w:rFonts w:eastAsia="Times New Roman" w:cs="Times New Roman"/>
    </w:rPr>
  </w:style>
  <w:style w:type="paragraph" w:customStyle="1" w:styleId="wP23">
    <w:name w:val="wP23"/>
    <w:basedOn w:val="wStandard"/>
    <w:rsid w:val="00F27A73"/>
    <w:pPr>
      <w:autoSpaceDE w:val="0"/>
      <w:ind w:left="420" w:hanging="360"/>
    </w:pPr>
  </w:style>
  <w:style w:type="paragraph" w:styleId="NoSpacing">
    <w:name w:val="No Spacing"/>
    <w:uiPriority w:val="1"/>
    <w:qFormat/>
    <w:rsid w:val="00683357"/>
    <w:pPr>
      <w:suppressAutoHyphens/>
    </w:pPr>
    <w:rPr>
      <w:rFonts w:ascii="Book Antiqua" w:hAnsi="Book Antiqua"/>
      <w:color w:val="000000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C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CBB"/>
    <w:rPr>
      <w:rFonts w:ascii="Tahoma" w:hAnsi="Tahoma" w:cs="Tahoma"/>
      <w:color w:val="000000"/>
      <w:sz w:val="16"/>
      <w:szCs w:val="16"/>
      <w:lang w:eastAsia="ar-SA"/>
    </w:rPr>
  </w:style>
  <w:style w:type="paragraph" w:customStyle="1" w:styleId="Default">
    <w:name w:val="Default"/>
    <w:rsid w:val="007132A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santhoshmkrishna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E2CD2-9BD7-4BC5-99AD-DB5DBE7DB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955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Email ID</vt:lpstr>
    </vt:vector>
  </TitlesOfParts>
  <Company/>
  <LinksUpToDate>false</LinksUpToDate>
  <CharactersWithSpaces>6390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ID</dc:title>
  <dc:creator>GITS</dc:creator>
  <cp:lastModifiedBy>Kavya</cp:lastModifiedBy>
  <cp:revision>12</cp:revision>
  <cp:lastPrinted>2018-06-03T10:12:00Z</cp:lastPrinted>
  <dcterms:created xsi:type="dcterms:W3CDTF">2019-04-10T12:43:00Z</dcterms:created>
  <dcterms:modified xsi:type="dcterms:W3CDTF">2021-04-13T06:31:00Z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expeditn 111</vt:lpwstr>
  </property>
</Properties>
</file>