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006E" w:rsidRPr="00544E8B" w:rsidRDefault="00FB4882">
      <w:pPr>
        <w:pStyle w:val="Title"/>
        <w:jc w:val="left"/>
        <w:rPr>
          <w:rFonts w:ascii="Arial" w:hAnsi="Arial" w:cs="Arial"/>
          <w:sz w:val="24"/>
          <w:u w:val="none"/>
        </w:rPr>
      </w:pPr>
      <w:r w:rsidRPr="00544E8B">
        <w:rPr>
          <w:rFonts w:ascii="Arial" w:hAnsi="Arial" w:cs="Arial"/>
          <w:noProof/>
          <w:sz w:val="24"/>
          <w:u w:val="none"/>
          <w:lang w:eastAsia="en-US"/>
        </w:rPr>
        <w:drawing>
          <wp:inline distT="0" distB="0" distL="0" distR="0">
            <wp:extent cx="1476375" cy="6858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06E" w:rsidRPr="00544E8B">
        <w:rPr>
          <w:rFonts w:ascii="Arial" w:hAnsi="Arial" w:cs="Arial"/>
          <w:sz w:val="24"/>
          <w:u w:val="none"/>
        </w:rPr>
        <w:t xml:space="preserve">                                             </w:t>
      </w:r>
      <w:r w:rsidRPr="00544E8B">
        <w:rPr>
          <w:rFonts w:ascii="Arial" w:hAnsi="Arial" w:cs="Arial"/>
          <w:noProof/>
          <w:sz w:val="24"/>
          <w:u w:val="none"/>
          <w:lang w:eastAsia="en-US"/>
        </w:rPr>
        <w:drawing>
          <wp:inline distT="0" distB="0" distL="0" distR="0">
            <wp:extent cx="1762125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06E" w:rsidRPr="00544E8B">
        <w:rPr>
          <w:rFonts w:ascii="Arial" w:hAnsi="Arial" w:cs="Arial"/>
          <w:sz w:val="24"/>
          <w:u w:val="none"/>
        </w:rPr>
        <w:t xml:space="preserve">                                                                                                                  </w:t>
      </w:r>
    </w:p>
    <w:p w:rsidR="0027006E" w:rsidRPr="001F6CEB" w:rsidRDefault="00FB4882">
      <w:pPr>
        <w:pStyle w:val="Title"/>
        <w:jc w:val="left"/>
        <w:rPr>
          <w:rFonts w:ascii="Arial" w:hAnsi="Arial" w:cs="Arial"/>
          <w:sz w:val="24"/>
          <w:u w:val="none"/>
        </w:rPr>
      </w:pPr>
      <w:r w:rsidRPr="00544E8B">
        <w:rPr>
          <w:rFonts w:ascii="Arial" w:hAnsi="Arial" w:cs="Arial"/>
          <w:noProof/>
          <w:sz w:val="24"/>
          <w:lang w:eastAsia="en-U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190500</wp:posOffset>
            </wp:positionV>
            <wp:extent cx="1369695" cy="631190"/>
            <wp:effectExtent l="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631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06E" w:rsidRPr="00544E8B">
        <w:rPr>
          <w:rFonts w:ascii="Arial" w:hAnsi="Arial" w:cs="Arial"/>
          <w:sz w:val="24"/>
          <w:u w:val="none"/>
        </w:rPr>
        <w:t xml:space="preserve">      </w:t>
      </w:r>
      <w:r w:rsidR="00E42D3D" w:rsidRPr="00544E8B">
        <w:rPr>
          <w:rFonts w:ascii="Arial" w:hAnsi="Arial" w:cs="Arial"/>
          <w:sz w:val="24"/>
          <w:u w:val="none"/>
        </w:rPr>
        <w:t xml:space="preserve">                   </w:t>
      </w:r>
      <w:r w:rsidR="0027006E" w:rsidRPr="00544E8B">
        <w:rPr>
          <w:rFonts w:ascii="Arial" w:hAnsi="Arial" w:cs="Arial"/>
          <w:sz w:val="24"/>
          <w:u w:val="none"/>
        </w:rPr>
        <w:t xml:space="preserve">                     </w:t>
      </w:r>
      <w:r w:rsidRPr="00544E8B">
        <w:rPr>
          <w:rFonts w:ascii="Arial" w:hAnsi="Arial" w:cs="Arial"/>
          <w:noProof/>
          <w:sz w:val="24"/>
          <w:u w:val="none"/>
          <w:lang w:eastAsia="en-US"/>
        </w:rPr>
        <w:drawing>
          <wp:inline distT="0" distB="0" distL="0" distR="0">
            <wp:extent cx="167640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06E" w:rsidRPr="00544E8B">
        <w:rPr>
          <w:rFonts w:ascii="Arial" w:hAnsi="Arial" w:cs="Arial"/>
          <w:sz w:val="24"/>
          <w:u w:val="none"/>
        </w:rPr>
        <w:t xml:space="preserve">    </w:t>
      </w:r>
    </w:p>
    <w:p w:rsidR="0027006E" w:rsidRPr="00544E8B" w:rsidRDefault="0027006E">
      <w:pPr>
        <w:jc w:val="both"/>
        <w:rPr>
          <w:rFonts w:ascii="Arial" w:hAnsi="Arial" w:cs="Arial"/>
          <w:b/>
          <w:spacing w:val="52"/>
          <w:sz w:val="24"/>
          <w:szCs w:val="24"/>
        </w:rPr>
      </w:pPr>
    </w:p>
    <w:p w:rsidR="001F6CEB" w:rsidRDefault="001F6CEB" w:rsidP="001F6CEB">
      <w:pPr>
        <w:rPr>
          <w:rFonts w:ascii="Arial" w:hAnsi="Arial" w:cs="Arial"/>
          <w:b/>
          <w:spacing w:val="52"/>
          <w:sz w:val="24"/>
          <w:szCs w:val="24"/>
        </w:rPr>
      </w:pPr>
    </w:p>
    <w:p w:rsidR="009230BB" w:rsidRDefault="009230BB" w:rsidP="001F6CEB">
      <w:pPr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3963" w:rsidRDefault="0027006E" w:rsidP="00513963">
      <w:pPr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SHAIK.KAREEM AHAMED</w:t>
      </w:r>
      <w:r w:rsidR="00513963">
        <w:rPr>
          <w:rFonts w:ascii="Arial" w:hAnsi="Arial" w:cs="Arial"/>
          <w:sz w:val="24"/>
          <w:szCs w:val="24"/>
        </w:rPr>
        <w:t xml:space="preserve">       </w:t>
      </w:r>
      <w:r w:rsidR="00513963">
        <w:rPr>
          <w:rFonts w:ascii="Arial" w:hAnsi="Arial" w:cs="Arial"/>
          <w:sz w:val="24"/>
          <w:szCs w:val="24"/>
        </w:rPr>
        <w:tab/>
      </w:r>
      <w:r w:rsidR="00513963">
        <w:rPr>
          <w:rFonts w:ascii="Arial" w:hAnsi="Arial" w:cs="Arial"/>
          <w:sz w:val="24"/>
          <w:szCs w:val="24"/>
        </w:rPr>
        <w:tab/>
      </w:r>
      <w:r w:rsidR="00513963">
        <w:rPr>
          <w:rFonts w:ascii="Arial" w:hAnsi="Arial" w:cs="Arial"/>
          <w:sz w:val="24"/>
          <w:szCs w:val="24"/>
        </w:rPr>
        <w:tab/>
      </w:r>
      <w:hyperlink r:id="rId12" w:history="1">
        <w:r w:rsidR="00513963" w:rsidRPr="00746C5F">
          <w:rPr>
            <w:rStyle w:val="Hyperlink"/>
            <w:rFonts w:ascii="Arial" w:hAnsi="Arial" w:cs="Arial"/>
            <w:b/>
            <w:sz w:val="24"/>
            <w:szCs w:val="24"/>
          </w:rPr>
          <w:t>kareem.ahamed26@gmail.com</w:t>
        </w:r>
      </w:hyperlink>
    </w:p>
    <w:p w:rsidR="00513963" w:rsidRPr="00513963" w:rsidRDefault="00513963" w:rsidP="00513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Call </w:t>
      </w:r>
      <w:proofErr w:type="gramStart"/>
      <w:r>
        <w:rPr>
          <w:rFonts w:ascii="Arial" w:hAnsi="Arial" w:cs="Arial"/>
          <w:b/>
          <w:sz w:val="24"/>
          <w:szCs w:val="24"/>
        </w:rPr>
        <w:t>me:-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+973-32026553</w:t>
      </w:r>
      <w:r w:rsidR="0027006E" w:rsidRPr="00544E8B">
        <w:rPr>
          <w:rFonts w:ascii="Arial" w:hAnsi="Arial" w:cs="Arial"/>
          <w:b/>
          <w:sz w:val="24"/>
          <w:szCs w:val="24"/>
        </w:rPr>
        <w:t xml:space="preserve">   </w:t>
      </w:r>
    </w:p>
    <w:p w:rsidR="0027006E" w:rsidRPr="00544E8B" w:rsidRDefault="0027006E" w:rsidP="00CC7934">
      <w:pPr>
        <w:ind w:left="504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 xml:space="preserve">           </w:t>
      </w:r>
    </w:p>
    <w:p w:rsidR="0027006E" w:rsidRPr="00544E8B" w:rsidRDefault="00FB4882" w:rsidP="005D7A57">
      <w:pPr>
        <w:tabs>
          <w:tab w:val="left" w:pos="0"/>
        </w:tabs>
        <w:ind w:right="9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135255</wp:posOffset>
                </wp:positionV>
                <wp:extent cx="61722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E0247B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10.65pt" to="476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" strokeweight=".26mm">
                <v:stroke joinstyle="miter"/>
              </v:line>
            </w:pict>
          </mc:Fallback>
        </mc:AlternateContent>
      </w:r>
    </w:p>
    <w:p w:rsidR="0027006E" w:rsidRPr="00544E8B" w:rsidRDefault="0027006E">
      <w:pPr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 xml:space="preserve">    </w:t>
      </w:r>
    </w:p>
    <w:p w:rsidR="00EF5545" w:rsidRDefault="0027006E" w:rsidP="00836859">
      <w:pPr>
        <w:rPr>
          <w:rFonts w:ascii="Arial" w:hAnsi="Arial" w:cs="Arial"/>
          <w:b/>
          <w:bCs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EF5545" w:rsidRDefault="00EF5545" w:rsidP="00836859">
      <w:pPr>
        <w:rPr>
          <w:rFonts w:ascii="Arial" w:hAnsi="Arial" w:cs="Arial"/>
          <w:b/>
          <w:bCs/>
          <w:sz w:val="24"/>
          <w:szCs w:val="24"/>
        </w:rPr>
      </w:pPr>
    </w:p>
    <w:p w:rsidR="00EF5545" w:rsidRDefault="00EF5545" w:rsidP="00836859">
      <w:pPr>
        <w:rPr>
          <w:rFonts w:ascii="Arial" w:hAnsi="Arial" w:cs="Arial"/>
          <w:b/>
          <w:bCs/>
          <w:sz w:val="24"/>
          <w:szCs w:val="24"/>
        </w:rPr>
      </w:pPr>
    </w:p>
    <w:p w:rsidR="0027006E" w:rsidRPr="00544E8B" w:rsidRDefault="00EF5545" w:rsidP="008368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0E4F0A" w:rsidRPr="00544E8B">
        <w:rPr>
          <w:rFonts w:ascii="Arial" w:hAnsi="Arial" w:cs="Arial"/>
          <w:bCs/>
          <w:sz w:val="24"/>
          <w:szCs w:val="24"/>
        </w:rPr>
        <w:t xml:space="preserve"> </w:t>
      </w:r>
      <w:r w:rsidR="0027006E" w:rsidRPr="00544E8B">
        <w:rPr>
          <w:rFonts w:ascii="Arial" w:hAnsi="Arial" w:cs="Arial"/>
          <w:b/>
          <w:sz w:val="24"/>
          <w:szCs w:val="24"/>
        </w:rPr>
        <w:t xml:space="preserve">Having </w:t>
      </w:r>
      <w:proofErr w:type="gramStart"/>
      <w:r w:rsidR="0027006E" w:rsidRPr="00544E8B">
        <w:rPr>
          <w:rFonts w:ascii="Arial" w:hAnsi="Arial" w:cs="Arial"/>
          <w:b/>
          <w:sz w:val="24"/>
          <w:szCs w:val="24"/>
        </w:rPr>
        <w:t>an</w:t>
      </w:r>
      <w:proofErr w:type="gramEnd"/>
      <w:r w:rsidR="0027006E" w:rsidRPr="00544E8B">
        <w:rPr>
          <w:rFonts w:ascii="Arial" w:hAnsi="Arial" w:cs="Arial"/>
          <w:b/>
          <w:sz w:val="24"/>
          <w:szCs w:val="24"/>
        </w:rPr>
        <w:t xml:space="preserve"> </w:t>
      </w:r>
      <w:r w:rsidR="00AB3D80">
        <w:rPr>
          <w:rFonts w:ascii="Arial" w:hAnsi="Arial" w:cs="Arial"/>
          <w:b/>
          <w:sz w:val="24"/>
          <w:szCs w:val="24"/>
        </w:rPr>
        <w:t>professional 14</w:t>
      </w:r>
      <w:r w:rsidR="0033155F" w:rsidRPr="00544E8B">
        <w:rPr>
          <w:rFonts w:ascii="Arial" w:hAnsi="Arial" w:cs="Arial"/>
          <w:b/>
          <w:sz w:val="24"/>
          <w:szCs w:val="24"/>
        </w:rPr>
        <w:t xml:space="preserve"> +</w:t>
      </w:r>
      <w:r w:rsidR="0027006E" w:rsidRPr="00544E8B">
        <w:rPr>
          <w:rFonts w:ascii="Arial" w:hAnsi="Arial" w:cs="Arial"/>
          <w:b/>
          <w:sz w:val="24"/>
          <w:szCs w:val="24"/>
        </w:rPr>
        <w:t xml:space="preserve"> years </w:t>
      </w:r>
      <w:r w:rsidR="00D16C18" w:rsidRPr="00544E8B">
        <w:rPr>
          <w:rFonts w:ascii="Arial" w:hAnsi="Arial" w:cs="Arial"/>
          <w:b/>
          <w:bCs/>
          <w:sz w:val="24"/>
          <w:szCs w:val="24"/>
        </w:rPr>
        <w:t>IT experience</w:t>
      </w:r>
    </w:p>
    <w:p w:rsidR="00B729FC" w:rsidRPr="00544E8B" w:rsidRDefault="00836859" w:rsidP="00836859">
      <w:pPr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 xml:space="preserve">               </w:t>
      </w:r>
      <w:r w:rsidR="00B729FC" w:rsidRPr="00544E8B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:rsidR="006B232D" w:rsidRPr="00544E8B" w:rsidRDefault="008D1E85" w:rsidP="00B92E94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729FC" w:rsidRPr="00544E8B">
        <w:rPr>
          <w:rFonts w:ascii="Arial" w:hAnsi="Arial" w:cs="Arial"/>
          <w:b/>
          <w:color w:val="0070C0"/>
          <w:sz w:val="24"/>
          <w:szCs w:val="24"/>
        </w:rPr>
        <w:t>DBA 9i</w:t>
      </w:r>
      <w:r w:rsidR="00BC4FBA">
        <w:rPr>
          <w:rFonts w:ascii="Arial" w:hAnsi="Arial" w:cs="Arial"/>
          <w:b/>
          <w:color w:val="0070C0"/>
          <w:sz w:val="24"/>
          <w:szCs w:val="24"/>
        </w:rPr>
        <w:t>, 10gr2,</w:t>
      </w:r>
      <w:r w:rsidR="00E4779D">
        <w:rPr>
          <w:rFonts w:ascii="Arial" w:hAnsi="Arial" w:cs="Arial"/>
          <w:b/>
          <w:color w:val="0070C0"/>
          <w:sz w:val="24"/>
          <w:szCs w:val="24"/>
        </w:rPr>
        <w:t>11gr2,</w:t>
      </w:r>
      <w:r w:rsidR="00025538">
        <w:rPr>
          <w:rFonts w:ascii="Arial" w:hAnsi="Arial" w:cs="Arial"/>
          <w:b/>
          <w:color w:val="0070C0"/>
          <w:sz w:val="24"/>
          <w:szCs w:val="24"/>
        </w:rPr>
        <w:t>12c,</w:t>
      </w:r>
      <w:r w:rsidR="00F11605" w:rsidRPr="00544E8B">
        <w:rPr>
          <w:rFonts w:ascii="Arial" w:hAnsi="Arial" w:cs="Arial"/>
          <w:b/>
          <w:color w:val="0070C0"/>
          <w:sz w:val="24"/>
          <w:szCs w:val="24"/>
        </w:rPr>
        <w:t>18c</w:t>
      </w:r>
      <w:r w:rsidR="00B729FC" w:rsidRPr="00544E8B">
        <w:rPr>
          <w:rFonts w:ascii="Arial" w:hAnsi="Arial" w:cs="Arial"/>
          <w:b/>
          <w:color w:val="0070C0"/>
          <w:sz w:val="24"/>
          <w:szCs w:val="24"/>
        </w:rPr>
        <w:t xml:space="preserve">      </w:t>
      </w:r>
      <w:r w:rsidR="00F11605" w:rsidRPr="00544E8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729FC" w:rsidRPr="00544E8B">
        <w:rPr>
          <w:rFonts w:ascii="Arial" w:hAnsi="Arial" w:cs="Arial"/>
          <w:b/>
          <w:color w:val="0070C0"/>
          <w:sz w:val="24"/>
          <w:szCs w:val="24"/>
        </w:rPr>
        <w:t xml:space="preserve"> 1</w:t>
      </w:r>
      <w:r w:rsidR="00BA1249">
        <w:rPr>
          <w:rFonts w:ascii="Arial" w:hAnsi="Arial" w:cs="Arial"/>
          <w:b/>
          <w:color w:val="0070C0"/>
          <w:sz w:val="24"/>
          <w:szCs w:val="24"/>
        </w:rPr>
        <w:t>5</w:t>
      </w:r>
      <w:bookmarkStart w:id="0" w:name="_GoBack"/>
      <w:bookmarkEnd w:id="0"/>
      <w:r w:rsidR="00B729FC" w:rsidRPr="00544E8B">
        <w:rPr>
          <w:rFonts w:ascii="Arial" w:hAnsi="Arial" w:cs="Arial"/>
          <w:b/>
          <w:color w:val="0070C0"/>
          <w:sz w:val="24"/>
          <w:szCs w:val="24"/>
        </w:rPr>
        <w:t>+ Years</w:t>
      </w:r>
    </w:p>
    <w:p w:rsidR="0027006E" w:rsidRPr="00544E8B" w:rsidRDefault="00926C56" w:rsidP="008D1E85">
      <w:pPr>
        <w:ind w:left="1440" w:firstLine="720"/>
        <w:rPr>
          <w:rFonts w:ascii="Arial" w:hAnsi="Arial" w:cs="Arial"/>
          <w:b/>
          <w:color w:val="0070C0"/>
          <w:sz w:val="24"/>
          <w:szCs w:val="24"/>
        </w:rPr>
      </w:pPr>
      <w:r w:rsidRPr="00544E8B">
        <w:rPr>
          <w:rFonts w:ascii="Arial" w:hAnsi="Arial" w:cs="Arial"/>
          <w:b/>
          <w:color w:val="0070C0"/>
          <w:sz w:val="24"/>
          <w:szCs w:val="24"/>
        </w:rPr>
        <w:t xml:space="preserve">Apps DBA </w:t>
      </w:r>
      <w:r w:rsidR="00E6231D" w:rsidRPr="00544E8B">
        <w:rPr>
          <w:rFonts w:ascii="Arial" w:hAnsi="Arial" w:cs="Arial"/>
          <w:b/>
          <w:color w:val="0070C0"/>
          <w:sz w:val="24"/>
          <w:szCs w:val="24"/>
        </w:rPr>
        <w:t>12R</w:t>
      </w:r>
      <w:r w:rsidR="00836859" w:rsidRPr="00544E8B">
        <w:rPr>
          <w:rFonts w:ascii="Arial" w:hAnsi="Arial" w:cs="Arial"/>
          <w:b/>
          <w:color w:val="0070C0"/>
          <w:sz w:val="24"/>
          <w:szCs w:val="24"/>
        </w:rPr>
        <w:t xml:space="preserve">                       </w:t>
      </w:r>
      <w:r w:rsidR="00483ED2" w:rsidRPr="00544E8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729FC" w:rsidRPr="00544E8B">
        <w:rPr>
          <w:rFonts w:ascii="Arial" w:hAnsi="Arial" w:cs="Arial"/>
          <w:b/>
          <w:color w:val="0070C0"/>
          <w:sz w:val="24"/>
          <w:szCs w:val="24"/>
        </w:rPr>
        <w:t xml:space="preserve">      </w:t>
      </w:r>
      <w:r w:rsidR="008D1E85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A416EB">
        <w:rPr>
          <w:rFonts w:ascii="Arial" w:hAnsi="Arial" w:cs="Arial"/>
          <w:b/>
          <w:color w:val="0070C0"/>
          <w:sz w:val="24"/>
          <w:szCs w:val="24"/>
        </w:rPr>
        <w:t>4</w:t>
      </w:r>
      <w:r w:rsidR="00AB1DCC">
        <w:rPr>
          <w:rFonts w:ascii="Arial" w:hAnsi="Arial" w:cs="Arial"/>
          <w:b/>
          <w:color w:val="0070C0"/>
          <w:sz w:val="24"/>
          <w:szCs w:val="24"/>
        </w:rPr>
        <w:t>+</w:t>
      </w:r>
      <w:r w:rsidR="00F11605" w:rsidRPr="00544E8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8D1E85">
        <w:rPr>
          <w:rFonts w:ascii="Arial" w:hAnsi="Arial" w:cs="Arial"/>
          <w:b/>
          <w:color w:val="0070C0"/>
          <w:sz w:val="24"/>
          <w:szCs w:val="24"/>
        </w:rPr>
        <w:t xml:space="preserve">   </w:t>
      </w:r>
      <w:r w:rsidR="00F11605" w:rsidRPr="00544E8B">
        <w:rPr>
          <w:rFonts w:ascii="Arial" w:hAnsi="Arial" w:cs="Arial"/>
          <w:b/>
          <w:color w:val="0070C0"/>
          <w:sz w:val="24"/>
          <w:szCs w:val="24"/>
        </w:rPr>
        <w:t>Years</w:t>
      </w:r>
    </w:p>
    <w:p w:rsidR="00EE056B" w:rsidRPr="00544E8B" w:rsidRDefault="00A80B58" w:rsidP="008D1E85">
      <w:pPr>
        <w:ind w:left="1440" w:firstLine="720"/>
        <w:rPr>
          <w:rFonts w:ascii="Arial" w:hAnsi="Arial" w:cs="Arial"/>
          <w:b/>
          <w:color w:val="0070C0"/>
          <w:sz w:val="24"/>
          <w:szCs w:val="24"/>
        </w:rPr>
      </w:pPr>
      <w:r w:rsidRPr="00544E8B">
        <w:rPr>
          <w:rFonts w:ascii="Arial" w:hAnsi="Arial" w:cs="Arial"/>
          <w:b/>
          <w:color w:val="0070C0"/>
          <w:sz w:val="24"/>
          <w:szCs w:val="24"/>
        </w:rPr>
        <w:t>Weblogic12c</w:t>
      </w:r>
      <w:r w:rsidR="00926C56" w:rsidRPr="00544E8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836859" w:rsidRPr="00544E8B">
        <w:rPr>
          <w:rFonts w:ascii="Arial" w:hAnsi="Arial" w:cs="Arial"/>
          <w:b/>
          <w:color w:val="0070C0"/>
          <w:sz w:val="24"/>
          <w:szCs w:val="24"/>
        </w:rPr>
        <w:t xml:space="preserve">                          </w:t>
      </w:r>
      <w:r w:rsidR="00FA4EBC" w:rsidRPr="00544E8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729FC" w:rsidRPr="00544E8B">
        <w:rPr>
          <w:rFonts w:ascii="Arial" w:hAnsi="Arial" w:cs="Arial"/>
          <w:b/>
          <w:color w:val="0070C0"/>
          <w:sz w:val="24"/>
          <w:szCs w:val="24"/>
        </w:rPr>
        <w:t xml:space="preserve">      </w:t>
      </w:r>
      <w:r w:rsidR="008D1E85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EE056B" w:rsidRPr="00544E8B">
        <w:rPr>
          <w:rFonts w:ascii="Arial" w:hAnsi="Arial" w:cs="Arial"/>
          <w:b/>
          <w:color w:val="0070C0"/>
          <w:sz w:val="24"/>
          <w:szCs w:val="24"/>
        </w:rPr>
        <w:t>2</w:t>
      </w:r>
      <w:r w:rsidR="008D1E85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729FC" w:rsidRPr="00544E8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8D1E85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E104F0" w:rsidRPr="00544E8B">
        <w:rPr>
          <w:rFonts w:ascii="Arial" w:hAnsi="Arial" w:cs="Arial"/>
          <w:b/>
          <w:color w:val="0070C0"/>
          <w:sz w:val="24"/>
          <w:szCs w:val="24"/>
        </w:rPr>
        <w:t>Y</w:t>
      </w:r>
      <w:r w:rsidR="00EE056B" w:rsidRPr="00544E8B">
        <w:rPr>
          <w:rFonts w:ascii="Arial" w:hAnsi="Arial" w:cs="Arial"/>
          <w:b/>
          <w:color w:val="0070C0"/>
          <w:sz w:val="24"/>
          <w:szCs w:val="24"/>
        </w:rPr>
        <w:t>ears</w:t>
      </w:r>
    </w:p>
    <w:p w:rsidR="00926C56" w:rsidRPr="00544E8B" w:rsidRDefault="008D1E85" w:rsidP="008D1E85">
      <w:pPr>
        <w:ind w:left="1440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        </w:t>
      </w:r>
      <w:r w:rsidR="00DC400F" w:rsidRPr="00544E8B">
        <w:rPr>
          <w:rFonts w:ascii="Arial" w:hAnsi="Arial" w:cs="Arial"/>
          <w:b/>
          <w:color w:val="0070C0"/>
          <w:sz w:val="24"/>
          <w:szCs w:val="24"/>
        </w:rPr>
        <w:t>Sql S</w:t>
      </w:r>
      <w:r w:rsidR="00211071" w:rsidRPr="00544E8B">
        <w:rPr>
          <w:rFonts w:ascii="Arial" w:hAnsi="Arial" w:cs="Arial"/>
          <w:b/>
          <w:color w:val="0070C0"/>
          <w:sz w:val="24"/>
          <w:szCs w:val="24"/>
        </w:rPr>
        <w:t>erver 2008</w:t>
      </w:r>
      <w:r w:rsidR="00F11605" w:rsidRPr="00544E8B">
        <w:rPr>
          <w:rFonts w:ascii="Arial" w:hAnsi="Arial" w:cs="Arial"/>
          <w:b/>
          <w:color w:val="0070C0"/>
          <w:sz w:val="24"/>
          <w:szCs w:val="24"/>
        </w:rPr>
        <w:t>, 2014, 2016</w:t>
      </w:r>
      <w:r w:rsidR="00B729FC" w:rsidRPr="00544E8B">
        <w:rPr>
          <w:rFonts w:ascii="Arial" w:hAnsi="Arial" w:cs="Arial"/>
          <w:b/>
          <w:color w:val="0070C0"/>
          <w:sz w:val="24"/>
          <w:szCs w:val="24"/>
        </w:rPr>
        <w:t xml:space="preserve">        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211071" w:rsidRPr="00544E8B">
        <w:rPr>
          <w:rFonts w:ascii="Arial" w:hAnsi="Arial" w:cs="Arial"/>
          <w:b/>
          <w:color w:val="0070C0"/>
          <w:sz w:val="24"/>
          <w:szCs w:val="24"/>
        </w:rPr>
        <w:t>2</w:t>
      </w:r>
      <w:proofErr w:type="gramStart"/>
      <w:r w:rsidR="00493ADE" w:rsidRPr="00544E8B">
        <w:rPr>
          <w:rFonts w:ascii="Arial" w:hAnsi="Arial" w:cs="Arial"/>
          <w:b/>
          <w:color w:val="0070C0"/>
          <w:sz w:val="24"/>
          <w:szCs w:val="24"/>
        </w:rPr>
        <w:t>+</w:t>
      </w:r>
      <w:r w:rsidR="00836859" w:rsidRPr="00544E8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61B3E" w:rsidRPr="00544E8B">
        <w:rPr>
          <w:rFonts w:ascii="Arial" w:hAnsi="Arial" w:cs="Arial"/>
          <w:b/>
          <w:color w:val="0070C0"/>
          <w:sz w:val="24"/>
          <w:szCs w:val="24"/>
        </w:rPr>
        <w:t>Y</w:t>
      </w:r>
      <w:r w:rsidR="00926C56" w:rsidRPr="00544E8B">
        <w:rPr>
          <w:rFonts w:ascii="Arial" w:hAnsi="Arial" w:cs="Arial"/>
          <w:b/>
          <w:color w:val="0070C0"/>
          <w:sz w:val="24"/>
          <w:szCs w:val="24"/>
        </w:rPr>
        <w:t>ears</w:t>
      </w:r>
      <w:proofErr w:type="gramEnd"/>
    </w:p>
    <w:p w:rsidR="00E104F0" w:rsidRPr="00544E8B" w:rsidRDefault="008D1E85" w:rsidP="008D1E85">
      <w:pPr>
        <w:ind w:left="1440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      </w:t>
      </w:r>
      <w:r w:rsidR="00F11605" w:rsidRPr="00544E8B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836859" w:rsidRPr="00544E8B">
        <w:rPr>
          <w:rFonts w:ascii="Arial" w:hAnsi="Arial" w:cs="Arial"/>
          <w:b/>
          <w:color w:val="0070C0"/>
          <w:sz w:val="24"/>
          <w:szCs w:val="24"/>
        </w:rPr>
        <w:t>MySQL</w:t>
      </w:r>
      <w:r w:rsidR="00E104F0" w:rsidRPr="00544E8B">
        <w:rPr>
          <w:rFonts w:ascii="Arial" w:hAnsi="Arial" w:cs="Arial"/>
          <w:b/>
          <w:color w:val="0070C0"/>
          <w:sz w:val="24"/>
          <w:szCs w:val="24"/>
        </w:rPr>
        <w:t xml:space="preserve"> 5.0 </w:t>
      </w:r>
      <w:r w:rsidR="00836859" w:rsidRPr="00544E8B">
        <w:rPr>
          <w:rFonts w:ascii="Arial" w:hAnsi="Arial" w:cs="Arial"/>
          <w:b/>
          <w:color w:val="0070C0"/>
          <w:sz w:val="24"/>
          <w:szCs w:val="24"/>
        </w:rPr>
        <w:t xml:space="preserve">                             </w:t>
      </w:r>
      <w:r w:rsidR="00FA4EBC" w:rsidRPr="00544E8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729FC" w:rsidRPr="00544E8B">
        <w:rPr>
          <w:rFonts w:ascii="Arial" w:hAnsi="Arial" w:cs="Arial"/>
          <w:b/>
          <w:color w:val="0070C0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2</w:t>
      </w:r>
      <w:r w:rsidR="00B61B3E" w:rsidRPr="00544E8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  </w:t>
      </w:r>
      <w:r w:rsidR="00B61B3E" w:rsidRPr="00544E8B">
        <w:rPr>
          <w:rFonts w:ascii="Arial" w:hAnsi="Arial" w:cs="Arial"/>
          <w:b/>
          <w:color w:val="0070C0"/>
          <w:sz w:val="24"/>
          <w:szCs w:val="24"/>
        </w:rPr>
        <w:t>Years</w:t>
      </w:r>
    </w:p>
    <w:p w:rsidR="0027006E" w:rsidRPr="00544E8B" w:rsidRDefault="0027006E">
      <w:pPr>
        <w:rPr>
          <w:rFonts w:ascii="Arial" w:hAnsi="Arial" w:cs="Arial"/>
          <w:b/>
          <w:sz w:val="24"/>
          <w:szCs w:val="24"/>
        </w:rPr>
      </w:pPr>
    </w:p>
    <w:p w:rsidR="0027006E" w:rsidRPr="00544E8B" w:rsidRDefault="0027006E">
      <w:pPr>
        <w:pStyle w:val="Heading3"/>
        <w:shd w:val="clear" w:color="auto" w:fill="A6A6A6"/>
        <w:tabs>
          <w:tab w:val="left" w:pos="360"/>
        </w:tabs>
        <w:ind w:hanging="360"/>
        <w:rPr>
          <w:rFonts w:ascii="Arial" w:hAnsi="Arial" w:cs="Arial"/>
          <w:szCs w:val="24"/>
        </w:rPr>
      </w:pPr>
      <w:r w:rsidRPr="00544E8B">
        <w:rPr>
          <w:rFonts w:ascii="Arial" w:hAnsi="Arial" w:cs="Arial"/>
          <w:szCs w:val="24"/>
        </w:rPr>
        <w:t xml:space="preserve">                 ORACLE DBA  9i</w:t>
      </w:r>
      <w:r w:rsidRPr="00544E8B">
        <w:rPr>
          <w:rFonts w:ascii="Arial" w:hAnsi="Arial" w:cs="Arial"/>
          <w:szCs w:val="24"/>
        </w:rPr>
        <w:tab/>
        <w:t xml:space="preserve">                                             OCP CERTIFIED</w:t>
      </w:r>
    </w:p>
    <w:p w:rsidR="0027006E" w:rsidRPr="00544E8B" w:rsidRDefault="0027006E">
      <w:pPr>
        <w:pStyle w:val="Heading8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     </w:t>
      </w:r>
    </w:p>
    <w:p w:rsidR="0027006E" w:rsidRPr="00544E8B" w:rsidRDefault="0027006E">
      <w:pPr>
        <w:rPr>
          <w:rFonts w:ascii="Arial" w:hAnsi="Arial" w:cs="Arial"/>
          <w:sz w:val="24"/>
          <w:szCs w:val="24"/>
        </w:rPr>
      </w:pPr>
    </w:p>
    <w:p w:rsidR="0027006E" w:rsidRPr="00544E8B" w:rsidRDefault="0027006E">
      <w:pPr>
        <w:rPr>
          <w:rFonts w:ascii="Arial" w:hAnsi="Arial" w:cs="Arial"/>
          <w:sz w:val="24"/>
          <w:szCs w:val="24"/>
        </w:rPr>
      </w:pPr>
    </w:p>
    <w:p w:rsidR="0027006E" w:rsidRPr="00544E8B" w:rsidRDefault="0027006E">
      <w:pPr>
        <w:pStyle w:val="Heading3"/>
        <w:shd w:val="clear" w:color="auto" w:fill="A6A6A6"/>
        <w:tabs>
          <w:tab w:val="left" w:pos="360"/>
        </w:tabs>
        <w:ind w:hanging="360"/>
        <w:rPr>
          <w:rFonts w:ascii="Arial" w:hAnsi="Arial" w:cs="Arial"/>
          <w:szCs w:val="24"/>
        </w:rPr>
      </w:pPr>
      <w:r w:rsidRPr="00544E8B">
        <w:rPr>
          <w:rFonts w:ascii="Arial" w:hAnsi="Arial" w:cs="Arial"/>
          <w:szCs w:val="24"/>
        </w:rPr>
        <w:t xml:space="preserve">                 ORACLE DEVELPOER 9i</w:t>
      </w:r>
      <w:r w:rsidRPr="00544E8B">
        <w:rPr>
          <w:rFonts w:ascii="Arial" w:hAnsi="Arial" w:cs="Arial"/>
          <w:szCs w:val="24"/>
        </w:rPr>
        <w:tab/>
        <w:t xml:space="preserve">                      </w:t>
      </w:r>
      <w:r w:rsidR="00FA4942">
        <w:rPr>
          <w:rFonts w:ascii="Arial" w:hAnsi="Arial" w:cs="Arial"/>
          <w:szCs w:val="24"/>
        </w:rPr>
        <w:t xml:space="preserve">             </w:t>
      </w:r>
      <w:r w:rsidRPr="00544E8B">
        <w:rPr>
          <w:rFonts w:ascii="Arial" w:hAnsi="Arial" w:cs="Arial"/>
          <w:szCs w:val="24"/>
        </w:rPr>
        <w:t>OCA CERTIFIED</w:t>
      </w:r>
    </w:p>
    <w:p w:rsidR="0027006E" w:rsidRPr="00544E8B" w:rsidRDefault="0027006E">
      <w:pPr>
        <w:rPr>
          <w:rFonts w:ascii="Arial" w:hAnsi="Arial" w:cs="Arial"/>
          <w:sz w:val="24"/>
          <w:szCs w:val="24"/>
        </w:rPr>
      </w:pPr>
    </w:p>
    <w:p w:rsidR="0027006E" w:rsidRPr="00544E8B" w:rsidRDefault="0027006E">
      <w:pPr>
        <w:rPr>
          <w:rFonts w:ascii="Arial" w:hAnsi="Arial" w:cs="Arial"/>
          <w:b/>
          <w:sz w:val="24"/>
          <w:szCs w:val="24"/>
        </w:rPr>
      </w:pPr>
    </w:p>
    <w:p w:rsidR="0027006E" w:rsidRPr="00544E8B" w:rsidRDefault="0027006E">
      <w:pPr>
        <w:rPr>
          <w:rFonts w:ascii="Arial" w:hAnsi="Arial" w:cs="Arial"/>
          <w:b/>
          <w:sz w:val="24"/>
          <w:szCs w:val="24"/>
        </w:rPr>
      </w:pPr>
    </w:p>
    <w:p w:rsidR="0027006E" w:rsidRPr="00544E8B" w:rsidRDefault="0027006E">
      <w:pPr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>OBJECTIVE:</w:t>
      </w:r>
    </w:p>
    <w:p w:rsidR="0027006E" w:rsidRPr="00544E8B" w:rsidRDefault="0027006E">
      <w:pPr>
        <w:pStyle w:val="BodyText"/>
        <w:ind w:firstLine="720"/>
        <w:rPr>
          <w:rFonts w:ascii="Arial" w:hAnsi="Arial" w:cs="Arial"/>
          <w:szCs w:val="24"/>
        </w:rPr>
      </w:pPr>
      <w:r w:rsidRPr="00544E8B">
        <w:rPr>
          <w:rFonts w:ascii="Arial" w:hAnsi="Arial" w:cs="Arial"/>
          <w:szCs w:val="24"/>
        </w:rPr>
        <w:t>Seeking a Challenging position to utilize my skills and abilities in the Information Technology industry that offers professional growth while being resourceful, innovative and flexible. A self-starter who loves new challenges in the field of Database Administration.</w:t>
      </w:r>
    </w:p>
    <w:p w:rsidR="0027006E" w:rsidRPr="00544E8B" w:rsidRDefault="0027006E">
      <w:pPr>
        <w:pStyle w:val="BodyText"/>
        <w:rPr>
          <w:rFonts w:ascii="Arial" w:hAnsi="Arial" w:cs="Arial"/>
          <w:b/>
          <w:szCs w:val="24"/>
        </w:rPr>
      </w:pPr>
    </w:p>
    <w:p w:rsidR="0027006E" w:rsidRPr="00544E8B" w:rsidRDefault="0027006E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F11605" w:rsidRPr="00544E8B" w:rsidRDefault="00F11605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F11605" w:rsidRPr="00544E8B" w:rsidRDefault="00F11605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EC0266" w:rsidRPr="00544E8B" w:rsidRDefault="00EC0266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674E8C" w:rsidRPr="00544E8B" w:rsidRDefault="00674E8C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6E0574" w:rsidRDefault="006E0574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6E0574" w:rsidRDefault="006E0574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B942A7" w:rsidRDefault="00B942A7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B942A7" w:rsidRDefault="00B942A7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B942A7" w:rsidRDefault="00B942A7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27006E" w:rsidRPr="00544E8B" w:rsidRDefault="0027006E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>PROFESSIONAL SUMMARY:</w:t>
      </w:r>
    </w:p>
    <w:p w:rsidR="00674E8C" w:rsidRPr="00544E8B" w:rsidRDefault="0027006E">
      <w:pPr>
        <w:jc w:val="both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           </w:t>
      </w:r>
    </w:p>
    <w:p w:rsidR="0027006E" w:rsidRPr="00544E8B" w:rsidRDefault="00674E8C">
      <w:pPr>
        <w:jc w:val="both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             </w:t>
      </w:r>
      <w:r w:rsidR="0027006E" w:rsidRPr="00544E8B">
        <w:rPr>
          <w:rFonts w:ascii="Arial" w:hAnsi="Arial" w:cs="Arial"/>
          <w:sz w:val="24"/>
          <w:szCs w:val="24"/>
        </w:rPr>
        <w:t xml:space="preserve"> </w:t>
      </w:r>
      <w:r w:rsidRPr="00544E8B">
        <w:rPr>
          <w:rFonts w:ascii="Arial" w:hAnsi="Arial" w:cs="Arial"/>
          <w:sz w:val="24"/>
          <w:szCs w:val="24"/>
        </w:rPr>
        <w:t xml:space="preserve">Having experience in CLOUD </w:t>
      </w:r>
      <w:r w:rsidR="00EA704A" w:rsidRPr="00544E8B">
        <w:rPr>
          <w:rFonts w:ascii="Arial" w:hAnsi="Arial" w:cs="Arial"/>
          <w:sz w:val="24"/>
          <w:szCs w:val="24"/>
        </w:rPr>
        <w:t>based technologies</w:t>
      </w:r>
      <w:r w:rsidR="000B6C06">
        <w:rPr>
          <w:rFonts w:ascii="Arial" w:hAnsi="Arial" w:cs="Arial"/>
          <w:sz w:val="24"/>
          <w:szCs w:val="24"/>
        </w:rPr>
        <w:t xml:space="preserve"> like (AWS &amp; ORACLE)</w:t>
      </w:r>
      <w:r w:rsidR="00EA704A" w:rsidRPr="00544E8B">
        <w:rPr>
          <w:rFonts w:ascii="Arial" w:hAnsi="Arial" w:cs="Arial"/>
          <w:sz w:val="24"/>
          <w:szCs w:val="24"/>
        </w:rPr>
        <w:t xml:space="preserve"> in different environment. </w:t>
      </w:r>
      <w:r w:rsidR="0027006E" w:rsidRPr="00544E8B">
        <w:rPr>
          <w:rFonts w:ascii="Arial" w:hAnsi="Arial" w:cs="Arial"/>
          <w:sz w:val="24"/>
          <w:szCs w:val="24"/>
        </w:rPr>
        <w:t xml:space="preserve"> </w:t>
      </w:r>
      <w:r w:rsidR="00BB42F7" w:rsidRPr="00544E8B">
        <w:rPr>
          <w:rFonts w:ascii="Arial" w:hAnsi="Arial" w:cs="Arial"/>
          <w:sz w:val="24"/>
          <w:szCs w:val="24"/>
        </w:rPr>
        <w:t>Having working experience</w:t>
      </w:r>
      <w:r w:rsidR="00EA704A" w:rsidRPr="00544E8B">
        <w:rPr>
          <w:rFonts w:ascii="Arial" w:hAnsi="Arial" w:cs="Arial"/>
          <w:sz w:val="24"/>
          <w:szCs w:val="24"/>
        </w:rPr>
        <w:t xml:space="preserve"> </w:t>
      </w:r>
      <w:r w:rsidR="00F11605" w:rsidRPr="00544E8B">
        <w:rPr>
          <w:rFonts w:ascii="Arial" w:hAnsi="Arial" w:cs="Arial"/>
          <w:sz w:val="24"/>
          <w:szCs w:val="24"/>
        </w:rPr>
        <w:t>at DATA</w:t>
      </w:r>
      <w:r w:rsidR="00EA704A" w:rsidRPr="00544E8B">
        <w:rPr>
          <w:rFonts w:ascii="Arial" w:hAnsi="Arial" w:cs="Arial"/>
          <w:sz w:val="24"/>
          <w:szCs w:val="24"/>
        </w:rPr>
        <w:t xml:space="preserve"> </w:t>
      </w:r>
      <w:r w:rsidR="00BB42F7" w:rsidRPr="00544E8B">
        <w:rPr>
          <w:rFonts w:ascii="Arial" w:hAnsi="Arial" w:cs="Arial"/>
          <w:sz w:val="24"/>
          <w:szCs w:val="24"/>
        </w:rPr>
        <w:t>CENTER &amp; D</w:t>
      </w:r>
      <w:r w:rsidR="00EA704A" w:rsidRPr="00544E8B">
        <w:rPr>
          <w:rFonts w:ascii="Arial" w:hAnsi="Arial" w:cs="Arial"/>
          <w:sz w:val="24"/>
          <w:szCs w:val="24"/>
        </w:rPr>
        <w:t xml:space="preserve">ISASTER </w:t>
      </w:r>
      <w:r w:rsidR="00F11605" w:rsidRPr="00544E8B">
        <w:rPr>
          <w:rFonts w:ascii="Arial" w:hAnsi="Arial" w:cs="Arial"/>
          <w:sz w:val="24"/>
          <w:szCs w:val="24"/>
        </w:rPr>
        <w:t>RECOVERY CENTER</w:t>
      </w:r>
      <w:r w:rsidR="00EA704A" w:rsidRPr="00544E8B">
        <w:rPr>
          <w:rFonts w:ascii="Arial" w:hAnsi="Arial" w:cs="Arial"/>
          <w:sz w:val="24"/>
          <w:szCs w:val="24"/>
        </w:rPr>
        <w:t xml:space="preserve"> </w:t>
      </w:r>
      <w:r w:rsidR="00BB42F7" w:rsidRPr="00544E8B">
        <w:rPr>
          <w:rFonts w:ascii="Arial" w:hAnsi="Arial" w:cs="Arial"/>
          <w:sz w:val="24"/>
          <w:szCs w:val="24"/>
        </w:rPr>
        <w:t xml:space="preserve">at Client Location. </w:t>
      </w:r>
      <w:r w:rsidR="001E125E" w:rsidRPr="00544E8B">
        <w:rPr>
          <w:rFonts w:ascii="Arial" w:hAnsi="Arial" w:cs="Arial"/>
          <w:sz w:val="24"/>
          <w:szCs w:val="24"/>
        </w:rPr>
        <w:t xml:space="preserve">Experience in </w:t>
      </w:r>
      <w:r w:rsidR="00A97899" w:rsidRPr="00544E8B">
        <w:rPr>
          <w:rFonts w:ascii="Arial" w:hAnsi="Arial" w:cs="Arial"/>
          <w:b/>
          <w:sz w:val="24"/>
          <w:szCs w:val="24"/>
        </w:rPr>
        <w:t xml:space="preserve">ORACLE APPS R12 DBA, </w:t>
      </w:r>
      <w:r w:rsidR="00F11605" w:rsidRPr="00544E8B">
        <w:rPr>
          <w:rFonts w:ascii="Arial" w:hAnsi="Arial" w:cs="Arial"/>
          <w:b/>
          <w:sz w:val="24"/>
          <w:szCs w:val="24"/>
        </w:rPr>
        <w:t>Oracle DBA</w:t>
      </w:r>
      <w:r w:rsidR="00A97899" w:rsidRPr="00544E8B">
        <w:rPr>
          <w:rFonts w:ascii="Arial" w:hAnsi="Arial" w:cs="Arial"/>
          <w:b/>
          <w:sz w:val="24"/>
          <w:szCs w:val="24"/>
        </w:rPr>
        <w:t xml:space="preserve"> &amp; ORACLE WEBLOGIC SERVER 12.1.1</w:t>
      </w:r>
      <w:r w:rsidR="00A97899" w:rsidRPr="00544E8B">
        <w:rPr>
          <w:rFonts w:ascii="Arial" w:hAnsi="Arial" w:cs="Arial"/>
          <w:sz w:val="24"/>
          <w:szCs w:val="24"/>
        </w:rPr>
        <w:t xml:space="preserve"> </w:t>
      </w:r>
      <w:r w:rsidR="0027006E" w:rsidRPr="00544E8B">
        <w:rPr>
          <w:rFonts w:ascii="Arial" w:hAnsi="Arial" w:cs="Arial"/>
          <w:sz w:val="24"/>
          <w:szCs w:val="24"/>
        </w:rPr>
        <w:t>on Linux,</w:t>
      </w:r>
      <w:r w:rsidR="00BC55D9" w:rsidRPr="00544E8B">
        <w:rPr>
          <w:rFonts w:ascii="Arial" w:hAnsi="Arial" w:cs="Arial"/>
          <w:sz w:val="24"/>
          <w:szCs w:val="24"/>
        </w:rPr>
        <w:t xml:space="preserve"> Solaris and windows platforms. </w:t>
      </w:r>
      <w:r w:rsidR="001E19A5" w:rsidRPr="00544E8B">
        <w:rPr>
          <w:rFonts w:ascii="Arial" w:hAnsi="Arial" w:cs="Arial"/>
          <w:sz w:val="24"/>
          <w:szCs w:val="24"/>
        </w:rPr>
        <w:t>P</w:t>
      </w:r>
      <w:r w:rsidR="00BC55D9" w:rsidRPr="00544E8B">
        <w:rPr>
          <w:rFonts w:ascii="Arial" w:hAnsi="Arial" w:cs="Arial"/>
          <w:sz w:val="24"/>
          <w:szCs w:val="24"/>
        </w:rPr>
        <w:t>resently working in production supports</w:t>
      </w:r>
      <w:r w:rsidR="00B92E94" w:rsidRPr="00544E8B">
        <w:rPr>
          <w:rFonts w:ascii="Arial" w:hAnsi="Arial" w:cs="Arial"/>
          <w:sz w:val="24"/>
          <w:szCs w:val="24"/>
        </w:rPr>
        <w:t xml:space="preserve"> </w:t>
      </w:r>
      <w:r w:rsidR="00BC55D9" w:rsidRPr="00544E8B">
        <w:rPr>
          <w:rFonts w:ascii="Arial" w:hAnsi="Arial" w:cs="Arial"/>
          <w:sz w:val="24"/>
          <w:szCs w:val="24"/>
        </w:rPr>
        <w:t xml:space="preserve">in </w:t>
      </w:r>
      <w:r w:rsidR="00F11605" w:rsidRPr="00544E8B">
        <w:rPr>
          <w:rFonts w:ascii="Arial" w:hAnsi="Arial" w:cs="Arial"/>
          <w:sz w:val="24"/>
          <w:szCs w:val="24"/>
        </w:rPr>
        <w:t>Troubleshooting &amp;</w:t>
      </w:r>
      <w:r w:rsidR="001E19A5" w:rsidRPr="00544E8B">
        <w:rPr>
          <w:rFonts w:ascii="Arial" w:hAnsi="Arial" w:cs="Arial"/>
          <w:sz w:val="24"/>
          <w:szCs w:val="24"/>
        </w:rPr>
        <w:t xml:space="preserve"> </w:t>
      </w:r>
      <w:r w:rsidR="00BC55D9" w:rsidRPr="00544E8B">
        <w:rPr>
          <w:rFonts w:ascii="Arial" w:hAnsi="Arial" w:cs="Arial"/>
          <w:sz w:val="24"/>
          <w:szCs w:val="24"/>
        </w:rPr>
        <w:t xml:space="preserve">performance tuning. </w:t>
      </w:r>
      <w:r w:rsidR="0027006E" w:rsidRPr="00544E8B">
        <w:rPr>
          <w:rFonts w:ascii="Arial" w:hAnsi="Arial" w:cs="Arial"/>
          <w:b/>
          <w:sz w:val="24"/>
          <w:szCs w:val="24"/>
        </w:rPr>
        <w:t>Installed Oracl</w:t>
      </w:r>
      <w:r w:rsidR="006446AB" w:rsidRPr="00544E8B">
        <w:rPr>
          <w:rFonts w:ascii="Arial" w:hAnsi="Arial" w:cs="Arial"/>
          <w:b/>
          <w:sz w:val="24"/>
          <w:szCs w:val="24"/>
        </w:rPr>
        <w:t>e RAC Database 9i, 10gR2</w:t>
      </w:r>
      <w:r w:rsidR="00F11605" w:rsidRPr="00544E8B">
        <w:rPr>
          <w:rFonts w:ascii="Arial" w:hAnsi="Arial" w:cs="Arial"/>
          <w:b/>
          <w:sz w:val="24"/>
          <w:szCs w:val="24"/>
        </w:rPr>
        <w:t>, 11gR2, 11i</w:t>
      </w:r>
      <w:r w:rsidR="00C833BC">
        <w:rPr>
          <w:rFonts w:ascii="Arial" w:hAnsi="Arial" w:cs="Arial"/>
          <w:b/>
          <w:sz w:val="24"/>
          <w:szCs w:val="24"/>
        </w:rPr>
        <w:t>, 12c,18</w:t>
      </w:r>
      <w:proofErr w:type="gramStart"/>
      <w:r w:rsidR="00C833BC">
        <w:rPr>
          <w:rFonts w:ascii="Arial" w:hAnsi="Arial" w:cs="Arial"/>
          <w:b/>
          <w:sz w:val="24"/>
          <w:szCs w:val="24"/>
        </w:rPr>
        <w:t xml:space="preserve">c </w:t>
      </w:r>
      <w:r w:rsidR="0027006E" w:rsidRPr="00544E8B">
        <w:rPr>
          <w:rFonts w:ascii="Arial" w:hAnsi="Arial" w:cs="Arial"/>
          <w:b/>
          <w:sz w:val="24"/>
          <w:szCs w:val="24"/>
        </w:rPr>
        <w:t>,</w:t>
      </w:r>
      <w:proofErr w:type="gramEnd"/>
      <w:r w:rsidR="0027006E" w:rsidRPr="00544E8B">
        <w:rPr>
          <w:rFonts w:ascii="Arial" w:hAnsi="Arial" w:cs="Arial"/>
          <w:b/>
          <w:sz w:val="24"/>
          <w:szCs w:val="24"/>
        </w:rPr>
        <w:t xml:space="preserve"> R12 on Solaris, Linux and windows platforms</w:t>
      </w:r>
      <w:r w:rsidR="0027006E" w:rsidRPr="00544E8B">
        <w:rPr>
          <w:rFonts w:ascii="Arial" w:hAnsi="Arial" w:cs="Arial"/>
          <w:sz w:val="24"/>
          <w:szCs w:val="24"/>
        </w:rPr>
        <w:t xml:space="preserve">. </w:t>
      </w:r>
      <w:r w:rsidR="00016ED7" w:rsidRPr="00544E8B">
        <w:rPr>
          <w:rFonts w:ascii="Arial" w:hAnsi="Arial" w:cs="Arial"/>
          <w:sz w:val="24"/>
          <w:szCs w:val="24"/>
        </w:rPr>
        <w:t>E</w:t>
      </w:r>
      <w:r w:rsidR="001E125E" w:rsidRPr="00544E8B">
        <w:rPr>
          <w:rFonts w:ascii="Arial" w:hAnsi="Arial" w:cs="Arial"/>
          <w:sz w:val="24"/>
          <w:szCs w:val="24"/>
        </w:rPr>
        <w:t xml:space="preserve">xperience in installing the </w:t>
      </w:r>
      <w:proofErr w:type="gramStart"/>
      <w:r w:rsidR="001E125E" w:rsidRPr="00544E8B">
        <w:rPr>
          <w:rFonts w:ascii="Arial" w:hAnsi="Arial" w:cs="Arial"/>
          <w:sz w:val="24"/>
          <w:szCs w:val="24"/>
        </w:rPr>
        <w:t xml:space="preserve">DATAGAURD </w:t>
      </w:r>
      <w:r w:rsidR="0012650E" w:rsidRPr="00544E8B">
        <w:rPr>
          <w:rFonts w:ascii="Arial" w:hAnsi="Arial" w:cs="Arial"/>
          <w:sz w:val="24"/>
          <w:szCs w:val="24"/>
        </w:rPr>
        <w:t>.worked</w:t>
      </w:r>
      <w:proofErr w:type="gramEnd"/>
      <w:r w:rsidR="0012650E" w:rsidRPr="00544E8B">
        <w:rPr>
          <w:rFonts w:ascii="Arial" w:hAnsi="Arial" w:cs="Arial"/>
          <w:sz w:val="24"/>
          <w:szCs w:val="24"/>
        </w:rPr>
        <w:t xml:space="preserve"> in Exadata</w:t>
      </w:r>
      <w:r w:rsidR="001E125E" w:rsidRPr="00544E8B">
        <w:rPr>
          <w:rFonts w:ascii="Arial" w:hAnsi="Arial" w:cs="Arial"/>
          <w:sz w:val="24"/>
          <w:szCs w:val="24"/>
        </w:rPr>
        <w:t xml:space="preserve"> servers</w:t>
      </w:r>
      <w:r w:rsidR="006446AB" w:rsidRPr="00544E8B">
        <w:rPr>
          <w:rFonts w:ascii="Arial" w:hAnsi="Arial" w:cs="Arial"/>
          <w:sz w:val="24"/>
          <w:szCs w:val="24"/>
        </w:rPr>
        <w:t>,</w:t>
      </w:r>
      <w:r w:rsidR="001E125E" w:rsidRPr="00544E8B">
        <w:rPr>
          <w:rFonts w:ascii="Arial" w:hAnsi="Arial" w:cs="Arial"/>
          <w:sz w:val="24"/>
          <w:szCs w:val="24"/>
        </w:rPr>
        <w:t xml:space="preserve"> Experience in upgrading and applying </w:t>
      </w:r>
      <w:r w:rsidR="005C24A6" w:rsidRPr="00544E8B">
        <w:rPr>
          <w:rFonts w:ascii="Arial" w:hAnsi="Arial" w:cs="Arial"/>
          <w:sz w:val="24"/>
          <w:szCs w:val="24"/>
        </w:rPr>
        <w:t xml:space="preserve">Patches. </w:t>
      </w:r>
    </w:p>
    <w:p w:rsidR="00AC0A3E" w:rsidRDefault="00AC0A3E" w:rsidP="009145DA">
      <w:pPr>
        <w:rPr>
          <w:rFonts w:ascii="Arial" w:hAnsi="Arial" w:cs="Arial"/>
          <w:sz w:val="24"/>
          <w:szCs w:val="24"/>
        </w:rPr>
      </w:pPr>
    </w:p>
    <w:p w:rsidR="009145DA" w:rsidRPr="00544E8B" w:rsidRDefault="0027006E" w:rsidP="009145DA">
      <w:pPr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 </w:t>
      </w:r>
    </w:p>
    <w:p w:rsidR="0027006E" w:rsidRPr="00544E8B" w:rsidRDefault="0027006E" w:rsidP="003A3221">
      <w:pPr>
        <w:pStyle w:val="Heading6"/>
        <w:rPr>
          <w:rFonts w:ascii="Arial" w:hAnsi="Arial" w:cs="Arial"/>
          <w:sz w:val="24"/>
          <w:szCs w:val="24"/>
          <w:u w:val="single"/>
        </w:rPr>
      </w:pPr>
      <w:r w:rsidRPr="00544E8B">
        <w:rPr>
          <w:rFonts w:ascii="Arial" w:hAnsi="Arial" w:cs="Arial"/>
          <w:sz w:val="24"/>
          <w:szCs w:val="24"/>
          <w:u w:val="single"/>
        </w:rPr>
        <w:t xml:space="preserve">professional experience  </w:t>
      </w:r>
    </w:p>
    <w:p w:rsidR="0027006E" w:rsidRPr="00544E8B" w:rsidRDefault="0027006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caps/>
          <w:sz w:val="24"/>
          <w:szCs w:val="24"/>
        </w:rPr>
      </w:pPr>
    </w:p>
    <w:p w:rsidR="00702698" w:rsidRPr="00544E8B" w:rsidRDefault="00702698" w:rsidP="00702698">
      <w:pPr>
        <w:pStyle w:val="Heading3"/>
        <w:shd w:val="clear" w:color="auto" w:fill="A6A6A6"/>
        <w:tabs>
          <w:tab w:val="left" w:pos="360"/>
        </w:tabs>
        <w:ind w:hanging="360"/>
        <w:rPr>
          <w:rFonts w:ascii="Arial" w:hAnsi="Arial" w:cs="Arial"/>
          <w:bCs/>
          <w:i/>
          <w:szCs w:val="24"/>
        </w:rPr>
      </w:pPr>
      <w:r w:rsidRPr="00544E8B">
        <w:rPr>
          <w:rFonts w:ascii="Arial" w:hAnsi="Arial" w:cs="Arial"/>
          <w:b/>
          <w:bCs/>
          <w:i/>
          <w:szCs w:val="24"/>
        </w:rPr>
        <w:t xml:space="preserve">      INTERTEC SYSTEMS </w:t>
      </w:r>
      <w:r w:rsidR="00B93DB9" w:rsidRPr="00544E8B">
        <w:rPr>
          <w:rFonts w:ascii="Arial" w:hAnsi="Arial" w:cs="Arial"/>
          <w:b/>
          <w:bCs/>
          <w:i/>
          <w:szCs w:val="24"/>
        </w:rPr>
        <w:t>(</w:t>
      </w:r>
      <w:proofErr w:type="gramStart"/>
      <w:r w:rsidR="00FA4942" w:rsidRPr="00544E8B">
        <w:rPr>
          <w:rFonts w:ascii="Arial" w:hAnsi="Arial" w:cs="Arial"/>
          <w:b/>
          <w:bCs/>
          <w:i/>
          <w:color w:val="FF0000"/>
          <w:szCs w:val="24"/>
        </w:rPr>
        <w:t>Bahrain</w:t>
      </w:r>
      <w:r w:rsidR="00FA4942" w:rsidRPr="00544E8B">
        <w:rPr>
          <w:rFonts w:ascii="Arial" w:hAnsi="Arial" w:cs="Arial"/>
          <w:b/>
          <w:bCs/>
          <w:i/>
          <w:szCs w:val="24"/>
        </w:rPr>
        <w:t xml:space="preserve">)  </w:t>
      </w:r>
      <w:r w:rsidRPr="00544E8B">
        <w:rPr>
          <w:rFonts w:ascii="Arial" w:hAnsi="Arial" w:cs="Arial"/>
          <w:b/>
          <w:bCs/>
          <w:i/>
          <w:szCs w:val="24"/>
        </w:rPr>
        <w:t xml:space="preserve"> </w:t>
      </w:r>
      <w:proofErr w:type="gramEnd"/>
      <w:r w:rsidRPr="00544E8B">
        <w:rPr>
          <w:rFonts w:ascii="Arial" w:hAnsi="Arial" w:cs="Arial"/>
          <w:b/>
          <w:bCs/>
          <w:i/>
          <w:szCs w:val="24"/>
        </w:rPr>
        <w:t xml:space="preserve">               </w:t>
      </w:r>
      <w:r w:rsidR="00775064"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>JULY-2016-TILL DATE</w:t>
      </w:r>
    </w:p>
    <w:p w:rsidR="00B729FC" w:rsidRPr="00544E8B" w:rsidRDefault="00B729FC" w:rsidP="00702698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</w:p>
    <w:p w:rsidR="00465617" w:rsidRPr="00544E8B" w:rsidRDefault="00702698" w:rsidP="00465617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Role</w:t>
      </w:r>
      <w:r w:rsidRPr="00544E8B">
        <w:rPr>
          <w:rFonts w:ascii="Arial" w:hAnsi="Arial" w:cs="Arial"/>
          <w:sz w:val="24"/>
          <w:szCs w:val="24"/>
        </w:rPr>
        <w:t>: -</w:t>
      </w:r>
      <w:r w:rsidR="00426A91" w:rsidRPr="00544E8B">
        <w:rPr>
          <w:rFonts w:ascii="Arial" w:hAnsi="Arial" w:cs="Arial"/>
          <w:sz w:val="24"/>
          <w:szCs w:val="24"/>
        </w:rPr>
        <w:t>Senior</w:t>
      </w:r>
      <w:r w:rsidR="00A52554">
        <w:rPr>
          <w:rFonts w:ascii="Arial" w:hAnsi="Arial" w:cs="Arial"/>
          <w:sz w:val="24"/>
          <w:szCs w:val="24"/>
        </w:rPr>
        <w:t xml:space="preserve"> </w:t>
      </w:r>
      <w:r w:rsidR="006B12F4">
        <w:rPr>
          <w:rFonts w:ascii="Arial" w:hAnsi="Arial" w:cs="Arial"/>
          <w:sz w:val="24"/>
          <w:szCs w:val="24"/>
        </w:rPr>
        <w:t>Consultant</w:t>
      </w:r>
      <w:r w:rsidR="00A52554">
        <w:rPr>
          <w:rFonts w:ascii="Arial" w:hAnsi="Arial" w:cs="Arial"/>
          <w:sz w:val="24"/>
          <w:szCs w:val="24"/>
        </w:rPr>
        <w:t xml:space="preserve"> Tech </w:t>
      </w:r>
      <w:r w:rsidR="006B12F4">
        <w:rPr>
          <w:rFonts w:ascii="Arial" w:hAnsi="Arial" w:cs="Arial"/>
          <w:sz w:val="24"/>
          <w:szCs w:val="24"/>
        </w:rPr>
        <w:t xml:space="preserve">lead </w:t>
      </w:r>
      <w:r w:rsidR="006B12F4" w:rsidRPr="00544E8B">
        <w:rPr>
          <w:rFonts w:ascii="Arial" w:hAnsi="Arial" w:cs="Arial"/>
          <w:sz w:val="24"/>
          <w:szCs w:val="24"/>
        </w:rPr>
        <w:t>ORACLE</w:t>
      </w:r>
      <w:r w:rsidRPr="00544E8B">
        <w:rPr>
          <w:rFonts w:ascii="Arial" w:hAnsi="Arial" w:cs="Arial"/>
          <w:sz w:val="24"/>
          <w:szCs w:val="24"/>
        </w:rPr>
        <w:t xml:space="preserve"> /SQL </w:t>
      </w:r>
      <w:r w:rsidR="00426A91" w:rsidRPr="00544E8B">
        <w:rPr>
          <w:rFonts w:ascii="Arial" w:hAnsi="Arial" w:cs="Arial"/>
          <w:sz w:val="24"/>
          <w:szCs w:val="24"/>
        </w:rPr>
        <w:t>SERVER Database</w:t>
      </w:r>
      <w:r w:rsidRPr="00544E8B">
        <w:rPr>
          <w:rFonts w:ascii="Arial" w:hAnsi="Arial" w:cs="Arial"/>
          <w:sz w:val="24"/>
          <w:szCs w:val="24"/>
        </w:rPr>
        <w:t xml:space="preserve"> Administrator</w:t>
      </w:r>
    </w:p>
    <w:p w:rsidR="00702698" w:rsidRPr="00544E8B" w:rsidRDefault="00702698" w:rsidP="00465617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Infrastructure: -</w:t>
      </w:r>
      <w:r w:rsidR="00426A91">
        <w:rPr>
          <w:rFonts w:ascii="Arial" w:hAnsi="Arial" w:cs="Arial"/>
          <w:sz w:val="24"/>
          <w:szCs w:val="24"/>
        </w:rPr>
        <w:t xml:space="preserve"> Oracle 18c</w:t>
      </w:r>
      <w:r w:rsidRPr="00544E8B">
        <w:rPr>
          <w:rFonts w:ascii="Arial" w:hAnsi="Arial" w:cs="Arial"/>
          <w:sz w:val="24"/>
          <w:szCs w:val="24"/>
        </w:rPr>
        <w:t xml:space="preserve">, </w:t>
      </w:r>
      <w:r w:rsidR="008B312A">
        <w:rPr>
          <w:rFonts w:ascii="Arial" w:hAnsi="Arial" w:cs="Arial"/>
          <w:sz w:val="24"/>
          <w:szCs w:val="24"/>
        </w:rPr>
        <w:t>12c</w:t>
      </w:r>
      <w:r w:rsidR="00D33419" w:rsidRPr="00544E8B">
        <w:rPr>
          <w:rFonts w:ascii="Arial" w:hAnsi="Arial" w:cs="Arial"/>
          <w:sz w:val="24"/>
          <w:szCs w:val="24"/>
        </w:rPr>
        <w:t>,</w:t>
      </w:r>
      <w:r w:rsidR="00426A91">
        <w:rPr>
          <w:rFonts w:ascii="Arial" w:hAnsi="Arial" w:cs="Arial"/>
          <w:sz w:val="24"/>
          <w:szCs w:val="24"/>
        </w:rPr>
        <w:t>11gr2</w:t>
      </w:r>
      <w:r w:rsidR="008B312A">
        <w:rPr>
          <w:rFonts w:ascii="Arial" w:hAnsi="Arial" w:cs="Arial"/>
          <w:sz w:val="24"/>
          <w:szCs w:val="24"/>
        </w:rPr>
        <w:t xml:space="preserve"> -</w:t>
      </w:r>
      <w:r w:rsidR="00D33419" w:rsidRPr="00544E8B">
        <w:rPr>
          <w:rFonts w:ascii="Arial" w:hAnsi="Arial" w:cs="Arial"/>
          <w:sz w:val="24"/>
          <w:szCs w:val="24"/>
        </w:rPr>
        <w:t xml:space="preserve"> SQL SERVER </w:t>
      </w:r>
      <w:r w:rsidR="00B646FD">
        <w:rPr>
          <w:rFonts w:ascii="Arial" w:hAnsi="Arial" w:cs="Arial"/>
          <w:sz w:val="24"/>
          <w:szCs w:val="24"/>
        </w:rPr>
        <w:t>2019,</w:t>
      </w:r>
      <w:r w:rsidR="00426A91">
        <w:rPr>
          <w:rFonts w:ascii="Arial" w:hAnsi="Arial" w:cs="Arial"/>
          <w:sz w:val="24"/>
          <w:szCs w:val="24"/>
        </w:rPr>
        <w:t>2016</w:t>
      </w:r>
      <w:r w:rsidRPr="00544E8B">
        <w:rPr>
          <w:rFonts w:ascii="Arial" w:hAnsi="Arial" w:cs="Arial"/>
          <w:sz w:val="24"/>
          <w:szCs w:val="24"/>
        </w:rPr>
        <w:t>,2014</w:t>
      </w:r>
      <w:r w:rsidR="00426A91">
        <w:rPr>
          <w:rFonts w:ascii="Arial" w:hAnsi="Arial" w:cs="Arial"/>
          <w:sz w:val="24"/>
          <w:szCs w:val="24"/>
        </w:rPr>
        <w:t>,2008</w:t>
      </w:r>
    </w:p>
    <w:p w:rsidR="0037114D" w:rsidRPr="00544E8B" w:rsidRDefault="00056BDF" w:rsidP="00702698">
      <w:pPr>
        <w:tabs>
          <w:tab w:val="left" w:pos="18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Client</w:t>
      </w:r>
      <w:r w:rsidR="00213A90" w:rsidRPr="00544E8B">
        <w:rPr>
          <w:rFonts w:ascii="Arial" w:hAnsi="Arial" w:cs="Arial"/>
          <w:b/>
          <w:bCs/>
          <w:sz w:val="24"/>
          <w:szCs w:val="24"/>
        </w:rPr>
        <w:t xml:space="preserve">: - </w:t>
      </w:r>
      <w:r w:rsidR="00213A90" w:rsidRPr="006C7A6C">
        <w:rPr>
          <w:rFonts w:ascii="Arial" w:hAnsi="Arial" w:cs="Arial"/>
          <w:b/>
          <w:bCs/>
          <w:color w:val="FF0000"/>
          <w:sz w:val="24"/>
          <w:szCs w:val="24"/>
        </w:rPr>
        <w:t>Ministry</w:t>
      </w:r>
      <w:r w:rsidR="00D90005" w:rsidRPr="006C7A6C">
        <w:rPr>
          <w:rFonts w:ascii="Arial" w:hAnsi="Arial" w:cs="Arial"/>
          <w:b/>
          <w:bCs/>
          <w:color w:val="FF0000"/>
          <w:sz w:val="24"/>
          <w:szCs w:val="24"/>
        </w:rPr>
        <w:t xml:space="preserve"> of Industry, C</w:t>
      </w:r>
      <w:r w:rsidR="0037114D" w:rsidRPr="006C7A6C">
        <w:rPr>
          <w:rFonts w:ascii="Arial" w:hAnsi="Arial" w:cs="Arial"/>
          <w:b/>
          <w:bCs/>
          <w:color w:val="FF0000"/>
          <w:sz w:val="24"/>
          <w:szCs w:val="24"/>
        </w:rPr>
        <w:t>ommerce &amp; Tourism</w:t>
      </w:r>
      <w:r w:rsidR="00F670E1">
        <w:rPr>
          <w:rFonts w:ascii="Arial" w:hAnsi="Arial" w:cs="Arial"/>
          <w:b/>
          <w:bCs/>
          <w:color w:val="FF0000"/>
          <w:sz w:val="24"/>
          <w:szCs w:val="24"/>
        </w:rPr>
        <w:t xml:space="preserve"> (MOIC) </w:t>
      </w:r>
      <w:r w:rsidR="00EC5844" w:rsidRPr="006C7A6C">
        <w:rPr>
          <w:rFonts w:ascii="Arial" w:hAnsi="Arial" w:cs="Arial"/>
          <w:b/>
          <w:bCs/>
          <w:color w:val="FF0000"/>
          <w:sz w:val="24"/>
          <w:szCs w:val="24"/>
        </w:rPr>
        <w:t xml:space="preserve">Bahrain </w:t>
      </w:r>
    </w:p>
    <w:p w:rsidR="00B729FC" w:rsidRPr="00544E8B" w:rsidRDefault="00B729FC" w:rsidP="00702698">
      <w:pPr>
        <w:tabs>
          <w:tab w:val="left" w:pos="180"/>
        </w:tabs>
        <w:spacing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 xml:space="preserve">Platform: - </w:t>
      </w:r>
      <w:r w:rsidRPr="00544E8B">
        <w:rPr>
          <w:rFonts w:ascii="Arial" w:hAnsi="Arial" w:cs="Arial"/>
          <w:b/>
          <w:bCs/>
          <w:color w:val="FF0000"/>
          <w:sz w:val="24"/>
          <w:szCs w:val="24"/>
        </w:rPr>
        <w:t>AWS CLOUD</w:t>
      </w:r>
    </w:p>
    <w:p w:rsidR="000A2013" w:rsidRPr="00544E8B" w:rsidRDefault="006C7A6C" w:rsidP="00702698">
      <w:pPr>
        <w:tabs>
          <w:tab w:val="left" w:pos="18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Responsibilities: -</w:t>
      </w:r>
    </w:p>
    <w:p w:rsidR="00426A91" w:rsidRDefault="00426A91" w:rsidP="00702698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Migrate </w:t>
      </w:r>
      <w:r w:rsidR="005548B4">
        <w:rPr>
          <w:rFonts w:ascii="Arial" w:hAnsi="Arial" w:cs="Arial"/>
          <w:bCs/>
          <w:sz w:val="24"/>
          <w:szCs w:val="24"/>
        </w:rPr>
        <w:t xml:space="preserve">all </w:t>
      </w:r>
      <w:r w:rsidR="006C7A6C">
        <w:rPr>
          <w:rFonts w:ascii="Arial" w:hAnsi="Arial" w:cs="Arial"/>
          <w:bCs/>
          <w:sz w:val="24"/>
          <w:szCs w:val="24"/>
        </w:rPr>
        <w:t>ORACLE and Sql server Databases</w:t>
      </w:r>
      <w:r>
        <w:rPr>
          <w:rFonts w:ascii="Arial" w:hAnsi="Arial" w:cs="Arial"/>
          <w:bCs/>
          <w:sz w:val="24"/>
          <w:szCs w:val="24"/>
        </w:rPr>
        <w:t xml:space="preserve"> to Amazon RDS</w:t>
      </w:r>
    </w:p>
    <w:p w:rsidR="00B729FC" w:rsidRDefault="00B729FC" w:rsidP="00702698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>Upgrade oracle</w:t>
      </w:r>
      <w:r w:rsidR="00D70585">
        <w:rPr>
          <w:rFonts w:ascii="Arial" w:hAnsi="Arial" w:cs="Arial"/>
          <w:bCs/>
          <w:sz w:val="24"/>
          <w:szCs w:val="24"/>
        </w:rPr>
        <w:t xml:space="preserve"> RAC</w:t>
      </w:r>
      <w:r w:rsidRPr="00544E8B">
        <w:rPr>
          <w:rFonts w:ascii="Arial" w:hAnsi="Arial" w:cs="Arial"/>
          <w:bCs/>
          <w:sz w:val="24"/>
          <w:szCs w:val="24"/>
        </w:rPr>
        <w:t xml:space="preserve"> 12c to 18</w:t>
      </w:r>
      <w:proofErr w:type="gramStart"/>
      <w:r w:rsidRPr="00544E8B">
        <w:rPr>
          <w:rFonts w:ascii="Arial" w:hAnsi="Arial" w:cs="Arial"/>
          <w:bCs/>
          <w:sz w:val="24"/>
          <w:szCs w:val="24"/>
        </w:rPr>
        <w:t xml:space="preserve">c </w:t>
      </w:r>
      <w:r w:rsidR="00017F00">
        <w:rPr>
          <w:rFonts w:ascii="Arial" w:hAnsi="Arial" w:cs="Arial"/>
          <w:bCs/>
          <w:sz w:val="24"/>
          <w:szCs w:val="24"/>
        </w:rPr>
        <w:t xml:space="preserve"> </w:t>
      </w:r>
      <w:r w:rsidR="006C7A6C" w:rsidRPr="00544E8B">
        <w:rPr>
          <w:rFonts w:ascii="Arial" w:hAnsi="Arial" w:cs="Arial"/>
          <w:bCs/>
          <w:sz w:val="24"/>
          <w:szCs w:val="24"/>
        </w:rPr>
        <w:t>in</w:t>
      </w:r>
      <w:proofErr w:type="gramEnd"/>
      <w:r w:rsidR="006C7A6C" w:rsidRPr="00544E8B">
        <w:rPr>
          <w:rFonts w:ascii="Arial" w:hAnsi="Arial" w:cs="Arial"/>
          <w:bCs/>
          <w:sz w:val="24"/>
          <w:szCs w:val="24"/>
        </w:rPr>
        <w:t xml:space="preserve"> </w:t>
      </w:r>
      <w:r w:rsidR="00017F00">
        <w:rPr>
          <w:rFonts w:ascii="Arial" w:hAnsi="Arial" w:cs="Arial"/>
          <w:bCs/>
          <w:sz w:val="24"/>
          <w:szCs w:val="24"/>
        </w:rPr>
        <w:t xml:space="preserve"> Ec2 </w:t>
      </w:r>
      <w:r w:rsidR="006C7A6C" w:rsidRPr="00544E8B">
        <w:rPr>
          <w:rFonts w:ascii="Arial" w:hAnsi="Arial" w:cs="Arial"/>
          <w:bCs/>
          <w:sz w:val="24"/>
          <w:szCs w:val="24"/>
        </w:rPr>
        <w:t>AWS</w:t>
      </w:r>
      <w:r w:rsidR="00B92E94" w:rsidRPr="00544E8B">
        <w:rPr>
          <w:rFonts w:ascii="Arial" w:hAnsi="Arial" w:cs="Arial"/>
          <w:bCs/>
          <w:sz w:val="24"/>
          <w:szCs w:val="24"/>
        </w:rPr>
        <w:t xml:space="preserve"> Cloud </w:t>
      </w:r>
    </w:p>
    <w:p w:rsidR="00E4779D" w:rsidRDefault="00E4779D" w:rsidP="00E4779D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Configured the Oracle 18c Data </w:t>
      </w:r>
      <w:r w:rsidR="006C7A6C">
        <w:rPr>
          <w:rFonts w:ascii="Arial" w:hAnsi="Arial" w:cs="Arial"/>
          <w:bCs/>
          <w:sz w:val="24"/>
          <w:szCs w:val="24"/>
        </w:rPr>
        <w:t>guard in</w:t>
      </w:r>
      <w:r>
        <w:rPr>
          <w:rFonts w:ascii="Arial" w:hAnsi="Arial" w:cs="Arial"/>
          <w:bCs/>
          <w:sz w:val="24"/>
          <w:szCs w:val="24"/>
        </w:rPr>
        <w:t xml:space="preserve"> AWS</w:t>
      </w:r>
    </w:p>
    <w:p w:rsidR="00E4779D" w:rsidRDefault="00E4779D" w:rsidP="00E4779D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Configure </w:t>
      </w:r>
      <w:proofErr w:type="spellStart"/>
      <w:r>
        <w:rPr>
          <w:rFonts w:ascii="Arial" w:hAnsi="Arial" w:cs="Arial"/>
          <w:bCs/>
          <w:sz w:val="24"/>
          <w:szCs w:val="24"/>
        </w:rPr>
        <w:t>sql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server 2016 Always on in AWS </w:t>
      </w:r>
    </w:p>
    <w:p w:rsidR="00B646FD" w:rsidRPr="00E4779D" w:rsidRDefault="00B646FD" w:rsidP="00E4779D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Migrate </w:t>
      </w:r>
      <w:proofErr w:type="spellStart"/>
      <w:r>
        <w:rPr>
          <w:rFonts w:ascii="Arial" w:hAnsi="Arial" w:cs="Arial"/>
          <w:bCs/>
          <w:sz w:val="24"/>
          <w:szCs w:val="24"/>
        </w:rPr>
        <w:t>sql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server 2016 to </w:t>
      </w:r>
      <w:proofErr w:type="spellStart"/>
      <w:r>
        <w:rPr>
          <w:rFonts w:ascii="Arial" w:hAnsi="Arial" w:cs="Arial"/>
          <w:bCs/>
          <w:sz w:val="24"/>
          <w:szCs w:val="24"/>
        </w:rPr>
        <w:t>sql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server 2019</w:t>
      </w:r>
    </w:p>
    <w:p w:rsidR="008F078E" w:rsidRPr="00544E8B" w:rsidRDefault="008F078E" w:rsidP="00702698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>Upgrade Oracle</w:t>
      </w:r>
      <w:r w:rsidR="00D70585">
        <w:rPr>
          <w:rFonts w:ascii="Arial" w:hAnsi="Arial" w:cs="Arial"/>
          <w:bCs/>
          <w:sz w:val="24"/>
          <w:szCs w:val="24"/>
        </w:rPr>
        <w:t xml:space="preserve"> RAC </w:t>
      </w:r>
      <w:r w:rsidRPr="00544E8B">
        <w:rPr>
          <w:rFonts w:ascii="Arial" w:hAnsi="Arial" w:cs="Arial"/>
          <w:bCs/>
          <w:sz w:val="24"/>
          <w:szCs w:val="24"/>
        </w:rPr>
        <w:t xml:space="preserve"> 11gr2 to 12c NON-CDB</w:t>
      </w:r>
    </w:p>
    <w:p w:rsidR="008F078E" w:rsidRPr="00544E8B" w:rsidRDefault="008F078E" w:rsidP="00702698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 xml:space="preserve">Configure the RAC – Single DR for ORACLE 12c DB </w:t>
      </w:r>
    </w:p>
    <w:p w:rsidR="00702698" w:rsidRPr="00544E8B" w:rsidRDefault="00702698" w:rsidP="00702698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>Installed/</w:t>
      </w:r>
      <w:r w:rsidR="006C7A6C" w:rsidRPr="00544E8B">
        <w:rPr>
          <w:rFonts w:ascii="Arial" w:hAnsi="Arial" w:cs="Arial"/>
          <w:bCs/>
          <w:sz w:val="24"/>
          <w:szCs w:val="24"/>
        </w:rPr>
        <w:t>Configured Sql</w:t>
      </w:r>
      <w:r w:rsidR="00D90005" w:rsidRPr="00544E8B">
        <w:rPr>
          <w:rFonts w:ascii="Arial" w:hAnsi="Arial" w:cs="Arial"/>
          <w:bCs/>
          <w:sz w:val="24"/>
          <w:szCs w:val="24"/>
        </w:rPr>
        <w:t xml:space="preserve"> S</w:t>
      </w:r>
      <w:r w:rsidRPr="00544E8B">
        <w:rPr>
          <w:rFonts w:ascii="Arial" w:hAnsi="Arial" w:cs="Arial"/>
          <w:bCs/>
          <w:sz w:val="24"/>
          <w:szCs w:val="24"/>
        </w:rPr>
        <w:t xml:space="preserve">erver cluster 2008 Database in windows </w:t>
      </w:r>
      <w:r w:rsidR="006C7A6C" w:rsidRPr="00544E8B">
        <w:rPr>
          <w:rFonts w:ascii="Arial" w:hAnsi="Arial" w:cs="Arial"/>
          <w:bCs/>
          <w:sz w:val="24"/>
          <w:szCs w:val="24"/>
        </w:rPr>
        <w:t>2008 R</w:t>
      </w:r>
      <w:r w:rsidRPr="00544E8B">
        <w:rPr>
          <w:rFonts w:ascii="Arial" w:hAnsi="Arial" w:cs="Arial"/>
          <w:bCs/>
          <w:sz w:val="24"/>
          <w:szCs w:val="24"/>
        </w:rPr>
        <w:t xml:space="preserve">2 cluster </w:t>
      </w:r>
      <w:proofErr w:type="gramStart"/>
      <w:r w:rsidRPr="00544E8B">
        <w:rPr>
          <w:rFonts w:ascii="Arial" w:hAnsi="Arial" w:cs="Arial"/>
          <w:bCs/>
          <w:sz w:val="24"/>
          <w:szCs w:val="24"/>
        </w:rPr>
        <w:t>in  two</w:t>
      </w:r>
      <w:proofErr w:type="gramEnd"/>
      <w:r w:rsidRPr="00544E8B">
        <w:rPr>
          <w:rFonts w:ascii="Arial" w:hAnsi="Arial" w:cs="Arial"/>
          <w:bCs/>
          <w:sz w:val="24"/>
          <w:szCs w:val="24"/>
        </w:rPr>
        <w:t xml:space="preserve"> node setup environment </w:t>
      </w:r>
    </w:p>
    <w:p w:rsidR="00702698" w:rsidRPr="00544E8B" w:rsidRDefault="00702698" w:rsidP="00D90005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>Installed/Configure</w:t>
      </w:r>
      <w:r w:rsidR="0037114D" w:rsidRPr="00544E8B">
        <w:rPr>
          <w:rFonts w:ascii="Arial" w:hAnsi="Arial" w:cs="Arial"/>
          <w:bCs/>
          <w:sz w:val="24"/>
          <w:szCs w:val="24"/>
        </w:rPr>
        <w:t>d</w:t>
      </w:r>
      <w:r w:rsidRPr="00544E8B">
        <w:rPr>
          <w:rFonts w:ascii="Arial" w:hAnsi="Arial" w:cs="Arial"/>
          <w:bCs/>
          <w:sz w:val="24"/>
          <w:szCs w:val="24"/>
        </w:rPr>
        <w:t xml:space="preserve"> ORACLE </w:t>
      </w:r>
      <w:r w:rsidR="0037114D" w:rsidRPr="00544E8B">
        <w:rPr>
          <w:rFonts w:ascii="Arial" w:hAnsi="Arial" w:cs="Arial"/>
          <w:bCs/>
          <w:sz w:val="24"/>
          <w:szCs w:val="24"/>
        </w:rPr>
        <w:t xml:space="preserve"> </w:t>
      </w:r>
      <w:r w:rsidRPr="00544E8B">
        <w:rPr>
          <w:rFonts w:ascii="Arial" w:hAnsi="Arial" w:cs="Arial"/>
          <w:bCs/>
          <w:sz w:val="24"/>
          <w:szCs w:val="24"/>
        </w:rPr>
        <w:t>11Gr</w:t>
      </w:r>
      <w:r w:rsidR="006C7A6C" w:rsidRPr="00544E8B">
        <w:rPr>
          <w:rFonts w:ascii="Arial" w:hAnsi="Arial" w:cs="Arial"/>
          <w:bCs/>
          <w:sz w:val="24"/>
          <w:szCs w:val="24"/>
        </w:rPr>
        <w:t>2 Database</w:t>
      </w:r>
      <w:r w:rsidRPr="00544E8B">
        <w:rPr>
          <w:rFonts w:ascii="Arial" w:hAnsi="Arial" w:cs="Arial"/>
          <w:bCs/>
          <w:sz w:val="24"/>
          <w:szCs w:val="24"/>
        </w:rPr>
        <w:t xml:space="preserve"> </w:t>
      </w:r>
      <w:r w:rsidR="00D90005" w:rsidRPr="00544E8B">
        <w:rPr>
          <w:rFonts w:ascii="Arial" w:hAnsi="Arial" w:cs="Arial"/>
          <w:bCs/>
          <w:sz w:val="24"/>
          <w:szCs w:val="24"/>
        </w:rPr>
        <w:t>RAC</w:t>
      </w:r>
      <w:r w:rsidR="003A06E1">
        <w:rPr>
          <w:rFonts w:ascii="Arial" w:hAnsi="Arial" w:cs="Arial"/>
          <w:bCs/>
          <w:sz w:val="24"/>
          <w:szCs w:val="24"/>
        </w:rPr>
        <w:t xml:space="preserve"> in windows 2012 R2  </w:t>
      </w:r>
    </w:p>
    <w:p w:rsidR="00702698" w:rsidRPr="00544E8B" w:rsidRDefault="00E87BAF" w:rsidP="00702698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Performance tuning and </w:t>
      </w:r>
      <w:r w:rsidR="006C7A6C">
        <w:rPr>
          <w:rFonts w:ascii="Arial" w:hAnsi="Arial" w:cs="Arial"/>
          <w:bCs/>
          <w:sz w:val="24"/>
          <w:szCs w:val="24"/>
        </w:rPr>
        <w:t>Troubleshooting critical</w:t>
      </w:r>
      <w:r>
        <w:rPr>
          <w:rFonts w:ascii="Arial" w:hAnsi="Arial" w:cs="Arial"/>
          <w:bCs/>
          <w:sz w:val="24"/>
          <w:szCs w:val="24"/>
        </w:rPr>
        <w:t xml:space="preserve"> issues  </w:t>
      </w:r>
    </w:p>
    <w:p w:rsidR="0037114D" w:rsidRPr="00544E8B" w:rsidRDefault="0037114D" w:rsidP="00D90005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 xml:space="preserve">Created the windows </w:t>
      </w:r>
      <w:r w:rsidR="000170C6">
        <w:rPr>
          <w:rFonts w:ascii="Arial" w:hAnsi="Arial" w:cs="Arial"/>
          <w:bCs/>
          <w:sz w:val="24"/>
          <w:szCs w:val="24"/>
        </w:rPr>
        <w:t xml:space="preserve">bash </w:t>
      </w:r>
      <w:r w:rsidR="006C7A6C">
        <w:rPr>
          <w:rFonts w:ascii="Arial" w:hAnsi="Arial" w:cs="Arial"/>
          <w:bCs/>
          <w:sz w:val="24"/>
          <w:szCs w:val="24"/>
        </w:rPr>
        <w:t>script,</w:t>
      </w:r>
      <w:r w:rsidRPr="00544E8B">
        <w:rPr>
          <w:rFonts w:ascii="Arial" w:hAnsi="Arial" w:cs="Arial"/>
          <w:bCs/>
          <w:sz w:val="24"/>
          <w:szCs w:val="24"/>
        </w:rPr>
        <w:t xml:space="preserve"> which </w:t>
      </w:r>
      <w:r w:rsidR="00966218">
        <w:rPr>
          <w:rFonts w:ascii="Arial" w:hAnsi="Arial" w:cs="Arial"/>
          <w:bCs/>
          <w:sz w:val="24"/>
          <w:szCs w:val="24"/>
        </w:rPr>
        <w:t xml:space="preserve">take the DB </w:t>
      </w:r>
      <w:r w:rsidR="00AB2F0D">
        <w:rPr>
          <w:rFonts w:ascii="Arial" w:hAnsi="Arial" w:cs="Arial"/>
          <w:bCs/>
          <w:sz w:val="24"/>
          <w:szCs w:val="24"/>
        </w:rPr>
        <w:t>backup, create</w:t>
      </w:r>
      <w:r w:rsidRPr="00544E8B">
        <w:rPr>
          <w:rFonts w:ascii="Arial" w:hAnsi="Arial" w:cs="Arial"/>
          <w:bCs/>
          <w:sz w:val="24"/>
          <w:szCs w:val="24"/>
        </w:rPr>
        <w:t xml:space="preserve"> the Directory of present date</w:t>
      </w:r>
      <w:r w:rsidR="00ED1AEF" w:rsidRPr="00544E8B">
        <w:rPr>
          <w:rFonts w:ascii="Arial" w:hAnsi="Arial" w:cs="Arial"/>
          <w:bCs/>
          <w:sz w:val="24"/>
          <w:szCs w:val="24"/>
        </w:rPr>
        <w:t>, copy</w:t>
      </w:r>
      <w:r w:rsidRPr="00544E8B">
        <w:rPr>
          <w:rFonts w:ascii="Arial" w:hAnsi="Arial" w:cs="Arial"/>
          <w:bCs/>
          <w:sz w:val="24"/>
          <w:szCs w:val="24"/>
        </w:rPr>
        <w:t xml:space="preserve"> all the backup files in that, and zip that </w:t>
      </w:r>
      <w:r w:rsidR="00ED1AEF" w:rsidRPr="00544E8B">
        <w:rPr>
          <w:rFonts w:ascii="Arial" w:hAnsi="Arial" w:cs="Arial"/>
          <w:bCs/>
          <w:sz w:val="24"/>
          <w:szCs w:val="24"/>
        </w:rPr>
        <w:t>folder,</w:t>
      </w:r>
      <w:r w:rsidRPr="00544E8B">
        <w:rPr>
          <w:rFonts w:ascii="Arial" w:hAnsi="Arial" w:cs="Arial"/>
          <w:bCs/>
          <w:sz w:val="24"/>
          <w:szCs w:val="24"/>
        </w:rPr>
        <w:t xml:space="preserve"> and deleted the old zipped backup.</w:t>
      </w:r>
    </w:p>
    <w:p w:rsidR="0037114D" w:rsidRPr="00544E8B" w:rsidRDefault="00E40C7D" w:rsidP="0037114D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 xml:space="preserve">Migrate All </w:t>
      </w:r>
      <w:r w:rsidR="0037114D" w:rsidRPr="00544E8B">
        <w:rPr>
          <w:rFonts w:ascii="Arial" w:hAnsi="Arial" w:cs="Arial"/>
          <w:bCs/>
          <w:sz w:val="24"/>
          <w:szCs w:val="24"/>
        </w:rPr>
        <w:t>DBs from 2008 to 2014 SQL SERVER DBs</w:t>
      </w:r>
    </w:p>
    <w:p w:rsidR="0037114D" w:rsidRPr="00544E8B" w:rsidRDefault="0037114D" w:rsidP="0037114D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lastRenderedPageBreak/>
        <w:t xml:space="preserve">Monitoring the Daily check list, </w:t>
      </w:r>
      <w:r w:rsidR="00D90005" w:rsidRPr="00544E8B">
        <w:rPr>
          <w:rFonts w:ascii="Arial" w:hAnsi="Arial" w:cs="Arial"/>
          <w:bCs/>
          <w:sz w:val="24"/>
          <w:szCs w:val="24"/>
        </w:rPr>
        <w:t>creating</w:t>
      </w:r>
      <w:r w:rsidRPr="00544E8B">
        <w:rPr>
          <w:rFonts w:ascii="Arial" w:hAnsi="Arial" w:cs="Arial"/>
          <w:bCs/>
          <w:sz w:val="24"/>
          <w:szCs w:val="24"/>
        </w:rPr>
        <w:t xml:space="preserve"> the DBs on </w:t>
      </w:r>
      <w:r w:rsidR="00D90005" w:rsidRPr="00544E8B">
        <w:rPr>
          <w:rFonts w:ascii="Arial" w:hAnsi="Arial" w:cs="Arial"/>
          <w:bCs/>
          <w:sz w:val="24"/>
          <w:szCs w:val="24"/>
        </w:rPr>
        <w:t>is</w:t>
      </w:r>
      <w:r w:rsidRPr="00544E8B">
        <w:rPr>
          <w:rFonts w:ascii="Arial" w:hAnsi="Arial" w:cs="Arial"/>
          <w:bCs/>
          <w:sz w:val="24"/>
          <w:szCs w:val="24"/>
        </w:rPr>
        <w:t xml:space="preserve"> request of users.</w:t>
      </w:r>
    </w:p>
    <w:p w:rsidR="00477A9C" w:rsidRPr="000170C6" w:rsidRDefault="0037114D" w:rsidP="000170C6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 xml:space="preserve">Tuning the ORACLE </w:t>
      </w:r>
      <w:r w:rsidR="0017654F" w:rsidRPr="00544E8B">
        <w:rPr>
          <w:rFonts w:ascii="Arial" w:hAnsi="Arial" w:cs="Arial"/>
          <w:bCs/>
          <w:sz w:val="24"/>
          <w:szCs w:val="24"/>
        </w:rPr>
        <w:t>Database</w:t>
      </w:r>
      <w:r w:rsidR="00D90005" w:rsidRPr="00544E8B">
        <w:rPr>
          <w:rFonts w:ascii="Arial" w:hAnsi="Arial" w:cs="Arial"/>
          <w:bCs/>
          <w:sz w:val="24"/>
          <w:szCs w:val="24"/>
        </w:rPr>
        <w:t>.</w:t>
      </w:r>
    </w:p>
    <w:p w:rsidR="00FA4EBC" w:rsidRPr="003A06E1" w:rsidRDefault="00477A9C" w:rsidP="003A06E1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 xml:space="preserve">Created script for Auto </w:t>
      </w:r>
      <w:r w:rsidR="00BC6ECE" w:rsidRPr="00544E8B">
        <w:rPr>
          <w:rFonts w:ascii="Arial" w:hAnsi="Arial" w:cs="Arial"/>
          <w:bCs/>
          <w:sz w:val="24"/>
          <w:szCs w:val="24"/>
        </w:rPr>
        <w:t>clone, restore</w:t>
      </w:r>
      <w:r w:rsidR="006A77FC" w:rsidRPr="00544E8B">
        <w:rPr>
          <w:rFonts w:ascii="Arial" w:hAnsi="Arial" w:cs="Arial"/>
          <w:bCs/>
          <w:sz w:val="24"/>
          <w:szCs w:val="24"/>
        </w:rPr>
        <w:t>.</w:t>
      </w:r>
    </w:p>
    <w:p w:rsidR="0027006E" w:rsidRPr="00544E8B" w:rsidRDefault="001F018D">
      <w:pPr>
        <w:pStyle w:val="Heading3"/>
        <w:shd w:val="clear" w:color="auto" w:fill="A6A6A6"/>
        <w:tabs>
          <w:tab w:val="left" w:pos="360"/>
        </w:tabs>
        <w:ind w:hanging="360"/>
        <w:rPr>
          <w:rFonts w:ascii="Arial" w:hAnsi="Arial" w:cs="Arial"/>
          <w:bCs/>
          <w:i/>
          <w:szCs w:val="24"/>
        </w:rPr>
      </w:pPr>
      <w:r w:rsidRPr="00544E8B">
        <w:rPr>
          <w:rFonts w:ascii="Arial" w:hAnsi="Arial" w:cs="Arial"/>
          <w:b/>
          <w:bCs/>
          <w:i/>
          <w:szCs w:val="24"/>
        </w:rPr>
        <w:t xml:space="preserve">      </w:t>
      </w:r>
      <w:r w:rsidR="00385EC3" w:rsidRPr="00544E8B">
        <w:rPr>
          <w:rFonts w:ascii="Arial" w:hAnsi="Arial" w:cs="Arial"/>
          <w:b/>
          <w:bCs/>
          <w:i/>
          <w:szCs w:val="24"/>
        </w:rPr>
        <w:t>ORACLE INDIA PVT LTD</w:t>
      </w:r>
      <w:r w:rsidRPr="00544E8B">
        <w:rPr>
          <w:rFonts w:ascii="Arial" w:hAnsi="Arial" w:cs="Arial"/>
          <w:b/>
          <w:bCs/>
          <w:i/>
          <w:szCs w:val="24"/>
        </w:rPr>
        <w:t xml:space="preserve">                     </w:t>
      </w:r>
      <w:r w:rsidR="00702698" w:rsidRPr="00544E8B">
        <w:rPr>
          <w:rFonts w:ascii="Arial" w:hAnsi="Arial" w:cs="Arial"/>
          <w:bCs/>
          <w:i/>
          <w:szCs w:val="24"/>
        </w:rPr>
        <w:tab/>
      </w:r>
      <w:r w:rsidR="00702698" w:rsidRPr="00544E8B">
        <w:rPr>
          <w:rFonts w:ascii="Arial" w:hAnsi="Arial" w:cs="Arial"/>
          <w:bCs/>
          <w:i/>
          <w:szCs w:val="24"/>
        </w:rPr>
        <w:tab/>
        <w:t xml:space="preserve"> DEC-2011-JULY-2016</w:t>
      </w:r>
    </w:p>
    <w:p w:rsidR="0027006E" w:rsidRPr="00544E8B" w:rsidRDefault="0027006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caps/>
          <w:sz w:val="24"/>
          <w:szCs w:val="24"/>
        </w:rPr>
      </w:pPr>
    </w:p>
    <w:p w:rsidR="0027006E" w:rsidRPr="00544E8B" w:rsidRDefault="0027006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caps/>
          <w:sz w:val="24"/>
          <w:szCs w:val="24"/>
        </w:rPr>
      </w:pPr>
    </w:p>
    <w:p w:rsidR="0027006E" w:rsidRPr="00544E8B" w:rsidRDefault="0027006E">
      <w:pPr>
        <w:spacing w:line="360" w:lineRule="auto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Role</w:t>
      </w:r>
      <w:r w:rsidRPr="00544E8B">
        <w:rPr>
          <w:rFonts w:ascii="Arial" w:hAnsi="Arial" w:cs="Arial"/>
          <w:sz w:val="24"/>
          <w:szCs w:val="24"/>
        </w:rPr>
        <w:t xml:space="preserve">: -Senior ORACLE </w:t>
      </w:r>
      <w:r w:rsidR="006102F9">
        <w:rPr>
          <w:rFonts w:ascii="Arial" w:hAnsi="Arial" w:cs="Arial"/>
          <w:sz w:val="24"/>
          <w:szCs w:val="24"/>
        </w:rPr>
        <w:t>CLOUD DBA</w:t>
      </w:r>
      <w:r w:rsidR="00C43A3D" w:rsidRPr="00544E8B">
        <w:rPr>
          <w:rFonts w:ascii="Arial" w:hAnsi="Arial" w:cs="Arial"/>
          <w:sz w:val="24"/>
          <w:szCs w:val="24"/>
        </w:rPr>
        <w:t xml:space="preserve"> +</w:t>
      </w:r>
      <w:r w:rsidR="009454F2" w:rsidRPr="00544E8B">
        <w:rPr>
          <w:rFonts w:ascii="Arial" w:hAnsi="Arial" w:cs="Arial"/>
          <w:sz w:val="24"/>
          <w:szCs w:val="24"/>
        </w:rPr>
        <w:t xml:space="preserve"> APPS DBA</w:t>
      </w:r>
    </w:p>
    <w:p w:rsidR="0027006E" w:rsidRPr="00544E8B" w:rsidRDefault="0027006E">
      <w:pPr>
        <w:tabs>
          <w:tab w:val="left" w:pos="180"/>
        </w:tabs>
        <w:spacing w:line="360" w:lineRule="auto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Infrastructure: -</w:t>
      </w:r>
      <w:r w:rsidRPr="00544E8B">
        <w:rPr>
          <w:rFonts w:ascii="Arial" w:hAnsi="Arial" w:cs="Arial"/>
          <w:sz w:val="24"/>
          <w:szCs w:val="24"/>
        </w:rPr>
        <w:t xml:space="preserve"> Oracle 11gR2, 11gR1</w:t>
      </w:r>
      <w:r w:rsidR="00C43A3D" w:rsidRPr="00544E8B">
        <w:rPr>
          <w:rFonts w:ascii="Arial" w:hAnsi="Arial" w:cs="Arial"/>
          <w:sz w:val="24"/>
          <w:szCs w:val="24"/>
        </w:rPr>
        <w:t>, EBS</w:t>
      </w:r>
      <w:r w:rsidR="00A80B58" w:rsidRPr="00544E8B">
        <w:rPr>
          <w:rFonts w:ascii="Arial" w:hAnsi="Arial" w:cs="Arial"/>
          <w:sz w:val="24"/>
          <w:szCs w:val="24"/>
        </w:rPr>
        <w:t xml:space="preserve"> </w:t>
      </w:r>
      <w:r w:rsidR="00BC55D9" w:rsidRPr="00544E8B">
        <w:rPr>
          <w:rFonts w:ascii="Arial" w:hAnsi="Arial" w:cs="Arial"/>
          <w:sz w:val="24"/>
          <w:szCs w:val="24"/>
        </w:rPr>
        <w:t>R</w:t>
      </w:r>
      <w:proofErr w:type="gramStart"/>
      <w:r w:rsidR="00BC55D9" w:rsidRPr="00544E8B">
        <w:rPr>
          <w:rFonts w:ascii="Arial" w:hAnsi="Arial" w:cs="Arial"/>
          <w:sz w:val="24"/>
          <w:szCs w:val="24"/>
        </w:rPr>
        <w:t>12</w:t>
      </w:r>
      <w:r w:rsidR="00395B9D">
        <w:rPr>
          <w:rFonts w:ascii="Arial" w:hAnsi="Arial" w:cs="Arial"/>
          <w:sz w:val="24"/>
          <w:szCs w:val="24"/>
        </w:rPr>
        <w:t>,</w:t>
      </w:r>
      <w:r w:rsidR="008B312A">
        <w:rPr>
          <w:rFonts w:ascii="Arial" w:hAnsi="Arial" w:cs="Arial"/>
          <w:sz w:val="24"/>
          <w:szCs w:val="24"/>
        </w:rPr>
        <w:t>Mysql</w:t>
      </w:r>
      <w:proofErr w:type="gramEnd"/>
      <w:r w:rsidR="008B312A">
        <w:rPr>
          <w:rFonts w:ascii="Arial" w:hAnsi="Arial" w:cs="Arial"/>
          <w:sz w:val="24"/>
          <w:szCs w:val="24"/>
        </w:rPr>
        <w:t xml:space="preserve"> 5.</w:t>
      </w:r>
    </w:p>
    <w:p w:rsidR="0027006E" w:rsidRPr="00544E8B" w:rsidRDefault="006A77F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PLATFORM:</w:t>
      </w:r>
      <w:r w:rsidR="00D90005" w:rsidRPr="00544E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4E8B">
        <w:rPr>
          <w:rFonts w:ascii="Arial" w:hAnsi="Arial" w:cs="Arial"/>
          <w:b/>
          <w:bCs/>
          <w:sz w:val="24"/>
          <w:szCs w:val="24"/>
        </w:rPr>
        <w:t xml:space="preserve">- </w:t>
      </w:r>
      <w:r w:rsidRPr="00544E8B">
        <w:rPr>
          <w:rFonts w:ascii="Arial" w:hAnsi="Arial" w:cs="Arial"/>
          <w:b/>
          <w:bCs/>
          <w:color w:val="FF0000"/>
          <w:sz w:val="24"/>
          <w:szCs w:val="24"/>
        </w:rPr>
        <w:t xml:space="preserve">ORACLE </w:t>
      </w:r>
      <w:r w:rsidR="00264EE2">
        <w:rPr>
          <w:rFonts w:ascii="Arial" w:hAnsi="Arial" w:cs="Arial"/>
          <w:b/>
          <w:bCs/>
          <w:color w:val="FF0000"/>
          <w:sz w:val="24"/>
          <w:szCs w:val="24"/>
        </w:rPr>
        <w:t xml:space="preserve">CRM </w:t>
      </w:r>
      <w:r w:rsidRPr="00544E8B">
        <w:rPr>
          <w:rFonts w:ascii="Arial" w:hAnsi="Arial" w:cs="Arial"/>
          <w:b/>
          <w:bCs/>
          <w:color w:val="FF0000"/>
          <w:sz w:val="24"/>
          <w:szCs w:val="24"/>
        </w:rPr>
        <w:t>CLOUD</w:t>
      </w:r>
    </w:p>
    <w:p w:rsidR="00B729FC" w:rsidRPr="00544E8B" w:rsidRDefault="00B729F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B729FC" w:rsidRPr="00544E8B" w:rsidRDefault="00B729F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27006E" w:rsidRPr="00544E8B" w:rsidRDefault="0027006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Responsibilities:</w:t>
      </w:r>
    </w:p>
    <w:p w:rsidR="00101AA3" w:rsidRPr="00544E8B" w:rsidRDefault="0027006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01AA3" w:rsidRPr="00544E8B" w:rsidRDefault="00395B9D" w:rsidP="00A9789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>Upgraded RAC</w:t>
      </w:r>
      <w:r w:rsidR="00101AA3" w:rsidRPr="00544E8B">
        <w:rPr>
          <w:rFonts w:ascii="Arial" w:hAnsi="Arial" w:cs="Arial"/>
          <w:bCs/>
          <w:sz w:val="24"/>
          <w:szCs w:val="24"/>
        </w:rPr>
        <w:t xml:space="preserve"> NON-CDB from 11.2.0.3.0 to 12.1.0.2.0 </w:t>
      </w:r>
      <w:r w:rsidR="00802191" w:rsidRPr="00544E8B">
        <w:rPr>
          <w:rFonts w:ascii="Arial" w:hAnsi="Arial" w:cs="Arial"/>
          <w:bCs/>
          <w:sz w:val="24"/>
          <w:szCs w:val="24"/>
        </w:rPr>
        <w:t>(for 5 nodes)</w:t>
      </w:r>
    </w:p>
    <w:p w:rsidR="00B20596" w:rsidRPr="00544E8B" w:rsidRDefault="0027006E" w:rsidP="00A9789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 xml:space="preserve">Maintaining More than </w:t>
      </w:r>
      <w:r w:rsidR="00544E8B">
        <w:rPr>
          <w:rFonts w:ascii="Arial" w:hAnsi="Arial" w:cs="Arial"/>
          <w:bCs/>
          <w:sz w:val="24"/>
          <w:szCs w:val="24"/>
        </w:rPr>
        <w:t>500</w:t>
      </w:r>
      <w:r w:rsidR="00845AB2" w:rsidRPr="00544E8B">
        <w:rPr>
          <w:rFonts w:ascii="Arial" w:hAnsi="Arial" w:cs="Arial"/>
          <w:bCs/>
          <w:sz w:val="24"/>
          <w:szCs w:val="24"/>
        </w:rPr>
        <w:t xml:space="preserve">+ </w:t>
      </w:r>
      <w:r w:rsidR="00395B9D" w:rsidRPr="00544E8B">
        <w:rPr>
          <w:rFonts w:ascii="Arial" w:hAnsi="Arial" w:cs="Arial"/>
          <w:bCs/>
          <w:sz w:val="24"/>
          <w:szCs w:val="24"/>
        </w:rPr>
        <w:t>Production RAC</w:t>
      </w:r>
      <w:r w:rsidR="00845AB2" w:rsidRPr="00544E8B">
        <w:rPr>
          <w:rFonts w:ascii="Arial" w:hAnsi="Arial" w:cs="Arial"/>
          <w:bCs/>
          <w:sz w:val="24"/>
          <w:szCs w:val="24"/>
        </w:rPr>
        <w:t xml:space="preserve"> DATABASES</w:t>
      </w:r>
      <w:r w:rsidR="00A97899" w:rsidRPr="00544E8B">
        <w:rPr>
          <w:rFonts w:ascii="Arial" w:hAnsi="Arial" w:cs="Arial"/>
          <w:bCs/>
          <w:sz w:val="24"/>
          <w:szCs w:val="24"/>
        </w:rPr>
        <w:t xml:space="preserve"> 11gR2(11.2.0.3.0)</w:t>
      </w:r>
      <w:r w:rsidR="00544E8B">
        <w:rPr>
          <w:rFonts w:ascii="Arial" w:hAnsi="Arial" w:cs="Arial"/>
          <w:bCs/>
          <w:sz w:val="24"/>
          <w:szCs w:val="24"/>
        </w:rPr>
        <w:t xml:space="preserve"> 5</w:t>
      </w:r>
      <w:r w:rsidRPr="00544E8B">
        <w:rPr>
          <w:rFonts w:ascii="Arial" w:hAnsi="Arial" w:cs="Arial"/>
          <w:bCs/>
          <w:sz w:val="24"/>
          <w:szCs w:val="24"/>
        </w:rPr>
        <w:t>00+ Stage Databases</w:t>
      </w:r>
      <w:r w:rsidR="00A97899" w:rsidRPr="00544E8B">
        <w:rPr>
          <w:rFonts w:ascii="Arial" w:hAnsi="Arial" w:cs="Arial"/>
          <w:bCs/>
          <w:sz w:val="24"/>
          <w:szCs w:val="24"/>
        </w:rPr>
        <w:t xml:space="preserve"> </w:t>
      </w:r>
      <w:r w:rsidR="0068449A" w:rsidRPr="00544E8B">
        <w:rPr>
          <w:rFonts w:ascii="Arial" w:hAnsi="Arial" w:cs="Arial"/>
          <w:bCs/>
          <w:sz w:val="24"/>
          <w:szCs w:val="24"/>
        </w:rPr>
        <w:t xml:space="preserve">in OEL 5 </w:t>
      </w:r>
      <w:r w:rsidR="00395B9D" w:rsidRPr="00544E8B">
        <w:rPr>
          <w:rFonts w:ascii="Arial" w:hAnsi="Arial" w:cs="Arial"/>
          <w:bCs/>
          <w:sz w:val="24"/>
          <w:szCs w:val="24"/>
        </w:rPr>
        <w:t>and EXADATA Servers</w:t>
      </w:r>
      <w:r w:rsidRPr="00544E8B">
        <w:rPr>
          <w:rFonts w:ascii="Arial" w:hAnsi="Arial" w:cs="Arial"/>
          <w:bCs/>
          <w:sz w:val="24"/>
          <w:szCs w:val="24"/>
        </w:rPr>
        <w:t xml:space="preserve"> </w:t>
      </w:r>
    </w:p>
    <w:p w:rsidR="00B20596" w:rsidRPr="00544E8B" w:rsidRDefault="00A9310A" w:rsidP="00E762EA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Support and </w:t>
      </w:r>
      <w:r w:rsidR="00C43A3D" w:rsidRPr="00544E8B">
        <w:rPr>
          <w:rFonts w:ascii="Arial" w:hAnsi="Arial" w:cs="Arial"/>
          <w:sz w:val="24"/>
          <w:szCs w:val="24"/>
        </w:rPr>
        <w:t>Maintain Oracle</w:t>
      </w:r>
      <w:r w:rsidR="00B20596" w:rsidRPr="00544E8B">
        <w:rPr>
          <w:rFonts w:ascii="Arial" w:hAnsi="Arial" w:cs="Arial"/>
          <w:sz w:val="24"/>
          <w:szCs w:val="24"/>
        </w:rPr>
        <w:t xml:space="preserve"> Applications </w:t>
      </w:r>
      <w:r w:rsidR="00E246FA" w:rsidRPr="00544E8B">
        <w:rPr>
          <w:rFonts w:ascii="Arial" w:hAnsi="Arial" w:cs="Arial"/>
          <w:sz w:val="24"/>
          <w:szCs w:val="24"/>
        </w:rPr>
        <w:t>R</w:t>
      </w:r>
      <w:r w:rsidR="00B20596" w:rsidRPr="00544E8B">
        <w:rPr>
          <w:rFonts w:ascii="Arial" w:hAnsi="Arial" w:cs="Arial"/>
          <w:sz w:val="24"/>
          <w:szCs w:val="24"/>
        </w:rPr>
        <w:t>12.1.1 instances including production.</w:t>
      </w:r>
    </w:p>
    <w:p w:rsidR="00E762EA" w:rsidRPr="00544E8B" w:rsidRDefault="00845AB2" w:rsidP="00E762EA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color w:val="000000"/>
          <w:sz w:val="24"/>
          <w:szCs w:val="24"/>
        </w:rPr>
        <w:t>Installed Oracle Applications release R12.1.1 with RAC in OEL 5.5</w:t>
      </w:r>
      <w:r w:rsidR="00575C11" w:rsidRPr="00544E8B">
        <w:rPr>
          <w:rFonts w:ascii="Arial" w:hAnsi="Arial" w:cs="Arial"/>
          <w:color w:val="000000"/>
          <w:sz w:val="24"/>
          <w:szCs w:val="24"/>
        </w:rPr>
        <w:t xml:space="preserve"> </w:t>
      </w:r>
      <w:r w:rsidR="00041334" w:rsidRPr="00544E8B">
        <w:rPr>
          <w:rFonts w:ascii="Arial" w:hAnsi="Arial" w:cs="Arial"/>
          <w:color w:val="000000"/>
          <w:sz w:val="24"/>
          <w:szCs w:val="24"/>
        </w:rPr>
        <w:t>Environment</w:t>
      </w:r>
    </w:p>
    <w:p w:rsidR="00B20596" w:rsidRPr="00544E8B" w:rsidRDefault="00C43A3D" w:rsidP="00E762EA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Perform 2</w:t>
      </w:r>
      <w:r w:rsidR="00B20596" w:rsidRPr="00544E8B">
        <w:rPr>
          <w:rFonts w:ascii="Arial" w:hAnsi="Arial" w:cs="Arial"/>
          <w:sz w:val="24"/>
          <w:szCs w:val="24"/>
        </w:rPr>
        <w:t>-tire &amp; RAC Cloning from Production database to Development database and Testing.</w:t>
      </w:r>
    </w:p>
    <w:p w:rsidR="008F173B" w:rsidRPr="00544E8B" w:rsidRDefault="00395B9D" w:rsidP="00E762EA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Upgrade APPS</w:t>
      </w:r>
      <w:r w:rsidR="00A9310A" w:rsidRPr="00544E8B">
        <w:rPr>
          <w:rFonts w:ascii="Arial" w:hAnsi="Arial" w:cs="Arial"/>
          <w:sz w:val="24"/>
          <w:szCs w:val="24"/>
        </w:rPr>
        <w:t xml:space="preserve"> s</w:t>
      </w:r>
      <w:r w:rsidR="00DB7B68" w:rsidRPr="00544E8B">
        <w:rPr>
          <w:rFonts w:ascii="Arial" w:hAnsi="Arial" w:cs="Arial"/>
          <w:sz w:val="24"/>
          <w:szCs w:val="24"/>
        </w:rPr>
        <w:t>tandalone 10</w:t>
      </w:r>
      <w:r w:rsidR="008F173B" w:rsidRPr="00544E8B">
        <w:rPr>
          <w:rFonts w:ascii="Arial" w:hAnsi="Arial" w:cs="Arial"/>
          <w:sz w:val="24"/>
          <w:szCs w:val="24"/>
        </w:rPr>
        <w:t xml:space="preserve">.2 </w:t>
      </w:r>
      <w:r w:rsidR="00E23B23" w:rsidRPr="00544E8B">
        <w:rPr>
          <w:rFonts w:ascii="Arial" w:hAnsi="Arial" w:cs="Arial"/>
          <w:sz w:val="24"/>
          <w:szCs w:val="24"/>
        </w:rPr>
        <w:t xml:space="preserve">DB </w:t>
      </w:r>
      <w:r w:rsidR="008F173B" w:rsidRPr="00544E8B">
        <w:rPr>
          <w:rFonts w:ascii="Arial" w:hAnsi="Arial" w:cs="Arial"/>
          <w:sz w:val="24"/>
          <w:szCs w:val="24"/>
        </w:rPr>
        <w:t>to RAC 11.2</w:t>
      </w:r>
    </w:p>
    <w:p w:rsidR="00A97899" w:rsidRPr="00544E8B" w:rsidRDefault="00B20596" w:rsidP="00A9789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Patch analysis for database and applications p</w:t>
      </w:r>
      <w:r w:rsidR="00E246FA" w:rsidRPr="00544E8B">
        <w:rPr>
          <w:rFonts w:ascii="Arial" w:hAnsi="Arial" w:cs="Arial"/>
          <w:sz w:val="24"/>
          <w:szCs w:val="24"/>
        </w:rPr>
        <w:t xml:space="preserve">atches </w:t>
      </w:r>
      <w:r w:rsidR="00C43A3D" w:rsidRPr="00544E8B">
        <w:rPr>
          <w:rFonts w:ascii="Arial" w:hAnsi="Arial" w:cs="Arial"/>
          <w:sz w:val="24"/>
          <w:szCs w:val="24"/>
        </w:rPr>
        <w:t>including,</w:t>
      </w:r>
      <w:r w:rsidR="00E246FA" w:rsidRPr="00544E8B">
        <w:rPr>
          <w:rFonts w:ascii="Arial" w:hAnsi="Arial" w:cs="Arial"/>
          <w:sz w:val="24"/>
          <w:szCs w:val="24"/>
        </w:rPr>
        <w:t xml:space="preserve"> family packs.</w:t>
      </w:r>
    </w:p>
    <w:p w:rsidR="008F173B" w:rsidRPr="00544E8B" w:rsidRDefault="008F173B" w:rsidP="008F173B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Analysis of trace and log files to determine and resolve potential problem areas.</w:t>
      </w:r>
    </w:p>
    <w:p w:rsidR="008F173B" w:rsidRPr="00544E8B" w:rsidRDefault="008F173B" w:rsidP="008F173B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Troubleshoot problems with concurrent managers</w:t>
      </w:r>
      <w:r w:rsidR="00E246FA" w:rsidRPr="00544E8B">
        <w:rPr>
          <w:rFonts w:ascii="Arial" w:hAnsi="Arial" w:cs="Arial"/>
          <w:sz w:val="24"/>
          <w:szCs w:val="24"/>
        </w:rPr>
        <w:t xml:space="preserve">, Apache, </w:t>
      </w:r>
      <w:proofErr w:type="spellStart"/>
      <w:r w:rsidR="00E246FA" w:rsidRPr="00544E8B">
        <w:rPr>
          <w:rFonts w:ascii="Arial" w:hAnsi="Arial" w:cs="Arial"/>
          <w:sz w:val="24"/>
          <w:szCs w:val="24"/>
        </w:rPr>
        <w:t>Jserv</w:t>
      </w:r>
      <w:r w:rsidR="00DB7B68" w:rsidRPr="00544E8B">
        <w:rPr>
          <w:rFonts w:ascii="Arial" w:hAnsi="Arial" w:cs="Arial"/>
          <w:sz w:val="24"/>
          <w:szCs w:val="24"/>
        </w:rPr>
        <w:t>er</w:t>
      </w:r>
      <w:proofErr w:type="spellEnd"/>
      <w:r w:rsidR="00E246FA" w:rsidRPr="00544E8B">
        <w:rPr>
          <w:rFonts w:ascii="Arial" w:hAnsi="Arial" w:cs="Arial"/>
          <w:sz w:val="24"/>
          <w:szCs w:val="24"/>
        </w:rPr>
        <w:t xml:space="preserve"> processes, and D</w:t>
      </w:r>
      <w:r w:rsidRPr="00544E8B">
        <w:rPr>
          <w:rFonts w:ascii="Arial" w:hAnsi="Arial" w:cs="Arial"/>
          <w:sz w:val="24"/>
          <w:szCs w:val="24"/>
        </w:rPr>
        <w:t>atabase performance.</w:t>
      </w:r>
    </w:p>
    <w:p w:rsidR="00E762EA" w:rsidRPr="00544E8B" w:rsidRDefault="00E762EA" w:rsidP="00E762EA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color w:val="000000"/>
          <w:sz w:val="24"/>
          <w:szCs w:val="24"/>
        </w:rPr>
        <w:t>Experience in Performance &amp; tuning - Database</w:t>
      </w:r>
    </w:p>
    <w:p w:rsidR="00E762EA" w:rsidRPr="00544E8B" w:rsidRDefault="00E762EA" w:rsidP="00E762EA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color w:val="000000"/>
          <w:sz w:val="24"/>
          <w:szCs w:val="24"/>
        </w:rPr>
        <w:t>Experience with capacity planning and hardware sizing</w:t>
      </w:r>
    </w:p>
    <w:p w:rsidR="00395B9D" w:rsidRDefault="00395B9D" w:rsidP="009E22F2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395B9D">
        <w:rPr>
          <w:rFonts w:ascii="Arial" w:hAnsi="Arial" w:cs="Arial"/>
          <w:sz w:val="24"/>
          <w:szCs w:val="24"/>
        </w:rPr>
        <w:t>Provide solutions for performance</w:t>
      </w:r>
      <w:r w:rsidR="0027006E" w:rsidRPr="00395B9D">
        <w:rPr>
          <w:rFonts w:ascii="Arial" w:hAnsi="Arial" w:cs="Arial"/>
          <w:sz w:val="24"/>
          <w:szCs w:val="24"/>
        </w:rPr>
        <w:t xml:space="preserve"> related </w:t>
      </w:r>
      <w:r w:rsidRPr="00395B9D">
        <w:rPr>
          <w:rFonts w:ascii="Arial" w:hAnsi="Arial" w:cs="Arial"/>
          <w:sz w:val="24"/>
          <w:szCs w:val="24"/>
        </w:rPr>
        <w:t>issues</w:t>
      </w:r>
    </w:p>
    <w:p w:rsidR="0027006E" w:rsidRPr="00395B9D" w:rsidRDefault="0027006E" w:rsidP="009E22F2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395B9D">
        <w:rPr>
          <w:rFonts w:ascii="Arial" w:hAnsi="Arial" w:cs="Arial"/>
          <w:sz w:val="24"/>
          <w:szCs w:val="24"/>
        </w:rPr>
        <w:t>Involving in DR drill activities(Failover)</w:t>
      </w:r>
    </w:p>
    <w:p w:rsidR="0027006E" w:rsidRPr="00544E8B" w:rsidRDefault="00575C11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Maintain the OLTP and OLAP DB</w:t>
      </w:r>
      <w:r w:rsidR="0027006E" w:rsidRPr="00544E8B">
        <w:rPr>
          <w:rFonts w:ascii="Arial" w:hAnsi="Arial" w:cs="Arial"/>
          <w:sz w:val="24"/>
          <w:szCs w:val="24"/>
        </w:rPr>
        <w:t xml:space="preserve">s </w:t>
      </w:r>
    </w:p>
    <w:p w:rsidR="00A97899" w:rsidRPr="00544E8B" w:rsidRDefault="00A97899" w:rsidP="00A9789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Installed </w:t>
      </w:r>
      <w:r w:rsidRPr="00544E8B">
        <w:rPr>
          <w:rFonts w:ascii="Arial" w:hAnsi="Arial" w:cs="Arial"/>
          <w:b/>
          <w:sz w:val="24"/>
          <w:szCs w:val="24"/>
        </w:rPr>
        <w:t xml:space="preserve">Oracle web logic server 12.1.1 </w:t>
      </w:r>
      <w:proofErr w:type="gramStart"/>
      <w:r w:rsidRPr="00544E8B">
        <w:rPr>
          <w:rFonts w:ascii="Arial" w:hAnsi="Arial" w:cs="Arial"/>
          <w:b/>
          <w:sz w:val="24"/>
          <w:szCs w:val="24"/>
        </w:rPr>
        <w:t>i</w:t>
      </w:r>
      <w:r w:rsidR="00B06132" w:rsidRPr="00544E8B">
        <w:rPr>
          <w:rFonts w:ascii="Arial" w:hAnsi="Arial" w:cs="Arial"/>
          <w:b/>
          <w:sz w:val="24"/>
          <w:szCs w:val="24"/>
        </w:rPr>
        <w:t xml:space="preserve">n </w:t>
      </w:r>
      <w:r w:rsidRPr="00544E8B">
        <w:rPr>
          <w:rFonts w:ascii="Arial" w:hAnsi="Arial" w:cs="Arial"/>
          <w:b/>
          <w:sz w:val="24"/>
          <w:szCs w:val="24"/>
        </w:rPr>
        <w:t xml:space="preserve"> OEL</w:t>
      </w:r>
      <w:proofErr w:type="gramEnd"/>
      <w:r w:rsidRPr="00544E8B">
        <w:rPr>
          <w:rFonts w:ascii="Arial" w:hAnsi="Arial" w:cs="Arial"/>
          <w:b/>
          <w:sz w:val="24"/>
          <w:szCs w:val="24"/>
        </w:rPr>
        <w:t xml:space="preserve"> 6</w:t>
      </w:r>
    </w:p>
    <w:p w:rsidR="00A97899" w:rsidRPr="00544E8B" w:rsidRDefault="00A80B58" w:rsidP="00A9789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Configure Admin</w:t>
      </w:r>
      <w:r w:rsidR="0089637E" w:rsidRPr="00544E8B">
        <w:rPr>
          <w:rFonts w:ascii="Arial" w:hAnsi="Arial" w:cs="Arial"/>
          <w:sz w:val="24"/>
          <w:szCs w:val="24"/>
        </w:rPr>
        <w:t xml:space="preserve"> and managed server in multi n</w:t>
      </w:r>
      <w:r w:rsidR="00A97899" w:rsidRPr="00544E8B">
        <w:rPr>
          <w:rFonts w:ascii="Arial" w:hAnsi="Arial" w:cs="Arial"/>
          <w:sz w:val="24"/>
          <w:szCs w:val="24"/>
        </w:rPr>
        <w:t xml:space="preserve">ode </w:t>
      </w:r>
      <w:r w:rsidR="00FC5390" w:rsidRPr="00544E8B">
        <w:rPr>
          <w:rFonts w:ascii="Arial" w:hAnsi="Arial" w:cs="Arial"/>
          <w:b/>
          <w:sz w:val="24"/>
          <w:szCs w:val="24"/>
        </w:rPr>
        <w:t>S</w:t>
      </w:r>
      <w:r w:rsidR="00A97899" w:rsidRPr="00544E8B">
        <w:rPr>
          <w:rFonts w:ascii="Arial" w:hAnsi="Arial" w:cs="Arial"/>
          <w:b/>
          <w:sz w:val="24"/>
          <w:szCs w:val="24"/>
        </w:rPr>
        <w:t>hare</w:t>
      </w:r>
      <w:r w:rsidR="00FC5390" w:rsidRPr="00544E8B">
        <w:rPr>
          <w:rFonts w:ascii="Arial" w:hAnsi="Arial" w:cs="Arial"/>
          <w:b/>
          <w:sz w:val="24"/>
          <w:szCs w:val="24"/>
        </w:rPr>
        <w:t>d</w:t>
      </w:r>
      <w:r w:rsidR="00A97899" w:rsidRPr="00544E8B">
        <w:rPr>
          <w:rFonts w:ascii="Arial" w:hAnsi="Arial" w:cs="Arial"/>
          <w:b/>
          <w:sz w:val="24"/>
          <w:szCs w:val="24"/>
        </w:rPr>
        <w:t xml:space="preserve"> storage</w:t>
      </w:r>
      <w:r w:rsidR="00A97899" w:rsidRPr="00544E8B">
        <w:rPr>
          <w:rFonts w:ascii="Arial" w:hAnsi="Arial" w:cs="Arial"/>
          <w:sz w:val="24"/>
          <w:szCs w:val="24"/>
        </w:rPr>
        <w:t xml:space="preserve"> </w:t>
      </w:r>
    </w:p>
    <w:p w:rsidR="009145DA" w:rsidRPr="00544E8B" w:rsidRDefault="009145DA" w:rsidP="00A9789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Extended the managed server with PACK utility</w:t>
      </w:r>
    </w:p>
    <w:p w:rsidR="00A97899" w:rsidRPr="00544E8B" w:rsidRDefault="00530150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lastRenderedPageBreak/>
        <w:t xml:space="preserve">Deploying &amp; un </w:t>
      </w:r>
      <w:proofErr w:type="gramStart"/>
      <w:r w:rsidR="00F03DE2" w:rsidRPr="00544E8B">
        <w:rPr>
          <w:rFonts w:ascii="Arial" w:hAnsi="Arial" w:cs="Arial"/>
          <w:sz w:val="24"/>
          <w:szCs w:val="24"/>
        </w:rPr>
        <w:t>deploy</w:t>
      </w:r>
      <w:r w:rsidRPr="00544E8B">
        <w:rPr>
          <w:rFonts w:ascii="Arial" w:hAnsi="Arial" w:cs="Arial"/>
          <w:sz w:val="24"/>
          <w:szCs w:val="24"/>
        </w:rPr>
        <w:t xml:space="preserve">ing </w:t>
      </w:r>
      <w:r w:rsidR="00F03DE2" w:rsidRPr="00544E8B">
        <w:rPr>
          <w:rFonts w:ascii="Arial" w:hAnsi="Arial" w:cs="Arial"/>
          <w:sz w:val="24"/>
          <w:szCs w:val="24"/>
        </w:rPr>
        <w:t xml:space="preserve"> </w:t>
      </w:r>
      <w:r w:rsidRPr="00544E8B">
        <w:rPr>
          <w:rFonts w:ascii="Arial" w:hAnsi="Arial" w:cs="Arial"/>
          <w:sz w:val="24"/>
          <w:szCs w:val="24"/>
        </w:rPr>
        <w:t>application</w:t>
      </w:r>
      <w:proofErr w:type="gramEnd"/>
      <w:r w:rsidRPr="00544E8B">
        <w:rPr>
          <w:rFonts w:ascii="Arial" w:hAnsi="Arial" w:cs="Arial"/>
          <w:sz w:val="24"/>
          <w:szCs w:val="24"/>
        </w:rPr>
        <w:t xml:space="preserve"> </w:t>
      </w:r>
    </w:p>
    <w:p w:rsidR="00A042FA" w:rsidRPr="00544E8B" w:rsidRDefault="00A80B58" w:rsidP="007964D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Configure</w:t>
      </w:r>
      <w:r w:rsidR="00DD2B21" w:rsidRPr="00544E8B">
        <w:rPr>
          <w:rFonts w:ascii="Arial" w:hAnsi="Arial" w:cs="Arial"/>
          <w:sz w:val="24"/>
          <w:szCs w:val="24"/>
        </w:rPr>
        <w:t xml:space="preserve"> </w:t>
      </w:r>
      <w:r w:rsidR="00E246FA" w:rsidRPr="00544E8B">
        <w:rPr>
          <w:rFonts w:ascii="Arial" w:hAnsi="Arial" w:cs="Arial"/>
          <w:sz w:val="24"/>
          <w:szCs w:val="24"/>
        </w:rPr>
        <w:t>simple</w:t>
      </w:r>
      <w:r w:rsidR="00DD2B21" w:rsidRPr="00544E8B">
        <w:rPr>
          <w:rFonts w:ascii="Arial" w:hAnsi="Arial" w:cs="Arial"/>
          <w:sz w:val="24"/>
          <w:szCs w:val="24"/>
        </w:rPr>
        <w:t xml:space="preserve"> cluster</w:t>
      </w:r>
      <w:r w:rsidR="0089637E" w:rsidRPr="00544E8B">
        <w:rPr>
          <w:rFonts w:ascii="Arial" w:hAnsi="Arial" w:cs="Arial"/>
          <w:sz w:val="24"/>
          <w:szCs w:val="24"/>
        </w:rPr>
        <w:t>, JDBC Data source, JMS Servers and Destinat</w:t>
      </w:r>
      <w:r w:rsidR="00A042FA" w:rsidRPr="00544E8B">
        <w:rPr>
          <w:rFonts w:ascii="Arial" w:hAnsi="Arial" w:cs="Arial"/>
          <w:sz w:val="24"/>
          <w:szCs w:val="24"/>
        </w:rPr>
        <w:t>ions</w:t>
      </w:r>
    </w:p>
    <w:p w:rsidR="00A80B58" w:rsidRPr="00544E8B" w:rsidRDefault="00A042FA" w:rsidP="007964D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Configure Using Node manager</w:t>
      </w:r>
    </w:p>
    <w:p w:rsidR="00BA10E4" w:rsidRPr="00544E8B" w:rsidRDefault="00A80B58" w:rsidP="007964D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Create</w:t>
      </w:r>
      <w:r w:rsidR="0048665F" w:rsidRPr="00544E8B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48665F" w:rsidRPr="00544E8B">
        <w:rPr>
          <w:rFonts w:ascii="Arial" w:hAnsi="Arial" w:cs="Arial"/>
          <w:sz w:val="24"/>
          <w:szCs w:val="24"/>
        </w:rPr>
        <w:t xml:space="preserve">using </w:t>
      </w:r>
      <w:r w:rsidRPr="00544E8B">
        <w:rPr>
          <w:rFonts w:ascii="Arial" w:hAnsi="Arial" w:cs="Arial"/>
          <w:sz w:val="24"/>
          <w:szCs w:val="24"/>
        </w:rPr>
        <w:t xml:space="preserve"> </w:t>
      </w:r>
      <w:r w:rsidR="0048665F" w:rsidRPr="00544E8B">
        <w:rPr>
          <w:rFonts w:ascii="Arial" w:hAnsi="Arial" w:cs="Arial"/>
          <w:sz w:val="24"/>
          <w:szCs w:val="24"/>
        </w:rPr>
        <w:t>Domain</w:t>
      </w:r>
      <w:proofErr w:type="gramEnd"/>
      <w:r w:rsidR="0048665F" w:rsidRPr="00544E8B">
        <w:rPr>
          <w:rFonts w:ascii="Arial" w:hAnsi="Arial" w:cs="Arial"/>
          <w:sz w:val="24"/>
          <w:szCs w:val="24"/>
        </w:rPr>
        <w:t xml:space="preserve"> Templates, </w:t>
      </w:r>
      <w:r w:rsidR="009B1F23" w:rsidRPr="00544E8B">
        <w:rPr>
          <w:rFonts w:ascii="Arial" w:hAnsi="Arial" w:cs="Arial"/>
          <w:sz w:val="24"/>
          <w:szCs w:val="24"/>
        </w:rPr>
        <w:t>A</w:t>
      </w:r>
      <w:r w:rsidR="0048665F" w:rsidRPr="00544E8B">
        <w:rPr>
          <w:rFonts w:ascii="Arial" w:hAnsi="Arial" w:cs="Arial"/>
          <w:sz w:val="24"/>
          <w:szCs w:val="24"/>
        </w:rPr>
        <w:t>pplication D</w:t>
      </w:r>
      <w:r w:rsidR="009B1F23" w:rsidRPr="00544E8B">
        <w:rPr>
          <w:rFonts w:ascii="Arial" w:hAnsi="Arial" w:cs="Arial"/>
          <w:sz w:val="24"/>
          <w:szCs w:val="24"/>
        </w:rPr>
        <w:t>eployment P</w:t>
      </w:r>
      <w:r w:rsidR="0048665F" w:rsidRPr="00544E8B">
        <w:rPr>
          <w:rFonts w:ascii="Arial" w:hAnsi="Arial" w:cs="Arial"/>
          <w:sz w:val="24"/>
          <w:szCs w:val="24"/>
        </w:rPr>
        <w:t>lan</w:t>
      </w:r>
    </w:p>
    <w:p w:rsidR="00A042FA" w:rsidRPr="00544E8B" w:rsidRDefault="00A042FA" w:rsidP="007964D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Configure using Production Re Deployment </w:t>
      </w:r>
    </w:p>
    <w:p w:rsidR="007C1D48" w:rsidRPr="00544E8B" w:rsidRDefault="007C1D48" w:rsidP="007964D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Installing and configuring cluster proxy</w:t>
      </w:r>
    </w:p>
    <w:p w:rsidR="004F50B9" w:rsidRPr="00544E8B" w:rsidRDefault="004F50B9" w:rsidP="007964D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Managing HTTP Sessions in a Cluster</w:t>
      </w:r>
    </w:p>
    <w:p w:rsidR="00F940A9" w:rsidRPr="00544E8B" w:rsidRDefault="00F940A9" w:rsidP="007964D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Creating and Using a Domain Template </w:t>
      </w:r>
    </w:p>
    <w:p w:rsidR="0048665F" w:rsidRPr="00544E8B" w:rsidRDefault="0048665F" w:rsidP="007964D9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Basic </w:t>
      </w:r>
      <w:r w:rsidR="009B1F23" w:rsidRPr="00544E8B">
        <w:rPr>
          <w:rFonts w:ascii="Arial" w:hAnsi="Arial" w:cs="Arial"/>
          <w:sz w:val="24"/>
          <w:szCs w:val="24"/>
        </w:rPr>
        <w:t xml:space="preserve">Knowledge of </w:t>
      </w:r>
      <w:r w:rsidRPr="00544E8B">
        <w:rPr>
          <w:rFonts w:ascii="Arial" w:hAnsi="Arial" w:cs="Arial"/>
          <w:sz w:val="24"/>
          <w:szCs w:val="24"/>
        </w:rPr>
        <w:t>using of WLST command scripting tools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Basic knowledge of ORACLE Streams</w:t>
      </w:r>
    </w:p>
    <w:p w:rsidR="00A97899" w:rsidRPr="00544E8B" w:rsidRDefault="00F03DE2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Trained</w:t>
      </w:r>
      <w:r w:rsidR="00A97899" w:rsidRPr="00544E8B">
        <w:rPr>
          <w:rFonts w:ascii="Arial" w:hAnsi="Arial" w:cs="Arial"/>
          <w:sz w:val="24"/>
          <w:szCs w:val="24"/>
        </w:rPr>
        <w:t xml:space="preserve"> </w:t>
      </w:r>
      <w:r w:rsidR="00AE1154" w:rsidRPr="00544E8B">
        <w:rPr>
          <w:rFonts w:ascii="Arial" w:hAnsi="Arial" w:cs="Arial"/>
          <w:sz w:val="24"/>
          <w:szCs w:val="24"/>
        </w:rPr>
        <w:t>in</w:t>
      </w:r>
      <w:r w:rsidR="00A97899" w:rsidRPr="00544E8B">
        <w:rPr>
          <w:rFonts w:ascii="Arial" w:hAnsi="Arial" w:cs="Arial"/>
          <w:sz w:val="24"/>
          <w:szCs w:val="24"/>
        </w:rPr>
        <w:t xml:space="preserve"> Exadata servers</w:t>
      </w:r>
      <w:r w:rsidRPr="00544E8B">
        <w:rPr>
          <w:rFonts w:ascii="Arial" w:hAnsi="Arial" w:cs="Arial"/>
          <w:sz w:val="24"/>
          <w:szCs w:val="24"/>
        </w:rPr>
        <w:t xml:space="preserve"> </w:t>
      </w:r>
    </w:p>
    <w:p w:rsidR="00FA4EBC" w:rsidRDefault="00101AA3" w:rsidP="00FA4EBC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Trained ORACLE 12</w:t>
      </w:r>
      <w:proofErr w:type="gramStart"/>
      <w:r w:rsidRPr="00544E8B">
        <w:rPr>
          <w:rFonts w:ascii="Arial" w:hAnsi="Arial" w:cs="Arial"/>
          <w:sz w:val="24"/>
          <w:szCs w:val="24"/>
        </w:rPr>
        <w:t>c(</w:t>
      </w:r>
      <w:proofErr w:type="gramEnd"/>
      <w:r w:rsidRPr="00544E8B">
        <w:rPr>
          <w:rFonts w:ascii="Arial" w:hAnsi="Arial" w:cs="Arial"/>
          <w:sz w:val="24"/>
          <w:szCs w:val="24"/>
        </w:rPr>
        <w:t>12.1.0.2.0)</w:t>
      </w:r>
      <w:r w:rsidR="00FA4EBC" w:rsidRPr="00544E8B">
        <w:rPr>
          <w:rFonts w:ascii="Arial" w:hAnsi="Arial" w:cs="Arial"/>
          <w:sz w:val="24"/>
          <w:szCs w:val="24"/>
        </w:rPr>
        <w:t xml:space="preserve"> New Features</w:t>
      </w:r>
    </w:p>
    <w:p w:rsidR="00EF5545" w:rsidRDefault="00EF5545" w:rsidP="00EF5545">
      <w:pPr>
        <w:widowControl w:val="0"/>
        <w:tabs>
          <w:tab w:val="left" w:pos="720"/>
        </w:tabs>
        <w:autoSpaceDE w:val="0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27006E" w:rsidRPr="00544E8B" w:rsidRDefault="0027006E" w:rsidP="00EC6535">
      <w:pPr>
        <w:pStyle w:val="Heading3"/>
        <w:shd w:val="clear" w:color="auto" w:fill="A6A6A6"/>
        <w:tabs>
          <w:tab w:val="left" w:pos="360"/>
        </w:tabs>
        <w:ind w:hanging="360"/>
        <w:rPr>
          <w:rFonts w:ascii="Arial" w:hAnsi="Arial" w:cs="Arial"/>
          <w:bCs/>
          <w:i/>
          <w:szCs w:val="24"/>
        </w:rPr>
      </w:pPr>
      <w:r w:rsidRPr="00544E8B">
        <w:rPr>
          <w:rFonts w:ascii="Arial" w:hAnsi="Arial" w:cs="Arial"/>
          <w:b/>
          <w:bCs/>
          <w:i/>
          <w:szCs w:val="24"/>
        </w:rPr>
        <w:t>Tata Consultancy Services</w:t>
      </w:r>
      <w:r w:rsidRPr="00544E8B">
        <w:rPr>
          <w:rFonts w:ascii="Arial" w:hAnsi="Arial" w:cs="Arial"/>
          <w:b/>
          <w:bCs/>
          <w:i/>
          <w:szCs w:val="24"/>
        </w:rPr>
        <w:tab/>
      </w:r>
      <w:r w:rsidR="005F05A4" w:rsidRPr="00544E8B">
        <w:rPr>
          <w:rFonts w:ascii="Arial" w:hAnsi="Arial" w:cs="Arial"/>
          <w:bCs/>
          <w:i/>
          <w:szCs w:val="24"/>
        </w:rPr>
        <w:tab/>
      </w:r>
      <w:r w:rsidR="005F05A4" w:rsidRPr="00544E8B">
        <w:rPr>
          <w:rFonts w:ascii="Arial" w:hAnsi="Arial" w:cs="Arial"/>
          <w:bCs/>
          <w:i/>
          <w:szCs w:val="24"/>
        </w:rPr>
        <w:tab/>
      </w:r>
      <w:r w:rsidR="005F05A4"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 xml:space="preserve"> Nov-2006 – Sep-2011</w:t>
      </w:r>
    </w:p>
    <w:p w:rsidR="0027006E" w:rsidRPr="00544E8B" w:rsidRDefault="0027006E">
      <w:pPr>
        <w:jc w:val="both"/>
        <w:rPr>
          <w:rFonts w:ascii="Arial" w:hAnsi="Arial" w:cs="Arial"/>
          <w:b/>
          <w:sz w:val="24"/>
          <w:szCs w:val="24"/>
        </w:rPr>
      </w:pPr>
    </w:p>
    <w:p w:rsidR="0027006E" w:rsidRPr="00544E8B" w:rsidRDefault="0027006E">
      <w:pPr>
        <w:spacing w:line="360" w:lineRule="auto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Role</w:t>
      </w:r>
      <w:r w:rsidRPr="00544E8B">
        <w:rPr>
          <w:rFonts w:ascii="Arial" w:hAnsi="Arial" w:cs="Arial"/>
          <w:sz w:val="24"/>
          <w:szCs w:val="24"/>
        </w:rPr>
        <w:t xml:space="preserve">: -ORACLE APPS Database Administrator for APPS 11i, R12 </w:t>
      </w:r>
    </w:p>
    <w:p w:rsidR="0027006E" w:rsidRPr="00544E8B" w:rsidRDefault="0027006E">
      <w:pPr>
        <w:tabs>
          <w:tab w:val="left" w:pos="180"/>
        </w:tabs>
        <w:spacing w:line="360" w:lineRule="auto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Infrastructure: -</w:t>
      </w:r>
      <w:r w:rsidRPr="00544E8B">
        <w:rPr>
          <w:rFonts w:ascii="Arial" w:hAnsi="Arial" w:cs="Arial"/>
          <w:sz w:val="24"/>
          <w:szCs w:val="24"/>
        </w:rPr>
        <w:t xml:space="preserve"> Oracle 10g, 9i (Release 2)</w:t>
      </w:r>
    </w:p>
    <w:p w:rsidR="0027006E" w:rsidRPr="00544E8B" w:rsidRDefault="00940A2C">
      <w:pPr>
        <w:spacing w:after="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Domain: -</w:t>
      </w:r>
      <w:r w:rsidR="0027006E" w:rsidRPr="00544E8B">
        <w:rPr>
          <w:rFonts w:ascii="Arial" w:hAnsi="Arial" w:cs="Arial"/>
          <w:b/>
          <w:bCs/>
          <w:sz w:val="24"/>
          <w:szCs w:val="24"/>
        </w:rPr>
        <w:t xml:space="preserve"> </w:t>
      </w:r>
      <w:r w:rsidR="00F41892" w:rsidRPr="00017781">
        <w:rPr>
          <w:rFonts w:ascii="Arial" w:hAnsi="Arial" w:cs="Arial"/>
          <w:b/>
          <w:bCs/>
          <w:color w:val="FF0000"/>
          <w:sz w:val="24"/>
          <w:szCs w:val="24"/>
        </w:rPr>
        <w:t>Core Banking Sector</w:t>
      </w:r>
      <w:r w:rsidR="0027006E" w:rsidRPr="00017781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7E53FF" w:rsidRPr="00017781">
        <w:rPr>
          <w:rFonts w:ascii="Arial" w:hAnsi="Arial" w:cs="Arial"/>
          <w:b/>
          <w:bCs/>
          <w:color w:val="FF0000"/>
          <w:sz w:val="24"/>
          <w:szCs w:val="24"/>
        </w:rPr>
        <w:t>(Central Bank of India)</w:t>
      </w:r>
    </w:p>
    <w:p w:rsidR="0027006E" w:rsidRPr="00544E8B" w:rsidRDefault="0027006E">
      <w:pPr>
        <w:spacing w:after="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Responsibilities:</w:t>
      </w:r>
    </w:p>
    <w:p w:rsidR="0027006E" w:rsidRPr="00544E8B" w:rsidRDefault="004046B5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Install</w:t>
      </w:r>
      <w:r w:rsidR="0027006E" w:rsidRPr="00544E8B">
        <w:rPr>
          <w:rFonts w:ascii="Arial" w:hAnsi="Arial" w:cs="Arial"/>
          <w:sz w:val="24"/>
          <w:szCs w:val="24"/>
        </w:rPr>
        <w:t xml:space="preserve"> ORACLE APPLICATIONS 11.5.10 CU2 &amp; ORACLE </w:t>
      </w:r>
      <w:proofErr w:type="gramStart"/>
      <w:r w:rsidR="0027006E" w:rsidRPr="00544E8B">
        <w:rPr>
          <w:rFonts w:ascii="Arial" w:hAnsi="Arial" w:cs="Arial"/>
          <w:sz w:val="24"/>
          <w:szCs w:val="24"/>
        </w:rPr>
        <w:t>APPLICATIONS  R</w:t>
      </w:r>
      <w:proofErr w:type="gramEnd"/>
      <w:r w:rsidR="0027006E" w:rsidRPr="00544E8B">
        <w:rPr>
          <w:rFonts w:ascii="Arial" w:hAnsi="Arial" w:cs="Arial"/>
          <w:sz w:val="24"/>
          <w:szCs w:val="24"/>
        </w:rPr>
        <w:t>12 in</w:t>
      </w:r>
      <w:r w:rsidR="00DD2B21" w:rsidRPr="00544E8B">
        <w:rPr>
          <w:rFonts w:ascii="Arial" w:hAnsi="Arial" w:cs="Arial"/>
          <w:sz w:val="24"/>
          <w:szCs w:val="24"/>
        </w:rPr>
        <w:t xml:space="preserve"> Linux 4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Checking and Configuration of ORACLE APPLICATIONS</w:t>
      </w:r>
    </w:p>
    <w:p w:rsidR="0027006E" w:rsidRPr="00544E8B" w:rsidRDefault="00DD2B21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Troubleshoot problems of </w:t>
      </w:r>
      <w:r w:rsidR="0027006E" w:rsidRPr="00544E8B">
        <w:rPr>
          <w:rFonts w:ascii="Arial" w:hAnsi="Arial" w:cs="Arial"/>
          <w:sz w:val="24"/>
          <w:szCs w:val="24"/>
        </w:rPr>
        <w:t xml:space="preserve">Middle </w:t>
      </w:r>
      <w:r w:rsidR="00010402" w:rsidRPr="00544E8B">
        <w:rPr>
          <w:rFonts w:ascii="Arial" w:hAnsi="Arial" w:cs="Arial"/>
          <w:sz w:val="24"/>
          <w:szCs w:val="24"/>
        </w:rPr>
        <w:t>Tier Listener</w:t>
      </w:r>
      <w:r w:rsidR="0027006E" w:rsidRPr="00544E8B">
        <w:rPr>
          <w:rFonts w:ascii="Arial" w:hAnsi="Arial" w:cs="Arial"/>
          <w:sz w:val="24"/>
          <w:szCs w:val="24"/>
        </w:rPr>
        <w:t xml:space="preserve">, Web, Form, </w:t>
      </w:r>
      <w:r w:rsidR="00010402" w:rsidRPr="00544E8B">
        <w:rPr>
          <w:rFonts w:ascii="Arial" w:hAnsi="Arial" w:cs="Arial"/>
          <w:sz w:val="24"/>
          <w:szCs w:val="24"/>
        </w:rPr>
        <w:t>Report,</w:t>
      </w:r>
      <w:r w:rsidR="0027006E" w:rsidRPr="00544E8B">
        <w:rPr>
          <w:rFonts w:ascii="Arial" w:hAnsi="Arial" w:cs="Arial"/>
          <w:sz w:val="24"/>
          <w:szCs w:val="24"/>
        </w:rPr>
        <w:t xml:space="preserve"> </w:t>
      </w:r>
      <w:r w:rsidR="00010402" w:rsidRPr="00544E8B">
        <w:rPr>
          <w:rFonts w:ascii="Arial" w:hAnsi="Arial" w:cs="Arial"/>
          <w:sz w:val="24"/>
          <w:szCs w:val="24"/>
        </w:rPr>
        <w:t>and concurrent</w:t>
      </w:r>
      <w:r w:rsidR="0027006E" w:rsidRPr="00544E8B">
        <w:rPr>
          <w:rFonts w:ascii="Arial" w:hAnsi="Arial" w:cs="Arial"/>
          <w:sz w:val="24"/>
          <w:szCs w:val="24"/>
        </w:rPr>
        <w:t xml:space="preserve"> Manager</w:t>
      </w:r>
      <w:r w:rsidRPr="00544E8B">
        <w:rPr>
          <w:rFonts w:ascii="Arial" w:hAnsi="Arial" w:cs="Arial"/>
          <w:sz w:val="24"/>
          <w:szCs w:val="24"/>
        </w:rPr>
        <w:t>.</w:t>
      </w:r>
    </w:p>
    <w:p w:rsidR="0027006E" w:rsidRPr="00544E8B" w:rsidRDefault="00DD2B21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Appling PATCH for </w:t>
      </w:r>
      <w:proofErr w:type="gramStart"/>
      <w:r w:rsidRPr="00544E8B">
        <w:rPr>
          <w:rFonts w:ascii="Arial" w:hAnsi="Arial" w:cs="Arial"/>
          <w:sz w:val="24"/>
          <w:szCs w:val="24"/>
        </w:rPr>
        <w:t>12.1.1</w:t>
      </w:r>
      <w:r w:rsidR="0027006E" w:rsidRPr="00544E8B">
        <w:rPr>
          <w:rFonts w:ascii="Arial" w:hAnsi="Arial" w:cs="Arial"/>
          <w:sz w:val="24"/>
          <w:szCs w:val="24"/>
        </w:rPr>
        <w:t xml:space="preserve">  release</w:t>
      </w:r>
      <w:proofErr w:type="gramEnd"/>
      <w:r w:rsidR="0027006E" w:rsidRPr="00544E8B">
        <w:rPr>
          <w:rFonts w:ascii="Arial" w:hAnsi="Arial" w:cs="Arial"/>
          <w:sz w:val="24"/>
          <w:szCs w:val="24"/>
        </w:rPr>
        <w:t xml:space="preserve"> in interactive mode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Cloning the A</w:t>
      </w:r>
      <w:r w:rsidR="00E246FA" w:rsidRPr="00544E8B">
        <w:rPr>
          <w:rFonts w:ascii="Arial" w:hAnsi="Arial" w:cs="Arial"/>
          <w:sz w:val="24"/>
          <w:szCs w:val="24"/>
        </w:rPr>
        <w:t xml:space="preserve">pplication System with </w:t>
      </w:r>
      <w:r w:rsidR="00D84A77" w:rsidRPr="00544E8B">
        <w:rPr>
          <w:rFonts w:ascii="Arial" w:hAnsi="Arial" w:cs="Arial"/>
          <w:sz w:val="24"/>
          <w:szCs w:val="24"/>
        </w:rPr>
        <w:t>AD</w:t>
      </w:r>
      <w:r w:rsidR="009909E5" w:rsidRPr="00544E8B">
        <w:rPr>
          <w:rFonts w:ascii="Arial" w:hAnsi="Arial" w:cs="Arial"/>
          <w:sz w:val="24"/>
          <w:szCs w:val="24"/>
        </w:rPr>
        <w:t xml:space="preserve"> </w:t>
      </w:r>
      <w:r w:rsidR="00D84A77" w:rsidRPr="00544E8B">
        <w:rPr>
          <w:rFonts w:ascii="Arial" w:hAnsi="Arial" w:cs="Arial"/>
          <w:sz w:val="24"/>
          <w:szCs w:val="24"/>
        </w:rPr>
        <w:t>clone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Knowledge on Application Manager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Upgrading from 11.5.10 to R12</w:t>
      </w:r>
    </w:p>
    <w:p w:rsidR="00926C56" w:rsidRPr="00544E8B" w:rsidRDefault="00926C56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Installing Sql server 2008 </w:t>
      </w:r>
    </w:p>
    <w:p w:rsidR="00926C56" w:rsidRPr="00544E8B" w:rsidRDefault="00926C56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Backup &amp; Recovery</w:t>
      </w:r>
    </w:p>
    <w:p w:rsidR="00926C56" w:rsidRPr="00544E8B" w:rsidRDefault="00926C56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Managing </w:t>
      </w:r>
      <w:proofErr w:type="spellStart"/>
      <w:r w:rsidRPr="00544E8B">
        <w:rPr>
          <w:rFonts w:ascii="Arial" w:hAnsi="Arial" w:cs="Arial"/>
          <w:sz w:val="24"/>
          <w:szCs w:val="24"/>
        </w:rPr>
        <w:t>sql</w:t>
      </w:r>
      <w:proofErr w:type="spellEnd"/>
      <w:r w:rsidRPr="00544E8B">
        <w:rPr>
          <w:rFonts w:ascii="Arial" w:hAnsi="Arial" w:cs="Arial"/>
          <w:sz w:val="24"/>
          <w:szCs w:val="24"/>
        </w:rPr>
        <w:t xml:space="preserve"> server Agent</w:t>
      </w:r>
    </w:p>
    <w:p w:rsidR="00926C56" w:rsidRPr="00544E8B" w:rsidRDefault="00926C56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Administrating </w:t>
      </w:r>
      <w:proofErr w:type="spellStart"/>
      <w:r w:rsidRPr="00544E8B">
        <w:rPr>
          <w:rFonts w:ascii="Arial" w:hAnsi="Arial" w:cs="Arial"/>
          <w:sz w:val="24"/>
          <w:szCs w:val="24"/>
        </w:rPr>
        <w:t>sql</w:t>
      </w:r>
      <w:proofErr w:type="spellEnd"/>
      <w:r w:rsidRPr="00544E8B">
        <w:rPr>
          <w:rFonts w:ascii="Arial" w:hAnsi="Arial" w:cs="Arial"/>
          <w:sz w:val="24"/>
          <w:szCs w:val="24"/>
        </w:rPr>
        <w:t xml:space="preserve"> Server Agent services</w:t>
      </w:r>
    </w:p>
    <w:p w:rsidR="00926C56" w:rsidRPr="00544E8B" w:rsidRDefault="00926C56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Administrating Sql server Disaster Recovery</w:t>
      </w:r>
    </w:p>
    <w:p w:rsidR="00926C56" w:rsidRPr="00544E8B" w:rsidRDefault="00926C56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lastRenderedPageBreak/>
        <w:t>Import &amp; Export data</w:t>
      </w:r>
    </w:p>
    <w:p w:rsidR="00BE0762" w:rsidRPr="00544E8B" w:rsidRDefault="00926C56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Manage Indexes and collation</w:t>
      </w:r>
      <w:r w:rsidR="00083363" w:rsidRPr="00544E8B">
        <w:rPr>
          <w:rFonts w:ascii="Arial" w:hAnsi="Arial" w:cs="Arial"/>
          <w:sz w:val="24"/>
          <w:szCs w:val="24"/>
        </w:rPr>
        <w:t>s</w:t>
      </w:r>
    </w:p>
    <w:p w:rsidR="00BE0762" w:rsidRPr="00544E8B" w:rsidRDefault="00BE0762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Installing, </w:t>
      </w:r>
      <w:proofErr w:type="gramStart"/>
      <w:r w:rsidRPr="00544E8B">
        <w:rPr>
          <w:rFonts w:ascii="Arial" w:hAnsi="Arial" w:cs="Arial"/>
          <w:sz w:val="24"/>
          <w:szCs w:val="24"/>
        </w:rPr>
        <w:t>configuring  SQL</w:t>
      </w:r>
      <w:proofErr w:type="gramEnd"/>
      <w:r w:rsidRPr="00544E8B">
        <w:rPr>
          <w:rFonts w:ascii="Arial" w:hAnsi="Arial" w:cs="Arial"/>
          <w:sz w:val="24"/>
          <w:szCs w:val="24"/>
        </w:rPr>
        <w:t xml:space="preserve"> SERVER 2008</w:t>
      </w:r>
      <w:r w:rsidR="00CB7724" w:rsidRPr="00544E8B">
        <w:rPr>
          <w:rFonts w:ascii="Arial" w:hAnsi="Arial" w:cs="Arial"/>
          <w:sz w:val="24"/>
          <w:szCs w:val="24"/>
        </w:rPr>
        <w:t xml:space="preserve"> in Microsoft  2008 Standard Edition </w:t>
      </w:r>
    </w:p>
    <w:p w:rsidR="00BE0762" w:rsidRPr="00544E8B" w:rsidRDefault="00BE0762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configuring </w:t>
      </w:r>
      <w:r w:rsidR="00F06536" w:rsidRPr="00544E8B">
        <w:rPr>
          <w:rFonts w:ascii="Arial" w:hAnsi="Arial" w:cs="Arial"/>
          <w:sz w:val="24"/>
          <w:szCs w:val="24"/>
        </w:rPr>
        <w:t>Database</w:t>
      </w:r>
      <w:r w:rsidRPr="00544E8B">
        <w:rPr>
          <w:rFonts w:ascii="Arial" w:hAnsi="Arial" w:cs="Arial"/>
          <w:sz w:val="24"/>
          <w:szCs w:val="24"/>
        </w:rPr>
        <w:t xml:space="preserve"> Mail, Full text indexing</w:t>
      </w:r>
    </w:p>
    <w:p w:rsidR="00BE0762" w:rsidRPr="00544E8B" w:rsidRDefault="00BE0762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Creating Scheduler, Jobs, Jobs with SSIS</w:t>
      </w:r>
    </w:p>
    <w:p w:rsidR="00926C56" w:rsidRPr="00544E8B" w:rsidRDefault="00BE0762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Administrating Disaster Recovery </w:t>
      </w:r>
      <w:proofErr w:type="gramStart"/>
      <w:r w:rsidRPr="00544E8B">
        <w:rPr>
          <w:rFonts w:ascii="Arial" w:hAnsi="Arial" w:cs="Arial"/>
          <w:sz w:val="24"/>
          <w:szCs w:val="24"/>
        </w:rPr>
        <w:t xml:space="preserve">model </w:t>
      </w:r>
      <w:r w:rsidR="00926C56" w:rsidRPr="00544E8B">
        <w:rPr>
          <w:rFonts w:ascii="Arial" w:hAnsi="Arial" w:cs="Arial"/>
          <w:sz w:val="24"/>
          <w:szCs w:val="24"/>
        </w:rPr>
        <w:t xml:space="preserve"> </w:t>
      </w:r>
      <w:r w:rsidRPr="00544E8B">
        <w:rPr>
          <w:rFonts w:ascii="Arial" w:hAnsi="Arial" w:cs="Arial"/>
          <w:sz w:val="24"/>
          <w:szCs w:val="24"/>
        </w:rPr>
        <w:t>(</w:t>
      </w:r>
      <w:proofErr w:type="gramEnd"/>
      <w:r w:rsidRPr="00544E8B">
        <w:rPr>
          <w:rFonts w:ascii="Arial" w:hAnsi="Arial" w:cs="Arial"/>
          <w:sz w:val="24"/>
          <w:szCs w:val="24"/>
        </w:rPr>
        <w:t>Files/Files Groups, Attach/Detach )</w:t>
      </w:r>
    </w:p>
    <w:p w:rsidR="00BE0762" w:rsidRPr="00544E8B" w:rsidRDefault="00BE0762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Backup and Recovery</w:t>
      </w:r>
      <w:r w:rsidR="00F06536" w:rsidRPr="00544E8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06536" w:rsidRPr="00544E8B">
        <w:rPr>
          <w:rFonts w:ascii="Arial" w:hAnsi="Arial" w:cs="Arial"/>
          <w:sz w:val="24"/>
          <w:szCs w:val="24"/>
        </w:rPr>
        <w:t>Monitoring ,Troubleshooting</w:t>
      </w:r>
      <w:proofErr w:type="gramEnd"/>
      <w:r w:rsidR="00F06536" w:rsidRPr="00544E8B">
        <w:rPr>
          <w:rFonts w:ascii="Arial" w:hAnsi="Arial" w:cs="Arial"/>
          <w:sz w:val="24"/>
          <w:szCs w:val="24"/>
        </w:rPr>
        <w:t xml:space="preserve"> </w:t>
      </w:r>
    </w:p>
    <w:p w:rsidR="00BE0762" w:rsidRPr="00544E8B" w:rsidRDefault="00BE0762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Import / </w:t>
      </w:r>
      <w:proofErr w:type="gramStart"/>
      <w:r w:rsidRPr="00544E8B">
        <w:rPr>
          <w:rFonts w:ascii="Arial" w:hAnsi="Arial" w:cs="Arial"/>
          <w:sz w:val="24"/>
          <w:szCs w:val="24"/>
        </w:rPr>
        <w:t xml:space="preserve">Export </w:t>
      </w:r>
      <w:r w:rsidR="00F06536" w:rsidRPr="00544E8B">
        <w:rPr>
          <w:rFonts w:ascii="Arial" w:hAnsi="Arial" w:cs="Arial"/>
          <w:sz w:val="24"/>
          <w:szCs w:val="24"/>
        </w:rPr>
        <w:t>,</w:t>
      </w:r>
      <w:proofErr w:type="gramEnd"/>
      <w:r w:rsidR="00F06536" w:rsidRPr="00544E8B">
        <w:rPr>
          <w:rFonts w:ascii="Arial" w:hAnsi="Arial" w:cs="Arial"/>
          <w:sz w:val="24"/>
          <w:szCs w:val="24"/>
        </w:rPr>
        <w:t xml:space="preserve"> Managing Indexes ,</w:t>
      </w:r>
    </w:p>
    <w:p w:rsidR="00BE0762" w:rsidRPr="00544E8B" w:rsidRDefault="00F06536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Implementing the Partitioned Tables </w:t>
      </w:r>
    </w:p>
    <w:p w:rsidR="00F06536" w:rsidRDefault="00F06536" w:rsidP="003A06E1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3A06E1">
        <w:rPr>
          <w:rFonts w:ascii="Arial" w:hAnsi="Arial" w:cs="Arial"/>
          <w:sz w:val="24"/>
          <w:szCs w:val="24"/>
        </w:rPr>
        <w:t>Implementing the HA (</w:t>
      </w:r>
      <w:proofErr w:type="gramStart"/>
      <w:r w:rsidRPr="003A06E1">
        <w:rPr>
          <w:rFonts w:ascii="Arial" w:hAnsi="Arial" w:cs="Arial"/>
          <w:sz w:val="24"/>
          <w:szCs w:val="24"/>
        </w:rPr>
        <w:t>DB  Mirroring</w:t>
      </w:r>
      <w:proofErr w:type="gramEnd"/>
      <w:r w:rsidRPr="003A06E1">
        <w:rPr>
          <w:rFonts w:ascii="Arial" w:hAnsi="Arial" w:cs="Arial"/>
          <w:sz w:val="24"/>
          <w:szCs w:val="24"/>
        </w:rPr>
        <w:t xml:space="preserve">) </w:t>
      </w:r>
    </w:p>
    <w:p w:rsidR="003A06E1" w:rsidRPr="003A06E1" w:rsidRDefault="003A06E1" w:rsidP="003A06E1">
      <w:pPr>
        <w:widowControl w:val="0"/>
        <w:tabs>
          <w:tab w:val="left" w:pos="720"/>
        </w:tabs>
        <w:autoSpaceDE w:val="0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27006E" w:rsidRPr="00544E8B" w:rsidRDefault="0027006E">
      <w:pPr>
        <w:pStyle w:val="Heading3"/>
        <w:shd w:val="clear" w:color="auto" w:fill="A6A6A6"/>
        <w:tabs>
          <w:tab w:val="left" w:pos="360"/>
        </w:tabs>
        <w:ind w:hanging="360"/>
        <w:rPr>
          <w:rFonts w:ascii="Arial" w:hAnsi="Arial" w:cs="Arial"/>
          <w:bCs/>
          <w:i/>
          <w:szCs w:val="24"/>
        </w:rPr>
      </w:pPr>
      <w:r w:rsidRPr="00544E8B">
        <w:rPr>
          <w:rFonts w:ascii="Arial" w:hAnsi="Arial" w:cs="Arial"/>
          <w:bCs/>
          <w:i/>
          <w:szCs w:val="24"/>
        </w:rPr>
        <w:t xml:space="preserve"> </w:t>
      </w:r>
      <w:r w:rsidRPr="00544E8B">
        <w:rPr>
          <w:rFonts w:ascii="Arial" w:hAnsi="Arial" w:cs="Arial"/>
          <w:b/>
          <w:bCs/>
          <w:i/>
          <w:szCs w:val="24"/>
        </w:rPr>
        <w:t>Tata Consultancy Services</w:t>
      </w:r>
      <w:r w:rsidRPr="00544E8B">
        <w:rPr>
          <w:rFonts w:ascii="Arial" w:hAnsi="Arial" w:cs="Arial"/>
          <w:b/>
          <w:bCs/>
          <w:i/>
          <w:szCs w:val="24"/>
        </w:rPr>
        <w:tab/>
      </w:r>
      <w:r w:rsidR="008C0123" w:rsidRPr="00544E8B">
        <w:rPr>
          <w:rFonts w:ascii="Arial" w:hAnsi="Arial" w:cs="Arial"/>
          <w:bCs/>
          <w:i/>
          <w:szCs w:val="24"/>
        </w:rPr>
        <w:tab/>
      </w:r>
      <w:r w:rsidR="008C0123" w:rsidRPr="00544E8B">
        <w:rPr>
          <w:rFonts w:ascii="Arial" w:hAnsi="Arial" w:cs="Arial"/>
          <w:bCs/>
          <w:i/>
          <w:szCs w:val="24"/>
        </w:rPr>
        <w:tab/>
      </w:r>
      <w:r w:rsidR="008C0123"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>Nov-2006 – Sept -2011</w:t>
      </w:r>
    </w:p>
    <w:p w:rsidR="0027006E" w:rsidRPr="00544E8B" w:rsidRDefault="0027006E">
      <w:pPr>
        <w:jc w:val="both"/>
        <w:rPr>
          <w:rFonts w:ascii="Arial" w:hAnsi="Arial" w:cs="Arial"/>
          <w:b/>
          <w:sz w:val="24"/>
          <w:szCs w:val="24"/>
        </w:rPr>
      </w:pPr>
    </w:p>
    <w:p w:rsidR="0027006E" w:rsidRPr="00544E8B" w:rsidRDefault="0027006E">
      <w:pPr>
        <w:spacing w:line="360" w:lineRule="auto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Role</w:t>
      </w:r>
      <w:r w:rsidR="00CD7A4F">
        <w:rPr>
          <w:rFonts w:ascii="Arial" w:hAnsi="Arial" w:cs="Arial"/>
          <w:sz w:val="24"/>
          <w:szCs w:val="24"/>
        </w:rPr>
        <w:t xml:space="preserve">: </w:t>
      </w:r>
      <w:r w:rsidR="006102F9">
        <w:rPr>
          <w:rFonts w:ascii="Arial" w:hAnsi="Arial" w:cs="Arial"/>
          <w:sz w:val="24"/>
          <w:szCs w:val="24"/>
        </w:rPr>
        <w:t xml:space="preserve">- </w:t>
      </w:r>
      <w:r w:rsidR="006102F9" w:rsidRPr="00544E8B">
        <w:rPr>
          <w:rFonts w:ascii="Arial" w:hAnsi="Arial" w:cs="Arial"/>
          <w:sz w:val="24"/>
          <w:szCs w:val="24"/>
        </w:rPr>
        <w:t>Database</w:t>
      </w:r>
      <w:r w:rsidRPr="00544E8B">
        <w:rPr>
          <w:rFonts w:ascii="Arial" w:hAnsi="Arial" w:cs="Arial"/>
          <w:sz w:val="24"/>
          <w:szCs w:val="24"/>
        </w:rPr>
        <w:t xml:space="preserve"> Administrator </w:t>
      </w:r>
    </w:p>
    <w:p w:rsidR="0027006E" w:rsidRPr="00544E8B" w:rsidRDefault="0027006E">
      <w:pPr>
        <w:tabs>
          <w:tab w:val="left" w:pos="180"/>
        </w:tabs>
        <w:spacing w:line="360" w:lineRule="auto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Infrastructure: -</w:t>
      </w:r>
      <w:r w:rsidRPr="00544E8B">
        <w:rPr>
          <w:rFonts w:ascii="Arial" w:hAnsi="Arial" w:cs="Arial"/>
          <w:sz w:val="24"/>
          <w:szCs w:val="24"/>
        </w:rPr>
        <w:t xml:space="preserve"> Oracle 10g, 9i (Release 2), 11gR1</w:t>
      </w:r>
    </w:p>
    <w:p w:rsidR="0027006E" w:rsidRPr="00544E8B" w:rsidRDefault="0027006E">
      <w:pPr>
        <w:spacing w:after="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Domain</w:t>
      </w:r>
      <w:r w:rsidR="00070F01" w:rsidRPr="00544E8B">
        <w:rPr>
          <w:rFonts w:ascii="Arial" w:hAnsi="Arial" w:cs="Arial"/>
          <w:b/>
          <w:bCs/>
          <w:sz w:val="24"/>
          <w:szCs w:val="24"/>
        </w:rPr>
        <w:t>: -</w:t>
      </w:r>
      <w:r w:rsidRPr="00544E8B">
        <w:rPr>
          <w:rFonts w:ascii="Arial" w:hAnsi="Arial" w:cs="Arial"/>
          <w:b/>
          <w:bCs/>
          <w:sz w:val="24"/>
          <w:szCs w:val="24"/>
        </w:rPr>
        <w:t xml:space="preserve"> </w:t>
      </w:r>
      <w:r w:rsidR="00F41892" w:rsidRPr="00544E8B">
        <w:rPr>
          <w:rFonts w:ascii="Arial" w:hAnsi="Arial" w:cs="Arial"/>
          <w:b/>
          <w:bCs/>
          <w:sz w:val="24"/>
          <w:szCs w:val="24"/>
        </w:rPr>
        <w:t>Core Banking Sector</w:t>
      </w:r>
      <w:r w:rsidR="00B029D6">
        <w:rPr>
          <w:rFonts w:ascii="Arial" w:hAnsi="Arial" w:cs="Arial"/>
          <w:b/>
          <w:bCs/>
          <w:sz w:val="24"/>
          <w:szCs w:val="24"/>
        </w:rPr>
        <w:t xml:space="preserve"> (Central Bank of India)</w:t>
      </w:r>
    </w:p>
    <w:p w:rsidR="0027006E" w:rsidRPr="00544E8B" w:rsidRDefault="0027006E">
      <w:pPr>
        <w:spacing w:after="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Responsibilities:</w:t>
      </w:r>
    </w:p>
    <w:p w:rsidR="0027006E" w:rsidRPr="00544E8B" w:rsidRDefault="004046B5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Install</w:t>
      </w:r>
      <w:r w:rsidR="002A746C" w:rsidRPr="00544E8B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2A746C" w:rsidRPr="00544E8B">
        <w:rPr>
          <w:rFonts w:ascii="Arial" w:hAnsi="Arial" w:cs="Arial"/>
          <w:sz w:val="24"/>
          <w:szCs w:val="24"/>
        </w:rPr>
        <w:t xml:space="preserve">configure </w:t>
      </w:r>
      <w:r w:rsidR="0027006E" w:rsidRPr="00544E8B">
        <w:rPr>
          <w:rFonts w:ascii="Arial" w:hAnsi="Arial" w:cs="Arial"/>
          <w:sz w:val="24"/>
          <w:szCs w:val="24"/>
        </w:rPr>
        <w:t xml:space="preserve"> ORACLE</w:t>
      </w:r>
      <w:proofErr w:type="gramEnd"/>
      <w:r w:rsidR="0027006E" w:rsidRPr="00544E8B">
        <w:rPr>
          <w:rFonts w:ascii="Arial" w:hAnsi="Arial" w:cs="Arial"/>
          <w:sz w:val="24"/>
          <w:szCs w:val="24"/>
        </w:rPr>
        <w:t xml:space="preserve"> 10gR2,11gR1  RAC in Sun Solaries1</w:t>
      </w:r>
      <w:r w:rsidR="009145DA" w:rsidRPr="00544E8B">
        <w:rPr>
          <w:rFonts w:ascii="Arial" w:hAnsi="Arial" w:cs="Arial"/>
          <w:sz w:val="24"/>
          <w:szCs w:val="24"/>
        </w:rPr>
        <w:t>0, Linux 4</w:t>
      </w:r>
      <w:r w:rsidR="0027006E" w:rsidRPr="00544E8B">
        <w:rPr>
          <w:rFonts w:ascii="Arial" w:hAnsi="Arial" w:cs="Arial"/>
          <w:sz w:val="24"/>
          <w:szCs w:val="24"/>
        </w:rPr>
        <w:t xml:space="preserve"> with RAW and ASM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Working on 3 node Cluster databases managing as many as 13 RAC databases of   1TB size.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Applied various Patch sets like CPU 10.2.0.3. 0 to 10.2.0.4.0 and PSU patch 10.2.0.4.0 to 10.2.0.4.4.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Various types of SQL and Database tuning.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The whole DRC setup for 10gR2 with Physical standby database. Done all the switchover and failover scenarios for standalone and RAC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Cloning </w:t>
      </w:r>
      <w:proofErr w:type="gramStart"/>
      <w:r w:rsidRPr="00544E8B">
        <w:rPr>
          <w:rFonts w:ascii="Arial" w:hAnsi="Arial" w:cs="Arial"/>
          <w:sz w:val="24"/>
          <w:szCs w:val="24"/>
        </w:rPr>
        <w:t>the  RAC</w:t>
      </w:r>
      <w:proofErr w:type="gramEnd"/>
      <w:r w:rsidRPr="00544E8B">
        <w:rPr>
          <w:rFonts w:ascii="Arial" w:hAnsi="Arial" w:cs="Arial"/>
          <w:sz w:val="24"/>
          <w:szCs w:val="24"/>
        </w:rPr>
        <w:t xml:space="preserve"> database 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Converting Non-ASM database to ASM in 10g R2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Adding node to RAC with ASM  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Upgrading from 9i to 10gR</w:t>
      </w:r>
      <w:proofErr w:type="gramStart"/>
      <w:r w:rsidRPr="00544E8B">
        <w:rPr>
          <w:rFonts w:ascii="Arial" w:hAnsi="Arial" w:cs="Arial"/>
          <w:sz w:val="24"/>
          <w:szCs w:val="24"/>
        </w:rPr>
        <w:t>2  and</w:t>
      </w:r>
      <w:proofErr w:type="gramEnd"/>
      <w:r w:rsidRPr="00544E8B">
        <w:rPr>
          <w:rFonts w:ascii="Arial" w:hAnsi="Arial" w:cs="Arial"/>
          <w:sz w:val="24"/>
          <w:szCs w:val="24"/>
        </w:rPr>
        <w:t xml:space="preserve"> 10R2 to 11gR1 RAC and standalone 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Convert single instance to RAC in 10gR2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Migrating non-ASM to ASM for RAC and Standalone 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Transportable </w:t>
      </w:r>
      <w:r w:rsidR="0068449A" w:rsidRPr="00544E8B">
        <w:rPr>
          <w:rFonts w:ascii="Arial" w:hAnsi="Arial" w:cs="Arial"/>
          <w:sz w:val="24"/>
          <w:szCs w:val="24"/>
        </w:rPr>
        <w:t>Table spaces</w:t>
      </w:r>
      <w:r w:rsidRPr="00544E8B">
        <w:rPr>
          <w:rFonts w:ascii="Arial" w:hAnsi="Arial" w:cs="Arial"/>
          <w:sz w:val="24"/>
          <w:szCs w:val="24"/>
        </w:rPr>
        <w:t xml:space="preserve"> from Linux to Windows</w:t>
      </w:r>
    </w:p>
    <w:p w:rsidR="00C21855" w:rsidRDefault="00C21855" w:rsidP="005C7094">
      <w:pPr>
        <w:widowControl w:val="0"/>
        <w:tabs>
          <w:tab w:val="left" w:pos="720"/>
        </w:tabs>
        <w:autoSpaceDE w:val="0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3A06E1" w:rsidRDefault="003A06E1" w:rsidP="005C7094">
      <w:pPr>
        <w:widowControl w:val="0"/>
        <w:tabs>
          <w:tab w:val="left" w:pos="720"/>
        </w:tabs>
        <w:autoSpaceDE w:val="0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3A06E1" w:rsidRDefault="003A06E1" w:rsidP="005C7094">
      <w:pPr>
        <w:widowControl w:val="0"/>
        <w:tabs>
          <w:tab w:val="left" w:pos="720"/>
        </w:tabs>
        <w:autoSpaceDE w:val="0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27006E" w:rsidRPr="00544E8B" w:rsidRDefault="0027006E">
      <w:pPr>
        <w:pStyle w:val="Heading3"/>
        <w:shd w:val="clear" w:color="auto" w:fill="A6A6A6"/>
        <w:tabs>
          <w:tab w:val="left" w:pos="360"/>
        </w:tabs>
        <w:ind w:hanging="360"/>
        <w:rPr>
          <w:rFonts w:ascii="Arial" w:hAnsi="Arial" w:cs="Arial"/>
          <w:bCs/>
          <w:i/>
          <w:szCs w:val="24"/>
        </w:rPr>
      </w:pPr>
      <w:r w:rsidRPr="00544E8B">
        <w:rPr>
          <w:rFonts w:ascii="Arial" w:hAnsi="Arial" w:cs="Arial"/>
          <w:bCs/>
          <w:i/>
          <w:szCs w:val="24"/>
        </w:rPr>
        <w:t xml:space="preserve"> I-Edge Technologies</w:t>
      </w:r>
      <w:r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ab/>
        <w:t>Nov-2004 –Oct-2006</w:t>
      </w:r>
    </w:p>
    <w:p w:rsidR="0027006E" w:rsidRPr="00544E8B" w:rsidRDefault="0027006E">
      <w:pPr>
        <w:jc w:val="both"/>
        <w:rPr>
          <w:rFonts w:ascii="Arial" w:hAnsi="Arial" w:cs="Arial"/>
          <w:b/>
          <w:sz w:val="24"/>
          <w:szCs w:val="24"/>
        </w:rPr>
      </w:pPr>
    </w:p>
    <w:p w:rsidR="0027006E" w:rsidRPr="00544E8B" w:rsidRDefault="0027006E">
      <w:pPr>
        <w:spacing w:line="360" w:lineRule="auto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Role</w:t>
      </w:r>
      <w:r w:rsidR="00CD7A4F">
        <w:rPr>
          <w:rFonts w:ascii="Arial" w:hAnsi="Arial" w:cs="Arial"/>
          <w:sz w:val="24"/>
          <w:szCs w:val="24"/>
        </w:rPr>
        <w:t xml:space="preserve">: - </w:t>
      </w:r>
      <w:r w:rsidR="0080697C">
        <w:rPr>
          <w:rFonts w:ascii="Arial" w:hAnsi="Arial" w:cs="Arial"/>
          <w:sz w:val="24"/>
          <w:szCs w:val="24"/>
        </w:rPr>
        <w:t>Developer/</w:t>
      </w:r>
      <w:r w:rsidRPr="00544E8B">
        <w:rPr>
          <w:rFonts w:ascii="Arial" w:hAnsi="Arial" w:cs="Arial"/>
          <w:sz w:val="24"/>
          <w:szCs w:val="24"/>
        </w:rPr>
        <w:t>Database Administrator</w:t>
      </w:r>
    </w:p>
    <w:p w:rsidR="00852147" w:rsidRPr="00544E8B" w:rsidRDefault="00852147">
      <w:pPr>
        <w:tabs>
          <w:tab w:val="left" w:pos="18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544E8B">
        <w:rPr>
          <w:rFonts w:ascii="Arial" w:hAnsi="Arial" w:cs="Arial"/>
          <w:b/>
          <w:bCs/>
          <w:sz w:val="24"/>
          <w:szCs w:val="24"/>
        </w:rPr>
        <w:t>Domain</w:t>
      </w:r>
      <w:r w:rsidR="00914B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4E8B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Pr="00544E8B">
        <w:rPr>
          <w:rFonts w:ascii="Arial" w:hAnsi="Arial" w:cs="Arial"/>
          <w:b/>
          <w:bCs/>
          <w:sz w:val="24"/>
          <w:szCs w:val="24"/>
        </w:rPr>
        <w:t>- Medical Domain</w:t>
      </w:r>
    </w:p>
    <w:p w:rsidR="0027006E" w:rsidRPr="00544E8B" w:rsidRDefault="0027006E">
      <w:pPr>
        <w:tabs>
          <w:tab w:val="left" w:pos="180"/>
        </w:tabs>
        <w:spacing w:line="360" w:lineRule="auto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Infrastructure: -</w:t>
      </w:r>
      <w:r w:rsidRPr="00544E8B">
        <w:rPr>
          <w:rFonts w:ascii="Arial" w:hAnsi="Arial" w:cs="Arial"/>
          <w:sz w:val="24"/>
          <w:szCs w:val="24"/>
        </w:rPr>
        <w:t xml:space="preserve"> Oracle 9i R2</w:t>
      </w:r>
    </w:p>
    <w:p w:rsidR="0027006E" w:rsidRPr="00544E8B" w:rsidRDefault="0027006E">
      <w:pPr>
        <w:spacing w:after="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4E8B">
        <w:rPr>
          <w:rFonts w:ascii="Arial" w:hAnsi="Arial" w:cs="Arial"/>
          <w:b/>
          <w:bCs/>
          <w:sz w:val="24"/>
          <w:szCs w:val="24"/>
        </w:rPr>
        <w:t>Responsibilities: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Creating and maintaining the database users and controlling the usage of resources by using profiles.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bCs/>
          <w:sz w:val="24"/>
          <w:szCs w:val="24"/>
        </w:rPr>
      </w:pPr>
      <w:r w:rsidRPr="00544E8B">
        <w:rPr>
          <w:rFonts w:ascii="Arial" w:hAnsi="Arial" w:cs="Arial"/>
          <w:bCs/>
          <w:sz w:val="24"/>
          <w:szCs w:val="24"/>
        </w:rPr>
        <w:t xml:space="preserve"> Implementation </w:t>
      </w:r>
      <w:proofErr w:type="gramStart"/>
      <w:r w:rsidRPr="00544E8B">
        <w:rPr>
          <w:rFonts w:ascii="Arial" w:hAnsi="Arial" w:cs="Arial"/>
          <w:bCs/>
          <w:sz w:val="24"/>
          <w:szCs w:val="24"/>
        </w:rPr>
        <w:t xml:space="preserve">of  </w:t>
      </w:r>
      <w:proofErr w:type="spellStart"/>
      <w:r w:rsidRPr="00544E8B">
        <w:rPr>
          <w:rFonts w:ascii="Arial" w:hAnsi="Arial" w:cs="Arial"/>
          <w:bCs/>
          <w:sz w:val="24"/>
          <w:szCs w:val="24"/>
        </w:rPr>
        <w:t>Clod</w:t>
      </w:r>
      <w:proofErr w:type="gramEnd"/>
      <w:r w:rsidRPr="00544E8B">
        <w:rPr>
          <w:rFonts w:ascii="Arial" w:hAnsi="Arial" w:cs="Arial"/>
          <w:bCs/>
          <w:sz w:val="24"/>
          <w:szCs w:val="24"/>
        </w:rPr>
        <w:t>,Hot,RMAN,logical</w:t>
      </w:r>
      <w:proofErr w:type="spellEnd"/>
      <w:r w:rsidRPr="00544E8B">
        <w:rPr>
          <w:rFonts w:ascii="Arial" w:hAnsi="Arial" w:cs="Arial"/>
          <w:bCs/>
          <w:sz w:val="24"/>
          <w:szCs w:val="24"/>
        </w:rPr>
        <w:t xml:space="preserve"> backup and recovery processes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Maintain the security and access to the database by granting and revoking roles to and from users.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Created Database objects like Tables, Views, Indexes, Sequences, Database links etc.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Adding Database </w:t>
      </w:r>
      <w:r w:rsidR="00BF1846" w:rsidRPr="00544E8B">
        <w:rPr>
          <w:rFonts w:ascii="Arial" w:hAnsi="Arial" w:cs="Arial"/>
          <w:sz w:val="24"/>
          <w:szCs w:val="24"/>
        </w:rPr>
        <w:t>table spaces</w:t>
      </w:r>
      <w:r w:rsidRPr="00544E8B">
        <w:rPr>
          <w:rFonts w:ascii="Arial" w:hAnsi="Arial" w:cs="Arial"/>
          <w:sz w:val="24"/>
          <w:szCs w:val="24"/>
        </w:rPr>
        <w:t xml:space="preserve">, </w:t>
      </w:r>
      <w:r w:rsidR="00BF1846" w:rsidRPr="00544E8B">
        <w:rPr>
          <w:rFonts w:ascii="Arial" w:hAnsi="Arial" w:cs="Arial"/>
          <w:sz w:val="24"/>
          <w:szCs w:val="24"/>
        </w:rPr>
        <w:t>data files</w:t>
      </w:r>
      <w:r w:rsidRPr="00544E8B">
        <w:rPr>
          <w:rFonts w:ascii="Arial" w:hAnsi="Arial" w:cs="Arial"/>
          <w:sz w:val="24"/>
          <w:szCs w:val="24"/>
        </w:rPr>
        <w:t xml:space="preserve">, multiplexing of control files. </w:t>
      </w:r>
    </w:p>
    <w:p w:rsidR="0027006E" w:rsidRPr="00544E8B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Installation and </w:t>
      </w:r>
      <w:r w:rsidRPr="00544E8B">
        <w:rPr>
          <w:rFonts w:ascii="Arial" w:hAnsi="Arial" w:cs="Arial"/>
          <w:b/>
          <w:bCs/>
          <w:sz w:val="24"/>
          <w:szCs w:val="24"/>
        </w:rPr>
        <w:t>Configuration</w:t>
      </w:r>
      <w:r w:rsidRPr="00544E8B">
        <w:rPr>
          <w:rFonts w:ascii="Arial" w:hAnsi="Arial" w:cs="Arial"/>
          <w:sz w:val="24"/>
          <w:szCs w:val="24"/>
        </w:rPr>
        <w:t xml:space="preserve"> of </w:t>
      </w:r>
      <w:r w:rsidRPr="00544E8B">
        <w:rPr>
          <w:rFonts w:ascii="Arial" w:hAnsi="Arial" w:cs="Arial"/>
          <w:b/>
          <w:bCs/>
          <w:sz w:val="24"/>
          <w:szCs w:val="24"/>
        </w:rPr>
        <w:t>Oracle</w:t>
      </w:r>
      <w:r w:rsidRPr="00544E8B">
        <w:rPr>
          <w:rFonts w:ascii="Arial" w:hAnsi="Arial" w:cs="Arial"/>
          <w:sz w:val="24"/>
          <w:szCs w:val="24"/>
        </w:rPr>
        <w:t xml:space="preserve"> Databases on </w:t>
      </w:r>
      <w:r w:rsidRPr="00544E8B">
        <w:rPr>
          <w:rFonts w:ascii="Arial" w:hAnsi="Arial" w:cs="Arial"/>
          <w:b/>
          <w:bCs/>
          <w:sz w:val="24"/>
          <w:szCs w:val="24"/>
        </w:rPr>
        <w:t>Windows</w:t>
      </w:r>
      <w:r w:rsidRPr="00544E8B">
        <w:rPr>
          <w:rFonts w:ascii="Arial" w:hAnsi="Arial" w:cs="Arial"/>
          <w:sz w:val="24"/>
          <w:szCs w:val="24"/>
        </w:rPr>
        <w:t xml:space="preserve"> and </w:t>
      </w:r>
      <w:r w:rsidRPr="00544E8B">
        <w:rPr>
          <w:rFonts w:ascii="Arial" w:hAnsi="Arial" w:cs="Arial"/>
          <w:b/>
          <w:bCs/>
          <w:sz w:val="24"/>
          <w:szCs w:val="24"/>
        </w:rPr>
        <w:t>UNIX</w:t>
      </w:r>
      <w:r w:rsidRPr="00544E8B">
        <w:rPr>
          <w:rFonts w:ascii="Arial" w:hAnsi="Arial" w:cs="Arial"/>
          <w:sz w:val="24"/>
          <w:szCs w:val="24"/>
        </w:rPr>
        <w:t xml:space="preserve"> platforms</w:t>
      </w:r>
    </w:p>
    <w:p w:rsidR="0027006E" w:rsidRDefault="0027006E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line="360" w:lineRule="auto"/>
        <w:ind w:left="720" w:hanging="360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>Coordinating activities between the project team and database administration.</w:t>
      </w:r>
    </w:p>
    <w:p w:rsidR="003A06E1" w:rsidRDefault="003A06E1" w:rsidP="003A06E1">
      <w:pPr>
        <w:widowControl w:val="0"/>
        <w:tabs>
          <w:tab w:val="left" w:pos="720"/>
        </w:tabs>
        <w:autoSpaceDE w:val="0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3A06E1" w:rsidRDefault="003A06E1" w:rsidP="00FA4942">
      <w:pPr>
        <w:widowControl w:val="0"/>
        <w:tabs>
          <w:tab w:val="left" w:pos="720"/>
        </w:tabs>
        <w:autoSpaceDE w:val="0"/>
        <w:spacing w:line="360" w:lineRule="auto"/>
        <w:rPr>
          <w:rFonts w:ascii="Arial" w:hAnsi="Arial" w:cs="Arial"/>
          <w:sz w:val="24"/>
          <w:szCs w:val="24"/>
        </w:rPr>
      </w:pPr>
    </w:p>
    <w:p w:rsidR="006E38FC" w:rsidRDefault="006E38FC">
      <w:pPr>
        <w:pStyle w:val="Heading3"/>
        <w:shd w:val="clear" w:color="auto" w:fill="A6A6A6"/>
        <w:tabs>
          <w:tab w:val="left" w:pos="360"/>
        </w:tabs>
        <w:ind w:hanging="360"/>
        <w:rPr>
          <w:rFonts w:ascii="Arial" w:hAnsi="Arial" w:cs="Arial"/>
          <w:bCs/>
          <w:i/>
          <w:szCs w:val="24"/>
        </w:rPr>
      </w:pPr>
    </w:p>
    <w:p w:rsidR="0027006E" w:rsidRPr="00544E8B" w:rsidRDefault="0027006E" w:rsidP="00F3230D">
      <w:pPr>
        <w:pStyle w:val="Heading3"/>
        <w:numPr>
          <w:ilvl w:val="0"/>
          <w:numId w:val="0"/>
        </w:numPr>
        <w:shd w:val="clear" w:color="auto" w:fill="A6A6A6"/>
        <w:tabs>
          <w:tab w:val="left" w:pos="360"/>
        </w:tabs>
        <w:rPr>
          <w:rFonts w:ascii="Arial" w:hAnsi="Arial" w:cs="Arial"/>
          <w:bCs/>
          <w:i/>
          <w:szCs w:val="24"/>
        </w:rPr>
      </w:pPr>
      <w:r w:rsidRPr="00544E8B">
        <w:rPr>
          <w:rFonts w:ascii="Arial" w:hAnsi="Arial" w:cs="Arial"/>
          <w:bCs/>
          <w:i/>
          <w:szCs w:val="24"/>
        </w:rPr>
        <w:t>I-Edge Technologies</w:t>
      </w:r>
      <w:r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ab/>
      </w:r>
      <w:r w:rsidRPr="00544E8B">
        <w:rPr>
          <w:rFonts w:ascii="Arial" w:hAnsi="Arial" w:cs="Arial"/>
          <w:bCs/>
          <w:i/>
          <w:szCs w:val="24"/>
        </w:rPr>
        <w:tab/>
        <w:t>Nov-2004 –Oct-2006</w:t>
      </w:r>
    </w:p>
    <w:p w:rsidR="0027006E" w:rsidRPr="00544E8B" w:rsidRDefault="0027006E">
      <w:pPr>
        <w:rPr>
          <w:rFonts w:ascii="Arial" w:hAnsi="Arial" w:cs="Arial"/>
          <w:b/>
          <w:sz w:val="24"/>
          <w:szCs w:val="24"/>
          <w:u w:val="single"/>
        </w:rPr>
      </w:pPr>
    </w:p>
    <w:p w:rsidR="0027006E" w:rsidRPr="00544E8B" w:rsidRDefault="0027006E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48"/>
        <w:gridCol w:w="5035"/>
      </w:tblGrid>
      <w:tr w:rsidR="0027006E" w:rsidRPr="00544E8B">
        <w:trPr>
          <w:cantSplit/>
          <w:trHeight w:val="293"/>
        </w:trPr>
        <w:tc>
          <w:tcPr>
            <w:tcW w:w="3048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4E8B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5035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44E8B">
              <w:rPr>
                <w:rFonts w:ascii="Arial" w:hAnsi="Arial" w:cs="Arial"/>
                <w:b/>
                <w:sz w:val="24"/>
                <w:szCs w:val="24"/>
              </w:rPr>
              <w:t>Ayush</w:t>
            </w:r>
            <w:proofErr w:type="spellEnd"/>
            <w:r w:rsidRPr="00544E8B">
              <w:rPr>
                <w:rFonts w:ascii="Arial" w:hAnsi="Arial" w:cs="Arial"/>
                <w:b/>
                <w:sz w:val="24"/>
                <w:szCs w:val="24"/>
              </w:rPr>
              <w:t xml:space="preserve"> therapy </w:t>
            </w:r>
          </w:p>
        </w:tc>
      </w:tr>
      <w:tr w:rsidR="0027006E" w:rsidRPr="00544E8B">
        <w:trPr>
          <w:cantSplit/>
          <w:trHeight w:val="293"/>
        </w:trPr>
        <w:tc>
          <w:tcPr>
            <w:tcW w:w="3048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4E8B">
              <w:rPr>
                <w:rFonts w:ascii="Arial" w:hAnsi="Arial" w:cs="Arial"/>
                <w:b/>
                <w:sz w:val="24"/>
                <w:szCs w:val="24"/>
              </w:rPr>
              <w:t>Period</w:t>
            </w:r>
          </w:p>
        </w:tc>
        <w:tc>
          <w:tcPr>
            <w:tcW w:w="5035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E8B">
              <w:rPr>
                <w:rFonts w:ascii="Arial" w:hAnsi="Arial" w:cs="Arial"/>
                <w:sz w:val="24"/>
                <w:szCs w:val="24"/>
              </w:rPr>
              <w:t>November 2004 –MAY  2004</w:t>
            </w:r>
          </w:p>
        </w:tc>
      </w:tr>
      <w:tr w:rsidR="0027006E" w:rsidRPr="00544E8B">
        <w:trPr>
          <w:cantSplit/>
          <w:trHeight w:val="282"/>
        </w:trPr>
        <w:tc>
          <w:tcPr>
            <w:tcW w:w="3048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4E8B">
              <w:rPr>
                <w:rFonts w:ascii="Arial" w:hAnsi="Arial" w:cs="Arial"/>
                <w:b/>
                <w:sz w:val="24"/>
                <w:szCs w:val="24"/>
              </w:rPr>
              <w:t>Position / Team Size</w:t>
            </w:r>
          </w:p>
        </w:tc>
        <w:tc>
          <w:tcPr>
            <w:tcW w:w="5035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E8B">
              <w:rPr>
                <w:rFonts w:ascii="Arial" w:hAnsi="Arial" w:cs="Arial"/>
                <w:sz w:val="24"/>
                <w:szCs w:val="24"/>
              </w:rPr>
              <w:t xml:space="preserve"> Developer </w:t>
            </w:r>
          </w:p>
        </w:tc>
      </w:tr>
      <w:tr w:rsidR="0027006E" w:rsidRPr="00544E8B">
        <w:trPr>
          <w:cantSplit/>
          <w:trHeight w:val="293"/>
        </w:trPr>
        <w:tc>
          <w:tcPr>
            <w:tcW w:w="3048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4E8B">
              <w:rPr>
                <w:rFonts w:ascii="Arial" w:hAnsi="Arial" w:cs="Arial"/>
                <w:b/>
                <w:sz w:val="24"/>
                <w:szCs w:val="24"/>
              </w:rPr>
              <w:t>Company / Client</w:t>
            </w:r>
          </w:p>
        </w:tc>
        <w:tc>
          <w:tcPr>
            <w:tcW w:w="5035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E8B">
              <w:rPr>
                <w:rFonts w:ascii="Arial" w:hAnsi="Arial" w:cs="Arial"/>
                <w:sz w:val="24"/>
                <w:szCs w:val="24"/>
              </w:rPr>
              <w:t>Ayush</w:t>
            </w:r>
            <w:proofErr w:type="spellEnd"/>
            <w:r w:rsidRPr="00544E8B">
              <w:rPr>
                <w:rFonts w:ascii="Arial" w:hAnsi="Arial" w:cs="Arial"/>
                <w:sz w:val="24"/>
                <w:szCs w:val="24"/>
              </w:rPr>
              <w:t xml:space="preserve"> therapy center Hyderabad </w:t>
            </w:r>
          </w:p>
        </w:tc>
      </w:tr>
      <w:tr w:rsidR="0027006E" w:rsidRPr="00544E8B">
        <w:trPr>
          <w:cantSplit/>
          <w:trHeight w:val="293"/>
        </w:trPr>
        <w:tc>
          <w:tcPr>
            <w:tcW w:w="3048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4E8B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  <w:tc>
          <w:tcPr>
            <w:tcW w:w="5035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44E8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Design the forms  according to their field reports     </w:t>
            </w:r>
          </w:p>
        </w:tc>
      </w:tr>
      <w:tr w:rsidR="0027006E" w:rsidRPr="00544E8B">
        <w:trPr>
          <w:cantSplit/>
          <w:trHeight w:val="492"/>
        </w:trPr>
        <w:tc>
          <w:tcPr>
            <w:tcW w:w="3048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4E8B">
              <w:rPr>
                <w:rFonts w:ascii="Arial" w:hAnsi="Arial" w:cs="Arial"/>
                <w:b/>
                <w:sz w:val="24"/>
                <w:szCs w:val="24"/>
              </w:rPr>
              <w:t>The Project</w:t>
            </w:r>
          </w:p>
        </w:tc>
        <w:tc>
          <w:tcPr>
            <w:tcW w:w="5035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E8B">
              <w:rPr>
                <w:rFonts w:ascii="Arial" w:hAnsi="Arial" w:cs="Arial"/>
                <w:sz w:val="24"/>
                <w:szCs w:val="24"/>
              </w:rPr>
              <w:t xml:space="preserve">This Project is developed on the basics of daily patients </w:t>
            </w:r>
          </w:p>
        </w:tc>
      </w:tr>
      <w:tr w:rsidR="0027006E" w:rsidRPr="00544E8B">
        <w:trPr>
          <w:cantSplit/>
          <w:trHeight w:val="293"/>
        </w:trPr>
        <w:tc>
          <w:tcPr>
            <w:tcW w:w="3048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4E8B">
              <w:rPr>
                <w:rFonts w:ascii="Arial" w:hAnsi="Arial" w:cs="Arial"/>
                <w:b/>
                <w:sz w:val="24"/>
                <w:szCs w:val="24"/>
              </w:rPr>
              <w:t>Front-End</w:t>
            </w:r>
          </w:p>
        </w:tc>
        <w:tc>
          <w:tcPr>
            <w:tcW w:w="5035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4E8B">
              <w:rPr>
                <w:rFonts w:ascii="Arial" w:hAnsi="Arial" w:cs="Arial"/>
                <w:b/>
                <w:sz w:val="24"/>
                <w:szCs w:val="24"/>
              </w:rPr>
              <w:t>Forms 6i</w:t>
            </w:r>
          </w:p>
        </w:tc>
      </w:tr>
      <w:tr w:rsidR="0027006E" w:rsidRPr="00544E8B">
        <w:trPr>
          <w:cantSplit/>
          <w:trHeight w:val="293"/>
        </w:trPr>
        <w:tc>
          <w:tcPr>
            <w:tcW w:w="3048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4E8B">
              <w:rPr>
                <w:rFonts w:ascii="Arial" w:hAnsi="Arial" w:cs="Arial"/>
                <w:b/>
                <w:sz w:val="24"/>
                <w:szCs w:val="24"/>
              </w:rPr>
              <w:t>Back-End</w:t>
            </w:r>
          </w:p>
        </w:tc>
        <w:tc>
          <w:tcPr>
            <w:tcW w:w="5035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4E8B">
              <w:rPr>
                <w:rFonts w:ascii="Arial" w:hAnsi="Arial" w:cs="Arial"/>
                <w:b/>
                <w:sz w:val="24"/>
                <w:szCs w:val="24"/>
              </w:rPr>
              <w:t>Oracle 9i</w:t>
            </w:r>
          </w:p>
        </w:tc>
      </w:tr>
    </w:tbl>
    <w:p w:rsidR="0027006E" w:rsidRPr="00544E8B" w:rsidRDefault="0027006E">
      <w:pPr>
        <w:jc w:val="both"/>
        <w:rPr>
          <w:rFonts w:ascii="Arial" w:hAnsi="Arial" w:cs="Arial"/>
          <w:sz w:val="24"/>
          <w:szCs w:val="24"/>
        </w:rPr>
      </w:pPr>
    </w:p>
    <w:p w:rsidR="00794F0A" w:rsidRDefault="00794F0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4F0A" w:rsidRDefault="00794F0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4F0A" w:rsidRDefault="00794F0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4F0A" w:rsidRDefault="00794F0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7006E" w:rsidRPr="00544E8B" w:rsidRDefault="0027006E">
      <w:pPr>
        <w:jc w:val="both"/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  <w:u w:val="single"/>
        </w:rPr>
        <w:t>Education Qualification</w:t>
      </w:r>
      <w:r w:rsidRPr="00544E8B">
        <w:rPr>
          <w:rFonts w:ascii="Arial" w:hAnsi="Arial" w:cs="Arial"/>
          <w:sz w:val="24"/>
          <w:szCs w:val="24"/>
        </w:rPr>
        <w:t>:</w:t>
      </w:r>
    </w:p>
    <w:p w:rsidR="0027006E" w:rsidRPr="00544E8B" w:rsidRDefault="0027006E">
      <w:pPr>
        <w:jc w:val="both"/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ab/>
      </w:r>
    </w:p>
    <w:p w:rsidR="0027006E" w:rsidRPr="00544E8B" w:rsidRDefault="0027006E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44E8B">
        <w:rPr>
          <w:rFonts w:ascii="Arial" w:hAnsi="Arial" w:cs="Arial"/>
          <w:b/>
          <w:sz w:val="24"/>
          <w:szCs w:val="24"/>
        </w:rPr>
        <w:t>B.TECH</w:t>
      </w:r>
      <w:proofErr w:type="gramEnd"/>
      <w:r w:rsidRPr="00544E8B">
        <w:rPr>
          <w:rFonts w:ascii="Arial" w:hAnsi="Arial" w:cs="Arial"/>
          <w:b/>
          <w:sz w:val="24"/>
          <w:szCs w:val="24"/>
        </w:rPr>
        <w:t xml:space="preserve"> (Computer Science And Engineering),  </w:t>
      </w:r>
    </w:p>
    <w:p w:rsidR="0027006E" w:rsidRPr="00544E8B" w:rsidRDefault="0027006E">
      <w:pPr>
        <w:ind w:left="720"/>
        <w:rPr>
          <w:rFonts w:ascii="Arial" w:hAnsi="Arial" w:cs="Arial"/>
          <w:b/>
          <w:sz w:val="24"/>
          <w:szCs w:val="24"/>
        </w:rPr>
      </w:pPr>
      <w:proofErr w:type="spellStart"/>
      <w:r w:rsidRPr="00544E8B">
        <w:rPr>
          <w:rFonts w:ascii="Arial" w:hAnsi="Arial" w:cs="Arial"/>
          <w:sz w:val="24"/>
          <w:szCs w:val="24"/>
        </w:rPr>
        <w:t>Madina</w:t>
      </w:r>
      <w:proofErr w:type="spellEnd"/>
      <w:r w:rsidRPr="00544E8B">
        <w:rPr>
          <w:rFonts w:ascii="Arial" w:hAnsi="Arial" w:cs="Arial"/>
          <w:sz w:val="24"/>
          <w:szCs w:val="24"/>
        </w:rPr>
        <w:t xml:space="preserve"> engineering college, J N T University                                 </w:t>
      </w:r>
      <w:r w:rsidRPr="00544E8B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27006E" w:rsidRPr="00544E8B" w:rsidRDefault="0027006E">
      <w:pPr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:rsidR="0027006E" w:rsidRPr="00544E8B" w:rsidRDefault="0027006E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>Train</w:t>
      </w:r>
      <w:r w:rsidR="004B5FB8" w:rsidRPr="00544E8B">
        <w:rPr>
          <w:rFonts w:ascii="Arial" w:hAnsi="Arial" w:cs="Arial"/>
          <w:b/>
          <w:sz w:val="24"/>
          <w:szCs w:val="24"/>
        </w:rPr>
        <w:t>ings</w:t>
      </w:r>
      <w:r w:rsidRPr="00544E8B">
        <w:rPr>
          <w:rFonts w:ascii="Arial" w:hAnsi="Arial" w:cs="Arial"/>
          <w:sz w:val="24"/>
          <w:szCs w:val="24"/>
        </w:rPr>
        <w:t>.</w:t>
      </w:r>
    </w:p>
    <w:p w:rsidR="0027006E" w:rsidRPr="00544E8B" w:rsidRDefault="0027006E">
      <w:pPr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 xml:space="preserve">     </w:t>
      </w:r>
      <w:r w:rsidRPr="00544E8B">
        <w:rPr>
          <w:rFonts w:ascii="Arial" w:hAnsi="Arial" w:cs="Arial"/>
          <w:b/>
          <w:sz w:val="24"/>
          <w:szCs w:val="24"/>
        </w:rPr>
        <w:tab/>
      </w:r>
      <w:r w:rsidRPr="00544E8B">
        <w:rPr>
          <w:rFonts w:ascii="Arial" w:hAnsi="Arial" w:cs="Arial"/>
          <w:sz w:val="24"/>
          <w:szCs w:val="24"/>
        </w:rPr>
        <w:t xml:space="preserve"> Sql Star International, Hyderabad</w:t>
      </w:r>
    </w:p>
    <w:p w:rsidR="00F77C70" w:rsidRPr="00544E8B" w:rsidRDefault="00F77C70">
      <w:pPr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ab/>
        <w:t xml:space="preserve">  </w:t>
      </w:r>
      <w:r w:rsidR="008251F5" w:rsidRPr="00544E8B">
        <w:rPr>
          <w:rFonts w:ascii="Arial" w:hAnsi="Arial" w:cs="Arial"/>
          <w:sz w:val="24"/>
          <w:szCs w:val="24"/>
        </w:rPr>
        <w:t xml:space="preserve">ORACLE India </w:t>
      </w:r>
      <w:proofErr w:type="spellStart"/>
      <w:r w:rsidR="008251F5" w:rsidRPr="00544E8B">
        <w:rPr>
          <w:rFonts w:ascii="Arial" w:hAnsi="Arial" w:cs="Arial"/>
          <w:sz w:val="24"/>
          <w:szCs w:val="24"/>
        </w:rPr>
        <w:t>Pvt</w:t>
      </w:r>
      <w:proofErr w:type="spellEnd"/>
      <w:r w:rsidR="008251F5" w:rsidRPr="00544E8B">
        <w:rPr>
          <w:rFonts w:ascii="Arial" w:hAnsi="Arial" w:cs="Arial"/>
          <w:sz w:val="24"/>
          <w:szCs w:val="24"/>
        </w:rPr>
        <w:t xml:space="preserve"> </w:t>
      </w:r>
      <w:r w:rsidR="00A70940" w:rsidRPr="00544E8B">
        <w:rPr>
          <w:rFonts w:ascii="Arial" w:hAnsi="Arial" w:cs="Arial"/>
          <w:sz w:val="24"/>
          <w:szCs w:val="24"/>
        </w:rPr>
        <w:t>Ltd,</w:t>
      </w:r>
      <w:r w:rsidRPr="00544E8B">
        <w:rPr>
          <w:rFonts w:ascii="Arial" w:hAnsi="Arial" w:cs="Arial"/>
          <w:sz w:val="24"/>
          <w:szCs w:val="24"/>
        </w:rPr>
        <w:t xml:space="preserve"> Hyderabad</w:t>
      </w:r>
    </w:p>
    <w:p w:rsidR="0027006E" w:rsidRPr="00544E8B" w:rsidRDefault="004B5FB8" w:rsidP="004B5FB8">
      <w:pPr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 xml:space="preserve">             </w:t>
      </w:r>
    </w:p>
    <w:p w:rsidR="00FB3532" w:rsidRPr="00544E8B" w:rsidRDefault="00FB3532">
      <w:pPr>
        <w:jc w:val="both"/>
        <w:rPr>
          <w:rFonts w:ascii="Arial" w:hAnsi="Arial" w:cs="Arial"/>
          <w:b/>
          <w:sz w:val="24"/>
          <w:szCs w:val="24"/>
        </w:rPr>
      </w:pPr>
    </w:p>
    <w:p w:rsidR="00FB3532" w:rsidRPr="00544E8B" w:rsidRDefault="00FB3532">
      <w:pPr>
        <w:jc w:val="both"/>
        <w:rPr>
          <w:rFonts w:ascii="Arial" w:hAnsi="Arial" w:cs="Arial"/>
          <w:b/>
          <w:sz w:val="24"/>
          <w:szCs w:val="24"/>
        </w:rPr>
      </w:pPr>
    </w:p>
    <w:p w:rsidR="0027006E" w:rsidRPr="00544E8B" w:rsidRDefault="0027006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44E8B">
        <w:rPr>
          <w:rFonts w:ascii="Arial" w:hAnsi="Arial" w:cs="Arial"/>
          <w:b/>
          <w:sz w:val="24"/>
          <w:szCs w:val="24"/>
          <w:u w:val="single"/>
        </w:rPr>
        <w:t>PERSONAL DETAILS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4"/>
        <w:gridCol w:w="3636"/>
      </w:tblGrid>
      <w:tr w:rsidR="0027006E" w:rsidRPr="00544E8B">
        <w:trPr>
          <w:trHeight w:val="343"/>
        </w:trPr>
        <w:tc>
          <w:tcPr>
            <w:tcW w:w="2844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E8B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636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E8B">
              <w:rPr>
                <w:rFonts w:ascii="Arial" w:hAnsi="Arial" w:cs="Arial"/>
                <w:sz w:val="24"/>
                <w:szCs w:val="24"/>
              </w:rPr>
              <w:t>August 26</w:t>
            </w:r>
            <w:r w:rsidRPr="00544E8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544E8B">
              <w:rPr>
                <w:rFonts w:ascii="Arial" w:hAnsi="Arial" w:cs="Arial"/>
                <w:sz w:val="24"/>
                <w:szCs w:val="24"/>
              </w:rPr>
              <w:t xml:space="preserve"> 1981</w:t>
            </w:r>
          </w:p>
        </w:tc>
      </w:tr>
      <w:tr w:rsidR="0027006E" w:rsidRPr="00544E8B">
        <w:tc>
          <w:tcPr>
            <w:tcW w:w="2844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E8B">
              <w:rPr>
                <w:rFonts w:ascii="Arial" w:hAnsi="Arial" w:cs="Arial"/>
                <w:sz w:val="24"/>
                <w:szCs w:val="24"/>
              </w:rPr>
              <w:t>Sex</w:t>
            </w:r>
          </w:p>
        </w:tc>
        <w:tc>
          <w:tcPr>
            <w:tcW w:w="3636" w:type="dxa"/>
            <w:shd w:val="clear" w:color="auto" w:fill="auto"/>
          </w:tcPr>
          <w:p w:rsidR="0027006E" w:rsidRPr="00544E8B" w:rsidRDefault="005D647D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</w:tr>
      <w:tr w:rsidR="0027006E" w:rsidRPr="00544E8B">
        <w:tc>
          <w:tcPr>
            <w:tcW w:w="2844" w:type="dxa"/>
            <w:shd w:val="clear" w:color="auto" w:fill="auto"/>
          </w:tcPr>
          <w:p w:rsidR="005D647D" w:rsidRPr="00544E8B" w:rsidRDefault="005D647D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6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06E" w:rsidRPr="00544E8B">
        <w:trPr>
          <w:trHeight w:val="468"/>
        </w:trPr>
        <w:tc>
          <w:tcPr>
            <w:tcW w:w="2844" w:type="dxa"/>
            <w:shd w:val="clear" w:color="auto" w:fill="auto"/>
          </w:tcPr>
          <w:p w:rsidR="0027006E" w:rsidRPr="00544E8B" w:rsidRDefault="005D647D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7006E" w:rsidRPr="00544E8B">
              <w:rPr>
                <w:rFonts w:ascii="Arial" w:hAnsi="Arial" w:cs="Arial"/>
                <w:sz w:val="24"/>
                <w:szCs w:val="24"/>
              </w:rPr>
              <w:t>ationality</w:t>
            </w:r>
          </w:p>
        </w:tc>
        <w:tc>
          <w:tcPr>
            <w:tcW w:w="3636" w:type="dxa"/>
            <w:shd w:val="clear" w:color="auto" w:fill="auto"/>
          </w:tcPr>
          <w:p w:rsidR="0027006E" w:rsidRPr="00544E8B" w:rsidRDefault="00794F0A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27006E" w:rsidRPr="00544E8B">
              <w:rPr>
                <w:rFonts w:ascii="Arial" w:hAnsi="Arial" w:cs="Arial"/>
                <w:sz w:val="24"/>
                <w:szCs w:val="24"/>
              </w:rPr>
              <w:t>ndian (Muslim)</w:t>
            </w:r>
          </w:p>
        </w:tc>
      </w:tr>
      <w:tr w:rsidR="0027006E" w:rsidRPr="00544E8B">
        <w:tc>
          <w:tcPr>
            <w:tcW w:w="2844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E8B">
              <w:rPr>
                <w:rFonts w:ascii="Arial" w:hAnsi="Arial" w:cs="Arial"/>
                <w:sz w:val="24"/>
                <w:szCs w:val="24"/>
              </w:rPr>
              <w:t>Marital Status</w:t>
            </w:r>
          </w:p>
        </w:tc>
        <w:tc>
          <w:tcPr>
            <w:tcW w:w="3636" w:type="dxa"/>
            <w:shd w:val="clear" w:color="auto" w:fill="auto"/>
          </w:tcPr>
          <w:p w:rsidR="0027006E" w:rsidRPr="00544E8B" w:rsidRDefault="0027006E">
            <w:pPr>
              <w:snapToGri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E8B">
              <w:rPr>
                <w:rFonts w:ascii="Arial" w:hAnsi="Arial" w:cs="Arial"/>
                <w:sz w:val="24"/>
                <w:szCs w:val="24"/>
              </w:rPr>
              <w:t>Married</w:t>
            </w:r>
          </w:p>
        </w:tc>
      </w:tr>
    </w:tbl>
    <w:p w:rsidR="0027006E" w:rsidRPr="00544E8B" w:rsidRDefault="0027006E">
      <w:pPr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27006E" w:rsidRPr="00544E8B" w:rsidRDefault="0027006E">
      <w:pPr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544E8B">
        <w:rPr>
          <w:rFonts w:ascii="Arial" w:hAnsi="Arial" w:cs="Arial"/>
          <w:b/>
          <w:sz w:val="24"/>
          <w:szCs w:val="24"/>
        </w:rPr>
        <w:tab/>
      </w:r>
      <w:r w:rsidRPr="00544E8B">
        <w:rPr>
          <w:rFonts w:ascii="Arial" w:hAnsi="Arial" w:cs="Arial"/>
          <w:b/>
          <w:sz w:val="24"/>
          <w:szCs w:val="24"/>
        </w:rPr>
        <w:tab/>
      </w:r>
      <w:r w:rsidRPr="00544E8B">
        <w:rPr>
          <w:rFonts w:ascii="Arial" w:hAnsi="Arial" w:cs="Arial"/>
          <w:b/>
          <w:sz w:val="24"/>
          <w:szCs w:val="24"/>
        </w:rPr>
        <w:tab/>
      </w:r>
      <w:r w:rsidRPr="00544E8B">
        <w:rPr>
          <w:rFonts w:ascii="Arial" w:hAnsi="Arial" w:cs="Arial"/>
          <w:b/>
          <w:sz w:val="24"/>
          <w:szCs w:val="24"/>
        </w:rPr>
        <w:tab/>
      </w:r>
      <w:r w:rsidRPr="00544E8B">
        <w:rPr>
          <w:rFonts w:ascii="Arial" w:hAnsi="Arial" w:cs="Arial"/>
          <w:b/>
          <w:sz w:val="24"/>
          <w:szCs w:val="24"/>
        </w:rPr>
        <w:tab/>
      </w:r>
      <w:r w:rsidRPr="00544E8B">
        <w:rPr>
          <w:rFonts w:ascii="Arial" w:hAnsi="Arial" w:cs="Arial"/>
          <w:b/>
          <w:sz w:val="24"/>
          <w:szCs w:val="24"/>
        </w:rPr>
        <w:tab/>
      </w:r>
      <w:r w:rsidRPr="00544E8B">
        <w:rPr>
          <w:rFonts w:ascii="Arial" w:hAnsi="Arial" w:cs="Arial"/>
          <w:b/>
          <w:sz w:val="24"/>
          <w:szCs w:val="24"/>
        </w:rPr>
        <w:tab/>
      </w:r>
      <w:r w:rsidRPr="00544E8B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27006E" w:rsidRPr="00544E8B" w:rsidRDefault="0027006E">
      <w:pPr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7006E" w:rsidRPr="00544E8B" w:rsidRDefault="0027006E">
      <w:pPr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27006E" w:rsidRPr="00544E8B" w:rsidRDefault="0027006E">
      <w:pPr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5C7094" w:rsidRPr="00544E8B" w:rsidRDefault="0027006E" w:rsidP="005C7094">
      <w:pPr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="005C7094" w:rsidRPr="00544E8B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27006E" w:rsidRPr="00544E8B" w:rsidRDefault="005C7094" w:rsidP="005C7094">
      <w:pPr>
        <w:rPr>
          <w:rFonts w:ascii="Arial" w:hAnsi="Arial" w:cs="Arial"/>
          <w:b/>
          <w:sz w:val="24"/>
          <w:szCs w:val="24"/>
        </w:rPr>
      </w:pPr>
      <w:r w:rsidRPr="00544E8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BD1B24">
        <w:rPr>
          <w:rFonts w:ascii="Arial" w:hAnsi="Arial" w:cs="Arial"/>
          <w:b/>
          <w:sz w:val="24"/>
          <w:szCs w:val="24"/>
        </w:rPr>
        <w:t xml:space="preserve">                   </w:t>
      </w:r>
      <w:r w:rsidR="00F03DE2" w:rsidRPr="00544E8B">
        <w:rPr>
          <w:rFonts w:ascii="Arial" w:hAnsi="Arial" w:cs="Arial"/>
          <w:b/>
          <w:sz w:val="24"/>
          <w:szCs w:val="24"/>
        </w:rPr>
        <w:t xml:space="preserve"> </w:t>
      </w:r>
      <w:r w:rsidR="0027006E" w:rsidRPr="00544E8B">
        <w:rPr>
          <w:rFonts w:ascii="Arial" w:hAnsi="Arial" w:cs="Arial"/>
          <w:b/>
          <w:sz w:val="24"/>
          <w:szCs w:val="24"/>
        </w:rPr>
        <w:t>(</w:t>
      </w:r>
      <w:proofErr w:type="gramStart"/>
      <w:r w:rsidR="0027006E" w:rsidRPr="00544E8B">
        <w:rPr>
          <w:rFonts w:ascii="Arial" w:hAnsi="Arial" w:cs="Arial"/>
          <w:b/>
          <w:sz w:val="24"/>
          <w:szCs w:val="24"/>
        </w:rPr>
        <w:t>Shaik .Kareem</w:t>
      </w:r>
      <w:proofErr w:type="gramEnd"/>
      <w:r w:rsidR="0027006E" w:rsidRPr="00544E8B">
        <w:rPr>
          <w:rFonts w:ascii="Arial" w:hAnsi="Arial" w:cs="Arial"/>
          <w:b/>
          <w:sz w:val="24"/>
          <w:szCs w:val="24"/>
        </w:rPr>
        <w:t xml:space="preserve"> Ahamed)  </w:t>
      </w:r>
    </w:p>
    <w:p w:rsidR="0027006E" w:rsidRPr="00544E8B" w:rsidRDefault="0027006E">
      <w:pPr>
        <w:rPr>
          <w:rFonts w:ascii="Arial" w:hAnsi="Arial" w:cs="Arial"/>
          <w:sz w:val="24"/>
          <w:szCs w:val="24"/>
        </w:rPr>
      </w:pPr>
    </w:p>
    <w:p w:rsidR="0027006E" w:rsidRPr="00544E8B" w:rsidRDefault="0027006E">
      <w:pPr>
        <w:rPr>
          <w:rFonts w:ascii="Arial" w:hAnsi="Arial" w:cs="Arial"/>
          <w:sz w:val="24"/>
          <w:szCs w:val="24"/>
        </w:rPr>
      </w:pPr>
    </w:p>
    <w:p w:rsidR="0027006E" w:rsidRPr="00544E8B" w:rsidRDefault="0027006E">
      <w:pPr>
        <w:tabs>
          <w:tab w:val="left" w:pos="4007"/>
        </w:tabs>
        <w:rPr>
          <w:rFonts w:ascii="Arial" w:hAnsi="Arial" w:cs="Arial"/>
          <w:sz w:val="24"/>
          <w:szCs w:val="24"/>
        </w:rPr>
      </w:pPr>
      <w:r w:rsidRPr="00544E8B">
        <w:rPr>
          <w:rFonts w:ascii="Arial" w:hAnsi="Arial" w:cs="Arial"/>
          <w:sz w:val="24"/>
          <w:szCs w:val="24"/>
        </w:rPr>
        <w:tab/>
      </w:r>
    </w:p>
    <w:p w:rsidR="0027006E" w:rsidRPr="00544E8B" w:rsidRDefault="0027006E">
      <w:pPr>
        <w:rPr>
          <w:rFonts w:ascii="Arial" w:hAnsi="Arial" w:cs="Arial"/>
          <w:sz w:val="24"/>
          <w:szCs w:val="24"/>
        </w:rPr>
      </w:pPr>
    </w:p>
    <w:sectPr w:rsidR="0027006E" w:rsidRPr="00544E8B">
      <w:headerReference w:type="default" r:id="rId13"/>
      <w:footerReference w:type="default" r:id="rId14"/>
      <w:pgSz w:w="12240" w:h="15840"/>
      <w:pgMar w:top="900" w:right="1170" w:bottom="776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18E" w:rsidRDefault="00C0118E">
      <w:r>
        <w:separator/>
      </w:r>
    </w:p>
  </w:endnote>
  <w:endnote w:type="continuationSeparator" w:id="0">
    <w:p w:rsidR="00C0118E" w:rsidRDefault="00C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HeiTi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06E" w:rsidRDefault="00FB4882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6965315</wp:posOffset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06E" w:rsidRDefault="0027006E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BA1249"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8.45pt;margin-top:.05pt;width:4.9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" stroked="f">
              <v:fill opacity="0"/>
              <v:textbox inset="0,0,0,0">
                <w:txbxContent>
                  <w:p w:rsidR="0027006E" w:rsidRDefault="0027006E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BA1249"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27006E">
      <w:t>Shaik Kareem Ahamed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18E" w:rsidRDefault="00C0118E">
      <w:r>
        <w:separator/>
      </w:r>
    </w:p>
  </w:footnote>
  <w:footnote w:type="continuationSeparator" w:id="0">
    <w:p w:rsidR="00C0118E" w:rsidRDefault="00C0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06E" w:rsidRDefault="0027006E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/>
      </w:rPr>
    </w:lvl>
  </w:abstractNum>
  <w:abstractNum w:abstractNumId="3" w15:restartNumberingAfterBreak="0">
    <w:nsid w:val="276625AF"/>
    <w:multiLevelType w:val="hybridMultilevel"/>
    <w:tmpl w:val="5B1828AE"/>
    <w:lvl w:ilvl="0" w:tplc="BEE00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8D"/>
    <w:rsid w:val="00010402"/>
    <w:rsid w:val="00010561"/>
    <w:rsid w:val="00016ED7"/>
    <w:rsid w:val="000170C6"/>
    <w:rsid w:val="000175AE"/>
    <w:rsid w:val="00017781"/>
    <w:rsid w:val="00017F00"/>
    <w:rsid w:val="00025538"/>
    <w:rsid w:val="00040B3D"/>
    <w:rsid w:val="00041334"/>
    <w:rsid w:val="00056BDF"/>
    <w:rsid w:val="00070F01"/>
    <w:rsid w:val="00083363"/>
    <w:rsid w:val="000A2013"/>
    <w:rsid w:val="000A47D1"/>
    <w:rsid w:val="000B2E10"/>
    <w:rsid w:val="000B6C06"/>
    <w:rsid w:val="000C56E3"/>
    <w:rsid w:val="000D1A59"/>
    <w:rsid w:val="000E1B72"/>
    <w:rsid w:val="000E4F0A"/>
    <w:rsid w:val="00101AA3"/>
    <w:rsid w:val="001036DA"/>
    <w:rsid w:val="001059A0"/>
    <w:rsid w:val="0012650E"/>
    <w:rsid w:val="00144172"/>
    <w:rsid w:val="00145F5D"/>
    <w:rsid w:val="0017654F"/>
    <w:rsid w:val="001818DD"/>
    <w:rsid w:val="001C060A"/>
    <w:rsid w:val="001C09F2"/>
    <w:rsid w:val="001E125E"/>
    <w:rsid w:val="001E19A5"/>
    <w:rsid w:val="001F018D"/>
    <w:rsid w:val="001F6CEB"/>
    <w:rsid w:val="00211071"/>
    <w:rsid w:val="00213A90"/>
    <w:rsid w:val="00251D6A"/>
    <w:rsid w:val="0026198C"/>
    <w:rsid w:val="00264EE2"/>
    <w:rsid w:val="0027006E"/>
    <w:rsid w:val="0027181D"/>
    <w:rsid w:val="00272C53"/>
    <w:rsid w:val="0027521F"/>
    <w:rsid w:val="00277889"/>
    <w:rsid w:val="00295B95"/>
    <w:rsid w:val="002A746C"/>
    <w:rsid w:val="002C76C1"/>
    <w:rsid w:val="002E3799"/>
    <w:rsid w:val="0033155F"/>
    <w:rsid w:val="003325B1"/>
    <w:rsid w:val="00342043"/>
    <w:rsid w:val="00345D23"/>
    <w:rsid w:val="00347FBF"/>
    <w:rsid w:val="0037114D"/>
    <w:rsid w:val="003846DA"/>
    <w:rsid w:val="00385EC3"/>
    <w:rsid w:val="00395B9D"/>
    <w:rsid w:val="003A06E1"/>
    <w:rsid w:val="003A3221"/>
    <w:rsid w:val="003A61D3"/>
    <w:rsid w:val="003B3DE8"/>
    <w:rsid w:val="003C2916"/>
    <w:rsid w:val="003C2B0A"/>
    <w:rsid w:val="003E0A4C"/>
    <w:rsid w:val="004046B5"/>
    <w:rsid w:val="00426A91"/>
    <w:rsid w:val="00436BF0"/>
    <w:rsid w:val="004579E2"/>
    <w:rsid w:val="00465617"/>
    <w:rsid w:val="00477A9C"/>
    <w:rsid w:val="00483ED2"/>
    <w:rsid w:val="0048665F"/>
    <w:rsid w:val="004937E0"/>
    <w:rsid w:val="00493ADE"/>
    <w:rsid w:val="00496D57"/>
    <w:rsid w:val="004B5635"/>
    <w:rsid w:val="004B5FB8"/>
    <w:rsid w:val="004F50B9"/>
    <w:rsid w:val="005130E4"/>
    <w:rsid w:val="00513963"/>
    <w:rsid w:val="00521B21"/>
    <w:rsid w:val="005243AE"/>
    <w:rsid w:val="00530150"/>
    <w:rsid w:val="00544E8B"/>
    <w:rsid w:val="005548B4"/>
    <w:rsid w:val="00575C11"/>
    <w:rsid w:val="00585369"/>
    <w:rsid w:val="005856CF"/>
    <w:rsid w:val="005900BE"/>
    <w:rsid w:val="005C24A6"/>
    <w:rsid w:val="005C7094"/>
    <w:rsid w:val="005C7178"/>
    <w:rsid w:val="005D647D"/>
    <w:rsid w:val="005D7A57"/>
    <w:rsid w:val="005F05A4"/>
    <w:rsid w:val="005F11AC"/>
    <w:rsid w:val="006102F9"/>
    <w:rsid w:val="00616003"/>
    <w:rsid w:val="00643090"/>
    <w:rsid w:val="006446AB"/>
    <w:rsid w:val="00674E8C"/>
    <w:rsid w:val="00675EAB"/>
    <w:rsid w:val="00677388"/>
    <w:rsid w:val="0068449A"/>
    <w:rsid w:val="00684A61"/>
    <w:rsid w:val="006A6381"/>
    <w:rsid w:val="006A77FC"/>
    <w:rsid w:val="006B12F4"/>
    <w:rsid w:val="006B232D"/>
    <w:rsid w:val="006C5009"/>
    <w:rsid w:val="006C5047"/>
    <w:rsid w:val="006C76EC"/>
    <w:rsid w:val="006C7A6C"/>
    <w:rsid w:val="006D6DA9"/>
    <w:rsid w:val="006E00C0"/>
    <w:rsid w:val="006E0574"/>
    <w:rsid w:val="006E38FC"/>
    <w:rsid w:val="006E74C9"/>
    <w:rsid w:val="00702698"/>
    <w:rsid w:val="007049AD"/>
    <w:rsid w:val="007445A5"/>
    <w:rsid w:val="00775064"/>
    <w:rsid w:val="00776A45"/>
    <w:rsid w:val="00794F0A"/>
    <w:rsid w:val="00795FAB"/>
    <w:rsid w:val="007964D9"/>
    <w:rsid w:val="007A4340"/>
    <w:rsid w:val="007B4B65"/>
    <w:rsid w:val="007B5AD1"/>
    <w:rsid w:val="007C0ED8"/>
    <w:rsid w:val="007C1D48"/>
    <w:rsid w:val="007E1C8C"/>
    <w:rsid w:val="007E53FF"/>
    <w:rsid w:val="00802191"/>
    <w:rsid w:val="0080697C"/>
    <w:rsid w:val="008251F5"/>
    <w:rsid w:val="00836859"/>
    <w:rsid w:val="00845AB2"/>
    <w:rsid w:val="00852147"/>
    <w:rsid w:val="00873F3A"/>
    <w:rsid w:val="0089637E"/>
    <w:rsid w:val="008B312A"/>
    <w:rsid w:val="008C0123"/>
    <w:rsid w:val="008D1E85"/>
    <w:rsid w:val="008F078E"/>
    <w:rsid w:val="008F173B"/>
    <w:rsid w:val="008F2974"/>
    <w:rsid w:val="00904D60"/>
    <w:rsid w:val="009145DA"/>
    <w:rsid w:val="00914BDA"/>
    <w:rsid w:val="009230BB"/>
    <w:rsid w:val="00926C56"/>
    <w:rsid w:val="009300F7"/>
    <w:rsid w:val="00940A2C"/>
    <w:rsid w:val="009454F2"/>
    <w:rsid w:val="009552F2"/>
    <w:rsid w:val="009620C7"/>
    <w:rsid w:val="0096599D"/>
    <w:rsid w:val="00966218"/>
    <w:rsid w:val="009909E5"/>
    <w:rsid w:val="00991708"/>
    <w:rsid w:val="00991CD4"/>
    <w:rsid w:val="009B1F23"/>
    <w:rsid w:val="009C119F"/>
    <w:rsid w:val="009D2526"/>
    <w:rsid w:val="009F3CA9"/>
    <w:rsid w:val="00A042FA"/>
    <w:rsid w:val="00A1000C"/>
    <w:rsid w:val="00A21AED"/>
    <w:rsid w:val="00A416EB"/>
    <w:rsid w:val="00A44E05"/>
    <w:rsid w:val="00A52554"/>
    <w:rsid w:val="00A70940"/>
    <w:rsid w:val="00A75BBB"/>
    <w:rsid w:val="00A80B58"/>
    <w:rsid w:val="00A9310A"/>
    <w:rsid w:val="00A97899"/>
    <w:rsid w:val="00AA299A"/>
    <w:rsid w:val="00AB1DCC"/>
    <w:rsid w:val="00AB2F0D"/>
    <w:rsid w:val="00AB3D80"/>
    <w:rsid w:val="00AC0A3E"/>
    <w:rsid w:val="00AD6DE3"/>
    <w:rsid w:val="00AE1154"/>
    <w:rsid w:val="00AE472C"/>
    <w:rsid w:val="00AF1AEB"/>
    <w:rsid w:val="00B029D6"/>
    <w:rsid w:val="00B06132"/>
    <w:rsid w:val="00B17526"/>
    <w:rsid w:val="00B20596"/>
    <w:rsid w:val="00B3341B"/>
    <w:rsid w:val="00B36249"/>
    <w:rsid w:val="00B469FC"/>
    <w:rsid w:val="00B61B3E"/>
    <w:rsid w:val="00B646FD"/>
    <w:rsid w:val="00B667ED"/>
    <w:rsid w:val="00B729FC"/>
    <w:rsid w:val="00B92E94"/>
    <w:rsid w:val="00B93DB9"/>
    <w:rsid w:val="00B942A7"/>
    <w:rsid w:val="00B957D0"/>
    <w:rsid w:val="00BA10E4"/>
    <w:rsid w:val="00BA1249"/>
    <w:rsid w:val="00BB42F7"/>
    <w:rsid w:val="00BC4FBA"/>
    <w:rsid w:val="00BC55D9"/>
    <w:rsid w:val="00BC6ECE"/>
    <w:rsid w:val="00BD1B24"/>
    <w:rsid w:val="00BD3F96"/>
    <w:rsid w:val="00BE0762"/>
    <w:rsid w:val="00BF1846"/>
    <w:rsid w:val="00C0118E"/>
    <w:rsid w:val="00C20189"/>
    <w:rsid w:val="00C21855"/>
    <w:rsid w:val="00C33AC4"/>
    <w:rsid w:val="00C43A3D"/>
    <w:rsid w:val="00C46D53"/>
    <w:rsid w:val="00C833BC"/>
    <w:rsid w:val="00C87665"/>
    <w:rsid w:val="00CB7724"/>
    <w:rsid w:val="00CC420D"/>
    <w:rsid w:val="00CC7934"/>
    <w:rsid w:val="00CD7A4F"/>
    <w:rsid w:val="00D05316"/>
    <w:rsid w:val="00D16C18"/>
    <w:rsid w:val="00D21A28"/>
    <w:rsid w:val="00D22052"/>
    <w:rsid w:val="00D23541"/>
    <w:rsid w:val="00D33419"/>
    <w:rsid w:val="00D37A0D"/>
    <w:rsid w:val="00D46AC8"/>
    <w:rsid w:val="00D5643C"/>
    <w:rsid w:val="00D659F5"/>
    <w:rsid w:val="00D70585"/>
    <w:rsid w:val="00D832FB"/>
    <w:rsid w:val="00D84A77"/>
    <w:rsid w:val="00D90005"/>
    <w:rsid w:val="00D94A91"/>
    <w:rsid w:val="00DB404D"/>
    <w:rsid w:val="00DB7B68"/>
    <w:rsid w:val="00DC0FC8"/>
    <w:rsid w:val="00DC400F"/>
    <w:rsid w:val="00DC4ECC"/>
    <w:rsid w:val="00DD2B21"/>
    <w:rsid w:val="00E001BF"/>
    <w:rsid w:val="00E104F0"/>
    <w:rsid w:val="00E22CD3"/>
    <w:rsid w:val="00E23B23"/>
    <w:rsid w:val="00E246FA"/>
    <w:rsid w:val="00E25E6F"/>
    <w:rsid w:val="00E30EA7"/>
    <w:rsid w:val="00E40C7D"/>
    <w:rsid w:val="00E42D3D"/>
    <w:rsid w:val="00E4779D"/>
    <w:rsid w:val="00E6231D"/>
    <w:rsid w:val="00E62E64"/>
    <w:rsid w:val="00E762EA"/>
    <w:rsid w:val="00E87BAF"/>
    <w:rsid w:val="00E90615"/>
    <w:rsid w:val="00E9664E"/>
    <w:rsid w:val="00E97555"/>
    <w:rsid w:val="00EA704A"/>
    <w:rsid w:val="00EB7D91"/>
    <w:rsid w:val="00EC0266"/>
    <w:rsid w:val="00EC1BD7"/>
    <w:rsid w:val="00EC5844"/>
    <w:rsid w:val="00EC6535"/>
    <w:rsid w:val="00ED1AEF"/>
    <w:rsid w:val="00ED7E53"/>
    <w:rsid w:val="00EE056B"/>
    <w:rsid w:val="00EF5545"/>
    <w:rsid w:val="00EF58FF"/>
    <w:rsid w:val="00F03DE2"/>
    <w:rsid w:val="00F06536"/>
    <w:rsid w:val="00F11605"/>
    <w:rsid w:val="00F3230D"/>
    <w:rsid w:val="00F34C5E"/>
    <w:rsid w:val="00F37B66"/>
    <w:rsid w:val="00F41892"/>
    <w:rsid w:val="00F447C2"/>
    <w:rsid w:val="00F670E1"/>
    <w:rsid w:val="00F77786"/>
    <w:rsid w:val="00F77C70"/>
    <w:rsid w:val="00F812CD"/>
    <w:rsid w:val="00F940A9"/>
    <w:rsid w:val="00FA42AC"/>
    <w:rsid w:val="00FA4942"/>
    <w:rsid w:val="00FA4C21"/>
    <w:rsid w:val="00FA4EBC"/>
    <w:rsid w:val="00FB3532"/>
    <w:rsid w:val="00FB4882"/>
    <w:rsid w:val="00FC5390"/>
    <w:rsid w:val="00FE545A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450AF1"/>
  <w15:chartTrackingRefBased/>
  <w15:docId w15:val="{8930A233-72D7-44E7-86DA-72358477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60" w:firstLine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720" w:firstLine="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caps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St4z0">
    <w:name w:val="WW8NumSt4z0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FZHeiTi" w:hAnsi="Arial" w:cs="Mangal"/>
      <w:sz w:val="28"/>
      <w:szCs w:val="28"/>
    </w:rPr>
  </w:style>
  <w:style w:type="paragraph" w:styleId="BodyText">
    <w:name w:val="Body Text"/>
    <w:basedOn w:val="Normal"/>
    <w:rPr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chievement">
    <w:name w:val="Achievement"/>
    <w:basedOn w:val="Normal"/>
    <w:pPr>
      <w:ind w:left="360" w:hanging="360"/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szCs w:val="24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Employer">
    <w:name w:val="Employer"/>
    <w:basedOn w:val="Normal"/>
    <w:pPr>
      <w:keepNext/>
      <w:spacing w:before="240" w:after="60"/>
    </w:pPr>
    <w:rPr>
      <w:rFonts w:ascii="Arial" w:hAnsi="Arial"/>
      <w:b/>
      <w:i/>
      <w:kern w:val="1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1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eem.ahamed26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5E57D-1BC5-4E02-93E9-EEEBFE64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system2</dc:creator>
  <cp:keywords/>
  <cp:lastModifiedBy>Windows User</cp:lastModifiedBy>
  <cp:revision>66</cp:revision>
  <cp:lastPrinted>2005-04-25T12:26:00Z</cp:lastPrinted>
  <dcterms:created xsi:type="dcterms:W3CDTF">2019-07-10T12:26:00Z</dcterms:created>
  <dcterms:modified xsi:type="dcterms:W3CDTF">2021-02-14T13:36:00Z</dcterms:modified>
</cp:coreProperties>
</file>