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E44C774" w14:textId="77777777" w:rsidR="00597262" w:rsidRDefault="00597262" w:rsidP="00597262"/>
    <w:p w14:paraId="5FA4A9AB" w14:textId="77777777" w:rsidR="00263268" w:rsidRDefault="00263268" w:rsidP="00597262"/>
    <w:p w14:paraId="4B0E0121" w14:textId="77777777" w:rsidR="00923186" w:rsidRDefault="00923186">
      <w:pPr>
        <w:pStyle w:val="Heading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Mohammed Khaja Moinuddin </w:t>
      </w:r>
      <w:r>
        <w:rPr>
          <w:rFonts w:ascii="Arial" w:hAnsi="Arial" w:cs="Arial"/>
          <w:sz w:val="20"/>
          <w:szCs w:val="20"/>
        </w:rPr>
        <w:br/>
      </w:r>
    </w:p>
    <w:p w14:paraId="734E1A10" w14:textId="77777777" w:rsidR="00923186" w:rsidRDefault="0092318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Bahrain Mb: +</w:t>
      </w:r>
      <w:r>
        <w:rPr>
          <w:b/>
          <w:bCs/>
          <w:sz w:val="22"/>
        </w:rPr>
        <w:t>973 39098968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Email: </w:t>
      </w:r>
      <w:hyperlink r:id="rId5" w:history="1">
        <w:r>
          <w:rPr>
            <w:rStyle w:val="Hyperlink"/>
            <w:rFonts w:ascii="Arial" w:hAnsi="Arial"/>
          </w:rPr>
          <w:t>moinhyd@yahoo.com</w:t>
        </w:r>
      </w:hyperlink>
    </w:p>
    <w:p w14:paraId="164AD82B" w14:textId="77777777" w:rsidR="00923186" w:rsidRDefault="0092318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</w:p>
    <w:p w14:paraId="5053A2F1" w14:textId="77777777" w:rsidR="00923186" w:rsidRDefault="00923186">
      <w:pPr>
        <w:pStyle w:val="Heading8"/>
        <w:rPr>
          <w:rFonts w:ascii="Arial" w:hAnsi="Arial" w:cs="Arial"/>
          <w:sz w:val="20"/>
          <w:szCs w:val="20"/>
        </w:rPr>
      </w:pPr>
    </w:p>
    <w:p w14:paraId="339ECFAB" w14:textId="77777777" w:rsidR="00923186" w:rsidRDefault="00923186">
      <w:pPr>
        <w:shd w:val="clear" w:color="auto" w:fill="0000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Professional Objective </w:t>
      </w:r>
    </w:p>
    <w:p w14:paraId="6E919DF9" w14:textId="77777777" w:rsidR="009A5785" w:rsidRDefault="00923186" w:rsidP="00474F2D">
      <w:pPr>
        <w:spacing w:before="280" w:after="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Seeking a challenging position with a dynamic and exciting organization that welcomes initiative and dedication, where my I.T. knowledge, experience and skills will contribute towards the growth and success of the organization.</w:t>
      </w:r>
    </w:p>
    <w:p w14:paraId="636644E7" w14:textId="77777777" w:rsidR="009A5785" w:rsidRDefault="009A5785" w:rsidP="009A5785">
      <w:pPr>
        <w:shd w:val="clear" w:color="auto" w:fill="0000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Professional Qualifications &amp; Certifications</w:t>
      </w:r>
    </w:p>
    <w:p w14:paraId="656E3E0A" w14:textId="77777777" w:rsidR="009A5785" w:rsidRDefault="009A5785" w:rsidP="009A578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14EE398" w14:textId="77777777" w:rsidR="009A5785" w:rsidRDefault="005B0FD6" w:rsidP="005B0FD6">
      <w:pPr>
        <w:numPr>
          <w:ilvl w:val="0"/>
          <w:numId w:val="10"/>
        </w:numPr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B.Sc</w:t>
      </w:r>
      <w:proofErr w:type="spellEnd"/>
      <w:r>
        <w:rPr>
          <w:rFonts w:ascii="Calibri" w:hAnsi="Calibri" w:cs="Arial"/>
          <w:sz w:val="22"/>
          <w:szCs w:val="22"/>
        </w:rPr>
        <w:t xml:space="preserve"> (</w:t>
      </w:r>
      <w:r w:rsidR="009A5785">
        <w:rPr>
          <w:rFonts w:ascii="Calibri" w:hAnsi="Calibri" w:cs="Arial"/>
          <w:sz w:val="22"/>
          <w:szCs w:val="22"/>
        </w:rPr>
        <w:t>Electronics) -Osmania University - Hyderabad - India.</w:t>
      </w:r>
    </w:p>
    <w:p w14:paraId="5A7E0F84" w14:textId="77777777" w:rsidR="009A5785" w:rsidRDefault="009A5785" w:rsidP="009A5785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Higher Diploma in Software Engineering (2 Years Full time)</w:t>
      </w:r>
    </w:p>
    <w:p w14:paraId="1D6E5C1E" w14:textId="77777777" w:rsidR="009A5785" w:rsidRPr="00D45E1C" w:rsidRDefault="009A5785" w:rsidP="009A5785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Advance Diploma in Software Applications (1 Year)</w:t>
      </w:r>
    </w:p>
    <w:p w14:paraId="3AB413E1" w14:textId="77777777" w:rsidR="009A5785" w:rsidRPr="00CC2960" w:rsidRDefault="009A5785" w:rsidP="00CC2960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Oracle Certified Associate (OCA 10G)</w:t>
      </w:r>
    </w:p>
    <w:p w14:paraId="296B738F" w14:textId="2147E683" w:rsidR="009A5785" w:rsidRDefault="009A5785" w:rsidP="009A5785">
      <w:pPr>
        <w:pStyle w:val="Title"/>
        <w:numPr>
          <w:ilvl w:val="0"/>
          <w:numId w:val="11"/>
        </w:numPr>
        <w:jc w:val="both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>Certified Prince2® Practitioner</w:t>
      </w:r>
      <w:r w:rsidR="00EE54FA">
        <w:rPr>
          <w:rFonts w:ascii="Arial" w:hAnsi="Arial" w:cs="Arial"/>
          <w:b w:val="0"/>
          <w:bCs/>
          <w:iCs/>
          <w:u w:val="none"/>
        </w:rPr>
        <w:t xml:space="preserve"> (Project Management)</w:t>
      </w:r>
    </w:p>
    <w:p w14:paraId="1A3D001B" w14:textId="7F5407F8" w:rsidR="009A5785" w:rsidRDefault="009A5785" w:rsidP="009A5785">
      <w:pPr>
        <w:numPr>
          <w:ilvl w:val="0"/>
          <w:numId w:val="12"/>
        </w:numPr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>ITIL (IT Service Management)</w:t>
      </w:r>
    </w:p>
    <w:p w14:paraId="3139C667" w14:textId="77777777" w:rsidR="009A5785" w:rsidRDefault="009A5785" w:rsidP="009A5785">
      <w:pPr>
        <w:numPr>
          <w:ilvl w:val="0"/>
          <w:numId w:val="12"/>
        </w:numPr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>CSM (Certified SCRUM Master)</w:t>
      </w:r>
    </w:p>
    <w:p w14:paraId="107D38E9" w14:textId="77777777" w:rsidR="009A5785" w:rsidRDefault="009A5785" w:rsidP="009A5785">
      <w:pPr>
        <w:pStyle w:val="Title"/>
        <w:numPr>
          <w:ilvl w:val="0"/>
          <w:numId w:val="12"/>
        </w:numPr>
        <w:jc w:val="both"/>
        <w:rPr>
          <w:rFonts w:ascii="Arial" w:hAnsi="Arial" w:cs="Arial"/>
          <w:b w:val="0"/>
          <w:iCs/>
          <w:u w:val="none"/>
        </w:rPr>
      </w:pPr>
      <w:r>
        <w:rPr>
          <w:rFonts w:ascii="Arial" w:hAnsi="Arial" w:cs="Arial"/>
          <w:b w:val="0"/>
          <w:iCs/>
          <w:u w:val="none"/>
        </w:rPr>
        <w:t>MCP and MCSA</w:t>
      </w:r>
    </w:p>
    <w:p w14:paraId="2EFCEDCE" w14:textId="77777777" w:rsidR="009A5785" w:rsidRDefault="009A5785" w:rsidP="009A578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83BC34A" w14:textId="77777777" w:rsidR="009A5785" w:rsidRDefault="009A5785" w:rsidP="009A5785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Certifications</w:t>
      </w:r>
    </w:p>
    <w:p w14:paraId="67BFC459" w14:textId="77777777" w:rsidR="009A5785" w:rsidRDefault="009A5785" w:rsidP="009A578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Bentley Pre-Own warranty systems and Processes</w:t>
      </w:r>
    </w:p>
    <w:p w14:paraId="42DC7BB3" w14:textId="5AC0F0F5" w:rsidR="009A5785" w:rsidRDefault="009A5785" w:rsidP="009A578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SKODA Auto After Sales I.T. Trainer</w:t>
      </w:r>
    </w:p>
    <w:p w14:paraId="1F82550D" w14:textId="77777777" w:rsidR="009A5785" w:rsidRDefault="009A5785" w:rsidP="009A578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ODIS Service (Offboard Diagnostic Information System) </w:t>
      </w:r>
    </w:p>
    <w:p w14:paraId="66059116" w14:textId="77777777" w:rsidR="009A5785" w:rsidRDefault="009A5785" w:rsidP="009A578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CMS –MOSS SKODA Auto (Content Management System)</w:t>
      </w:r>
    </w:p>
    <w:p w14:paraId="7E9BF020" w14:textId="77777777" w:rsidR="009A5785" w:rsidRDefault="009A5785" w:rsidP="009A578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CMS – K2 Skoda Auto (Content Management System)</w:t>
      </w:r>
    </w:p>
    <w:p w14:paraId="3F57F47C" w14:textId="77777777" w:rsidR="009A5785" w:rsidRDefault="009A5785" w:rsidP="009A5785">
      <w:pPr>
        <w:ind w:left="1080"/>
        <w:jc w:val="both"/>
        <w:rPr>
          <w:rFonts w:ascii="Arial" w:hAnsi="Arial" w:cs="Arial"/>
          <w:sz w:val="20"/>
          <w:szCs w:val="20"/>
        </w:rPr>
      </w:pPr>
    </w:p>
    <w:p w14:paraId="2C4B1270" w14:textId="77777777" w:rsidR="00923186" w:rsidRDefault="00923186">
      <w:pPr>
        <w:shd w:val="clear" w:color="auto" w:fill="0000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Profile </w:t>
      </w:r>
    </w:p>
    <w:p w14:paraId="570F20E9" w14:textId="77777777" w:rsidR="00923186" w:rsidRDefault="00923186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7A6E7CC2" w14:textId="21A0B6CC" w:rsidR="00923186" w:rsidRDefault="003F6DB7" w:rsidP="003F6DB7">
      <w:pPr>
        <w:pStyle w:val="WW-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I am a seasoned </w:t>
      </w:r>
      <w:r w:rsidR="004D39EA">
        <w:rPr>
          <w:rFonts w:ascii="Arial" w:hAnsi="Arial" w:cs="Arial"/>
          <w:bCs/>
          <w:color w:val="auto"/>
          <w:sz w:val="20"/>
          <w:szCs w:val="20"/>
        </w:rPr>
        <w:t xml:space="preserve">IT </w:t>
      </w:r>
      <w:r w:rsidR="005A7F9E">
        <w:rPr>
          <w:rFonts w:ascii="Arial" w:hAnsi="Arial" w:cs="Arial"/>
          <w:bCs/>
          <w:color w:val="auto"/>
          <w:sz w:val="20"/>
          <w:szCs w:val="20"/>
        </w:rPr>
        <w:t>Professional</w:t>
      </w:r>
      <w:r w:rsidR="004D39EA">
        <w:rPr>
          <w:rFonts w:ascii="Arial" w:hAnsi="Arial" w:cs="Arial"/>
          <w:bCs/>
          <w:color w:val="auto"/>
          <w:sz w:val="20"/>
          <w:szCs w:val="20"/>
        </w:rPr>
        <w:t xml:space="preserve"> with over </w:t>
      </w:r>
      <w:r w:rsidR="00656582">
        <w:rPr>
          <w:rFonts w:ascii="Arial" w:hAnsi="Arial" w:cs="Arial"/>
          <w:bCs/>
          <w:color w:val="auto"/>
          <w:sz w:val="20"/>
          <w:szCs w:val="20"/>
        </w:rPr>
        <w:t>20</w:t>
      </w:r>
      <w:r w:rsidR="00923186">
        <w:rPr>
          <w:rFonts w:ascii="Arial" w:hAnsi="Arial" w:cs="Arial"/>
          <w:bCs/>
          <w:color w:val="auto"/>
          <w:sz w:val="20"/>
          <w:szCs w:val="20"/>
        </w:rPr>
        <w:t xml:space="preserve">+ years of experience in Information Technology with specialization in support and management. </w:t>
      </w:r>
      <w:r>
        <w:rPr>
          <w:rFonts w:ascii="Arial" w:hAnsi="Arial" w:cs="Arial"/>
          <w:bCs/>
          <w:color w:val="auto"/>
          <w:sz w:val="20"/>
          <w:szCs w:val="20"/>
        </w:rPr>
        <w:t>I possess</w:t>
      </w:r>
      <w:r w:rsidR="00923186">
        <w:rPr>
          <w:rFonts w:ascii="Arial" w:hAnsi="Arial" w:cs="Arial"/>
          <w:bCs/>
          <w:color w:val="auto"/>
          <w:sz w:val="20"/>
          <w:szCs w:val="20"/>
        </w:rPr>
        <w:t xml:space="preserve"> good knowledge of IT </w:t>
      </w:r>
      <w:r w:rsidR="00656582">
        <w:rPr>
          <w:rFonts w:ascii="Arial" w:hAnsi="Arial" w:cs="Arial"/>
          <w:bCs/>
          <w:color w:val="auto"/>
          <w:sz w:val="20"/>
          <w:szCs w:val="20"/>
        </w:rPr>
        <w:t>management and</w:t>
      </w:r>
      <w:r w:rsidR="00923186">
        <w:rPr>
          <w:rFonts w:ascii="Arial" w:hAnsi="Arial" w:cs="Arial"/>
          <w:bCs/>
          <w:color w:val="auto"/>
          <w:sz w:val="20"/>
          <w:szCs w:val="20"/>
        </w:rPr>
        <w:t xml:space="preserve"> maintained a high level of technical ability and have developed my skills at every opportunity. </w:t>
      </w:r>
      <w:r w:rsidR="00923186">
        <w:rPr>
          <w:rFonts w:ascii="Arial" w:hAnsi="Arial" w:cs="Arial"/>
          <w:color w:val="auto"/>
          <w:sz w:val="20"/>
          <w:szCs w:val="20"/>
        </w:rPr>
        <w:t xml:space="preserve">I am a multi-skilled IT manager with good all-round supervisory and technical expertise. </w:t>
      </w:r>
      <w:r>
        <w:rPr>
          <w:rFonts w:ascii="Arial" w:hAnsi="Arial" w:cs="Arial"/>
          <w:color w:val="auto"/>
          <w:sz w:val="20"/>
          <w:szCs w:val="20"/>
        </w:rPr>
        <w:t>I am v</w:t>
      </w:r>
      <w:r w:rsidR="00923186">
        <w:rPr>
          <w:rFonts w:ascii="Arial" w:hAnsi="Arial" w:cs="Arial"/>
          <w:color w:val="auto"/>
          <w:sz w:val="20"/>
          <w:szCs w:val="20"/>
        </w:rPr>
        <w:t>ery capable with a proven ability to ensure the smooth running of I.T. Department and to provide IT services that will improve the efficiency and performance of a company.</w:t>
      </w:r>
      <w:r w:rsidR="00923186">
        <w:rPr>
          <w:color w:val="auto"/>
          <w:sz w:val="20"/>
          <w:szCs w:val="20"/>
        </w:rPr>
        <w:t xml:space="preserve"> </w:t>
      </w:r>
      <w:r w:rsidR="00923186">
        <w:rPr>
          <w:rFonts w:ascii="Arial" w:hAnsi="Arial" w:cs="Arial"/>
          <w:bCs/>
          <w:color w:val="auto"/>
          <w:sz w:val="20"/>
          <w:szCs w:val="20"/>
        </w:rPr>
        <w:t>I am now seeking to respond to new challenges that will best use my current skills and experience, and further my career in the next challenging and rewarding position.</w:t>
      </w:r>
    </w:p>
    <w:p w14:paraId="7BB510D0" w14:textId="77777777" w:rsidR="00923186" w:rsidRDefault="00923186">
      <w:pPr>
        <w:pStyle w:val="Title"/>
        <w:ind w:left="720"/>
        <w:jc w:val="both"/>
        <w:rPr>
          <w:rFonts w:ascii="Arial" w:hAnsi="Arial" w:cs="Arial"/>
          <w:b w:val="0"/>
          <w:bCs/>
          <w:u w:val="none"/>
        </w:rPr>
      </w:pPr>
    </w:p>
    <w:p w14:paraId="07CC2C2B" w14:textId="77777777" w:rsidR="00923186" w:rsidRDefault="00923186">
      <w:pPr>
        <w:pStyle w:val="Title"/>
        <w:numPr>
          <w:ilvl w:val="0"/>
          <w:numId w:val="11"/>
        </w:numPr>
        <w:jc w:val="both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 xml:space="preserve">Able to maintain high levels of performance meeting project and strategic targets </w:t>
      </w:r>
    </w:p>
    <w:p w14:paraId="3EC7145C" w14:textId="77777777" w:rsidR="00923186" w:rsidRDefault="00923186">
      <w:pPr>
        <w:pStyle w:val="Title"/>
        <w:numPr>
          <w:ilvl w:val="0"/>
          <w:numId w:val="11"/>
        </w:numPr>
        <w:jc w:val="both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>A proven problem solver and team-player</w:t>
      </w:r>
    </w:p>
    <w:p w14:paraId="7664E3BC" w14:textId="77777777" w:rsidR="00923186" w:rsidRDefault="00923186">
      <w:pPr>
        <w:pStyle w:val="Title"/>
        <w:numPr>
          <w:ilvl w:val="0"/>
          <w:numId w:val="11"/>
        </w:numPr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Self-driven and self-reliant - sets aims and targets and leads by example</w:t>
      </w:r>
    </w:p>
    <w:p w14:paraId="1781AD18" w14:textId="77777777" w:rsidR="00923186" w:rsidRDefault="00923186">
      <w:pPr>
        <w:pStyle w:val="Title"/>
        <w:numPr>
          <w:ilvl w:val="0"/>
          <w:numId w:val="11"/>
        </w:numPr>
        <w:jc w:val="both"/>
        <w:rPr>
          <w:rFonts w:ascii="Arial" w:hAnsi="Arial" w:cs="Arial"/>
          <w:b w:val="0"/>
          <w:bCs/>
          <w:u w:val="none"/>
        </w:rPr>
      </w:pPr>
      <w:r>
        <w:rPr>
          <w:rFonts w:ascii="Arial" w:hAnsi="Arial" w:cs="Arial"/>
          <w:b w:val="0"/>
          <w:bCs/>
          <w:u w:val="none"/>
        </w:rPr>
        <w:t>Good interpersonal skills - works well with others, motivates and encourages</w:t>
      </w:r>
    </w:p>
    <w:p w14:paraId="64DA26B1" w14:textId="77777777" w:rsidR="00923186" w:rsidRDefault="00923186">
      <w:pPr>
        <w:pStyle w:val="Title"/>
        <w:numPr>
          <w:ilvl w:val="0"/>
          <w:numId w:val="11"/>
        </w:numPr>
        <w:jc w:val="both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>Enthusiastic and flexible approach to work</w:t>
      </w:r>
    </w:p>
    <w:p w14:paraId="200B3E40" w14:textId="77777777" w:rsidR="00923186" w:rsidRDefault="00923186">
      <w:pPr>
        <w:pStyle w:val="Title"/>
        <w:numPr>
          <w:ilvl w:val="0"/>
          <w:numId w:val="11"/>
        </w:numPr>
        <w:jc w:val="both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>Well Organized, Strong, Determined, Disciplined and Focused</w:t>
      </w:r>
    </w:p>
    <w:p w14:paraId="6A5FF0F1" w14:textId="77777777" w:rsidR="00923186" w:rsidRDefault="00923186">
      <w:pPr>
        <w:pStyle w:val="Title"/>
        <w:numPr>
          <w:ilvl w:val="0"/>
          <w:numId w:val="11"/>
        </w:numPr>
        <w:jc w:val="both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 xml:space="preserve">Good </w:t>
      </w:r>
      <w:r w:rsidR="006E43AB">
        <w:rPr>
          <w:rFonts w:ascii="Arial" w:hAnsi="Arial" w:cs="Arial"/>
          <w:b w:val="0"/>
          <w:bCs/>
          <w:iCs/>
          <w:u w:val="none"/>
        </w:rPr>
        <w:t>all-round</w:t>
      </w:r>
      <w:r>
        <w:rPr>
          <w:rFonts w:ascii="Arial" w:hAnsi="Arial" w:cs="Arial"/>
          <w:b w:val="0"/>
          <w:bCs/>
          <w:iCs/>
          <w:u w:val="none"/>
        </w:rPr>
        <w:t xml:space="preserve"> communication skills </w:t>
      </w:r>
    </w:p>
    <w:p w14:paraId="2F349DE6" w14:textId="77777777" w:rsidR="00474F2D" w:rsidRPr="00474F2D" w:rsidRDefault="00474F2D" w:rsidP="00474F2D">
      <w:pPr>
        <w:pStyle w:val="BodyText"/>
      </w:pPr>
    </w:p>
    <w:p w14:paraId="109A5680" w14:textId="77777777" w:rsidR="00923186" w:rsidRDefault="00923186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0BF52D17" w14:textId="77777777" w:rsidR="00923186" w:rsidRDefault="00923186">
      <w:pPr>
        <w:shd w:val="clear" w:color="auto" w:fill="0000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Highlights</w:t>
      </w:r>
    </w:p>
    <w:p w14:paraId="57CF94DC" w14:textId="77777777" w:rsidR="00923186" w:rsidRDefault="00923186">
      <w:pPr>
        <w:tabs>
          <w:tab w:val="left" w:pos="50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BD04687" w14:textId="77777777" w:rsidR="008B4E10" w:rsidRDefault="008B4E10" w:rsidP="008B4E10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Setting Up and Managing I.T. Department for 2 automotive dealerships (Bahrain &amp; Kurdistan)</w:t>
      </w:r>
    </w:p>
    <w:p w14:paraId="518E9D07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Setting Up and Assist in Managing I.T. Department in Bahrain Specialist Hospital (</w:t>
      </w:r>
      <w:proofErr w:type="spellStart"/>
      <w:r>
        <w:rPr>
          <w:rFonts w:ascii="Arial" w:hAnsi="Arial" w:cs="Arial"/>
          <w:b w:val="0"/>
          <w:u w:val="none"/>
        </w:rPr>
        <w:t>Juffair</w:t>
      </w:r>
      <w:proofErr w:type="spellEnd"/>
      <w:r>
        <w:rPr>
          <w:rFonts w:ascii="Arial" w:hAnsi="Arial" w:cs="Arial"/>
          <w:b w:val="0"/>
          <w:u w:val="none"/>
        </w:rPr>
        <w:t>, Bahrain)</w:t>
      </w:r>
    </w:p>
    <w:p w14:paraId="672AFEF7" w14:textId="13AD9F3F" w:rsidR="00923186" w:rsidRDefault="00923186" w:rsidP="0012684A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 xml:space="preserve">3 Major ERP implementation experience (HMIS (Oracle Based), </w:t>
      </w:r>
      <w:proofErr w:type="spellStart"/>
      <w:r>
        <w:rPr>
          <w:rFonts w:ascii="Arial" w:hAnsi="Arial" w:cs="Arial"/>
          <w:b w:val="0"/>
          <w:u w:val="none"/>
        </w:rPr>
        <w:t>AutoLine</w:t>
      </w:r>
      <w:proofErr w:type="spellEnd"/>
      <w:r>
        <w:rPr>
          <w:rFonts w:ascii="Arial" w:hAnsi="Arial" w:cs="Arial"/>
          <w:b w:val="0"/>
          <w:u w:val="none"/>
        </w:rPr>
        <w:t xml:space="preserve"> (DMS ERP)) for Two different Dealerships (</w:t>
      </w:r>
      <w:r w:rsidR="0012684A">
        <w:rPr>
          <w:rFonts w:ascii="Arial" w:hAnsi="Arial" w:cs="Arial"/>
          <w:b w:val="0"/>
          <w:u w:val="none"/>
        </w:rPr>
        <w:t>Chrysler, Dodge, Jeep, Ram, Skoda, Bentley and Mercedes Benz</w:t>
      </w:r>
      <w:r>
        <w:rPr>
          <w:rFonts w:ascii="Arial" w:hAnsi="Arial" w:cs="Arial"/>
          <w:b w:val="0"/>
          <w:u w:val="none"/>
        </w:rPr>
        <w:t>)</w:t>
      </w:r>
    </w:p>
    <w:p w14:paraId="7784395F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>Successfully implemented ERP (</w:t>
      </w:r>
      <w:proofErr w:type="spellStart"/>
      <w:r>
        <w:rPr>
          <w:rFonts w:ascii="Arial" w:hAnsi="Arial" w:cs="Arial"/>
          <w:b w:val="0"/>
          <w:bCs/>
          <w:iCs/>
          <w:u w:val="none"/>
        </w:rPr>
        <w:t>AutoLine</w:t>
      </w:r>
      <w:proofErr w:type="spellEnd"/>
      <w:r>
        <w:rPr>
          <w:rFonts w:ascii="Arial" w:hAnsi="Arial" w:cs="Arial"/>
          <w:b w:val="0"/>
          <w:bCs/>
          <w:iCs/>
          <w:u w:val="none"/>
        </w:rPr>
        <w:t xml:space="preserve"> DMS</w:t>
      </w:r>
      <w:r w:rsidR="0012684A">
        <w:rPr>
          <w:rFonts w:ascii="Arial" w:hAnsi="Arial" w:cs="Arial"/>
          <w:b w:val="0"/>
          <w:bCs/>
          <w:iCs/>
          <w:u w:val="none"/>
        </w:rPr>
        <w:t xml:space="preserve">, Known as </w:t>
      </w:r>
      <w:proofErr w:type="spellStart"/>
      <w:r w:rsidR="0012684A">
        <w:rPr>
          <w:rFonts w:ascii="Arial" w:hAnsi="Arial" w:cs="Arial"/>
          <w:b w:val="0"/>
          <w:bCs/>
          <w:iCs/>
          <w:u w:val="none"/>
        </w:rPr>
        <w:t>Kerridge</w:t>
      </w:r>
      <w:proofErr w:type="spellEnd"/>
      <w:r>
        <w:rPr>
          <w:rFonts w:ascii="Arial" w:hAnsi="Arial" w:cs="Arial"/>
          <w:b w:val="0"/>
          <w:bCs/>
          <w:iCs/>
          <w:u w:val="none"/>
        </w:rPr>
        <w:t>) single handed</w:t>
      </w:r>
      <w:r w:rsidR="003F6DB7">
        <w:rPr>
          <w:rFonts w:ascii="Arial" w:hAnsi="Arial" w:cs="Arial"/>
          <w:b w:val="0"/>
          <w:bCs/>
          <w:iCs/>
          <w:u w:val="none"/>
        </w:rPr>
        <w:t>ly</w:t>
      </w:r>
      <w:r>
        <w:rPr>
          <w:rFonts w:ascii="Arial" w:hAnsi="Arial" w:cs="Arial"/>
          <w:b w:val="0"/>
          <w:bCs/>
          <w:iCs/>
          <w:u w:val="none"/>
        </w:rPr>
        <w:t>.</w:t>
      </w:r>
    </w:p>
    <w:p w14:paraId="2699E414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 xml:space="preserve">Creation and development of technical procedural documentation </w:t>
      </w:r>
    </w:p>
    <w:p w14:paraId="78CFA2C3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 xml:space="preserve">Constant monitoring of team and system performance for continual service improvement </w:t>
      </w:r>
    </w:p>
    <w:p w14:paraId="50A40854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>Responsible for Data protection, Business Continuity and Disaster recovery</w:t>
      </w:r>
    </w:p>
    <w:p w14:paraId="3FE05129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>To ensure the integrity of the IT asset management databases</w:t>
      </w:r>
    </w:p>
    <w:p w14:paraId="1B967926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lastRenderedPageBreak/>
        <w:t>Continual management of external suppliers / partners involved in the delivery and support of technology and products being delivered and supported by the IT support team</w:t>
      </w:r>
    </w:p>
    <w:p w14:paraId="76B265D1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>Strengthening the IT infrastructure through successfully implementing new technologies</w:t>
      </w:r>
    </w:p>
    <w:p w14:paraId="34F8F9EA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 xml:space="preserve">Enterprise IT Strategies, Project Management Team Building/Leadership </w:t>
      </w:r>
    </w:p>
    <w:p w14:paraId="4E984A91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>Operations management, Scalable Infrastructure Design, IT Network Security</w:t>
      </w:r>
    </w:p>
    <w:p w14:paraId="43717E3C" w14:textId="77777777" w:rsidR="00923186" w:rsidRDefault="00923186">
      <w:pPr>
        <w:pStyle w:val="Title"/>
        <w:numPr>
          <w:ilvl w:val="0"/>
          <w:numId w:val="4"/>
        </w:numPr>
        <w:jc w:val="left"/>
        <w:rPr>
          <w:rFonts w:ascii="Arial" w:hAnsi="Arial" w:cs="Arial"/>
          <w:b w:val="0"/>
          <w:bCs/>
          <w:iCs/>
          <w:u w:val="none"/>
        </w:rPr>
      </w:pPr>
      <w:r>
        <w:rPr>
          <w:rFonts w:ascii="Arial" w:hAnsi="Arial" w:cs="Arial"/>
          <w:b w:val="0"/>
          <w:bCs/>
          <w:iCs/>
          <w:u w:val="none"/>
        </w:rPr>
        <w:t xml:space="preserve">Contracts Negotiations </w:t>
      </w:r>
    </w:p>
    <w:p w14:paraId="74048A4D" w14:textId="77777777" w:rsidR="00923186" w:rsidRDefault="00923186">
      <w:pPr>
        <w:tabs>
          <w:tab w:val="left" w:pos="50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D3AA940" w14:textId="77777777" w:rsidR="00474F2D" w:rsidRDefault="00474F2D" w:rsidP="00474F2D">
      <w:pPr>
        <w:shd w:val="clear" w:color="auto" w:fill="0000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Technical Skills</w:t>
      </w:r>
    </w:p>
    <w:p w14:paraId="7E7BF10F" w14:textId="77777777" w:rsidR="00474F2D" w:rsidRDefault="00474F2D" w:rsidP="00474F2D">
      <w:pPr>
        <w:tabs>
          <w:tab w:val="left" w:pos="825"/>
        </w:tabs>
        <w:ind w:left="4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DBD38B" w14:textId="77777777" w:rsidR="00474F2D" w:rsidRDefault="00474F2D" w:rsidP="00474F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in Oracle Database, Linux and Windows Server and Win O/S Installation &amp; Administration.</w:t>
      </w:r>
    </w:p>
    <w:p w14:paraId="534F6884" w14:textId="77777777" w:rsidR="00474F2D" w:rsidRDefault="00474F2D" w:rsidP="00474F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in Technical support to ERP solutions (MS Technologies, Oracle Based).</w:t>
      </w:r>
    </w:p>
    <w:p w14:paraId="286974E2" w14:textId="77777777" w:rsidR="00474F2D" w:rsidRDefault="00474F2D" w:rsidP="00474F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Creating Backup and Recovery policies,</w:t>
      </w:r>
    </w:p>
    <w:p w14:paraId="70B5CF46" w14:textId="77777777" w:rsidR="00474F2D" w:rsidRDefault="00474F2D" w:rsidP="00474F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&amp; Layout Network Upgrades, including Wired &amp; Wireless Nodes etc…</w:t>
      </w:r>
    </w:p>
    <w:p w14:paraId="09DDB415" w14:textId="77777777" w:rsidR="00474F2D" w:rsidRDefault="00474F2D" w:rsidP="00474F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in systems and networking support</w:t>
      </w:r>
    </w:p>
    <w:p w14:paraId="195242A7" w14:textId="77777777" w:rsidR="00474F2D" w:rsidRDefault="00474F2D" w:rsidP="00474F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Windows servers’ configuration and administration. </w:t>
      </w:r>
    </w:p>
    <w:p w14:paraId="03D3BCEA" w14:textId="77777777" w:rsidR="00474F2D" w:rsidRDefault="00474F2D" w:rsidP="00474F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understanding of Ethernet TCP/IP</w:t>
      </w:r>
      <w:proofErr w:type="gramStart"/>
      <w:r>
        <w:rPr>
          <w:rFonts w:ascii="Arial" w:hAnsi="Arial" w:cs="Arial"/>
          <w:sz w:val="20"/>
          <w:szCs w:val="20"/>
        </w:rPr>
        <w:t>,LAN</w:t>
      </w:r>
      <w:proofErr w:type="gramEnd"/>
      <w:r>
        <w:rPr>
          <w:rFonts w:ascii="Arial" w:hAnsi="Arial" w:cs="Arial"/>
          <w:sz w:val="20"/>
          <w:szCs w:val="20"/>
        </w:rPr>
        <w:t xml:space="preserve"> and WAN networks.</w:t>
      </w:r>
    </w:p>
    <w:p w14:paraId="6D0311FB" w14:textId="77777777" w:rsidR="00474F2D" w:rsidRDefault="00474F2D" w:rsidP="00474F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with hardware, software, routers and switches with the ability to identify, troubleshoot and resolve hardware issues.</w:t>
      </w:r>
    </w:p>
    <w:p w14:paraId="29D5B422" w14:textId="77777777" w:rsidR="00474F2D" w:rsidRDefault="00474F2D" w:rsidP="00474F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sense for business applications. Supportive towards the business, with strong interpersonal, communication, organizational and conflict management skills.</w:t>
      </w:r>
    </w:p>
    <w:p w14:paraId="066C5033" w14:textId="77777777" w:rsidR="00474F2D" w:rsidRDefault="00474F2D" w:rsidP="00474F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in analyzing SLA Contracts.</w:t>
      </w:r>
    </w:p>
    <w:p w14:paraId="044D71D3" w14:textId="77777777" w:rsidR="00474F2D" w:rsidRDefault="00474F2D">
      <w:pPr>
        <w:tabs>
          <w:tab w:val="left" w:pos="50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A144F18" w14:textId="77777777" w:rsidR="00D45E1C" w:rsidRDefault="00D45E1C" w:rsidP="00D45E1C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682B2255" w14:textId="77777777" w:rsidR="00923186" w:rsidRDefault="00923186">
      <w:pPr>
        <w:shd w:val="clear" w:color="auto" w:fill="0000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Career Progression</w:t>
      </w:r>
    </w:p>
    <w:p w14:paraId="59D1162E" w14:textId="77777777" w:rsidR="00923186" w:rsidRDefault="0092318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241CE6" w14:textId="4260983C" w:rsidR="00AE358A" w:rsidRDefault="00AE358A" w:rsidP="00AE358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>A</w:t>
      </w:r>
      <w:r>
        <w:rPr>
          <w:rFonts w:ascii="Arial" w:hAnsi="Arial"/>
          <w:bCs/>
          <w:sz w:val="22"/>
        </w:rPr>
        <w:t>JM Kooheji Group B.S.C. ©</w:t>
      </w:r>
      <w:r>
        <w:rPr>
          <w:rFonts w:ascii="Arial" w:hAnsi="Arial"/>
          <w:bCs/>
          <w:sz w:val="22"/>
        </w:rPr>
        <w:t>,</w:t>
      </w:r>
      <w:r>
        <w:rPr>
          <w:rFonts w:ascii="Arial" w:hAnsi="Arial"/>
          <w:bCs/>
          <w:sz w:val="18"/>
          <w:szCs w:val="18"/>
        </w:rPr>
        <w:t xml:space="preserve"> Manama, Kingdom of Bahrain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Sep 2020</w:t>
      </w:r>
      <w:r>
        <w:rPr>
          <w:rFonts w:ascii="Arial" w:hAnsi="Arial" w:cs="Arial"/>
          <w:bCs/>
          <w:sz w:val="22"/>
          <w:szCs w:val="22"/>
        </w:rPr>
        <w:t xml:space="preserve"> – Present</w:t>
      </w:r>
    </w:p>
    <w:p w14:paraId="20758DF5" w14:textId="77777777" w:rsidR="00AE358A" w:rsidRDefault="00AE358A" w:rsidP="00AE358A">
      <w:pPr>
        <w:jc w:val="both"/>
        <w:rPr>
          <w:rFonts w:ascii="Arial" w:hAnsi="Arial" w:cs="Arial"/>
          <w:bCs/>
          <w:sz w:val="20"/>
          <w:szCs w:val="20"/>
        </w:rPr>
      </w:pPr>
    </w:p>
    <w:p w14:paraId="58D3A0C8" w14:textId="6098CD6B" w:rsidR="00AE358A" w:rsidRDefault="00AE358A" w:rsidP="00AE358A">
      <w:pPr>
        <w:autoSpaceDE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/>
          <w:bCs/>
          <w:sz w:val="22"/>
        </w:rPr>
        <w:t xml:space="preserve">Group </w:t>
      </w:r>
      <w:r>
        <w:rPr>
          <w:rFonts w:ascii="Arial" w:hAnsi="Arial"/>
          <w:bCs/>
          <w:sz w:val="22"/>
        </w:rPr>
        <w:t xml:space="preserve">I.T. </w:t>
      </w:r>
      <w:r>
        <w:rPr>
          <w:rFonts w:ascii="Arial" w:hAnsi="Arial"/>
          <w:bCs/>
          <w:sz w:val="22"/>
        </w:rPr>
        <w:t>Head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89FC591" w14:textId="77777777" w:rsidR="00AE358A" w:rsidRDefault="00AE358A" w:rsidP="0012684A">
      <w:pPr>
        <w:jc w:val="both"/>
        <w:rPr>
          <w:rFonts w:ascii="Arial" w:hAnsi="Arial"/>
          <w:bCs/>
          <w:sz w:val="22"/>
        </w:rPr>
      </w:pPr>
    </w:p>
    <w:p w14:paraId="060D5B25" w14:textId="5BBB82EF" w:rsidR="00AE358A" w:rsidRPr="00AE358A" w:rsidRDefault="00AE358A" w:rsidP="00AE358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E358A">
        <w:rPr>
          <w:rFonts w:asciiTheme="minorHAnsi" w:hAnsiTheme="minorHAnsi" w:cstheme="minorHAnsi"/>
          <w:sz w:val="22"/>
          <w:szCs w:val="22"/>
          <w:shd w:val="clear" w:color="auto" w:fill="FFFFFF"/>
        </w:rPr>
        <w:t>Oversee all technology operations (e.g. network security) and evaluate them according to established goals</w:t>
      </w:r>
    </w:p>
    <w:p w14:paraId="496E4D8B" w14:textId="521221BE" w:rsidR="00AE358A" w:rsidRPr="00AE358A" w:rsidRDefault="00AE358A" w:rsidP="00AE358A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AE358A">
        <w:rPr>
          <w:rFonts w:asciiTheme="minorHAnsi" w:hAnsiTheme="minorHAnsi" w:cstheme="minorHAnsi"/>
          <w:sz w:val="22"/>
          <w:szCs w:val="22"/>
          <w:shd w:val="clear" w:color="auto" w:fill="FFFFFF"/>
        </w:rPr>
        <w:t>Establish IT policies and systems to support the implementation of strategies set by upper management</w:t>
      </w:r>
    </w:p>
    <w:p w14:paraId="27A1A2B1" w14:textId="27D426C5" w:rsidR="00AE358A" w:rsidRPr="00AE358A" w:rsidRDefault="00AE358A" w:rsidP="00AE358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E358A">
        <w:rPr>
          <w:rFonts w:asciiTheme="minorHAnsi" w:hAnsiTheme="minorHAnsi" w:cstheme="minorHAnsi"/>
          <w:sz w:val="22"/>
          <w:szCs w:val="22"/>
          <w:shd w:val="clear" w:color="auto" w:fill="FFFFFF"/>
        </w:rPr>
        <w:t>Analyze the business requirements of all departments to determine their technology needs</w:t>
      </w:r>
    </w:p>
    <w:p w14:paraId="7EEB27EE" w14:textId="0E0CB1A7" w:rsidR="00AE358A" w:rsidRPr="00AE358A" w:rsidRDefault="00AE358A" w:rsidP="00AE358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E358A">
        <w:rPr>
          <w:rFonts w:asciiTheme="minorHAnsi" w:hAnsiTheme="minorHAnsi" w:cstheme="minorHAnsi"/>
          <w:sz w:val="22"/>
          <w:szCs w:val="22"/>
          <w:shd w:val="clear" w:color="auto" w:fill="FFFFFF"/>
        </w:rPr>
        <w:t>Purchase efficient and cost effective technological equipment and software</w:t>
      </w:r>
      <w:r w:rsidRPr="00AE358A">
        <w:rPr>
          <w:rFonts w:asciiTheme="minorHAnsi" w:hAnsiTheme="minorHAnsi" w:cstheme="minorHAnsi"/>
          <w:sz w:val="22"/>
          <w:szCs w:val="22"/>
        </w:rPr>
        <w:t>.</w:t>
      </w:r>
    </w:p>
    <w:p w14:paraId="1E67C82E" w14:textId="6789FFD6" w:rsidR="00AE358A" w:rsidRPr="00AE358A" w:rsidRDefault="00AE358A" w:rsidP="00AE358A">
      <w:pPr>
        <w:numPr>
          <w:ilvl w:val="0"/>
          <w:numId w:val="6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AE358A">
        <w:rPr>
          <w:rFonts w:asciiTheme="minorHAnsi" w:hAnsiTheme="minorHAnsi" w:cstheme="minorHAnsi"/>
          <w:sz w:val="22"/>
          <w:szCs w:val="22"/>
          <w:shd w:val="clear" w:color="auto" w:fill="FFFFFF"/>
        </w:rPr>
        <w:t>Inspect the use of technological equipment and software to ensure functionality and efficiency</w:t>
      </w:r>
      <w:bookmarkStart w:id="0" w:name="_GoBack"/>
      <w:bookmarkEnd w:id="0"/>
    </w:p>
    <w:p w14:paraId="0E7743C9" w14:textId="6F8FADCC" w:rsidR="00AE358A" w:rsidRPr="00AE358A" w:rsidRDefault="00AE358A" w:rsidP="00AE358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E358A">
        <w:rPr>
          <w:rFonts w:asciiTheme="minorHAnsi" w:hAnsiTheme="minorHAnsi" w:cstheme="minorHAnsi"/>
          <w:sz w:val="22"/>
          <w:szCs w:val="22"/>
          <w:shd w:val="clear" w:color="auto" w:fill="FFFFFF"/>
        </w:rPr>
        <w:t>Identify the need for upgrades, configurations or new systems and report to upper management</w:t>
      </w:r>
      <w:r w:rsidRPr="00AE358A">
        <w:rPr>
          <w:rFonts w:asciiTheme="minorHAnsi" w:hAnsiTheme="minorHAnsi" w:cstheme="minorHAnsi"/>
          <w:sz w:val="22"/>
          <w:szCs w:val="22"/>
        </w:rPr>
        <w:t>.</w:t>
      </w:r>
    </w:p>
    <w:p w14:paraId="10703CE8" w14:textId="1F58DACB" w:rsidR="00AE358A" w:rsidRPr="00AE358A" w:rsidRDefault="00AE358A" w:rsidP="00AE358A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E358A">
        <w:rPr>
          <w:rFonts w:asciiTheme="minorHAnsi" w:hAnsiTheme="minorHAnsi" w:cstheme="minorHAnsi"/>
          <w:sz w:val="22"/>
          <w:szCs w:val="22"/>
          <w:shd w:val="clear" w:color="auto" w:fill="FFFFFF"/>
        </w:rPr>
        <w:t>Control budget and report on expenditure</w:t>
      </w:r>
      <w:r w:rsidRPr="00AE358A">
        <w:rPr>
          <w:rFonts w:asciiTheme="minorHAnsi" w:hAnsiTheme="minorHAnsi" w:cstheme="minorHAnsi"/>
          <w:sz w:val="22"/>
          <w:szCs w:val="22"/>
        </w:rPr>
        <w:t>.</w:t>
      </w:r>
    </w:p>
    <w:p w14:paraId="3CDD3D50" w14:textId="621A83FA" w:rsidR="00AE358A" w:rsidRPr="00AE358A" w:rsidRDefault="00AE358A" w:rsidP="00AE358A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358A">
        <w:rPr>
          <w:rFonts w:asciiTheme="minorHAnsi" w:hAnsiTheme="minorHAnsi" w:cstheme="minorHAnsi"/>
          <w:sz w:val="22"/>
          <w:szCs w:val="22"/>
          <w:shd w:val="clear" w:color="auto" w:fill="FFFFFF"/>
        </w:rPr>
        <w:t>Assist in building relationships with vendors and creating cost-efficient contracts</w:t>
      </w:r>
      <w:r w:rsidRPr="00AE35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EF2392" w14:textId="77777777" w:rsidR="00AE358A" w:rsidRDefault="00AE358A" w:rsidP="0012684A">
      <w:pPr>
        <w:jc w:val="both"/>
        <w:rPr>
          <w:rFonts w:ascii="Arial" w:hAnsi="Arial"/>
          <w:bCs/>
          <w:sz w:val="22"/>
        </w:rPr>
      </w:pPr>
    </w:p>
    <w:p w14:paraId="3166B46A" w14:textId="77777777" w:rsidR="00AE358A" w:rsidRDefault="00AE358A" w:rsidP="0012684A">
      <w:pPr>
        <w:jc w:val="both"/>
        <w:rPr>
          <w:rFonts w:ascii="Arial" w:hAnsi="Arial"/>
          <w:bCs/>
          <w:sz w:val="22"/>
        </w:rPr>
      </w:pPr>
    </w:p>
    <w:p w14:paraId="454CD3DA" w14:textId="1F5D4BA4" w:rsidR="0012684A" w:rsidRDefault="0012684A" w:rsidP="0012684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 xml:space="preserve">Ahmed </w:t>
      </w:r>
      <w:proofErr w:type="spellStart"/>
      <w:r>
        <w:rPr>
          <w:rFonts w:ascii="Arial" w:hAnsi="Arial"/>
          <w:bCs/>
          <w:sz w:val="22"/>
        </w:rPr>
        <w:t>Zayani</w:t>
      </w:r>
      <w:proofErr w:type="spellEnd"/>
      <w:r>
        <w:rPr>
          <w:rFonts w:ascii="Arial" w:hAnsi="Arial"/>
          <w:bCs/>
          <w:sz w:val="22"/>
        </w:rPr>
        <w:t xml:space="preserve"> &amp; Sons W.L.L.,</w:t>
      </w:r>
      <w:r>
        <w:rPr>
          <w:rFonts w:ascii="Arial" w:hAnsi="Arial"/>
          <w:bCs/>
          <w:sz w:val="18"/>
          <w:szCs w:val="18"/>
        </w:rPr>
        <w:t xml:space="preserve"> Manama, Kingdom of Bahrain</w:t>
      </w:r>
      <w:r w:rsidR="00AE358A">
        <w:rPr>
          <w:rFonts w:ascii="Arial" w:hAnsi="Arial" w:cs="Arial"/>
          <w:bCs/>
          <w:sz w:val="22"/>
          <w:szCs w:val="22"/>
        </w:rPr>
        <w:tab/>
      </w:r>
      <w:r w:rsidR="00AE358A">
        <w:rPr>
          <w:rFonts w:ascii="Arial" w:hAnsi="Arial" w:cs="Arial"/>
          <w:bCs/>
          <w:sz w:val="22"/>
          <w:szCs w:val="22"/>
        </w:rPr>
        <w:tab/>
        <w:t>May 2015 – Aug 2020</w:t>
      </w:r>
    </w:p>
    <w:p w14:paraId="2F6836AD" w14:textId="77777777" w:rsidR="0012684A" w:rsidRDefault="0012684A" w:rsidP="0012684A">
      <w:pPr>
        <w:jc w:val="both"/>
        <w:rPr>
          <w:rFonts w:ascii="Arial" w:hAnsi="Arial" w:cs="Arial"/>
          <w:bCs/>
          <w:sz w:val="20"/>
          <w:szCs w:val="20"/>
        </w:rPr>
      </w:pPr>
    </w:p>
    <w:p w14:paraId="4C065494" w14:textId="77777777" w:rsidR="0012684A" w:rsidRDefault="0012684A" w:rsidP="0012684A">
      <w:pPr>
        <w:autoSpaceDE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/>
          <w:bCs/>
          <w:sz w:val="22"/>
        </w:rPr>
        <w:t>I.T. Manager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9E7816B" w14:textId="77777777" w:rsidR="0012684A" w:rsidRDefault="0012684A" w:rsidP="0012684A">
      <w:pPr>
        <w:autoSpaceDE w:val="0"/>
        <w:jc w:val="both"/>
        <w:rPr>
          <w:rFonts w:ascii="Arial" w:hAnsi="Arial" w:cs="Arial"/>
          <w:i/>
          <w:sz w:val="20"/>
          <w:szCs w:val="20"/>
        </w:rPr>
      </w:pPr>
    </w:p>
    <w:p w14:paraId="7ED762CB" w14:textId="1EB8C23E" w:rsidR="00F273AC" w:rsidRPr="00AE358A" w:rsidRDefault="00F273AC" w:rsidP="00AE358A">
      <w:pPr>
        <w:pStyle w:val="ListParagraph"/>
        <w:numPr>
          <w:ilvl w:val="0"/>
          <w:numId w:val="19"/>
        </w:numPr>
      </w:pPr>
      <w:r w:rsidRPr="00AE358A">
        <w:t>Plan, organize, direct, control and evaluate the operations of information systems</w:t>
      </w:r>
    </w:p>
    <w:p w14:paraId="42E53A78" w14:textId="492C4761" w:rsidR="00F273AC" w:rsidRPr="00F273AC" w:rsidRDefault="00F273AC" w:rsidP="00AE358A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F273AC">
        <w:rPr>
          <w:rFonts w:ascii="Calibri" w:hAnsi="Calibri"/>
          <w:sz w:val="22"/>
          <w:szCs w:val="22"/>
        </w:rPr>
        <w:t>Develop and implement policies and procedures for electronic data processing and computer systems development and operations</w:t>
      </w:r>
    </w:p>
    <w:p w14:paraId="48EF5771" w14:textId="0158B35A" w:rsidR="0012684A" w:rsidRDefault="00A559DE" w:rsidP="00AE358A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A559DE">
        <w:rPr>
          <w:rFonts w:ascii="Calibri" w:hAnsi="Calibri"/>
          <w:sz w:val="22"/>
          <w:szCs w:val="22"/>
        </w:rPr>
        <w:t>Strategic planning of Implementing ERP System specific to Manufacturing Operations</w:t>
      </w:r>
    </w:p>
    <w:p w14:paraId="20FA720E" w14:textId="77777777" w:rsidR="0012684A" w:rsidRDefault="00086DC2" w:rsidP="00AE358A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086DC2">
        <w:rPr>
          <w:rFonts w:ascii="Calibri" w:hAnsi="Calibri"/>
          <w:sz w:val="22"/>
          <w:szCs w:val="22"/>
        </w:rPr>
        <w:t>Manage the daily operations of IT department to ensure that work processes are implemented as designed and comply with established policies and procedures.</w:t>
      </w:r>
    </w:p>
    <w:p w14:paraId="45245EA6" w14:textId="77777777" w:rsidR="00F273AC" w:rsidRPr="00F273AC" w:rsidRDefault="00F273AC" w:rsidP="00AE358A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F273AC">
        <w:rPr>
          <w:rFonts w:ascii="Calibri" w:hAnsi="Calibri"/>
          <w:sz w:val="22"/>
          <w:szCs w:val="22"/>
        </w:rPr>
        <w:t>Control the budget and expenditures of the department, company or project</w:t>
      </w:r>
    </w:p>
    <w:p w14:paraId="7B447C39" w14:textId="77777777" w:rsidR="00086DC2" w:rsidRDefault="00086DC2" w:rsidP="00AE358A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086DC2">
        <w:rPr>
          <w:rFonts w:ascii="Calibri" w:hAnsi="Calibri"/>
          <w:sz w:val="22"/>
          <w:szCs w:val="22"/>
        </w:rPr>
        <w:t>Monitor and direct the management of IT infrastructure and system administration. Develop, implement and monitor IT business continuity / disaster recovery plans.</w:t>
      </w:r>
    </w:p>
    <w:p w14:paraId="0D5E8561" w14:textId="77777777" w:rsidR="00086DC2" w:rsidRPr="00086DC2" w:rsidRDefault="00086DC2" w:rsidP="00AE358A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086DC2">
        <w:rPr>
          <w:rFonts w:ascii="Calibri" w:hAnsi="Calibri"/>
          <w:sz w:val="22"/>
          <w:szCs w:val="22"/>
        </w:rPr>
        <w:t>Oversee the management of IT partners, suppliers and vendors to ensure quality and timely delivery of hardware and software.</w:t>
      </w:r>
    </w:p>
    <w:p w14:paraId="71E94ADB" w14:textId="3C0C0FAE" w:rsidR="00A559DE" w:rsidRPr="00A559DE" w:rsidRDefault="00A559DE" w:rsidP="00AE358A">
      <w:pPr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 w:rsidRPr="00A559DE">
        <w:rPr>
          <w:rFonts w:ascii="Calibri" w:hAnsi="Calibri"/>
          <w:sz w:val="22"/>
          <w:szCs w:val="22"/>
        </w:rPr>
        <w:lastRenderedPageBreak/>
        <w:t xml:space="preserve">Defining, managing, and implementing the long-term strategic Information Technology roadmap </w:t>
      </w:r>
    </w:p>
    <w:p w14:paraId="03002446" w14:textId="0D543105" w:rsidR="0012684A" w:rsidRDefault="0012684A" w:rsidP="00AE358A">
      <w:pPr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Vendor management, drafting of system and security policies and standards are part of the job profile.</w:t>
      </w:r>
    </w:p>
    <w:p w14:paraId="377C5098" w14:textId="77777777" w:rsidR="0012684A" w:rsidRDefault="0012684A" w:rsidP="00AE358A">
      <w:pPr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New ERP (AUTOLINE , Formally Known as </w:t>
      </w:r>
      <w:proofErr w:type="spellStart"/>
      <w:r>
        <w:rPr>
          <w:rFonts w:ascii="Calibri" w:hAnsi="Calibri" w:cs="Arial"/>
          <w:sz w:val="22"/>
          <w:szCs w:val="22"/>
        </w:rPr>
        <w:t>Kerridge</w:t>
      </w:r>
      <w:proofErr w:type="spellEnd"/>
      <w:r>
        <w:rPr>
          <w:rFonts w:ascii="Calibri" w:hAnsi="Calibri" w:cs="Arial"/>
          <w:sz w:val="22"/>
          <w:szCs w:val="22"/>
        </w:rPr>
        <w:t xml:space="preserve">) implementation handled independently and successfully </w:t>
      </w:r>
    </w:p>
    <w:p w14:paraId="372CB5C8" w14:textId="21693556" w:rsidR="0012684A" w:rsidRDefault="0012684A" w:rsidP="00AE358A">
      <w:pPr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Communicating with Overseas Principles (For Diagnostic software of their brands)</w:t>
      </w:r>
    </w:p>
    <w:p w14:paraId="2F01A148" w14:textId="77777777" w:rsidR="006D0D60" w:rsidRDefault="006D0D60">
      <w:pPr>
        <w:jc w:val="both"/>
        <w:rPr>
          <w:rFonts w:ascii="Arial" w:hAnsi="Arial"/>
          <w:bCs/>
          <w:sz w:val="22"/>
        </w:rPr>
      </w:pPr>
    </w:p>
    <w:p w14:paraId="34E7D9BA" w14:textId="5CC5C8C9" w:rsidR="00A559DE" w:rsidRDefault="00A559DE" w:rsidP="00B52BC8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Gul Holding Group</w:t>
      </w:r>
      <w:r w:rsidR="00C300E4">
        <w:rPr>
          <w:rFonts w:ascii="Arial" w:hAnsi="Arial"/>
          <w:bCs/>
          <w:sz w:val="22"/>
        </w:rPr>
        <w:tab/>
      </w:r>
      <w:r w:rsidR="00C300E4">
        <w:rPr>
          <w:rFonts w:ascii="Arial" w:hAnsi="Arial"/>
          <w:bCs/>
          <w:sz w:val="22"/>
        </w:rPr>
        <w:tab/>
      </w:r>
      <w:r w:rsidR="00C300E4">
        <w:rPr>
          <w:rFonts w:ascii="Arial" w:hAnsi="Arial"/>
          <w:bCs/>
          <w:sz w:val="22"/>
        </w:rPr>
        <w:tab/>
      </w:r>
      <w:r w:rsidR="00C300E4">
        <w:rPr>
          <w:rFonts w:ascii="Arial" w:hAnsi="Arial"/>
          <w:bCs/>
          <w:sz w:val="22"/>
        </w:rPr>
        <w:tab/>
      </w:r>
      <w:r w:rsidR="00C300E4">
        <w:rPr>
          <w:rFonts w:ascii="Arial" w:hAnsi="Arial"/>
          <w:bCs/>
          <w:sz w:val="22"/>
        </w:rPr>
        <w:tab/>
      </w:r>
      <w:r w:rsidR="00C300E4">
        <w:rPr>
          <w:rFonts w:ascii="Arial" w:hAnsi="Arial"/>
          <w:bCs/>
          <w:sz w:val="22"/>
        </w:rPr>
        <w:tab/>
      </w:r>
      <w:r w:rsidR="00C300E4">
        <w:rPr>
          <w:rFonts w:ascii="Arial" w:hAnsi="Arial"/>
          <w:bCs/>
          <w:sz w:val="22"/>
        </w:rPr>
        <w:tab/>
        <w:t>May 2014 – Apr 2015</w:t>
      </w:r>
    </w:p>
    <w:p w14:paraId="6C9508B7" w14:textId="50BF4E5B" w:rsidR="00923186" w:rsidRDefault="00C300E4" w:rsidP="00B52BC8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 w:rsidR="006D0D60">
        <w:rPr>
          <w:rFonts w:ascii="Arial" w:hAnsi="Arial"/>
          <w:bCs/>
          <w:sz w:val="22"/>
        </w:rPr>
        <w:t xml:space="preserve"> </w:t>
      </w:r>
    </w:p>
    <w:p w14:paraId="386AB3AA" w14:textId="06D29970" w:rsidR="00923186" w:rsidRDefault="00A559DE" w:rsidP="00DA57C2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Group IT Manager.</w:t>
      </w:r>
    </w:p>
    <w:p w14:paraId="780C94D9" w14:textId="5FF0DAE4" w:rsidR="00F273AC" w:rsidRPr="00F273AC" w:rsidRDefault="00F273AC" w:rsidP="008C46D6">
      <w:pPr>
        <w:numPr>
          <w:ilvl w:val="0"/>
          <w:numId w:val="17"/>
        </w:numPr>
        <w:suppressAutoHyphens w:val="0"/>
        <w:spacing w:before="100" w:beforeAutospacing="1" w:afterAutospacing="1"/>
        <w:ind w:hanging="720"/>
        <w:jc w:val="both"/>
        <w:rPr>
          <w:color w:val="000000"/>
        </w:rPr>
      </w:pPr>
      <w:r w:rsidRPr="00F273AC">
        <w:rPr>
          <w:rFonts w:ascii="Calibri" w:hAnsi="Calibri"/>
          <w:sz w:val="22"/>
          <w:szCs w:val="22"/>
        </w:rPr>
        <w:t>Assemble and manage teams of information systems personnel to design, develop, implement, operate and administer computer and telecommunications software, networks and information systems</w:t>
      </w:r>
    </w:p>
    <w:p w14:paraId="1387F188" w14:textId="77777777" w:rsidR="00F011E2" w:rsidRDefault="00A559DE" w:rsidP="00F011E2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color w:val="000000"/>
        </w:rPr>
      </w:pPr>
      <w:r w:rsidRPr="00656582">
        <w:rPr>
          <w:color w:val="000000"/>
        </w:rPr>
        <w:t>Strategic planning of Implementing ERP System specific to Manufacturing Operations</w:t>
      </w:r>
    </w:p>
    <w:p w14:paraId="6DFE1779" w14:textId="4B0FE2B7" w:rsidR="00F011E2" w:rsidRPr="00F011E2" w:rsidRDefault="00F273AC" w:rsidP="00F011E2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color w:val="000000"/>
        </w:rPr>
      </w:pPr>
      <w:r w:rsidRPr="00F011E2">
        <w:t>Control the budget and expenditures of the department, company or project</w:t>
      </w:r>
    </w:p>
    <w:p w14:paraId="2DD92ED4" w14:textId="49B7180B" w:rsidR="00656582" w:rsidRDefault="00923186" w:rsidP="008C46D6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color w:val="000000"/>
        </w:rPr>
      </w:pPr>
      <w:r w:rsidRPr="00656582">
        <w:rPr>
          <w:color w:val="000000"/>
        </w:rPr>
        <w:t>Implementation of</w:t>
      </w:r>
      <w:r w:rsidR="008A2E80" w:rsidRPr="00656582">
        <w:rPr>
          <w:color w:val="000000"/>
        </w:rPr>
        <w:t xml:space="preserve"> DMS Project </w:t>
      </w:r>
      <w:r w:rsidR="00CB5BFC" w:rsidRPr="00656582">
        <w:rPr>
          <w:color w:val="000000"/>
        </w:rPr>
        <w:t>called Autoline</w:t>
      </w:r>
      <w:r w:rsidRPr="00656582">
        <w:rPr>
          <w:color w:val="000000"/>
        </w:rPr>
        <w:t xml:space="preserve"> (Formally known as </w:t>
      </w:r>
      <w:proofErr w:type="spellStart"/>
      <w:r w:rsidRPr="00656582">
        <w:rPr>
          <w:color w:val="000000"/>
        </w:rPr>
        <w:t>Kerridge</w:t>
      </w:r>
      <w:proofErr w:type="spellEnd"/>
      <w:r w:rsidRPr="00656582">
        <w:rPr>
          <w:color w:val="000000"/>
        </w:rPr>
        <w:t>) for Mercedes Benz Dealer (BCM)</w:t>
      </w:r>
    </w:p>
    <w:p w14:paraId="203FF793" w14:textId="77777777" w:rsidR="00656582" w:rsidRPr="00656582" w:rsidRDefault="00656582" w:rsidP="008C46D6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color w:val="000000"/>
        </w:rPr>
      </w:pPr>
      <w:r w:rsidRPr="00656582">
        <w:rPr>
          <w:color w:val="000000"/>
        </w:rPr>
        <w:t>In charge of the group's IT operations in Different companies under this Group</w:t>
      </w:r>
    </w:p>
    <w:p w14:paraId="0AF2D0C6" w14:textId="6FF04D2E" w:rsidR="00656582" w:rsidRDefault="00656582" w:rsidP="008C46D6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color w:val="000000"/>
        </w:rPr>
      </w:pPr>
      <w:r w:rsidRPr="00C300E4">
        <w:rPr>
          <w:color w:val="000000"/>
        </w:rPr>
        <w:t xml:space="preserve">Interacting with different </w:t>
      </w:r>
      <w:r>
        <w:rPr>
          <w:color w:val="000000"/>
        </w:rPr>
        <w:t xml:space="preserve">stakeholders and </w:t>
      </w:r>
      <w:r w:rsidRPr="00C300E4">
        <w:rPr>
          <w:color w:val="000000"/>
        </w:rPr>
        <w:t>vendors on Software, Hardware &amp; Services and make sure that projects are completed in defined timelines</w:t>
      </w:r>
    </w:p>
    <w:p w14:paraId="70CDDA50" w14:textId="30B6DAB4" w:rsidR="00656582" w:rsidRDefault="00656582" w:rsidP="008C46D6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color w:val="000000"/>
        </w:rPr>
      </w:pPr>
      <w:r w:rsidRPr="00C300E4">
        <w:rPr>
          <w:color w:val="000000"/>
        </w:rPr>
        <w:t>Designed and Implemented Data Centre for core Network and ERP Infrastructure</w:t>
      </w:r>
    </w:p>
    <w:p w14:paraId="71F0E6F5" w14:textId="0B9F6B16" w:rsidR="00656582" w:rsidRDefault="00656582" w:rsidP="008C46D6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color w:val="000000"/>
        </w:rPr>
      </w:pPr>
      <w:r w:rsidRPr="00C300E4">
        <w:rPr>
          <w:color w:val="000000"/>
        </w:rPr>
        <w:t xml:space="preserve">Defining, managing, and implementing the </w:t>
      </w:r>
      <w:r w:rsidR="008C46D6" w:rsidRPr="00C300E4">
        <w:rPr>
          <w:color w:val="000000"/>
        </w:rPr>
        <w:t>long-term</w:t>
      </w:r>
      <w:r w:rsidRPr="00C300E4">
        <w:rPr>
          <w:color w:val="000000"/>
        </w:rPr>
        <w:t xml:space="preserve"> strategic Information Technology roadmap</w:t>
      </w:r>
    </w:p>
    <w:p w14:paraId="2CC5EB59" w14:textId="35580ADD" w:rsidR="00656582" w:rsidRDefault="00656582" w:rsidP="008C46D6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color w:val="000000"/>
        </w:rPr>
      </w:pPr>
      <w:r w:rsidRPr="00C300E4">
        <w:rPr>
          <w:color w:val="000000"/>
        </w:rPr>
        <w:t>Held responsibility for capacity planning and scheduling vendor negotiations related to IT.</w:t>
      </w:r>
    </w:p>
    <w:p w14:paraId="0DA58CCA" w14:textId="27809F49" w:rsidR="00656582" w:rsidRDefault="00656582" w:rsidP="008C46D6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color w:val="000000"/>
        </w:rPr>
      </w:pPr>
      <w:r>
        <w:rPr>
          <w:color w:val="000000"/>
        </w:rPr>
        <w:t>Planning and managing the IT infrastructure, security, LAN/WAN and internal business solutions across the group,</w:t>
      </w:r>
    </w:p>
    <w:p w14:paraId="46B7181C" w14:textId="3D01253D" w:rsidR="00C0557E" w:rsidRPr="00656582" w:rsidRDefault="00656582" w:rsidP="008C46D6">
      <w:pPr>
        <w:pStyle w:val="ListParagraph"/>
        <w:numPr>
          <w:ilvl w:val="0"/>
          <w:numId w:val="17"/>
        </w:numPr>
        <w:spacing w:after="0" w:line="240" w:lineRule="auto"/>
        <w:ind w:hanging="720"/>
        <w:jc w:val="both"/>
        <w:rPr>
          <w:color w:val="000000"/>
        </w:rPr>
      </w:pPr>
      <w:r>
        <w:rPr>
          <w:color w:val="000000"/>
        </w:rPr>
        <w:t xml:space="preserve">Implementing Autoline (Automotive Dealer Management System) for Multi </w:t>
      </w:r>
      <w:r w:rsidR="008C46D6">
        <w:rPr>
          <w:color w:val="000000"/>
        </w:rPr>
        <w:t>Branch Mercedes</w:t>
      </w:r>
      <w:r>
        <w:rPr>
          <w:color w:val="000000"/>
        </w:rPr>
        <w:t>-Benz Dealership in Kurdistan Region based in Erbil.</w:t>
      </w:r>
    </w:p>
    <w:p w14:paraId="7924B7DF" w14:textId="3B852661" w:rsidR="00923186" w:rsidRDefault="00923186" w:rsidP="00DA57C2">
      <w:pPr>
        <w:rPr>
          <w:rFonts w:ascii="Arial" w:hAnsi="Arial"/>
          <w:bCs/>
          <w:sz w:val="22"/>
        </w:rPr>
      </w:pPr>
    </w:p>
    <w:p w14:paraId="10AECDB7" w14:textId="77777777" w:rsidR="00923186" w:rsidRDefault="0092318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>Ahmed Zayani &amp; Sons W.L.L.,</w:t>
      </w:r>
      <w:r>
        <w:rPr>
          <w:rFonts w:ascii="Arial" w:hAnsi="Arial"/>
          <w:bCs/>
          <w:sz w:val="18"/>
          <w:szCs w:val="18"/>
        </w:rPr>
        <w:t xml:space="preserve"> Manama, Kingdom of Bahrain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Sep 2006 – Apr 2014</w:t>
      </w:r>
    </w:p>
    <w:p w14:paraId="1D16A7F2" w14:textId="77777777" w:rsidR="00923186" w:rsidRDefault="00923186">
      <w:pPr>
        <w:jc w:val="both"/>
        <w:rPr>
          <w:rFonts w:ascii="Arial" w:hAnsi="Arial" w:cs="Arial"/>
          <w:bCs/>
          <w:sz w:val="20"/>
          <w:szCs w:val="20"/>
        </w:rPr>
      </w:pPr>
    </w:p>
    <w:p w14:paraId="0935A6D0" w14:textId="77777777" w:rsidR="00923186" w:rsidRDefault="00923186">
      <w:pPr>
        <w:autoSpaceDE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/>
          <w:bCs/>
          <w:sz w:val="22"/>
        </w:rPr>
        <w:t>I.T. Manager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A4D405E" w14:textId="77777777" w:rsidR="00923186" w:rsidRDefault="00923186">
      <w:pPr>
        <w:autoSpaceDE w:val="0"/>
        <w:jc w:val="both"/>
        <w:rPr>
          <w:rFonts w:ascii="Arial" w:hAnsi="Arial" w:cs="Arial"/>
          <w:i/>
          <w:sz w:val="20"/>
          <w:szCs w:val="20"/>
        </w:rPr>
      </w:pPr>
    </w:p>
    <w:p w14:paraId="30AB48F1" w14:textId="77777777" w:rsidR="00923186" w:rsidRDefault="00923186" w:rsidP="008C08EA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AutoLine</w:t>
      </w:r>
      <w:proofErr w:type="spellEnd"/>
      <w:r>
        <w:rPr>
          <w:rFonts w:ascii="Calibri" w:hAnsi="Calibri"/>
          <w:sz w:val="22"/>
          <w:szCs w:val="22"/>
        </w:rPr>
        <w:t xml:space="preserve"> (DMS ERP) Administration</w:t>
      </w:r>
    </w:p>
    <w:p w14:paraId="361A0384" w14:textId="77777777" w:rsidR="00923186" w:rsidRDefault="00923186" w:rsidP="008C08EA">
      <w:pPr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ERP Application Support (Oracle based ERP) to end users (Ex-DMS)</w:t>
      </w:r>
    </w:p>
    <w:p w14:paraId="1F05C11D" w14:textId="77777777" w:rsidR="00923186" w:rsidRDefault="00923186" w:rsidP="008C08EA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Technical Support and concerns of end users.</w:t>
      </w:r>
    </w:p>
    <w:p w14:paraId="3ACE2710" w14:textId="77777777" w:rsidR="00923186" w:rsidRDefault="00923186" w:rsidP="008C08EA">
      <w:pPr>
        <w:numPr>
          <w:ilvl w:val="0"/>
          <w:numId w:val="16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Responsible for backing up of data (Oracle Database and Domain server). </w:t>
      </w:r>
    </w:p>
    <w:p w14:paraId="11BD6D21" w14:textId="77777777" w:rsidR="00923186" w:rsidRDefault="00923186" w:rsidP="008C08EA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Managing I.T. Department</w:t>
      </w:r>
    </w:p>
    <w:p w14:paraId="2B103613" w14:textId="77777777" w:rsidR="00923186" w:rsidRDefault="00923186" w:rsidP="008C08EA">
      <w:pPr>
        <w:numPr>
          <w:ilvl w:val="0"/>
          <w:numId w:val="16"/>
        </w:numPr>
        <w:autoSpaceDE w:val="0"/>
        <w:spacing w:before="100" w:after="1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Supporting on various Vehicle Diagnostic Applications</w:t>
      </w:r>
    </w:p>
    <w:p w14:paraId="27F73B63" w14:textId="77777777" w:rsidR="00923186" w:rsidRDefault="00923186" w:rsidP="008C08EA">
      <w:pPr>
        <w:numPr>
          <w:ilvl w:val="0"/>
          <w:numId w:val="16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Antivirus installation and updates (PCs &amp; Servers).</w:t>
      </w:r>
    </w:p>
    <w:p w14:paraId="52AE1F8D" w14:textId="77777777" w:rsidR="00923186" w:rsidRDefault="00923186" w:rsidP="008C08EA">
      <w:pPr>
        <w:numPr>
          <w:ilvl w:val="0"/>
          <w:numId w:val="16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Vendor management, drafting of system and security policies and standards are part of the job profile.</w:t>
      </w:r>
    </w:p>
    <w:p w14:paraId="7CFD5536" w14:textId="77777777" w:rsidR="00923186" w:rsidRDefault="00923186" w:rsidP="008C08EA">
      <w:pPr>
        <w:numPr>
          <w:ilvl w:val="0"/>
          <w:numId w:val="16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New ERP (AUTOLINE , Known as </w:t>
      </w:r>
      <w:proofErr w:type="spellStart"/>
      <w:r>
        <w:rPr>
          <w:rFonts w:ascii="Calibri" w:hAnsi="Calibri" w:cs="Arial"/>
          <w:sz w:val="22"/>
          <w:szCs w:val="22"/>
        </w:rPr>
        <w:t>Kerridge</w:t>
      </w:r>
      <w:proofErr w:type="spellEnd"/>
      <w:r>
        <w:rPr>
          <w:rFonts w:ascii="Calibri" w:hAnsi="Calibri" w:cs="Arial"/>
          <w:sz w:val="22"/>
          <w:szCs w:val="22"/>
        </w:rPr>
        <w:t xml:space="preserve"> previously) implementation handled independently and successfully </w:t>
      </w:r>
    </w:p>
    <w:p w14:paraId="1DBAF586" w14:textId="77777777" w:rsidR="00923186" w:rsidRDefault="00923186" w:rsidP="008C08EA">
      <w:pPr>
        <w:numPr>
          <w:ilvl w:val="0"/>
          <w:numId w:val="16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Communicating with Overseas Principles (For Diagnostic software of their brands)</w:t>
      </w:r>
    </w:p>
    <w:p w14:paraId="2869E7BA" w14:textId="77777777" w:rsidR="00923186" w:rsidRDefault="00923186">
      <w:pPr>
        <w:ind w:left="720"/>
        <w:rPr>
          <w:rFonts w:ascii="Calibri" w:hAnsi="Calibri"/>
          <w:bCs/>
          <w:sz w:val="22"/>
          <w:szCs w:val="22"/>
        </w:rPr>
      </w:pPr>
    </w:p>
    <w:p w14:paraId="01EBA071" w14:textId="77777777" w:rsidR="00923186" w:rsidRDefault="0092318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 xml:space="preserve">Bahrain Specialist Hospital, </w:t>
      </w:r>
      <w:proofErr w:type="spellStart"/>
      <w:r>
        <w:rPr>
          <w:rFonts w:ascii="Arial" w:hAnsi="Arial"/>
          <w:bCs/>
          <w:sz w:val="22"/>
        </w:rPr>
        <w:t>Juffair</w:t>
      </w:r>
      <w:proofErr w:type="spellEnd"/>
      <w:r>
        <w:rPr>
          <w:rFonts w:ascii="Arial" w:hAnsi="Arial"/>
          <w:bCs/>
          <w:sz w:val="22"/>
        </w:rPr>
        <w:t>,</w:t>
      </w:r>
      <w:r>
        <w:rPr>
          <w:rFonts w:ascii="Arial" w:hAnsi="Arial"/>
          <w:bCs/>
          <w:sz w:val="18"/>
          <w:szCs w:val="18"/>
        </w:rPr>
        <w:t xml:space="preserve"> Kingdom of Bahrain</w:t>
      </w:r>
      <w:r w:rsidR="00D472A9">
        <w:rPr>
          <w:rFonts w:ascii="Arial" w:hAnsi="Arial" w:cs="Arial"/>
          <w:bCs/>
          <w:sz w:val="22"/>
          <w:szCs w:val="22"/>
        </w:rPr>
        <w:tab/>
      </w:r>
      <w:r w:rsidR="00D472A9">
        <w:rPr>
          <w:rFonts w:ascii="Arial" w:hAnsi="Arial" w:cs="Arial"/>
          <w:bCs/>
          <w:sz w:val="22"/>
          <w:szCs w:val="22"/>
        </w:rPr>
        <w:tab/>
        <w:t>May</w:t>
      </w:r>
      <w:r>
        <w:rPr>
          <w:rFonts w:ascii="Arial" w:hAnsi="Arial" w:cs="Arial"/>
          <w:bCs/>
          <w:sz w:val="22"/>
          <w:szCs w:val="22"/>
        </w:rPr>
        <w:t xml:space="preserve"> ‘02 – Sep ’06</w:t>
      </w:r>
    </w:p>
    <w:p w14:paraId="4776C8AC" w14:textId="77777777" w:rsidR="00923186" w:rsidRDefault="00923186">
      <w:pPr>
        <w:jc w:val="both"/>
        <w:rPr>
          <w:rFonts w:ascii="Arial" w:hAnsi="Arial" w:cs="Arial"/>
          <w:bCs/>
          <w:sz w:val="20"/>
          <w:szCs w:val="20"/>
        </w:rPr>
      </w:pPr>
    </w:p>
    <w:p w14:paraId="32FD3C1D" w14:textId="77777777" w:rsidR="00923186" w:rsidRDefault="00923186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HMIS ERP Support / Oracle DBA</w:t>
      </w:r>
    </w:p>
    <w:p w14:paraId="37F7F5E8" w14:textId="77777777" w:rsidR="00923186" w:rsidRDefault="00923186">
      <w:pPr>
        <w:jc w:val="both"/>
        <w:rPr>
          <w:rFonts w:ascii="Arial" w:hAnsi="Arial" w:cs="Arial"/>
          <w:bCs/>
          <w:sz w:val="20"/>
          <w:szCs w:val="20"/>
        </w:rPr>
      </w:pPr>
    </w:p>
    <w:p w14:paraId="3EA1A929" w14:textId="77777777" w:rsidR="00923186" w:rsidRDefault="00923186">
      <w:pPr>
        <w:numPr>
          <w:ilvl w:val="0"/>
          <w:numId w:val="3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Oracle Database Administrator</w:t>
      </w:r>
    </w:p>
    <w:p w14:paraId="5AE3689A" w14:textId="77777777" w:rsidR="00923186" w:rsidRDefault="00923186">
      <w:pPr>
        <w:numPr>
          <w:ilvl w:val="0"/>
          <w:numId w:val="3"/>
        </w:num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Oracle ERP Application Support (Hospital Management Information System)</w:t>
      </w:r>
    </w:p>
    <w:p w14:paraId="28248A61" w14:textId="77777777" w:rsidR="00923186" w:rsidRDefault="00923186">
      <w:pPr>
        <w:numPr>
          <w:ilvl w:val="0"/>
          <w:numId w:val="3"/>
        </w:num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Assist in design and implement HMIS for individual departments</w:t>
      </w:r>
    </w:p>
    <w:p w14:paraId="1CDD6B74" w14:textId="77777777" w:rsidR="00923186" w:rsidRDefault="00923186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Assist in </w:t>
      </w:r>
      <w:r>
        <w:rPr>
          <w:rFonts w:ascii="Calibri" w:hAnsi="Calibri" w:cs="Arial"/>
          <w:sz w:val="22"/>
          <w:szCs w:val="22"/>
        </w:rPr>
        <w:t>design and implement IT Infrastructure solutions</w:t>
      </w:r>
    </w:p>
    <w:p w14:paraId="2E014FB9" w14:textId="77777777" w:rsidR="00923186" w:rsidRDefault="00923186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Vendor management, drafting of system and security policies and standards are part of the job profile.</w:t>
      </w:r>
    </w:p>
    <w:p w14:paraId="035C27B4" w14:textId="77777777" w:rsidR="00923186" w:rsidRDefault="00923186">
      <w:pPr>
        <w:numPr>
          <w:ilvl w:val="0"/>
          <w:numId w:val="3"/>
        </w:num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HMIS Application Support</w:t>
      </w:r>
    </w:p>
    <w:p w14:paraId="016BE06A" w14:textId="77777777" w:rsidR="00923186" w:rsidRDefault="00923186">
      <w:pPr>
        <w:numPr>
          <w:ilvl w:val="1"/>
          <w:numId w:val="3"/>
        </w:numPr>
        <w:spacing w:line="36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Enrolling and training new users.</w:t>
      </w:r>
    </w:p>
    <w:p w14:paraId="228CE294" w14:textId="77777777" w:rsidR="00923186" w:rsidRDefault="00923186">
      <w:pPr>
        <w:numPr>
          <w:ilvl w:val="1"/>
          <w:numId w:val="3"/>
        </w:numPr>
        <w:spacing w:line="36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Assist users in HMIS </w:t>
      </w:r>
      <w:r>
        <w:rPr>
          <w:rFonts w:ascii="Calibri" w:hAnsi="Calibri"/>
          <w:bCs/>
          <w:i/>
          <w:iCs/>
          <w:sz w:val="22"/>
          <w:szCs w:val="22"/>
        </w:rPr>
        <w:t>(Hospital Management &amp; Information System)</w:t>
      </w:r>
      <w:r>
        <w:rPr>
          <w:rFonts w:ascii="Calibri" w:hAnsi="Calibri"/>
          <w:bCs/>
          <w:sz w:val="22"/>
          <w:szCs w:val="22"/>
        </w:rPr>
        <w:t xml:space="preserve"> application to optimize their department’s workflow and manage their policies and procedures.</w:t>
      </w:r>
    </w:p>
    <w:p w14:paraId="11DD17B8" w14:textId="77777777" w:rsidR="00923186" w:rsidRDefault="00923186">
      <w:pPr>
        <w:numPr>
          <w:ilvl w:val="1"/>
          <w:numId w:val="3"/>
        </w:numPr>
        <w:spacing w:line="36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Troubleshooting for technical problems in Application.</w:t>
      </w:r>
    </w:p>
    <w:p w14:paraId="69E3A58D" w14:textId="77777777" w:rsidR="00923186" w:rsidRDefault="00923186">
      <w:pPr>
        <w:numPr>
          <w:ilvl w:val="1"/>
          <w:numId w:val="3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Perform application tuning and performance monitoring </w:t>
      </w:r>
    </w:p>
    <w:p w14:paraId="5D530127" w14:textId="77777777" w:rsidR="00923186" w:rsidRDefault="00923186">
      <w:pPr>
        <w:numPr>
          <w:ilvl w:val="1"/>
          <w:numId w:val="3"/>
        </w:numPr>
        <w:spacing w:line="36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Testing and installing new updates on application server.</w:t>
      </w:r>
    </w:p>
    <w:p w14:paraId="54601F1E" w14:textId="77777777" w:rsidR="00923186" w:rsidRDefault="00923186">
      <w:pPr>
        <w:numPr>
          <w:ilvl w:val="0"/>
          <w:numId w:val="3"/>
        </w:num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Technical Support</w:t>
      </w:r>
    </w:p>
    <w:p w14:paraId="06969599" w14:textId="77777777" w:rsidR="00923186" w:rsidRDefault="00923186">
      <w:pPr>
        <w:numPr>
          <w:ilvl w:val="1"/>
          <w:numId w:val="3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Providing technical support to users on various issues.</w:t>
      </w:r>
    </w:p>
    <w:p w14:paraId="59F5BDEF" w14:textId="77777777" w:rsidR="00923186" w:rsidRDefault="00923186">
      <w:pPr>
        <w:numPr>
          <w:ilvl w:val="1"/>
          <w:numId w:val="3"/>
        </w:numPr>
        <w:spacing w:line="360" w:lineRule="auto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Identifies researches and resolves technical problems and concerns of users.</w:t>
      </w:r>
    </w:p>
    <w:p w14:paraId="4384723C" w14:textId="77777777" w:rsidR="00923186" w:rsidRDefault="00923186">
      <w:pPr>
        <w:numPr>
          <w:ilvl w:val="1"/>
          <w:numId w:val="3"/>
        </w:num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Provides in servicing sessions for users in the operation of computer and communications equipment, system applications, and software products.</w:t>
      </w:r>
    </w:p>
    <w:p w14:paraId="4B1F3DAA" w14:textId="336FA70F" w:rsidR="00923186" w:rsidRDefault="00923186">
      <w:pPr>
        <w:ind w:left="720"/>
        <w:rPr>
          <w:rFonts w:ascii="Calibri" w:hAnsi="Calibri"/>
          <w:bCs/>
          <w:i/>
          <w:iCs/>
        </w:rPr>
      </w:pPr>
      <w:r>
        <w:rPr>
          <w:rFonts w:ascii="Calibri" w:hAnsi="Calibri"/>
          <w:bCs/>
        </w:rPr>
        <w:t xml:space="preserve">Note: </w:t>
      </w:r>
      <w:r>
        <w:rPr>
          <w:rFonts w:ascii="Calibri" w:hAnsi="Calibri"/>
          <w:bCs/>
          <w:i/>
          <w:iCs/>
        </w:rPr>
        <w:t xml:space="preserve">Actively involved in </w:t>
      </w:r>
      <w:r>
        <w:rPr>
          <w:rFonts w:ascii="Calibri" w:hAnsi="Calibri" w:cs="Arial"/>
          <w:bCs/>
          <w:i/>
          <w:iCs/>
        </w:rPr>
        <w:t xml:space="preserve">commissioning the hospital, coordinating in designing Hospital workflow </w:t>
      </w:r>
      <w:r>
        <w:rPr>
          <w:rFonts w:ascii="Calibri" w:hAnsi="Calibri"/>
          <w:bCs/>
          <w:i/>
          <w:iCs/>
        </w:rPr>
        <w:t xml:space="preserve">and setup the I.T. Department. And Received Certificate of Appreciation </w:t>
      </w:r>
      <w:r w:rsidR="00F011E2">
        <w:rPr>
          <w:rFonts w:ascii="Calibri" w:hAnsi="Calibri"/>
          <w:bCs/>
          <w:i/>
          <w:iCs/>
        </w:rPr>
        <w:t>from</w:t>
      </w:r>
      <w:r>
        <w:rPr>
          <w:rFonts w:ascii="Calibri" w:hAnsi="Calibri"/>
          <w:bCs/>
          <w:i/>
          <w:iCs/>
        </w:rPr>
        <w:t xml:space="preserve"> the hospital for outstanding performance during commissioning of the hospital.</w:t>
      </w:r>
    </w:p>
    <w:p w14:paraId="088D82BF" w14:textId="77777777" w:rsidR="00923186" w:rsidRDefault="00923186">
      <w:pPr>
        <w:jc w:val="both"/>
        <w:rPr>
          <w:rFonts w:ascii="Arial" w:hAnsi="Arial" w:cs="Arial"/>
          <w:bCs/>
          <w:sz w:val="22"/>
          <w:szCs w:val="22"/>
        </w:rPr>
      </w:pPr>
    </w:p>
    <w:p w14:paraId="37DD80A6" w14:textId="77777777" w:rsidR="00923186" w:rsidRDefault="0092318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>SAMCO InfoTech (SAMCO Group of Companies), Hyderabad, India</w:t>
      </w: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Cs/>
          <w:sz w:val="22"/>
          <w:szCs w:val="22"/>
        </w:rPr>
        <w:br/>
        <w:t>Jan ‘01 – Feb ’02</w:t>
      </w:r>
    </w:p>
    <w:p w14:paraId="479D4109" w14:textId="77777777" w:rsidR="00923186" w:rsidRDefault="00923186">
      <w:pPr>
        <w:jc w:val="both"/>
        <w:rPr>
          <w:rFonts w:ascii="Arial" w:hAnsi="Arial" w:cs="Arial"/>
          <w:bCs/>
          <w:sz w:val="20"/>
          <w:szCs w:val="20"/>
        </w:rPr>
      </w:pPr>
    </w:p>
    <w:p w14:paraId="76D4E336" w14:textId="77777777" w:rsidR="00923186" w:rsidRDefault="00923186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Sr. Software Engineer</w:t>
      </w:r>
    </w:p>
    <w:p w14:paraId="601D92DD" w14:textId="77777777" w:rsidR="00923186" w:rsidRDefault="00923186">
      <w:pPr>
        <w:pStyle w:val="Heading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</w:p>
    <w:p w14:paraId="6998190D" w14:textId="77777777" w:rsidR="00923186" w:rsidRPr="00D45E1C" w:rsidRDefault="00923186" w:rsidP="00D45E1C">
      <w:pPr>
        <w:numPr>
          <w:ilvl w:val="0"/>
          <w:numId w:val="13"/>
        </w:numPr>
        <w:spacing w:line="312" w:lineRule="auto"/>
        <w:jc w:val="both"/>
        <w:rPr>
          <w:rFonts w:ascii="Arial" w:hAnsi="Arial"/>
          <w:bCs/>
          <w:sz w:val="22"/>
        </w:rPr>
      </w:pPr>
      <w:r w:rsidRPr="00D45E1C">
        <w:rPr>
          <w:rFonts w:ascii="Arial" w:hAnsi="Arial"/>
          <w:bCs/>
          <w:sz w:val="22"/>
        </w:rPr>
        <w:t>Part of Design and Development Team.</w:t>
      </w:r>
    </w:p>
    <w:p w14:paraId="0B05EFBA" w14:textId="77777777" w:rsidR="00923186" w:rsidRPr="00D45E1C" w:rsidRDefault="00923186" w:rsidP="00D45E1C">
      <w:pPr>
        <w:numPr>
          <w:ilvl w:val="0"/>
          <w:numId w:val="13"/>
        </w:numPr>
        <w:spacing w:line="312" w:lineRule="auto"/>
        <w:jc w:val="both"/>
        <w:rPr>
          <w:rFonts w:ascii="Arial" w:hAnsi="Arial"/>
          <w:bCs/>
          <w:sz w:val="22"/>
        </w:rPr>
      </w:pPr>
      <w:r w:rsidRPr="00D45E1C">
        <w:rPr>
          <w:rFonts w:ascii="Arial" w:hAnsi="Arial"/>
          <w:bCs/>
          <w:sz w:val="22"/>
        </w:rPr>
        <w:t>Providing technical support on application to customers.</w:t>
      </w:r>
    </w:p>
    <w:p w14:paraId="7DCA6A8A" w14:textId="77777777" w:rsidR="00923186" w:rsidRPr="00D45E1C" w:rsidRDefault="00923186" w:rsidP="00D45E1C">
      <w:pPr>
        <w:numPr>
          <w:ilvl w:val="0"/>
          <w:numId w:val="13"/>
        </w:numPr>
        <w:spacing w:line="312" w:lineRule="auto"/>
        <w:jc w:val="both"/>
        <w:rPr>
          <w:rFonts w:ascii="Arial" w:hAnsi="Arial"/>
          <w:bCs/>
          <w:sz w:val="22"/>
        </w:rPr>
      </w:pPr>
      <w:r w:rsidRPr="00D45E1C">
        <w:rPr>
          <w:rFonts w:ascii="Arial" w:hAnsi="Arial"/>
          <w:bCs/>
          <w:sz w:val="22"/>
        </w:rPr>
        <w:t>Providing Application training to customers.</w:t>
      </w:r>
    </w:p>
    <w:p w14:paraId="59662445" w14:textId="77777777" w:rsidR="00923186" w:rsidRPr="00D45E1C" w:rsidRDefault="00923186" w:rsidP="00D45E1C">
      <w:pPr>
        <w:numPr>
          <w:ilvl w:val="0"/>
          <w:numId w:val="13"/>
        </w:numPr>
        <w:spacing w:line="312" w:lineRule="auto"/>
        <w:jc w:val="both"/>
        <w:rPr>
          <w:rFonts w:ascii="Arial" w:hAnsi="Arial"/>
          <w:bCs/>
          <w:sz w:val="22"/>
        </w:rPr>
      </w:pPr>
      <w:r w:rsidRPr="00D45E1C">
        <w:rPr>
          <w:rFonts w:ascii="Arial" w:hAnsi="Arial"/>
          <w:bCs/>
          <w:sz w:val="22"/>
        </w:rPr>
        <w:t>Coordinating inter group efforts for successful and timely completion of projects.</w:t>
      </w:r>
    </w:p>
    <w:p w14:paraId="3E8A59E3" w14:textId="77777777" w:rsidR="00923186" w:rsidRPr="00D45E1C" w:rsidRDefault="00923186" w:rsidP="00D45E1C">
      <w:pPr>
        <w:numPr>
          <w:ilvl w:val="0"/>
          <w:numId w:val="13"/>
        </w:numPr>
        <w:spacing w:line="312" w:lineRule="auto"/>
        <w:jc w:val="both"/>
        <w:rPr>
          <w:rFonts w:ascii="Arial" w:hAnsi="Arial"/>
          <w:bCs/>
          <w:sz w:val="22"/>
        </w:rPr>
      </w:pPr>
      <w:r w:rsidRPr="00D45E1C">
        <w:rPr>
          <w:rFonts w:ascii="Arial" w:hAnsi="Arial"/>
          <w:bCs/>
          <w:sz w:val="22"/>
        </w:rPr>
        <w:t>Maintained and enhanced the database back-end (Oracle X).</w:t>
      </w:r>
    </w:p>
    <w:p w14:paraId="5CA725BE" w14:textId="77777777" w:rsidR="00923186" w:rsidRDefault="00923186" w:rsidP="00D45E1C">
      <w:pPr>
        <w:numPr>
          <w:ilvl w:val="0"/>
          <w:numId w:val="13"/>
        </w:numPr>
        <w:spacing w:line="312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Generating reports using SQL report writer.</w:t>
      </w:r>
    </w:p>
    <w:p w14:paraId="135FC06B" w14:textId="77777777" w:rsidR="00923186" w:rsidRDefault="00923186">
      <w:pPr>
        <w:spacing w:line="312" w:lineRule="auto"/>
        <w:ind w:left="720"/>
        <w:jc w:val="both"/>
        <w:rPr>
          <w:rFonts w:ascii="Arial" w:hAnsi="Arial"/>
          <w:bCs/>
          <w:sz w:val="22"/>
        </w:rPr>
      </w:pPr>
    </w:p>
    <w:p w14:paraId="5B658CE8" w14:textId="77777777" w:rsidR="00923186" w:rsidRDefault="0092318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>NICE Software Technologies, Hyderabad, India</w:t>
      </w:r>
      <w:r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Feb ‘99 – Dec ’00</w:t>
      </w:r>
    </w:p>
    <w:p w14:paraId="61DB776C" w14:textId="77777777" w:rsidR="00923186" w:rsidRDefault="00923186">
      <w:pPr>
        <w:jc w:val="both"/>
        <w:rPr>
          <w:rFonts w:ascii="Arial" w:hAnsi="Arial" w:cs="Arial"/>
          <w:bCs/>
          <w:sz w:val="20"/>
          <w:szCs w:val="20"/>
        </w:rPr>
      </w:pPr>
    </w:p>
    <w:p w14:paraId="3B814D97" w14:textId="77777777" w:rsidR="00923186" w:rsidRDefault="00923186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Software Engineer</w:t>
      </w:r>
    </w:p>
    <w:p w14:paraId="6A8A6E26" w14:textId="77777777" w:rsidR="00923186" w:rsidRDefault="00923186">
      <w:pPr>
        <w:pStyle w:val="Heading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</w:p>
    <w:p w14:paraId="5BB08EE8" w14:textId="77777777" w:rsidR="00923186" w:rsidRDefault="00923186" w:rsidP="00D45E1C">
      <w:pPr>
        <w:numPr>
          <w:ilvl w:val="0"/>
          <w:numId w:val="14"/>
        </w:numPr>
        <w:spacing w:line="312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Part of Development Team.</w:t>
      </w:r>
    </w:p>
    <w:p w14:paraId="1F6731BA" w14:textId="77777777" w:rsidR="00923186" w:rsidRDefault="00923186" w:rsidP="00D45E1C">
      <w:pPr>
        <w:numPr>
          <w:ilvl w:val="0"/>
          <w:numId w:val="14"/>
        </w:numPr>
        <w:spacing w:line="312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Providing technical support on application to customers.</w:t>
      </w:r>
    </w:p>
    <w:p w14:paraId="54EB5F12" w14:textId="77777777" w:rsidR="00923186" w:rsidRDefault="00923186" w:rsidP="00D45E1C">
      <w:pPr>
        <w:numPr>
          <w:ilvl w:val="0"/>
          <w:numId w:val="14"/>
        </w:numPr>
        <w:spacing w:line="312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Providing Application training to customers.</w:t>
      </w:r>
    </w:p>
    <w:p w14:paraId="64AB1FB6" w14:textId="77777777" w:rsidR="00923186" w:rsidRDefault="00923186" w:rsidP="00D45E1C">
      <w:pPr>
        <w:numPr>
          <w:ilvl w:val="0"/>
          <w:numId w:val="14"/>
        </w:numPr>
        <w:spacing w:line="312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Preparing promotional materials.</w:t>
      </w:r>
    </w:p>
    <w:p w14:paraId="13EC71B8" w14:textId="77777777" w:rsidR="00923186" w:rsidRDefault="00923186" w:rsidP="00D45E1C">
      <w:pPr>
        <w:numPr>
          <w:ilvl w:val="0"/>
          <w:numId w:val="14"/>
        </w:numPr>
        <w:spacing w:line="312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Coordinating inter group efforts for successful and timely completion of projects.</w:t>
      </w:r>
    </w:p>
    <w:p w14:paraId="70D36932" w14:textId="77777777" w:rsidR="00923186" w:rsidRDefault="00923186" w:rsidP="00D45E1C">
      <w:pPr>
        <w:numPr>
          <w:ilvl w:val="0"/>
          <w:numId w:val="14"/>
        </w:numPr>
        <w:spacing w:line="312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Maintained and enhanced the database back-end (Oracle X).</w:t>
      </w:r>
    </w:p>
    <w:p w14:paraId="79779CB2" w14:textId="77777777" w:rsidR="00923186" w:rsidRDefault="00923186" w:rsidP="00D45E1C">
      <w:pPr>
        <w:numPr>
          <w:ilvl w:val="0"/>
          <w:numId w:val="14"/>
        </w:numPr>
        <w:spacing w:line="312" w:lineRule="auto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Generating reports using SQL report writer.</w:t>
      </w:r>
    </w:p>
    <w:p w14:paraId="7CC34A7A" w14:textId="77777777" w:rsidR="00923186" w:rsidRDefault="00923186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B0D2739" w14:textId="77777777" w:rsidR="00923186" w:rsidRDefault="00923186">
      <w:pPr>
        <w:shd w:val="clear" w:color="auto" w:fill="0000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 Details</w:t>
      </w:r>
    </w:p>
    <w:p w14:paraId="72A6AE1D" w14:textId="77777777" w:rsidR="00923186" w:rsidRDefault="0092318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F728AD6" w14:textId="77777777" w:rsidR="00923186" w:rsidRDefault="0092318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Indian</w:t>
      </w:r>
    </w:p>
    <w:p w14:paraId="68454121" w14:textId="77777777" w:rsidR="00923186" w:rsidRDefault="0092318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Marital Status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Married</w:t>
      </w:r>
    </w:p>
    <w:p w14:paraId="43E085E6" w14:textId="77777777" w:rsidR="00923186" w:rsidRDefault="0092318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Driving License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Holding a valid Bahrain D/L</w:t>
      </w:r>
    </w:p>
    <w:p w14:paraId="177DAC83" w14:textId="77777777" w:rsidR="00923186" w:rsidRDefault="00923186">
      <w:pPr>
        <w:numPr>
          <w:ilvl w:val="0"/>
          <w:numId w:val="2"/>
        </w:numPr>
        <w:jc w:val="both"/>
      </w:pPr>
      <w:r>
        <w:rPr>
          <w:rFonts w:ascii="Arial" w:hAnsi="Arial" w:cs="Arial"/>
          <w:sz w:val="20"/>
          <w:szCs w:val="20"/>
        </w:rPr>
        <w:t>Visa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Bahrain Residence Work Permit (Transferable)</w:t>
      </w:r>
    </w:p>
    <w:sectPr w:rsidR="00923186" w:rsidSect="003C3F85">
      <w:pgSz w:w="11906" w:h="16838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9" w15:restartNumberingAfterBreak="0">
    <w:nsid w:val="0000000A"/>
    <w:multiLevelType w:val="singleLevel"/>
    <w:tmpl w:val="0000000A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1CFE6EE8"/>
    <w:multiLevelType w:val="hybridMultilevel"/>
    <w:tmpl w:val="B72205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D0BCF"/>
    <w:multiLevelType w:val="multilevel"/>
    <w:tmpl w:val="703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07B49"/>
    <w:multiLevelType w:val="hybridMultilevel"/>
    <w:tmpl w:val="70BC7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94B7A"/>
    <w:multiLevelType w:val="hybridMultilevel"/>
    <w:tmpl w:val="7D8E3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2D6981"/>
    <w:multiLevelType w:val="hybridMultilevel"/>
    <w:tmpl w:val="96B662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61904"/>
    <w:multiLevelType w:val="hybridMultilevel"/>
    <w:tmpl w:val="D652B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61B54"/>
    <w:multiLevelType w:val="hybridMultilevel"/>
    <w:tmpl w:val="17740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16"/>
  </w:num>
  <w:num w:numId="15">
    <w:abstractNumId w:val="18"/>
  </w:num>
  <w:num w:numId="16">
    <w:abstractNumId w:val="12"/>
  </w:num>
  <w:num w:numId="17">
    <w:abstractNumId w:val="17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D45E1C"/>
    <w:rsid w:val="0001014A"/>
    <w:rsid w:val="00086DC2"/>
    <w:rsid w:val="00093031"/>
    <w:rsid w:val="00114C75"/>
    <w:rsid w:val="0012684A"/>
    <w:rsid w:val="001674E6"/>
    <w:rsid w:val="001B756F"/>
    <w:rsid w:val="00263268"/>
    <w:rsid w:val="002B7E52"/>
    <w:rsid w:val="002C0DEC"/>
    <w:rsid w:val="003C3F85"/>
    <w:rsid w:val="003F6DB7"/>
    <w:rsid w:val="00474F2D"/>
    <w:rsid w:val="004D39EA"/>
    <w:rsid w:val="00597262"/>
    <w:rsid w:val="005A3109"/>
    <w:rsid w:val="005A423D"/>
    <w:rsid w:val="005A7F9E"/>
    <w:rsid w:val="005B0FD6"/>
    <w:rsid w:val="00656582"/>
    <w:rsid w:val="006947E2"/>
    <w:rsid w:val="006A5461"/>
    <w:rsid w:val="006D0D60"/>
    <w:rsid w:val="006E43AB"/>
    <w:rsid w:val="00781C47"/>
    <w:rsid w:val="007A4EAD"/>
    <w:rsid w:val="008A2E80"/>
    <w:rsid w:val="008B4E10"/>
    <w:rsid w:val="008C08EA"/>
    <w:rsid w:val="008C46D6"/>
    <w:rsid w:val="00923186"/>
    <w:rsid w:val="009A5785"/>
    <w:rsid w:val="00A20B5C"/>
    <w:rsid w:val="00A559DE"/>
    <w:rsid w:val="00A6687E"/>
    <w:rsid w:val="00AE358A"/>
    <w:rsid w:val="00B52BC8"/>
    <w:rsid w:val="00B60CE5"/>
    <w:rsid w:val="00B75437"/>
    <w:rsid w:val="00B90B48"/>
    <w:rsid w:val="00BC3172"/>
    <w:rsid w:val="00C0557E"/>
    <w:rsid w:val="00C22331"/>
    <w:rsid w:val="00C300E4"/>
    <w:rsid w:val="00C668D4"/>
    <w:rsid w:val="00C9423B"/>
    <w:rsid w:val="00CB5BFC"/>
    <w:rsid w:val="00CC2960"/>
    <w:rsid w:val="00D45E1C"/>
    <w:rsid w:val="00D472A9"/>
    <w:rsid w:val="00DA57C2"/>
    <w:rsid w:val="00DC6158"/>
    <w:rsid w:val="00DF048F"/>
    <w:rsid w:val="00E0621B"/>
    <w:rsid w:val="00E10A17"/>
    <w:rsid w:val="00EE54FA"/>
    <w:rsid w:val="00F011E2"/>
    <w:rsid w:val="00F2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DA766A"/>
  <w15:docId w15:val="{9CE186F9-96CA-46EF-B5C4-64984D8E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8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C3F85"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C3F85"/>
    <w:pPr>
      <w:keepNext/>
      <w:numPr>
        <w:ilvl w:val="1"/>
        <w:numId w:val="1"/>
      </w:numPr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3C3F85"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C3F85"/>
    <w:pPr>
      <w:keepNext/>
      <w:numPr>
        <w:ilvl w:val="3"/>
        <w:numId w:val="1"/>
      </w:numPr>
      <w:ind w:left="360" w:firstLine="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3C3F85"/>
    <w:pPr>
      <w:keepNext/>
      <w:numPr>
        <w:ilvl w:val="4"/>
        <w:numId w:val="1"/>
      </w:numPr>
      <w:ind w:left="360" w:firstLine="0"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rsid w:val="003C3F85"/>
    <w:pPr>
      <w:keepNext/>
      <w:numPr>
        <w:ilvl w:val="5"/>
        <w:numId w:val="1"/>
      </w:numPr>
      <w:ind w:left="720" w:firstLine="0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3C3F85"/>
    <w:pPr>
      <w:keepNext/>
      <w:numPr>
        <w:ilvl w:val="6"/>
        <w:numId w:val="1"/>
      </w:numPr>
      <w:ind w:left="1080" w:firstLine="0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C3F85"/>
    <w:pPr>
      <w:keepNext/>
      <w:numPr>
        <w:ilvl w:val="7"/>
        <w:numId w:val="1"/>
      </w:numPr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C3F85"/>
    <w:pPr>
      <w:keepNext/>
      <w:numPr>
        <w:ilvl w:val="8"/>
        <w:numId w:val="1"/>
      </w:numPr>
      <w:jc w:val="both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C3F85"/>
    <w:rPr>
      <w:rFonts w:ascii="Symbol" w:hAnsi="Symbol"/>
    </w:rPr>
  </w:style>
  <w:style w:type="character" w:customStyle="1" w:styleId="WW8Num1z1">
    <w:name w:val="WW8Num1z1"/>
    <w:rsid w:val="003C3F85"/>
    <w:rPr>
      <w:rFonts w:ascii="Courier New" w:hAnsi="Courier New" w:cs="Courier New"/>
    </w:rPr>
  </w:style>
  <w:style w:type="character" w:customStyle="1" w:styleId="WW8Num1z2">
    <w:name w:val="WW8Num1z2"/>
    <w:rsid w:val="003C3F85"/>
    <w:rPr>
      <w:rFonts w:ascii="Wingdings" w:hAnsi="Wingdings"/>
    </w:rPr>
  </w:style>
  <w:style w:type="character" w:customStyle="1" w:styleId="WW8Num2z0">
    <w:name w:val="WW8Num2z0"/>
    <w:rsid w:val="003C3F85"/>
    <w:rPr>
      <w:rFonts w:ascii="Symbol" w:hAnsi="Symbol"/>
    </w:rPr>
  </w:style>
  <w:style w:type="character" w:customStyle="1" w:styleId="WW8Num2z1">
    <w:name w:val="WW8Num2z1"/>
    <w:rsid w:val="003C3F85"/>
    <w:rPr>
      <w:rFonts w:ascii="Courier New" w:hAnsi="Courier New"/>
    </w:rPr>
  </w:style>
  <w:style w:type="character" w:customStyle="1" w:styleId="WW8Num2z2">
    <w:name w:val="WW8Num2z2"/>
    <w:rsid w:val="003C3F85"/>
    <w:rPr>
      <w:rFonts w:ascii="Wingdings" w:hAnsi="Wingdings"/>
    </w:rPr>
  </w:style>
  <w:style w:type="character" w:customStyle="1" w:styleId="WW8Num3z0">
    <w:name w:val="WW8Num3z0"/>
    <w:rsid w:val="003C3F85"/>
    <w:rPr>
      <w:sz w:val="24"/>
    </w:rPr>
  </w:style>
  <w:style w:type="character" w:customStyle="1" w:styleId="WW8Num4z0">
    <w:name w:val="WW8Num4z0"/>
    <w:rsid w:val="003C3F85"/>
    <w:rPr>
      <w:rFonts w:ascii="Symbol" w:hAnsi="Symbol"/>
    </w:rPr>
  </w:style>
  <w:style w:type="character" w:customStyle="1" w:styleId="WW8Num4z1">
    <w:name w:val="WW8Num4z1"/>
    <w:rsid w:val="003C3F85"/>
    <w:rPr>
      <w:rFonts w:ascii="Courier New" w:hAnsi="Courier New" w:cs="Courier New"/>
    </w:rPr>
  </w:style>
  <w:style w:type="character" w:customStyle="1" w:styleId="WW8Num4z2">
    <w:name w:val="WW8Num4z2"/>
    <w:rsid w:val="003C3F85"/>
    <w:rPr>
      <w:rFonts w:ascii="Wingdings" w:hAnsi="Wingdings"/>
    </w:rPr>
  </w:style>
  <w:style w:type="character" w:customStyle="1" w:styleId="WW8Num5z0">
    <w:name w:val="WW8Num5z0"/>
    <w:rsid w:val="003C3F85"/>
    <w:rPr>
      <w:rFonts w:ascii="Symbol" w:hAnsi="Symbol"/>
    </w:rPr>
  </w:style>
  <w:style w:type="character" w:customStyle="1" w:styleId="WW8Num5z1">
    <w:name w:val="WW8Num5z1"/>
    <w:rsid w:val="003C3F85"/>
    <w:rPr>
      <w:rFonts w:ascii="Courier New" w:hAnsi="Courier New" w:cs="Courier New"/>
    </w:rPr>
  </w:style>
  <w:style w:type="character" w:customStyle="1" w:styleId="WW8Num5z2">
    <w:name w:val="WW8Num5z2"/>
    <w:rsid w:val="003C3F85"/>
    <w:rPr>
      <w:rFonts w:ascii="Wingdings" w:hAnsi="Wingdings"/>
    </w:rPr>
  </w:style>
  <w:style w:type="character" w:customStyle="1" w:styleId="WW8Num6z0">
    <w:name w:val="WW8Num6z0"/>
    <w:rsid w:val="003C3F85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0">
    <w:name w:val="WW8Num7z0"/>
    <w:rsid w:val="003C3F85"/>
    <w:rPr>
      <w:rFonts w:ascii="Symbol" w:hAnsi="Symbol"/>
      <w:sz w:val="20"/>
    </w:rPr>
  </w:style>
  <w:style w:type="character" w:customStyle="1" w:styleId="WW8Num7z1">
    <w:name w:val="WW8Num7z1"/>
    <w:rsid w:val="003C3F85"/>
    <w:rPr>
      <w:rFonts w:ascii="Courier New" w:hAnsi="Courier New"/>
      <w:sz w:val="20"/>
    </w:rPr>
  </w:style>
  <w:style w:type="character" w:customStyle="1" w:styleId="WW8Num7z2">
    <w:name w:val="WW8Num7z2"/>
    <w:rsid w:val="003C3F85"/>
    <w:rPr>
      <w:rFonts w:ascii="Wingdings" w:hAnsi="Wingdings"/>
      <w:sz w:val="20"/>
    </w:rPr>
  </w:style>
  <w:style w:type="character" w:customStyle="1" w:styleId="WW8Num8z0">
    <w:name w:val="WW8Num8z0"/>
    <w:rsid w:val="003C3F85"/>
    <w:rPr>
      <w:rFonts w:ascii="Wingdings" w:hAnsi="Wingdings"/>
    </w:rPr>
  </w:style>
  <w:style w:type="character" w:customStyle="1" w:styleId="WW8Num8z1">
    <w:name w:val="WW8Num8z1"/>
    <w:rsid w:val="003C3F85"/>
    <w:rPr>
      <w:rFonts w:ascii="Courier New" w:hAnsi="Courier New" w:cs="Courier New"/>
    </w:rPr>
  </w:style>
  <w:style w:type="character" w:customStyle="1" w:styleId="WW8Num8z3">
    <w:name w:val="WW8Num8z3"/>
    <w:rsid w:val="003C3F85"/>
    <w:rPr>
      <w:rFonts w:ascii="Symbol" w:hAnsi="Symbol"/>
    </w:rPr>
  </w:style>
  <w:style w:type="character" w:customStyle="1" w:styleId="WW8Num9z0">
    <w:name w:val="WW8Num9z0"/>
    <w:rsid w:val="003C3F85"/>
    <w:rPr>
      <w:rFonts w:ascii="Times New Roman" w:hAnsi="Times New Roman"/>
    </w:rPr>
  </w:style>
  <w:style w:type="character" w:customStyle="1" w:styleId="WW8Num10z0">
    <w:name w:val="WW8Num10z0"/>
    <w:rsid w:val="003C3F85"/>
    <w:rPr>
      <w:rFonts w:ascii="Arial" w:eastAsia="Times New Roman" w:hAnsi="Arial" w:cs="Times New Roman"/>
      <w:b/>
    </w:rPr>
  </w:style>
  <w:style w:type="character" w:customStyle="1" w:styleId="WW8Num11z0">
    <w:name w:val="WW8Num11z0"/>
    <w:rsid w:val="003C3F85"/>
    <w:rPr>
      <w:rFonts w:ascii="Symbol" w:hAnsi="Symbol"/>
    </w:rPr>
  </w:style>
  <w:style w:type="character" w:customStyle="1" w:styleId="WW8Num11z1">
    <w:name w:val="WW8Num11z1"/>
    <w:rsid w:val="003C3F85"/>
    <w:rPr>
      <w:rFonts w:ascii="Courier New" w:hAnsi="Courier New"/>
    </w:rPr>
  </w:style>
  <w:style w:type="character" w:customStyle="1" w:styleId="WW8Num11z2">
    <w:name w:val="WW8Num11z2"/>
    <w:rsid w:val="003C3F85"/>
    <w:rPr>
      <w:rFonts w:ascii="Wingdings" w:hAnsi="Wingdings"/>
    </w:rPr>
  </w:style>
  <w:style w:type="character" w:customStyle="1" w:styleId="WW8Num12z0">
    <w:name w:val="WW8Num12z0"/>
    <w:rsid w:val="003C3F85"/>
    <w:rPr>
      <w:rFonts w:ascii="Symbol" w:hAnsi="Symbol"/>
    </w:rPr>
  </w:style>
  <w:style w:type="character" w:customStyle="1" w:styleId="WW8Num12z1">
    <w:name w:val="WW8Num12z1"/>
    <w:rsid w:val="003C3F85"/>
    <w:rPr>
      <w:rFonts w:ascii="Courier New" w:hAnsi="Courier New"/>
    </w:rPr>
  </w:style>
  <w:style w:type="character" w:customStyle="1" w:styleId="WW8Num12z2">
    <w:name w:val="WW8Num12z2"/>
    <w:rsid w:val="003C3F85"/>
    <w:rPr>
      <w:rFonts w:ascii="Wingdings" w:hAnsi="Wingdings"/>
    </w:rPr>
  </w:style>
  <w:style w:type="character" w:customStyle="1" w:styleId="WW8Num13z0">
    <w:name w:val="WW8Num13z0"/>
    <w:rsid w:val="003C3F85"/>
    <w:rPr>
      <w:rFonts w:ascii="Symbol" w:hAnsi="Symbol"/>
    </w:rPr>
  </w:style>
  <w:style w:type="character" w:customStyle="1" w:styleId="WW8Num13z1">
    <w:name w:val="WW8Num13z1"/>
    <w:rsid w:val="003C3F85"/>
    <w:rPr>
      <w:rFonts w:ascii="Courier New" w:hAnsi="Courier New" w:cs="Courier New"/>
    </w:rPr>
  </w:style>
  <w:style w:type="character" w:customStyle="1" w:styleId="WW8Num13z2">
    <w:name w:val="WW8Num13z2"/>
    <w:rsid w:val="003C3F85"/>
    <w:rPr>
      <w:rFonts w:ascii="Wingdings" w:hAnsi="Wingdings"/>
    </w:rPr>
  </w:style>
  <w:style w:type="character" w:customStyle="1" w:styleId="WW8Num14z0">
    <w:name w:val="WW8Num14z0"/>
    <w:rsid w:val="003C3F85"/>
    <w:rPr>
      <w:sz w:val="24"/>
    </w:rPr>
  </w:style>
  <w:style w:type="character" w:customStyle="1" w:styleId="WW8Num15z0">
    <w:name w:val="WW8Num15z0"/>
    <w:rsid w:val="003C3F85"/>
    <w:rPr>
      <w:rFonts w:ascii="Symbol" w:hAnsi="Symbol"/>
    </w:rPr>
  </w:style>
  <w:style w:type="character" w:customStyle="1" w:styleId="WW8Num15z1">
    <w:name w:val="WW8Num15z1"/>
    <w:rsid w:val="003C3F85"/>
    <w:rPr>
      <w:rFonts w:ascii="Courier New" w:hAnsi="Courier New"/>
    </w:rPr>
  </w:style>
  <w:style w:type="character" w:customStyle="1" w:styleId="WW8Num15z2">
    <w:name w:val="WW8Num15z2"/>
    <w:rsid w:val="003C3F85"/>
    <w:rPr>
      <w:rFonts w:ascii="Wingdings" w:hAnsi="Wingdings"/>
    </w:rPr>
  </w:style>
  <w:style w:type="character" w:customStyle="1" w:styleId="WW8Num16z0">
    <w:name w:val="WW8Num16z0"/>
    <w:rsid w:val="003C3F85"/>
    <w:rPr>
      <w:rFonts w:ascii="Wingdings" w:hAnsi="Wingdings"/>
    </w:rPr>
  </w:style>
  <w:style w:type="character" w:customStyle="1" w:styleId="WW8Num16z1">
    <w:name w:val="WW8Num16z1"/>
    <w:rsid w:val="003C3F85"/>
    <w:rPr>
      <w:rFonts w:ascii="Courier New" w:hAnsi="Courier New" w:cs="Courier New"/>
    </w:rPr>
  </w:style>
  <w:style w:type="character" w:customStyle="1" w:styleId="WW8Num16z3">
    <w:name w:val="WW8Num16z3"/>
    <w:rsid w:val="003C3F85"/>
    <w:rPr>
      <w:rFonts w:ascii="Symbol" w:hAnsi="Symbol"/>
    </w:rPr>
  </w:style>
  <w:style w:type="character" w:customStyle="1" w:styleId="WW8Num17z0">
    <w:name w:val="WW8Num17z0"/>
    <w:rsid w:val="003C3F85"/>
    <w:rPr>
      <w:rFonts w:ascii="Arial" w:eastAsia="Times New Roman" w:hAnsi="Arial" w:cs="Times New Roman"/>
    </w:rPr>
  </w:style>
  <w:style w:type="character" w:customStyle="1" w:styleId="WW8Num18z0">
    <w:name w:val="WW8Num18z0"/>
    <w:rsid w:val="003C3F85"/>
    <w:rPr>
      <w:rFonts w:ascii="Wingdings" w:hAnsi="Wingdings"/>
    </w:rPr>
  </w:style>
  <w:style w:type="character" w:customStyle="1" w:styleId="WW8Num18z1">
    <w:name w:val="WW8Num18z1"/>
    <w:rsid w:val="003C3F85"/>
    <w:rPr>
      <w:rFonts w:ascii="Courier New" w:hAnsi="Courier New" w:cs="Courier New"/>
    </w:rPr>
  </w:style>
  <w:style w:type="character" w:customStyle="1" w:styleId="WW8Num18z3">
    <w:name w:val="WW8Num18z3"/>
    <w:rsid w:val="003C3F85"/>
    <w:rPr>
      <w:rFonts w:ascii="Symbol" w:hAnsi="Symbol"/>
    </w:rPr>
  </w:style>
  <w:style w:type="character" w:customStyle="1" w:styleId="WW8Num19z0">
    <w:name w:val="WW8Num19z0"/>
    <w:rsid w:val="003C3F85"/>
    <w:rPr>
      <w:rFonts w:ascii="Symbol" w:hAnsi="Symbol"/>
    </w:rPr>
  </w:style>
  <w:style w:type="character" w:customStyle="1" w:styleId="WW8Num19z1">
    <w:name w:val="WW8Num19z1"/>
    <w:rsid w:val="003C3F85"/>
    <w:rPr>
      <w:rFonts w:ascii="Courier New" w:hAnsi="Courier New"/>
    </w:rPr>
  </w:style>
  <w:style w:type="character" w:customStyle="1" w:styleId="WW8Num19z2">
    <w:name w:val="WW8Num19z2"/>
    <w:rsid w:val="003C3F85"/>
    <w:rPr>
      <w:rFonts w:ascii="Wingdings" w:hAnsi="Wingdings"/>
    </w:rPr>
  </w:style>
  <w:style w:type="character" w:customStyle="1" w:styleId="WW8Num20z0">
    <w:name w:val="WW8Num20z0"/>
    <w:rsid w:val="003C3F85"/>
    <w:rPr>
      <w:rFonts w:ascii="Wingdings" w:hAnsi="Wingdings"/>
    </w:rPr>
  </w:style>
  <w:style w:type="character" w:customStyle="1" w:styleId="WW8Num20z1">
    <w:name w:val="WW8Num20z1"/>
    <w:rsid w:val="003C3F85"/>
    <w:rPr>
      <w:rFonts w:ascii="Courier New" w:hAnsi="Courier New" w:cs="Courier New"/>
    </w:rPr>
  </w:style>
  <w:style w:type="character" w:customStyle="1" w:styleId="WW8Num20z3">
    <w:name w:val="WW8Num20z3"/>
    <w:rsid w:val="003C3F85"/>
    <w:rPr>
      <w:rFonts w:ascii="Symbol" w:hAnsi="Symbol"/>
    </w:rPr>
  </w:style>
  <w:style w:type="character" w:customStyle="1" w:styleId="WW8Num21z0">
    <w:name w:val="WW8Num21z0"/>
    <w:rsid w:val="003C3F85"/>
    <w:rPr>
      <w:rFonts w:ascii="Symbol" w:hAnsi="Symbol"/>
    </w:rPr>
  </w:style>
  <w:style w:type="character" w:customStyle="1" w:styleId="WW8Num21z1">
    <w:name w:val="WW8Num21z1"/>
    <w:rsid w:val="003C3F85"/>
    <w:rPr>
      <w:rFonts w:ascii="Courier New" w:hAnsi="Courier New"/>
    </w:rPr>
  </w:style>
  <w:style w:type="character" w:customStyle="1" w:styleId="WW8Num21z2">
    <w:name w:val="WW8Num21z2"/>
    <w:rsid w:val="003C3F85"/>
    <w:rPr>
      <w:rFonts w:ascii="Wingdings" w:hAnsi="Wingdings"/>
    </w:rPr>
  </w:style>
  <w:style w:type="character" w:customStyle="1" w:styleId="WW8Num22z0">
    <w:name w:val="WW8Num22z0"/>
    <w:rsid w:val="003C3F85"/>
    <w:rPr>
      <w:rFonts w:ascii="Symbol" w:hAnsi="Symbol"/>
    </w:rPr>
  </w:style>
  <w:style w:type="character" w:customStyle="1" w:styleId="WW8Num22z1">
    <w:name w:val="WW8Num22z1"/>
    <w:rsid w:val="003C3F85"/>
    <w:rPr>
      <w:rFonts w:ascii="Courier New" w:hAnsi="Courier New" w:cs="Courier New"/>
    </w:rPr>
  </w:style>
  <w:style w:type="character" w:customStyle="1" w:styleId="WW8Num22z2">
    <w:name w:val="WW8Num22z2"/>
    <w:rsid w:val="003C3F85"/>
    <w:rPr>
      <w:rFonts w:ascii="Wingdings" w:hAnsi="Wingdings"/>
    </w:rPr>
  </w:style>
  <w:style w:type="character" w:customStyle="1" w:styleId="WW8Num23z0">
    <w:name w:val="WW8Num23z0"/>
    <w:rsid w:val="003C3F85"/>
    <w:rPr>
      <w:rFonts w:ascii="Arial" w:eastAsia="Times New Roman" w:hAnsi="Arial" w:cs="Times New Roman"/>
      <w:b/>
    </w:rPr>
  </w:style>
  <w:style w:type="character" w:customStyle="1" w:styleId="WW8Num24z0">
    <w:name w:val="WW8Num24z0"/>
    <w:rsid w:val="003C3F85"/>
    <w:rPr>
      <w:rFonts w:ascii="Symbol" w:hAnsi="Symbol"/>
    </w:rPr>
  </w:style>
  <w:style w:type="character" w:customStyle="1" w:styleId="WW8Num24z1">
    <w:name w:val="WW8Num24z1"/>
    <w:rsid w:val="003C3F85"/>
    <w:rPr>
      <w:rFonts w:ascii="Courier New" w:hAnsi="Courier New" w:cs="Courier New"/>
    </w:rPr>
  </w:style>
  <w:style w:type="character" w:customStyle="1" w:styleId="WW8Num24z2">
    <w:name w:val="WW8Num24z2"/>
    <w:rsid w:val="003C3F85"/>
    <w:rPr>
      <w:rFonts w:ascii="Wingdings" w:hAnsi="Wingdings"/>
    </w:rPr>
  </w:style>
  <w:style w:type="character" w:customStyle="1" w:styleId="WW8Num26z0">
    <w:name w:val="WW8Num26z0"/>
    <w:rsid w:val="003C3F85"/>
    <w:rPr>
      <w:rFonts w:ascii="Symbol" w:hAnsi="Symbol"/>
    </w:rPr>
  </w:style>
  <w:style w:type="character" w:customStyle="1" w:styleId="WW8Num26z1">
    <w:name w:val="WW8Num26z1"/>
    <w:rsid w:val="003C3F85"/>
    <w:rPr>
      <w:rFonts w:ascii="Courier New" w:hAnsi="Courier New"/>
    </w:rPr>
  </w:style>
  <w:style w:type="character" w:customStyle="1" w:styleId="WW8Num26z2">
    <w:name w:val="WW8Num26z2"/>
    <w:rsid w:val="003C3F85"/>
    <w:rPr>
      <w:rFonts w:ascii="Wingdings" w:hAnsi="Wingdings"/>
    </w:rPr>
  </w:style>
  <w:style w:type="character" w:customStyle="1" w:styleId="WW8Num27z0">
    <w:name w:val="WW8Num27z0"/>
    <w:rsid w:val="003C3F85"/>
    <w:rPr>
      <w:rFonts w:ascii="Symbol" w:hAnsi="Symbol"/>
    </w:rPr>
  </w:style>
  <w:style w:type="character" w:customStyle="1" w:styleId="WW8Num27z1">
    <w:name w:val="WW8Num27z1"/>
    <w:rsid w:val="003C3F85"/>
    <w:rPr>
      <w:rFonts w:ascii="Courier New" w:hAnsi="Courier New"/>
    </w:rPr>
  </w:style>
  <w:style w:type="character" w:customStyle="1" w:styleId="WW8Num27z2">
    <w:name w:val="WW8Num27z2"/>
    <w:rsid w:val="003C3F85"/>
    <w:rPr>
      <w:rFonts w:ascii="Wingdings" w:hAnsi="Wingdings"/>
    </w:rPr>
  </w:style>
  <w:style w:type="character" w:customStyle="1" w:styleId="WW8Num28z0">
    <w:name w:val="WW8Num28z0"/>
    <w:rsid w:val="003C3F85"/>
    <w:rPr>
      <w:rFonts w:ascii="Symbol" w:hAnsi="Symbol"/>
    </w:rPr>
  </w:style>
  <w:style w:type="character" w:customStyle="1" w:styleId="WW8Num28z1">
    <w:name w:val="WW8Num28z1"/>
    <w:rsid w:val="003C3F85"/>
    <w:rPr>
      <w:rFonts w:ascii="Courier New" w:hAnsi="Courier New"/>
    </w:rPr>
  </w:style>
  <w:style w:type="character" w:customStyle="1" w:styleId="WW8Num28z2">
    <w:name w:val="WW8Num28z2"/>
    <w:rsid w:val="003C3F85"/>
    <w:rPr>
      <w:rFonts w:ascii="Wingdings" w:hAnsi="Wingdings"/>
    </w:rPr>
  </w:style>
  <w:style w:type="character" w:customStyle="1" w:styleId="WW8Num29z0">
    <w:name w:val="WW8Num29z0"/>
    <w:rsid w:val="003C3F85"/>
    <w:rPr>
      <w:rFonts w:ascii="Symbol" w:hAnsi="Symbol"/>
    </w:rPr>
  </w:style>
  <w:style w:type="character" w:customStyle="1" w:styleId="WW8Num29z1">
    <w:name w:val="WW8Num29z1"/>
    <w:rsid w:val="003C3F85"/>
    <w:rPr>
      <w:rFonts w:ascii="Courier New" w:hAnsi="Courier New" w:cs="Courier New"/>
    </w:rPr>
  </w:style>
  <w:style w:type="character" w:customStyle="1" w:styleId="WW8Num29z2">
    <w:name w:val="WW8Num29z2"/>
    <w:rsid w:val="003C3F85"/>
    <w:rPr>
      <w:rFonts w:ascii="Wingdings" w:hAnsi="Wingdings"/>
    </w:rPr>
  </w:style>
  <w:style w:type="character" w:customStyle="1" w:styleId="WW8Num30z0">
    <w:name w:val="WW8Num30z0"/>
    <w:rsid w:val="003C3F85"/>
    <w:rPr>
      <w:rFonts w:ascii="Courier New" w:hAnsi="Courier New" w:cs="Courier New"/>
    </w:rPr>
  </w:style>
  <w:style w:type="character" w:customStyle="1" w:styleId="WW8Num30z2">
    <w:name w:val="WW8Num30z2"/>
    <w:rsid w:val="003C3F85"/>
    <w:rPr>
      <w:rFonts w:ascii="Wingdings" w:hAnsi="Wingdings"/>
    </w:rPr>
  </w:style>
  <w:style w:type="character" w:customStyle="1" w:styleId="WW8Num30z3">
    <w:name w:val="WW8Num30z3"/>
    <w:rsid w:val="003C3F85"/>
    <w:rPr>
      <w:rFonts w:ascii="Symbol" w:hAnsi="Symbol"/>
    </w:rPr>
  </w:style>
  <w:style w:type="character" w:customStyle="1" w:styleId="WW8Num31z0">
    <w:name w:val="WW8Num31z0"/>
    <w:rsid w:val="003C3F85"/>
    <w:rPr>
      <w:rFonts w:ascii="Symbol" w:hAnsi="Symbol"/>
    </w:rPr>
  </w:style>
  <w:style w:type="character" w:customStyle="1" w:styleId="WW8Num31z1">
    <w:name w:val="WW8Num31z1"/>
    <w:rsid w:val="003C3F85"/>
    <w:rPr>
      <w:rFonts w:ascii="Courier New" w:hAnsi="Courier New" w:cs="Courier New"/>
    </w:rPr>
  </w:style>
  <w:style w:type="character" w:customStyle="1" w:styleId="WW8Num31z2">
    <w:name w:val="WW8Num31z2"/>
    <w:rsid w:val="003C3F85"/>
    <w:rPr>
      <w:rFonts w:ascii="Wingdings" w:hAnsi="Wingdings"/>
    </w:rPr>
  </w:style>
  <w:style w:type="character" w:customStyle="1" w:styleId="WW8Num32z0">
    <w:name w:val="WW8Num32z0"/>
    <w:rsid w:val="003C3F85"/>
    <w:rPr>
      <w:rFonts w:ascii="Symbol" w:hAnsi="Symbol"/>
    </w:rPr>
  </w:style>
  <w:style w:type="character" w:customStyle="1" w:styleId="WW8Num32z1">
    <w:name w:val="WW8Num32z1"/>
    <w:rsid w:val="003C3F85"/>
    <w:rPr>
      <w:rFonts w:ascii="Courier New" w:hAnsi="Courier New" w:cs="Courier New"/>
    </w:rPr>
  </w:style>
  <w:style w:type="character" w:customStyle="1" w:styleId="WW8Num32z2">
    <w:name w:val="WW8Num32z2"/>
    <w:rsid w:val="003C3F85"/>
    <w:rPr>
      <w:rFonts w:ascii="Wingdings" w:hAnsi="Wingdings"/>
    </w:rPr>
  </w:style>
  <w:style w:type="character" w:customStyle="1" w:styleId="WW8Num33z0">
    <w:name w:val="WW8Num33z0"/>
    <w:rsid w:val="003C3F85"/>
    <w:rPr>
      <w:rFonts w:ascii="Symbol" w:hAnsi="Symbol"/>
    </w:rPr>
  </w:style>
  <w:style w:type="character" w:customStyle="1" w:styleId="WW8Num33z1">
    <w:name w:val="WW8Num33z1"/>
    <w:rsid w:val="003C3F85"/>
    <w:rPr>
      <w:rFonts w:ascii="Courier New" w:hAnsi="Courier New"/>
    </w:rPr>
  </w:style>
  <w:style w:type="character" w:customStyle="1" w:styleId="WW8Num33z2">
    <w:name w:val="WW8Num33z2"/>
    <w:rsid w:val="003C3F85"/>
    <w:rPr>
      <w:rFonts w:ascii="Wingdings" w:hAnsi="Wingdings"/>
    </w:rPr>
  </w:style>
  <w:style w:type="character" w:customStyle="1" w:styleId="WW8Num34z0">
    <w:name w:val="WW8Num34z0"/>
    <w:rsid w:val="003C3F85"/>
    <w:rPr>
      <w:rFonts w:ascii="Symbol" w:hAnsi="Symbol"/>
    </w:rPr>
  </w:style>
  <w:style w:type="character" w:customStyle="1" w:styleId="WW8Num34z1">
    <w:name w:val="WW8Num34z1"/>
    <w:rsid w:val="003C3F85"/>
    <w:rPr>
      <w:rFonts w:ascii="Courier New" w:hAnsi="Courier New" w:cs="Courier New"/>
    </w:rPr>
  </w:style>
  <w:style w:type="character" w:customStyle="1" w:styleId="WW8Num34z2">
    <w:name w:val="WW8Num34z2"/>
    <w:rsid w:val="003C3F85"/>
    <w:rPr>
      <w:rFonts w:ascii="Wingdings" w:hAnsi="Wingdings"/>
    </w:rPr>
  </w:style>
  <w:style w:type="character" w:customStyle="1" w:styleId="WW8Num35z0">
    <w:name w:val="WW8Num35z0"/>
    <w:rsid w:val="003C3F85"/>
    <w:rPr>
      <w:rFonts w:ascii="Symbol" w:hAnsi="Symbol"/>
    </w:rPr>
  </w:style>
  <w:style w:type="character" w:customStyle="1" w:styleId="WW8Num35z1">
    <w:name w:val="WW8Num35z1"/>
    <w:rsid w:val="003C3F85"/>
    <w:rPr>
      <w:rFonts w:ascii="Courier New" w:hAnsi="Courier New" w:cs="Courier New"/>
    </w:rPr>
  </w:style>
  <w:style w:type="character" w:customStyle="1" w:styleId="WW8Num35z2">
    <w:name w:val="WW8Num35z2"/>
    <w:rsid w:val="003C3F85"/>
    <w:rPr>
      <w:rFonts w:ascii="Wingdings" w:hAnsi="Wingdings"/>
    </w:rPr>
  </w:style>
  <w:style w:type="character" w:customStyle="1" w:styleId="WW8Num36z0">
    <w:name w:val="WW8Num36z0"/>
    <w:rsid w:val="003C3F85"/>
    <w:rPr>
      <w:rFonts w:ascii="Symbol" w:hAnsi="Symbol"/>
    </w:rPr>
  </w:style>
  <w:style w:type="character" w:customStyle="1" w:styleId="WW8Num36z1">
    <w:name w:val="WW8Num36z1"/>
    <w:rsid w:val="003C3F85"/>
    <w:rPr>
      <w:rFonts w:ascii="Courier New" w:hAnsi="Courier New"/>
    </w:rPr>
  </w:style>
  <w:style w:type="character" w:customStyle="1" w:styleId="WW8Num36z2">
    <w:name w:val="WW8Num36z2"/>
    <w:rsid w:val="003C3F85"/>
    <w:rPr>
      <w:rFonts w:ascii="Wingdings" w:hAnsi="Wingdings"/>
    </w:rPr>
  </w:style>
  <w:style w:type="character" w:customStyle="1" w:styleId="WW8Num37z0">
    <w:name w:val="WW8Num37z0"/>
    <w:rsid w:val="003C3F85"/>
    <w:rPr>
      <w:rFonts w:ascii="Symbol" w:hAnsi="Symbol"/>
    </w:rPr>
  </w:style>
  <w:style w:type="character" w:customStyle="1" w:styleId="WW8Num37z1">
    <w:name w:val="WW8Num37z1"/>
    <w:rsid w:val="003C3F85"/>
    <w:rPr>
      <w:rFonts w:ascii="Courier New" w:hAnsi="Courier New" w:cs="Courier New"/>
    </w:rPr>
  </w:style>
  <w:style w:type="character" w:customStyle="1" w:styleId="WW8Num37z2">
    <w:name w:val="WW8Num37z2"/>
    <w:rsid w:val="003C3F85"/>
    <w:rPr>
      <w:rFonts w:ascii="Wingdings" w:hAnsi="Wingdings"/>
    </w:rPr>
  </w:style>
  <w:style w:type="character" w:customStyle="1" w:styleId="WW8Num38z0">
    <w:name w:val="WW8Num38z0"/>
    <w:rsid w:val="003C3F85"/>
    <w:rPr>
      <w:rFonts w:ascii="Symbol" w:hAnsi="Symbol"/>
    </w:rPr>
  </w:style>
  <w:style w:type="character" w:customStyle="1" w:styleId="WW8Num38z1">
    <w:name w:val="WW8Num38z1"/>
    <w:rsid w:val="003C3F85"/>
    <w:rPr>
      <w:rFonts w:ascii="Courier New" w:hAnsi="Courier New"/>
    </w:rPr>
  </w:style>
  <w:style w:type="character" w:customStyle="1" w:styleId="WW8Num38z2">
    <w:name w:val="WW8Num38z2"/>
    <w:rsid w:val="003C3F85"/>
    <w:rPr>
      <w:rFonts w:ascii="Wingdings" w:hAnsi="Wingdings"/>
    </w:rPr>
  </w:style>
  <w:style w:type="character" w:customStyle="1" w:styleId="WW8Num39z0">
    <w:name w:val="WW8Num39z0"/>
    <w:rsid w:val="003C3F85"/>
    <w:rPr>
      <w:rFonts w:ascii="Symbol" w:hAnsi="Symbol"/>
    </w:rPr>
  </w:style>
  <w:style w:type="character" w:customStyle="1" w:styleId="WW8Num39z1">
    <w:name w:val="WW8Num39z1"/>
    <w:rsid w:val="003C3F85"/>
    <w:rPr>
      <w:rFonts w:ascii="Courier New" w:hAnsi="Courier New" w:cs="Courier New"/>
    </w:rPr>
  </w:style>
  <w:style w:type="character" w:customStyle="1" w:styleId="WW8Num39z2">
    <w:name w:val="WW8Num39z2"/>
    <w:rsid w:val="003C3F85"/>
    <w:rPr>
      <w:rFonts w:ascii="Wingdings" w:hAnsi="Wingdings"/>
    </w:rPr>
  </w:style>
  <w:style w:type="character" w:customStyle="1" w:styleId="WW8Num40z0">
    <w:name w:val="WW8Num40z0"/>
    <w:rsid w:val="003C3F85"/>
    <w:rPr>
      <w:rFonts w:ascii="Wingdings" w:hAnsi="Wingdings"/>
    </w:rPr>
  </w:style>
  <w:style w:type="character" w:customStyle="1" w:styleId="WW8Num40z1">
    <w:name w:val="WW8Num40z1"/>
    <w:rsid w:val="003C3F85"/>
    <w:rPr>
      <w:rFonts w:ascii="Courier New" w:hAnsi="Courier New" w:cs="Courier New"/>
    </w:rPr>
  </w:style>
  <w:style w:type="character" w:customStyle="1" w:styleId="WW8Num40z3">
    <w:name w:val="WW8Num40z3"/>
    <w:rsid w:val="003C3F85"/>
    <w:rPr>
      <w:rFonts w:ascii="Symbol" w:hAnsi="Symbol"/>
    </w:rPr>
  </w:style>
  <w:style w:type="character" w:customStyle="1" w:styleId="WW8Num41z2">
    <w:name w:val="WW8Num41z2"/>
    <w:rsid w:val="003C3F85"/>
    <w:rPr>
      <w:rFonts w:ascii="Times New Roman" w:hAnsi="Times New Roman"/>
      <w:b/>
      <w:sz w:val="24"/>
    </w:rPr>
  </w:style>
  <w:style w:type="character" w:customStyle="1" w:styleId="WW8Num42z0">
    <w:name w:val="WW8Num42z0"/>
    <w:rsid w:val="003C3F85"/>
    <w:rPr>
      <w:rFonts w:ascii="Symbol" w:hAnsi="Symbol"/>
    </w:rPr>
  </w:style>
  <w:style w:type="character" w:customStyle="1" w:styleId="WW8Num42z1">
    <w:name w:val="WW8Num42z1"/>
    <w:rsid w:val="003C3F85"/>
    <w:rPr>
      <w:rFonts w:ascii="Courier New" w:hAnsi="Courier New"/>
    </w:rPr>
  </w:style>
  <w:style w:type="character" w:customStyle="1" w:styleId="WW8Num42z2">
    <w:name w:val="WW8Num42z2"/>
    <w:rsid w:val="003C3F85"/>
    <w:rPr>
      <w:rFonts w:ascii="Wingdings" w:hAnsi="Wingdings"/>
    </w:rPr>
  </w:style>
  <w:style w:type="character" w:customStyle="1" w:styleId="WW8Num43z0">
    <w:name w:val="WW8Num43z0"/>
    <w:rsid w:val="003C3F85"/>
    <w:rPr>
      <w:rFonts w:ascii="Symbol" w:hAnsi="Symbol"/>
    </w:rPr>
  </w:style>
  <w:style w:type="character" w:customStyle="1" w:styleId="WW8Num43z1">
    <w:name w:val="WW8Num43z1"/>
    <w:rsid w:val="003C3F85"/>
    <w:rPr>
      <w:rFonts w:ascii="Courier New" w:hAnsi="Courier New"/>
    </w:rPr>
  </w:style>
  <w:style w:type="character" w:customStyle="1" w:styleId="WW8Num43z2">
    <w:name w:val="WW8Num43z2"/>
    <w:rsid w:val="003C3F85"/>
    <w:rPr>
      <w:rFonts w:ascii="Wingdings" w:hAnsi="Wingdings"/>
    </w:rPr>
  </w:style>
  <w:style w:type="character" w:customStyle="1" w:styleId="WW8Num44z0">
    <w:name w:val="WW8Num44z0"/>
    <w:rsid w:val="003C3F85"/>
    <w:rPr>
      <w:rFonts w:ascii="Symbol" w:hAnsi="Symbol"/>
    </w:rPr>
  </w:style>
  <w:style w:type="character" w:customStyle="1" w:styleId="WW8Num44z1">
    <w:name w:val="WW8Num44z1"/>
    <w:rsid w:val="003C3F85"/>
    <w:rPr>
      <w:rFonts w:ascii="Courier New" w:hAnsi="Courier New" w:cs="Courier New"/>
    </w:rPr>
  </w:style>
  <w:style w:type="character" w:customStyle="1" w:styleId="WW8Num44z2">
    <w:name w:val="WW8Num44z2"/>
    <w:rsid w:val="003C3F85"/>
    <w:rPr>
      <w:rFonts w:ascii="Wingdings" w:hAnsi="Wingdings"/>
    </w:rPr>
  </w:style>
  <w:style w:type="character" w:customStyle="1" w:styleId="WW8Num45z0">
    <w:name w:val="WW8Num45z0"/>
    <w:rsid w:val="003C3F85"/>
    <w:rPr>
      <w:rFonts w:ascii="Symbol" w:hAnsi="Symbol"/>
    </w:rPr>
  </w:style>
  <w:style w:type="character" w:customStyle="1" w:styleId="WW8Num45z1">
    <w:name w:val="WW8Num45z1"/>
    <w:rsid w:val="003C3F85"/>
    <w:rPr>
      <w:rFonts w:ascii="Courier New" w:hAnsi="Courier New"/>
    </w:rPr>
  </w:style>
  <w:style w:type="character" w:customStyle="1" w:styleId="WW8Num45z2">
    <w:name w:val="WW8Num45z2"/>
    <w:rsid w:val="003C3F85"/>
    <w:rPr>
      <w:rFonts w:ascii="Wingdings" w:hAnsi="Wingdings"/>
    </w:rPr>
  </w:style>
  <w:style w:type="character" w:customStyle="1" w:styleId="WW8Num46z0">
    <w:name w:val="WW8Num46z0"/>
    <w:rsid w:val="003C3F85"/>
    <w:rPr>
      <w:rFonts w:ascii="Symbol" w:hAnsi="Symbol"/>
    </w:rPr>
  </w:style>
  <w:style w:type="character" w:customStyle="1" w:styleId="WW8Num46z1">
    <w:name w:val="WW8Num46z1"/>
    <w:rsid w:val="003C3F85"/>
    <w:rPr>
      <w:rFonts w:ascii="Courier New" w:hAnsi="Courier New" w:cs="Courier New"/>
    </w:rPr>
  </w:style>
  <w:style w:type="character" w:customStyle="1" w:styleId="WW8Num46z2">
    <w:name w:val="WW8Num46z2"/>
    <w:rsid w:val="003C3F85"/>
    <w:rPr>
      <w:rFonts w:ascii="Wingdings" w:hAnsi="Wingdings"/>
    </w:rPr>
  </w:style>
  <w:style w:type="character" w:customStyle="1" w:styleId="WW8Num47z0">
    <w:name w:val="WW8Num47z0"/>
    <w:rsid w:val="003C3F85"/>
    <w:rPr>
      <w:rFonts w:ascii="Symbol" w:hAnsi="Symbol"/>
    </w:rPr>
  </w:style>
  <w:style w:type="character" w:customStyle="1" w:styleId="WW8Num47z1">
    <w:name w:val="WW8Num47z1"/>
    <w:rsid w:val="003C3F85"/>
    <w:rPr>
      <w:rFonts w:ascii="Courier New" w:hAnsi="Courier New"/>
    </w:rPr>
  </w:style>
  <w:style w:type="character" w:customStyle="1" w:styleId="WW8Num47z2">
    <w:name w:val="WW8Num47z2"/>
    <w:rsid w:val="003C3F85"/>
    <w:rPr>
      <w:rFonts w:ascii="Wingdings" w:hAnsi="Wingdings"/>
    </w:rPr>
  </w:style>
  <w:style w:type="character" w:customStyle="1" w:styleId="WW8Num48z0">
    <w:name w:val="WW8Num48z0"/>
    <w:rsid w:val="003C3F85"/>
    <w:rPr>
      <w:rFonts w:ascii="Symbol" w:hAnsi="Symbol"/>
    </w:rPr>
  </w:style>
  <w:style w:type="character" w:customStyle="1" w:styleId="WW8Num48z1">
    <w:name w:val="WW8Num48z1"/>
    <w:rsid w:val="003C3F85"/>
    <w:rPr>
      <w:rFonts w:ascii="Courier New" w:hAnsi="Courier New" w:cs="Courier New"/>
    </w:rPr>
  </w:style>
  <w:style w:type="character" w:customStyle="1" w:styleId="WW8Num48z2">
    <w:name w:val="WW8Num48z2"/>
    <w:rsid w:val="003C3F85"/>
    <w:rPr>
      <w:rFonts w:ascii="Wingdings" w:hAnsi="Wingdings"/>
    </w:rPr>
  </w:style>
  <w:style w:type="character" w:customStyle="1" w:styleId="WW8Num49z0">
    <w:name w:val="WW8Num49z0"/>
    <w:rsid w:val="003C3F85"/>
    <w:rPr>
      <w:rFonts w:ascii="Wingdings" w:hAnsi="Wingdings"/>
    </w:rPr>
  </w:style>
  <w:style w:type="character" w:customStyle="1" w:styleId="WW8Num49z1">
    <w:name w:val="WW8Num49z1"/>
    <w:rsid w:val="003C3F85"/>
    <w:rPr>
      <w:rFonts w:ascii="Courier New" w:hAnsi="Courier New" w:cs="Courier New"/>
    </w:rPr>
  </w:style>
  <w:style w:type="character" w:customStyle="1" w:styleId="WW8Num49z3">
    <w:name w:val="WW8Num49z3"/>
    <w:rsid w:val="003C3F85"/>
    <w:rPr>
      <w:rFonts w:ascii="Symbol" w:hAnsi="Symbol"/>
    </w:rPr>
  </w:style>
  <w:style w:type="character" w:customStyle="1" w:styleId="WW8Num50z0">
    <w:name w:val="WW8Num50z0"/>
    <w:rsid w:val="003C3F85"/>
    <w:rPr>
      <w:rFonts w:ascii="Symbol" w:hAnsi="Symbol"/>
    </w:rPr>
  </w:style>
  <w:style w:type="character" w:customStyle="1" w:styleId="WW8Num50z1">
    <w:name w:val="WW8Num50z1"/>
    <w:rsid w:val="003C3F85"/>
    <w:rPr>
      <w:rFonts w:ascii="Courier New" w:hAnsi="Courier New" w:cs="Courier New"/>
    </w:rPr>
  </w:style>
  <w:style w:type="character" w:customStyle="1" w:styleId="WW8Num50z2">
    <w:name w:val="WW8Num50z2"/>
    <w:rsid w:val="003C3F85"/>
    <w:rPr>
      <w:rFonts w:ascii="Wingdings" w:hAnsi="Wingdings"/>
    </w:rPr>
  </w:style>
  <w:style w:type="character" w:styleId="Hyperlink">
    <w:name w:val="Hyperlink"/>
    <w:rsid w:val="003C3F85"/>
    <w:rPr>
      <w:color w:val="0000FF"/>
      <w:u w:val="single"/>
    </w:rPr>
  </w:style>
  <w:style w:type="character" w:customStyle="1" w:styleId="hilite1">
    <w:name w:val="hilite1"/>
    <w:rsid w:val="003C3F85"/>
    <w:rPr>
      <w:shd w:val="clear" w:color="auto" w:fill="66FFFF"/>
    </w:rPr>
  </w:style>
  <w:style w:type="character" w:customStyle="1" w:styleId="BodyTextIndentChar">
    <w:name w:val="Body Text Indent Char"/>
    <w:rsid w:val="003C3F85"/>
    <w:rPr>
      <w:sz w:val="24"/>
      <w:szCs w:val="24"/>
    </w:rPr>
  </w:style>
  <w:style w:type="character" w:customStyle="1" w:styleId="BodyTextIndent3Char">
    <w:name w:val="Body Text Indent 3 Char"/>
    <w:rsid w:val="003C3F85"/>
    <w:rPr>
      <w:sz w:val="16"/>
      <w:szCs w:val="16"/>
    </w:rPr>
  </w:style>
  <w:style w:type="character" w:customStyle="1" w:styleId="TitleChar">
    <w:name w:val="Title Char"/>
    <w:rsid w:val="003C3F85"/>
    <w:rPr>
      <w:rFonts w:ascii="Verdana" w:hAnsi="Verdana"/>
      <w:b/>
      <w:u w:val="single"/>
    </w:rPr>
  </w:style>
  <w:style w:type="paragraph" w:customStyle="1" w:styleId="Heading">
    <w:name w:val="Heading"/>
    <w:basedOn w:val="Normal"/>
    <w:next w:val="BodyText"/>
    <w:rsid w:val="003C3F8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3C3F85"/>
    <w:rPr>
      <w:b/>
      <w:bCs/>
      <w:sz w:val="28"/>
    </w:rPr>
  </w:style>
  <w:style w:type="paragraph" w:styleId="List">
    <w:name w:val="List"/>
    <w:basedOn w:val="BodyText"/>
    <w:rsid w:val="003C3F85"/>
    <w:rPr>
      <w:rFonts w:cs="Mangal"/>
    </w:rPr>
  </w:style>
  <w:style w:type="paragraph" w:styleId="Caption">
    <w:name w:val="caption"/>
    <w:basedOn w:val="Normal"/>
    <w:qFormat/>
    <w:rsid w:val="003C3F8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3C3F85"/>
    <w:pPr>
      <w:suppressLineNumbers/>
    </w:pPr>
    <w:rPr>
      <w:rFonts w:cs="Mangal"/>
    </w:rPr>
  </w:style>
  <w:style w:type="paragraph" w:styleId="BalloonText">
    <w:name w:val="Balloon Text"/>
    <w:basedOn w:val="Normal"/>
    <w:rsid w:val="003C3F85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BodyText"/>
    <w:rsid w:val="003C3F85"/>
    <w:pPr>
      <w:spacing w:after="60" w:line="220" w:lineRule="atLeast"/>
      <w:ind w:right="245"/>
      <w:jc w:val="both"/>
    </w:pPr>
    <w:rPr>
      <w:b w:val="0"/>
      <w:bCs w:val="0"/>
      <w:i/>
      <w:sz w:val="20"/>
      <w:szCs w:val="20"/>
    </w:rPr>
  </w:style>
  <w:style w:type="paragraph" w:styleId="BodyTextIndent">
    <w:name w:val="Body Text Indent"/>
    <w:basedOn w:val="Normal"/>
    <w:rsid w:val="003C3F85"/>
    <w:pPr>
      <w:spacing w:after="120"/>
      <w:ind w:left="360"/>
    </w:pPr>
  </w:style>
  <w:style w:type="paragraph" w:styleId="BodyTextIndent3">
    <w:name w:val="Body Text Indent 3"/>
    <w:basedOn w:val="Normal"/>
    <w:rsid w:val="003C3F85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qFormat/>
    <w:rsid w:val="003C3F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Subtitle"/>
    <w:qFormat/>
    <w:rsid w:val="003C3F85"/>
    <w:pPr>
      <w:jc w:val="center"/>
    </w:pPr>
    <w:rPr>
      <w:rFonts w:ascii="Verdana" w:hAnsi="Verdana"/>
      <w:b/>
      <w:sz w:val="20"/>
      <w:szCs w:val="20"/>
      <w:u w:val="single"/>
    </w:rPr>
  </w:style>
  <w:style w:type="paragraph" w:styleId="Subtitle">
    <w:name w:val="Subtitle"/>
    <w:basedOn w:val="Heading"/>
    <w:next w:val="BodyText"/>
    <w:qFormat/>
    <w:rsid w:val="003C3F85"/>
    <w:pPr>
      <w:jc w:val="center"/>
    </w:pPr>
    <w:rPr>
      <w:i/>
      <w:iCs/>
    </w:rPr>
  </w:style>
  <w:style w:type="paragraph" w:customStyle="1" w:styleId="WW-Default">
    <w:name w:val="WW-Default"/>
    <w:rsid w:val="003C3F85"/>
    <w:pPr>
      <w:suppressAutoHyphens/>
      <w:autoSpaceDE w:val="0"/>
    </w:pPr>
    <w:rPr>
      <w:rFonts w:eastAsia="Calibri"/>
      <w:color w:val="000000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inhyd@yahoo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Moin</dc:creator>
  <cp:lastModifiedBy>Khaja Moinunddin</cp:lastModifiedBy>
  <cp:revision>3</cp:revision>
  <cp:lastPrinted>2012-11-28T11:14:00Z</cp:lastPrinted>
  <dcterms:created xsi:type="dcterms:W3CDTF">2020-03-31T07:49:00Z</dcterms:created>
  <dcterms:modified xsi:type="dcterms:W3CDTF">2020-12-29T05:18:00Z</dcterms:modified>
</cp:coreProperties>
</file>