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3C" w:rsidRDefault="000B663C"/>
    <w:tbl>
      <w:tblPr>
        <w:tblStyle w:val="A"/>
        <w:tblW w:w="10542" w:type="dxa"/>
        <w:tblLayout w:type="fixed"/>
        <w:tblLook w:val="0000"/>
      </w:tblPr>
      <w:tblGrid>
        <w:gridCol w:w="3227"/>
        <w:gridCol w:w="236"/>
        <w:gridCol w:w="7079"/>
      </w:tblGrid>
      <w:tr w:rsidR="000B663C">
        <w:trPr>
          <w:trHeight w:val="9243"/>
        </w:trPr>
        <w:tc>
          <w:tcPr>
            <w:tcW w:w="3227" w:type="dxa"/>
            <w:shd w:val="clear" w:color="auto" w:fill="D9D9D9"/>
          </w:tcPr>
          <w:p w:rsidR="000B663C" w:rsidRDefault="00186FAF">
            <w:pPr>
              <w:pStyle w:val="ListParagraph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186FAF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7" o:spid="_x0000_s1026" type="#_x0000_t202" style="position:absolute;left:0;text-align:left;margin-left:174.75pt;margin-top:1pt;width:348pt;height:54.45pt;z-index:3;visibility:visible;mso-wrap-distance-left:0;mso-wrap-distance-right:0;mso-position-horizontal-relative:margin;mso-width-relative:margin;mso-height-relative:margin" o:allowincell="f" fillcolor="silver" stroked="f">
                  <v:fill opacity="55769f"/>
                  <v:path arrowok="t"/>
                  <v:textbox>
                    <w:txbxContent>
                      <w:p w:rsidR="000B663C" w:rsidRDefault="00F522F6">
                        <w:pPr>
                          <w:pStyle w:val="NoSpacing"/>
                          <w:ind w:left="1" w:hanging="3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Ramesh A.C</w:t>
                        </w:r>
                      </w:p>
                      <w:p w:rsidR="000B663C" w:rsidRDefault="00580434">
                        <w:pPr>
                          <w:pStyle w:val="NoSpacing"/>
                          <w:ind w:left="0" w:hanging="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Phone : +973 3</w:t>
                        </w:r>
                        <w:r w:rsidR="00F522F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6685705</w:t>
                        </w:r>
                      </w:p>
                      <w:p w:rsidR="000B663C" w:rsidRDefault="00F522F6">
                        <w:pPr>
                          <w:spacing w:line="360" w:lineRule="auto"/>
                          <w:ind w:left="0" w:hanging="2"/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Email: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  <w:lang w:val="en-GB"/>
                          </w:rPr>
                          <w:t>rameshac44@yahoo.com</w:t>
                        </w:r>
                      </w:p>
                      <w:p w:rsidR="000B663C" w:rsidRDefault="000B663C">
                        <w:pPr>
                          <w:spacing w:line="360" w:lineRule="auto"/>
                          <w:ind w:left="0" w:hanging="2"/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0B663C" w:rsidRDefault="000B663C">
                        <w:pPr>
                          <w:pStyle w:val="NoSpacing"/>
                          <w:ind w:left="0" w:hanging="2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p w:rsidR="000B663C" w:rsidRDefault="000B663C">
                        <w:pPr>
                          <w:pStyle w:val="NoSpacing"/>
                          <w:ind w:left="0" w:hanging="2"/>
                          <w:rPr>
                            <w:rFonts w:ascii="Verdana" w:hAnsi="Verdana"/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0B663C" w:rsidRDefault="000B663C">
                        <w:pPr>
                          <w:pStyle w:val="NoSpacing"/>
                          <w:ind w:left="0" w:hanging="2"/>
                          <w:rPr>
                            <w:rFonts w:ascii="Verdana" w:hAnsi="Verdana"/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0B663C" w:rsidRDefault="000B663C">
                        <w:pPr>
                          <w:pStyle w:val="NoSpacing"/>
                          <w:ind w:left="0" w:hanging="2"/>
                          <w:rPr>
                            <w:rFonts w:ascii="Verdana" w:hAnsi="Verdana"/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0B663C" w:rsidRDefault="000B663C">
                        <w:pPr>
                          <w:ind w:left="0" w:hanging="2"/>
                          <w:rPr>
                            <w:sz w:val="24"/>
                          </w:rPr>
                        </w:pPr>
                      </w:p>
                      <w:p w:rsidR="000B663C" w:rsidRDefault="000B663C">
                        <w:pPr>
                          <w:ind w:left="0" w:hanging="2"/>
                          <w:rPr>
                            <w:sz w:val="24"/>
                          </w:rPr>
                        </w:pPr>
                      </w:p>
                      <w:p w:rsidR="000B663C" w:rsidRDefault="000B663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B663C" w:rsidRDefault="000B663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:rsidR="000B663C" w:rsidRDefault="000B663C">
            <w:pPr>
              <w:pStyle w:val="ListParagraph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B663C" w:rsidRDefault="00F522F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32"/>
                <w:szCs w:val="32"/>
                <w:lang w:val="en-GB" w:eastAsia="zh-CN"/>
              </w:rPr>
              <w:drawing>
                <wp:inline distT="0" distB="0" distL="0" distR="0">
                  <wp:extent cx="1261745" cy="1631950"/>
                  <wp:effectExtent l="0" t="0" r="0" b="6350"/>
                  <wp:docPr id="1028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 rot="10800000">
                            <a:off x="0" y="0"/>
                            <a:ext cx="126174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663C" w:rsidRDefault="000B663C">
            <w:pPr>
              <w:spacing w:line="240" w:lineRule="auto"/>
              <w:jc w:val="left"/>
              <w:rPr>
                <w:rFonts w:ascii="Times New Roman" w:eastAsia="Verdana" w:hAnsi="Times New Roman" w:cs="Times New Roman"/>
                <w:b/>
                <w:sz w:val="32"/>
                <w:szCs w:val="32"/>
                <w:u w:val="single"/>
              </w:rPr>
            </w:pPr>
          </w:p>
          <w:p w:rsidR="000B663C" w:rsidRDefault="00F522F6">
            <w:pPr>
              <w:spacing w:line="240" w:lineRule="auto"/>
              <w:ind w:left="0" w:firstLine="0"/>
              <w:jc w:val="left"/>
              <w:rPr>
                <w:rFonts w:ascii="Times New Roman" w:eastAsia="Verdana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Verdana" w:hAnsi="Times New Roman" w:cs="Times New Roman"/>
                <w:b/>
                <w:sz w:val="32"/>
                <w:szCs w:val="32"/>
                <w:u w:val="single"/>
              </w:rPr>
              <w:t>Qualification</w:t>
            </w:r>
          </w:p>
          <w:p w:rsidR="000B663C" w:rsidRDefault="000B663C">
            <w:pPr>
              <w:spacing w:line="240" w:lineRule="auto"/>
              <w:ind w:left="1" w:hanging="3"/>
              <w:jc w:val="left"/>
              <w:rPr>
                <w:rFonts w:ascii="Verdana" w:eastAsia="Verdana" w:hAnsi="Verdana" w:cs="Verdana"/>
                <w:sz w:val="28"/>
                <w:szCs w:val="28"/>
                <w:u w:val="single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  <w:shd w:val="clear" w:color="auto" w:fill="FFFFFF"/>
              </w:rPr>
            </w:pPr>
            <w:r>
              <w:rPr>
                <w:rFonts w:cs="Cambria"/>
              </w:rPr>
              <w:t>Bachelor of Commerce</w:t>
            </w: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firstLine="0"/>
              <w:contextualSpacing/>
              <w:rPr>
                <w:rFonts w:cs="Cambria"/>
                <w:shd w:val="clear" w:color="auto" w:fill="FFFFFF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hd w:val="clear" w:color="auto" w:fill="D9D9D9"/>
              <w:spacing w:line="240" w:lineRule="auto"/>
              <w:contextualSpacing/>
              <w:jc w:val="left"/>
              <w:rPr>
                <w:rFonts w:ascii="Times New Roman" w:eastAsia="Verdana" w:hAnsi="Times New Roman" w:cs="Times New Roman"/>
                <w:sz w:val="24"/>
                <w:u w:val="single"/>
              </w:rPr>
            </w:pPr>
            <w:r>
              <w:rPr>
                <w:rFonts w:cs="Cambria"/>
                <w:shd w:val="clear" w:color="auto" w:fill="D9D9D9"/>
              </w:rPr>
              <w:t>High School: St.Gabriel’s Higher secondary school.</w:t>
            </w:r>
          </w:p>
          <w:p w:rsidR="000B663C" w:rsidRDefault="000B663C">
            <w:pPr>
              <w:pStyle w:val="ListParagraph"/>
              <w:rPr>
                <w:rFonts w:ascii="Times New Roman" w:eastAsia="Verdana" w:hAnsi="Times New Roman" w:cs="Times New Roman"/>
                <w:sz w:val="24"/>
                <w:u w:val="single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hd w:val="clear" w:color="auto" w:fill="D9D9D9"/>
              <w:spacing w:line="240" w:lineRule="auto"/>
              <w:contextualSpacing/>
              <w:jc w:val="left"/>
              <w:rPr>
                <w:rFonts w:ascii="Times New Roman" w:eastAsia="Verdana" w:hAnsi="Times New Roman" w:cs="Times New Roman"/>
                <w:sz w:val="24"/>
              </w:rPr>
            </w:pPr>
            <w:r>
              <w:rPr>
                <w:rFonts w:ascii="Times New Roman" w:eastAsia="Verdana" w:hAnsi="Times New Roman" w:cs="Times New Roman"/>
                <w:sz w:val="24"/>
              </w:rPr>
              <w:t>1-year automobile course in maintenance service</w:t>
            </w: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hd w:val="clear" w:color="auto" w:fill="D9D9D9"/>
              <w:spacing w:line="240" w:lineRule="auto"/>
              <w:ind w:left="0" w:firstLine="0"/>
              <w:contextualSpacing/>
              <w:jc w:val="left"/>
              <w:rPr>
                <w:rFonts w:ascii="Times New Roman" w:eastAsia="Verdana" w:hAnsi="Times New Roman" w:cs="Times New Roman"/>
                <w:sz w:val="24"/>
                <w:u w:val="single"/>
              </w:rPr>
            </w:pPr>
          </w:p>
          <w:p w:rsidR="000B663C" w:rsidRDefault="00F522F6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u w:val="single"/>
              </w:rPr>
              <w:t>Computer skills:</w:t>
            </w:r>
          </w:p>
          <w:p w:rsidR="000B663C" w:rsidRDefault="000B663C">
            <w:pPr>
              <w:spacing w:line="240" w:lineRule="auto"/>
              <w:ind w:left="0" w:firstLine="0"/>
              <w:rPr>
                <w:rFonts w:ascii="Times New Roman" w:eastAsia="Verdana" w:hAnsi="Times New Roman" w:cs="Times New Roman"/>
                <w:b/>
                <w:sz w:val="24"/>
                <w:u w:val="single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right" w:pos="8640"/>
              </w:tabs>
              <w:spacing w:after="200" w:line="360" w:lineRule="auto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Expertise in the usage of Microsoft tools namely Microsoft Excel, Word, and PowerPoint etc,</w:t>
            </w:r>
          </w:p>
          <w:p w:rsidR="000B663C" w:rsidRDefault="00F522F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right" w:pos="8640"/>
              </w:tabs>
              <w:spacing w:after="200" w:line="360" w:lineRule="auto"/>
              <w:ind w:left="360" w:firstLine="0"/>
              <w:contextualSpacing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Professional Skills</w:t>
            </w: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right" w:pos="8640"/>
              </w:tabs>
              <w:spacing w:after="200" w:line="360" w:lineRule="auto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Excellent communication and written skills in English.</w:t>
            </w: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Maintain the Business Confidentiality.</w:t>
            </w:r>
          </w:p>
          <w:p w:rsidR="000B663C" w:rsidRDefault="000B663C">
            <w:pPr>
              <w:ind w:left="0" w:hanging="2"/>
              <w:jc w:val="left"/>
              <w:rPr>
                <w:rFonts w:ascii="Times New Roman" w:hAnsi="Times New Roman" w:cs="Times New Roman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Good Team Player</w:t>
            </w:r>
          </w:p>
          <w:p w:rsidR="000B663C" w:rsidRDefault="000B663C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9A33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Extreme dedication to work for positive outcome of the task   undertaken                     </w:t>
            </w:r>
          </w:p>
          <w:p w:rsidR="000B663C" w:rsidRDefault="000B663C">
            <w:pPr>
              <w:ind w:left="0" w:hanging="2"/>
              <w:rPr>
                <w:rFonts w:ascii="Times New Roman" w:hAnsi="Times New Roman" w:cs="Times New Roman"/>
                <w:sz w:val="24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Hardworking</w:t>
            </w:r>
          </w:p>
          <w:p w:rsidR="000B663C" w:rsidRDefault="00F522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With integrity &amp;sincerity</w:t>
            </w:r>
          </w:p>
          <w:p w:rsidR="000B663C" w:rsidRDefault="000B663C">
            <w:pPr>
              <w:pStyle w:val="ListParagraph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</w:pPr>
            <w:r>
              <w:t>Proven leadership,</w:t>
            </w: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</w:pPr>
            <w:r>
              <w:t xml:space="preserve">Capabilities, quick </w:t>
            </w:r>
            <w:r>
              <w:rPr>
                <w:rFonts w:ascii="Times New Roman" w:hAnsi="Times New Roman" w:cs="Times New Roman"/>
                <w:sz w:val="24"/>
              </w:rPr>
              <w:t>learner and flexible.</w:t>
            </w:r>
          </w:p>
          <w:p w:rsidR="000B663C" w:rsidRDefault="000B663C">
            <w:pPr>
              <w:pStyle w:val="ListParagraph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Times New Roman"/>
              </w:rPr>
              <w:t>Ability to work in a dynamic environment</w:t>
            </w:r>
          </w:p>
        </w:tc>
        <w:tc>
          <w:tcPr>
            <w:tcW w:w="236" w:type="dxa"/>
          </w:tcPr>
          <w:p w:rsidR="000B663C" w:rsidRDefault="000B663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79" w:type="dxa"/>
          </w:tcPr>
          <w:p w:rsidR="000B663C" w:rsidRDefault="000B663C">
            <w:pPr>
              <w:spacing w:line="240" w:lineRule="auto"/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0B663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0B663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0B663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0B663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0B663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F522F6">
            <w:pPr>
              <w:ind w:left="0" w:hanging="2"/>
              <w:rPr>
                <w:rFonts w:cs="Cambria"/>
                <w:b/>
                <w:u w:val="single"/>
              </w:rPr>
            </w:pPr>
            <w:r>
              <w:rPr>
                <w:rFonts w:cs="Cambria"/>
                <w:b/>
                <w:u w:val="single"/>
              </w:rPr>
              <w:t>CAREER OBJECTIVE</w:t>
            </w:r>
          </w:p>
          <w:p w:rsidR="000B663C" w:rsidRDefault="000B663C">
            <w:pPr>
              <w:ind w:left="0" w:hanging="2"/>
              <w:rPr>
                <w:rFonts w:cs="Cambria"/>
                <w:b/>
                <w:u w:val="single"/>
              </w:rPr>
            </w:pPr>
          </w:p>
          <w:p w:rsidR="000B663C" w:rsidRDefault="00F522F6">
            <w:pPr>
              <w:ind w:left="0" w:hanging="2"/>
              <w:rPr>
                <w:rFonts w:cs="Cambria"/>
                <w:bCs/>
              </w:rPr>
            </w:pPr>
            <w:r>
              <w:rPr>
                <w:rFonts w:cs="Cambria"/>
                <w:bCs/>
              </w:rPr>
              <w:t>To secure a challenging and responsible position to prove my ability and professional work in a service oriented company offering better prospects</w:t>
            </w:r>
          </w:p>
          <w:p w:rsidR="000B663C" w:rsidRDefault="000B663C">
            <w:pPr>
              <w:ind w:left="0" w:hanging="2"/>
              <w:rPr>
                <w:rFonts w:cs="Cambria"/>
                <w:b/>
                <w:u w:val="single"/>
              </w:rPr>
            </w:pPr>
          </w:p>
          <w:p w:rsidR="000B663C" w:rsidRDefault="00F522F6">
            <w:pPr>
              <w:ind w:left="0" w:hanging="2"/>
              <w:rPr>
                <w:rFonts w:cs="Cambria"/>
                <w:b/>
                <w:u w:val="single"/>
              </w:rPr>
            </w:pPr>
            <w:r>
              <w:rPr>
                <w:rFonts w:cs="Cambria"/>
                <w:b/>
                <w:u w:val="single"/>
              </w:rPr>
              <w:t>Work Experience</w:t>
            </w:r>
          </w:p>
          <w:p w:rsidR="000B663C" w:rsidRDefault="000B663C">
            <w:pPr>
              <w:pStyle w:val="Footer1"/>
              <w:ind w:left="0" w:firstLine="0"/>
              <w:rPr>
                <w:b/>
              </w:rPr>
            </w:pPr>
          </w:p>
          <w:p w:rsidR="000B663C" w:rsidRDefault="00F522F6">
            <w:pPr>
              <w:pStyle w:val="Footer1"/>
              <w:ind w:left="0" w:firstLine="0"/>
              <w:rPr>
                <w:b/>
              </w:rPr>
            </w:pPr>
            <w:r>
              <w:rPr>
                <w:b/>
              </w:rPr>
              <w:t>Bahrain Commercial Services Co. W.L L</w:t>
            </w:r>
          </w:p>
          <w:p w:rsidR="000B663C" w:rsidRDefault="000B663C">
            <w:pPr>
              <w:pStyle w:val="Footer1"/>
              <w:ind w:left="0" w:firstLine="0"/>
              <w:rPr>
                <w:b/>
              </w:rPr>
            </w:pPr>
          </w:p>
          <w:p w:rsidR="000B663C" w:rsidRDefault="00F522F6">
            <w:pPr>
              <w:pStyle w:val="Footer1"/>
              <w:ind w:left="0" w:firstLine="0"/>
              <w:rPr>
                <w:b/>
              </w:rPr>
            </w:pPr>
            <w:r>
              <w:rPr>
                <w:b/>
              </w:rPr>
              <w:t>AVIS ( Autos Garage) April 2014 to Till Date</w:t>
            </w:r>
          </w:p>
          <w:p w:rsidR="000B663C" w:rsidRDefault="000B663C">
            <w:pPr>
              <w:pStyle w:val="Footer1"/>
              <w:ind w:left="0" w:firstLine="0"/>
              <w:rPr>
                <w:b/>
              </w:rPr>
            </w:pPr>
          </w:p>
          <w:p w:rsidR="00E92CA2" w:rsidRDefault="00E92CA2">
            <w:pPr>
              <w:pStyle w:val="Footer1"/>
              <w:ind w:left="0" w:firstLine="0"/>
              <w:rPr>
                <w:b/>
              </w:rPr>
            </w:pPr>
            <w:r>
              <w:rPr>
                <w:b/>
              </w:rPr>
              <w:t>BODY SHOP SUPER</w:t>
            </w:r>
            <w:r w:rsidR="00933643">
              <w:rPr>
                <w:b/>
              </w:rPr>
              <w:t>VIS</w:t>
            </w:r>
            <w:r w:rsidR="00072850">
              <w:rPr>
                <w:b/>
              </w:rPr>
              <w:t>OR</w:t>
            </w:r>
            <w:r w:rsidR="0086369E">
              <w:rPr>
                <w:b/>
              </w:rPr>
              <w:t xml:space="preserve"> AND F</w:t>
            </w:r>
            <w:r w:rsidR="00763369">
              <w:rPr>
                <w:b/>
              </w:rPr>
              <w:t>L</w:t>
            </w:r>
            <w:r w:rsidR="006339C4">
              <w:rPr>
                <w:b/>
              </w:rPr>
              <w:t>OOR IN</w:t>
            </w:r>
            <w:r w:rsidR="005F1B08">
              <w:rPr>
                <w:b/>
              </w:rPr>
              <w:t>CH</w:t>
            </w:r>
            <w:r w:rsidR="00194305">
              <w:rPr>
                <w:b/>
              </w:rPr>
              <w:t>ARGE</w:t>
            </w:r>
          </w:p>
          <w:p w:rsidR="000B663C" w:rsidRDefault="000B663C">
            <w:pPr>
              <w:pStyle w:val="Footer1"/>
              <w:ind w:left="0" w:firstLine="0"/>
              <w:rPr>
                <w:b/>
              </w:rPr>
            </w:pPr>
          </w:p>
          <w:p w:rsidR="000B663C" w:rsidRDefault="00194305">
            <w:pPr>
              <w:pStyle w:val="Footer1"/>
              <w:ind w:left="0" w:firstLine="0"/>
              <w:rPr>
                <w:b/>
              </w:rPr>
            </w:pPr>
            <w:r>
              <w:rPr>
                <w:b/>
              </w:rPr>
              <w:t>JOB DUTIES</w:t>
            </w:r>
          </w:p>
          <w:p w:rsidR="000B663C" w:rsidRDefault="000B663C" w:rsidP="00471B17">
            <w:pPr>
              <w:pStyle w:val="Footer1"/>
              <w:ind w:left="0" w:firstLine="0"/>
              <w:rPr>
                <w:b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All major jobs including service &amp; maintenance.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All Types of Mechanical jobs, making estimation &amp; job cards.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Allocating jobs to technicians and getting the work done in prompt time.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All Body damages checking &amp; approval.</w:t>
            </w:r>
          </w:p>
          <w:p w:rsidR="00471B17" w:rsidRDefault="00471B17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Ensuring quality control in all jobs</w:t>
            </w:r>
            <w:r w:rsidR="00B55F34">
              <w:rPr>
                <w:rFonts w:cs="Symbol"/>
              </w:rPr>
              <w:t xml:space="preserve"> such as polishing, painting, car interior cleaning. 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Handling Customer calls, Enquiries, communicating with customers regarding the work to be done as well as additional repair needed.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Maintaining checklist for all vehicles received, checking cars regarding body damage and communicating with customers.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Vehicles received for body damages and making estimate and getting approval.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Symbol"/>
              </w:rPr>
            </w:pPr>
            <w:r>
              <w:rPr>
                <w:rFonts w:cs="Symbol"/>
              </w:rPr>
              <w:t>All Accident repair cars claims open from the concerned Ins co.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Symbol"/>
              </w:rPr>
              <w:t>Getting the vehicles surveyed by the surveyor.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Symbol"/>
              </w:rPr>
              <w:t>Getting Quotations, Estimate from dealers and approval by the Ins Co.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Symbol"/>
              </w:rPr>
              <w:t>Sending the approved Estimations to the insurance and getting LPO, Invoicing &amp; follow up Cheque Payments.</w:t>
            </w:r>
          </w:p>
          <w:p w:rsidR="000B663C" w:rsidRDefault="00F522F6">
            <w:pPr>
              <w:pStyle w:val="ListParagraph"/>
              <w:numPr>
                <w:ilvl w:val="0"/>
                <w:numId w:val="25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Symbol"/>
              </w:rPr>
              <w:t>Ensuring quality of workmanship &amp; committed delivery schedules.</w:t>
            </w: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left="1438" w:firstLine="0"/>
              <w:contextualSpacing/>
              <w:rPr>
                <w:rFonts w:cs="Cambria"/>
              </w:rPr>
            </w:pPr>
          </w:p>
          <w:p w:rsidR="000B663C" w:rsidRDefault="00F522F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left="0" w:firstLine="0"/>
              <w:contextualSpacing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Fakhro Motors Bahrain, ( May2008 - April 2014)</w:t>
            </w:r>
          </w:p>
          <w:p w:rsidR="000B663C" w:rsidRDefault="000B663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left="0" w:firstLine="0"/>
              <w:contextualSpacing/>
              <w:rPr>
                <w:rFonts w:cs="Cambria"/>
                <w:b/>
                <w:bCs/>
              </w:rPr>
            </w:pPr>
          </w:p>
          <w:p w:rsidR="000B663C" w:rsidRDefault="00F522F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left="0" w:firstLine="0"/>
              <w:contextualSpacing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Service Advisor</w:t>
            </w:r>
          </w:p>
          <w:p w:rsidR="000B663C" w:rsidRDefault="000B663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left="0" w:firstLine="0"/>
              <w:contextualSpacing/>
              <w:rPr>
                <w:rFonts w:cs="Cambria"/>
                <w:b/>
                <w:bCs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All major jobs including servicing &amp; maintenance.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Denting &amp; Painting.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Accident repairs and claiming insurance.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Client Receiving.</w:t>
            </w: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firstLine="0"/>
              <w:contextualSpacing/>
              <w:rPr>
                <w:rFonts w:cs="Cambria"/>
              </w:rPr>
            </w:pP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firstLine="0"/>
              <w:contextualSpacing/>
              <w:rPr>
                <w:rFonts w:cs="Cambria"/>
              </w:rPr>
            </w:pPr>
          </w:p>
          <w:p w:rsidR="000B663C" w:rsidRDefault="000B663C">
            <w:pPr>
              <w:pStyle w:val="ListParagraph"/>
              <w:rPr>
                <w:rFonts w:cs="Cambria"/>
              </w:rPr>
            </w:pP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Opening of Job cards &amp; allocating jobs.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Ensuring quality of workmanship &amp; committed delivery schedules.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Estimating of cost.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Follow up of payments &amp; local purchase order.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Post services follow up.</w:t>
            </w:r>
          </w:p>
          <w:p w:rsidR="000B663C" w:rsidRDefault="00F522F6">
            <w:pPr>
              <w:pStyle w:val="ListParagraph"/>
              <w:numPr>
                <w:ilvl w:val="0"/>
                <w:numId w:val="2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contextualSpacing/>
              <w:rPr>
                <w:rFonts w:cs="Cambria"/>
              </w:rPr>
            </w:pPr>
            <w:r>
              <w:rPr>
                <w:rFonts w:cs="Cambria"/>
              </w:rPr>
              <w:t>Delivery of vehicles.</w:t>
            </w:r>
          </w:p>
          <w:p w:rsidR="000B663C" w:rsidRDefault="000B663C">
            <w:pPr>
              <w:pStyle w:val="ListParagraph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76" w:lineRule="auto"/>
              <w:ind w:firstLine="0"/>
              <w:contextualSpacing/>
              <w:rPr>
                <w:rFonts w:cs="Cambria"/>
              </w:rPr>
            </w:pPr>
          </w:p>
          <w:p w:rsidR="000B663C" w:rsidRDefault="00F522F6">
            <w:pPr>
              <w:ind w:left="0" w:hanging="2"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Navaratna Motors Bangalore,</w:t>
            </w:r>
          </w:p>
          <w:p w:rsidR="000B663C" w:rsidRDefault="000B663C">
            <w:pPr>
              <w:ind w:left="0" w:hanging="2"/>
              <w:rPr>
                <w:rFonts w:cs="Cambria"/>
                <w:b/>
                <w:bCs/>
              </w:rPr>
            </w:pPr>
          </w:p>
          <w:p w:rsidR="000B663C" w:rsidRDefault="00F522F6">
            <w:pPr>
              <w:ind w:left="0" w:hanging="2"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Tata Dealer (September 2006 – March 2008)</w:t>
            </w:r>
          </w:p>
          <w:p w:rsidR="000B663C" w:rsidRDefault="000B663C">
            <w:pPr>
              <w:ind w:left="0" w:firstLine="0"/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Position: Service Advisor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Popular Automobiles Chennai, India 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Maruthi Dealer (May 2004 – August 2006)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Position: Service Advisor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Pragathi Motors, Bangalore, India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Multi Brand Workshop (June 2001- April 2004)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Position: Supervisor.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SreeMurugan Automobiles Chennai, India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Multi Brand Workshop (January 1990- March 2001)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Position: Mechanic </w:t>
            </w:r>
          </w:p>
          <w:p w:rsidR="000B663C" w:rsidRDefault="000B663C">
            <w:pPr>
              <w:ind w:left="0" w:firstLine="0"/>
              <w:rPr>
                <w:b/>
                <w:bCs/>
              </w:rPr>
            </w:pPr>
          </w:p>
          <w:p w:rsidR="000B663C" w:rsidRDefault="00F522F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0" w:firstLine="0"/>
              <w:contextualSpacing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PERSONAL HIGHLIGHTS</w:t>
            </w:r>
          </w:p>
          <w:p w:rsidR="000B663C" w:rsidRDefault="000B663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line="240" w:lineRule="auto"/>
              <w:ind w:left="0" w:firstLine="0"/>
              <w:contextualSpacing/>
              <w:rPr>
                <w:rFonts w:cs="Cambria"/>
                <w:b/>
                <w:u w:val="single"/>
              </w:rPr>
            </w:pPr>
          </w:p>
          <w:p w:rsidR="000B663C" w:rsidRDefault="00F522F6">
            <w:pPr>
              <w:tabs>
                <w:tab w:val="right" w:pos="8640"/>
              </w:tabs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As a person, I am responsible, presentable, efficient, creative, sincere and well organized with extreme job loyalty and dedication plus a strong personality and excellent skills in managing and handling people, situations and assignments, in addition to a positive problem-solving attitude.</w:t>
            </w:r>
          </w:p>
          <w:p w:rsidR="000B663C" w:rsidRDefault="000B663C">
            <w:pPr>
              <w:spacing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663C" w:rsidRDefault="00F522F6">
            <w:pPr>
              <w:ind w:left="0" w:hanging="2"/>
              <w:rPr>
                <w:rFonts w:cs="Times New Roman"/>
                <w:b/>
                <w:color w:val="auto"/>
                <w:sz w:val="24"/>
                <w:u w:val="single"/>
              </w:rPr>
            </w:pPr>
            <w:r>
              <w:rPr>
                <w:rFonts w:cs="Times New Roman"/>
                <w:b/>
                <w:sz w:val="24"/>
                <w:u w:val="single"/>
              </w:rPr>
              <w:t>PERSONAL DETAILS</w:t>
            </w:r>
          </w:p>
          <w:p w:rsidR="000B663C" w:rsidRDefault="000B663C">
            <w:pPr>
              <w:pStyle w:val="ListParagraph"/>
              <w:ind w:left="1" w:hanging="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Nationality:</w:t>
            </w:r>
            <w:r>
              <w:rPr>
                <w:rFonts w:ascii="Times New Roman" w:eastAsia="Verdana" w:hAnsi="Times New Roman" w:cs="Times New Roman"/>
                <w:sz w:val="24"/>
                <w:szCs w:val="20"/>
              </w:rPr>
              <w:t>Indian</w:t>
            </w: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Residence:</w:t>
            </w:r>
            <w:r>
              <w:rPr>
                <w:rFonts w:ascii="Times New Roman" w:eastAsia="Verdana" w:hAnsi="Times New Roman" w:cs="Times New Roman"/>
                <w:sz w:val="24"/>
                <w:szCs w:val="20"/>
              </w:rPr>
              <w:t>Kerala, India</w:t>
            </w: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Date of birth:</w:t>
            </w:r>
            <w:r>
              <w:rPr>
                <w:rFonts w:ascii="Times New Roman" w:eastAsia="Verdana" w:hAnsi="Times New Roman" w:cs="Times New Roman"/>
                <w:sz w:val="24"/>
                <w:szCs w:val="20"/>
              </w:rPr>
              <w:t>01 October 1963</w:t>
            </w: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Marital Status:</w:t>
            </w:r>
            <w:r>
              <w:rPr>
                <w:rFonts w:ascii="Times New Roman" w:eastAsia="Verdana" w:hAnsi="Times New Roman" w:cs="Times New Roman"/>
                <w:sz w:val="24"/>
                <w:szCs w:val="20"/>
              </w:rPr>
              <w:t xml:space="preserve">Married </w:t>
            </w: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Languages:</w:t>
            </w:r>
            <w:r>
              <w:rPr>
                <w:rFonts w:ascii="Times New Roman" w:eastAsia="Verdana" w:hAnsi="Times New Roman" w:cs="Times New Roman"/>
                <w:sz w:val="24"/>
                <w:szCs w:val="20"/>
              </w:rPr>
              <w:t>English, Malayalam, Tamil, Hindi</w:t>
            </w:r>
          </w:p>
          <w:p w:rsidR="000B663C" w:rsidRDefault="00F522F6">
            <w:pPr>
              <w:ind w:left="2" w:hanging="2"/>
              <w:jc w:val="left"/>
              <w:rPr>
                <w:rFonts w:ascii="Times New Roman" w:eastAsia="Verdana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0"/>
              </w:rPr>
              <w:t>Passport No:</w:t>
            </w:r>
            <w:r>
              <w:rPr>
                <w:rFonts w:cs="Cambria"/>
              </w:rPr>
              <w:t>G4131028</w:t>
            </w:r>
          </w:p>
          <w:p w:rsidR="000B663C" w:rsidRDefault="000B663C">
            <w:pPr>
              <w:ind w:left="2" w:hanging="2"/>
              <w:jc w:val="left"/>
              <w:rPr>
                <w:rFonts w:ascii="Times New Roman" w:eastAsia="Verdana" w:hAnsi="Times New Roman" w:cs="Times New Roman"/>
                <w:sz w:val="24"/>
                <w:szCs w:val="20"/>
              </w:rPr>
            </w:pPr>
          </w:p>
          <w:p w:rsidR="000B663C" w:rsidRDefault="00F522F6">
            <w:pPr>
              <w:pStyle w:val="ListParagraph"/>
              <w:spacing w:line="36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F253F"/>
                <w:sz w:val="20"/>
                <w:szCs w:val="20"/>
              </w:rPr>
              <w:t>References will be provided upon request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</w:tbl>
    <w:p w:rsidR="000B663C" w:rsidRDefault="00186FAF">
      <w:pPr>
        <w:ind w:left="0" w:hanging="2"/>
        <w:jc w:val="left"/>
        <w:rPr>
          <w:rFonts w:ascii="Calibri" w:eastAsia="Calibri" w:hAnsi="Calibri" w:cs="Calibri"/>
          <w:sz w:val="20"/>
          <w:szCs w:val="20"/>
        </w:rPr>
      </w:pPr>
      <w:r w:rsidRPr="00186FAF">
        <w:rPr>
          <w:noProof/>
          <w:lang w:eastAsia="en-US"/>
        </w:rPr>
        <w:pict>
          <v:shape id="1029" o:spid="_x0000_s1027" type="#_x0000_t202" style="position:absolute;margin-left:138.45pt;margin-top:918.95pt;width:315.05pt;height:17.05pt;z-index:2;visibility:visible;mso-wrap-distance-left:0;mso-wrap-distance-right:0;mso-position-horizontal-relative:margin;mso-position-vertical-relative:text" o:allowincell="f" fillcolor="silver" stroked="f">
            <v:fill opacity="55769f"/>
            <v:path arrowok="t"/>
            <v:textbox>
              <w:txbxContent>
                <w:p w:rsidR="000B663C" w:rsidRDefault="00F522F6">
                  <w:pPr>
                    <w:spacing w:line="10" w:lineRule="atLeast"/>
                    <w:ind w:left="0" w:hanging="2"/>
                    <w:jc w:val="left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PROFFESSIONAL QUALIFICATIONS</w:t>
                  </w:r>
                </w:p>
                <w:p w:rsidR="000B663C" w:rsidRDefault="000B663C">
                  <w:pPr>
                    <w:spacing w:line="10" w:lineRule="atLeast"/>
                    <w:ind w:left="0" w:hanging="2"/>
                    <w:jc w:val="left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  <w:p w:rsidR="000B663C" w:rsidRDefault="000B663C">
                  <w:pPr>
                    <w:spacing w:line="10" w:lineRule="atLeast"/>
                    <w:ind w:left="0" w:hanging="2"/>
                    <w:jc w:val="left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  <w:p w:rsidR="000B663C" w:rsidRDefault="000B663C">
                  <w:pPr>
                    <w:spacing w:line="10" w:lineRule="atLeast"/>
                    <w:ind w:left="0" w:hanging="2"/>
                    <w:jc w:val="left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  <w:p w:rsidR="000B663C" w:rsidRDefault="000B663C">
                  <w:pPr>
                    <w:spacing w:line="10" w:lineRule="atLeast"/>
                    <w:ind w:left="0" w:hanging="2"/>
                    <w:jc w:val="left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0B663C" w:rsidRDefault="000B663C">
                  <w:pPr>
                    <w:spacing w:line="10" w:lineRule="atLeast"/>
                    <w:jc w:val="left"/>
                    <w:rPr>
                      <w:rFonts w:ascii="Century Gothic" w:hAnsi="Century Gothic"/>
                      <w:sz w:val="12"/>
                      <w:szCs w:val="12"/>
                      <w:lang w:val="en-GB"/>
                    </w:rPr>
                  </w:pPr>
                </w:p>
                <w:p w:rsidR="000B663C" w:rsidRDefault="000B663C">
                  <w:pPr>
                    <w:ind w:left="0" w:hanging="2"/>
                  </w:pPr>
                </w:p>
              </w:txbxContent>
            </v:textbox>
            <w10:wrap anchorx="margin"/>
          </v:shape>
        </w:pict>
      </w:r>
    </w:p>
    <w:p w:rsidR="000B663C" w:rsidRDefault="000B663C">
      <w:pPr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0B663C" w:rsidSect="0018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17" w:right="720" w:bottom="302" w:left="720" w:header="850" w:footer="99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71" w:rsidRDefault="00D94271">
      <w:pPr>
        <w:spacing w:line="240" w:lineRule="auto"/>
      </w:pPr>
      <w:r>
        <w:separator/>
      </w:r>
    </w:p>
  </w:endnote>
  <w:endnote w:type="continuationSeparator" w:id="1">
    <w:p w:rsidR="00D94271" w:rsidRDefault="00D94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Noto Sans Symbols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3C" w:rsidRDefault="000B663C">
    <w:pPr>
      <w:pStyle w:val="Footer1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3C" w:rsidRDefault="000B663C">
    <w:pPr>
      <w:pStyle w:val="Footer1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71" w:rsidRDefault="00D94271">
      <w:pPr>
        <w:spacing w:line="240" w:lineRule="auto"/>
      </w:pPr>
      <w:r>
        <w:separator/>
      </w:r>
    </w:p>
  </w:footnote>
  <w:footnote w:type="continuationSeparator" w:id="1">
    <w:p w:rsidR="00D94271" w:rsidRDefault="00D942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3C" w:rsidRDefault="000B663C">
    <w:pPr>
      <w:pStyle w:val="Header1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3C" w:rsidRDefault="000B663C">
    <w:pPr>
      <w:pStyle w:val="Header1"/>
      <w:ind w:left="0" w:firstLine="0"/>
    </w:pPr>
  </w:p>
  <w:p w:rsidR="000B663C" w:rsidRDefault="000B663C">
    <w:pPr>
      <w:pStyle w:val="Header1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3C" w:rsidRDefault="000B663C">
    <w:pPr>
      <w:pStyle w:val="Header1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AF6EB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280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946A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100B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4C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04ED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3463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C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926F3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FFFFFFFF"/>
    <w:lvl w:ilvl="0" w:tplc="700882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D4AF3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D14284D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FC08A7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0EA76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5944B9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83EA63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EF295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18A2C3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FFFFFFFF"/>
    <w:lvl w:ilvl="0" w:tplc="E5CC5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94D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EC2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D615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8ED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FD865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BEB1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862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F82C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FFFFFFFF"/>
    <w:lvl w:ilvl="0" w:tplc="BF0A5B36">
      <w:start w:val="1"/>
      <w:numFmt w:val="bullet"/>
      <w:lvlText w:val=""/>
      <w:lvlJc w:val="left"/>
      <w:pPr>
        <w:ind w:left="718" w:hanging="360"/>
      </w:pPr>
      <w:rPr>
        <w:rFonts w:ascii="Symbol" w:hAnsi="Symbol"/>
      </w:rPr>
    </w:lvl>
    <w:lvl w:ilvl="1" w:tplc="967471E8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/>
      </w:rPr>
    </w:lvl>
    <w:lvl w:ilvl="2" w:tplc="4FE8FA58">
      <w:start w:val="1"/>
      <w:numFmt w:val="bullet"/>
      <w:lvlText w:val=""/>
      <w:lvlJc w:val="left"/>
      <w:pPr>
        <w:ind w:left="2158" w:hanging="360"/>
      </w:pPr>
      <w:rPr>
        <w:rFonts w:ascii="Wingdings" w:hAnsi="Wingdings"/>
      </w:rPr>
    </w:lvl>
    <w:lvl w:ilvl="3" w:tplc="BBCAA3A0">
      <w:start w:val="1"/>
      <w:numFmt w:val="bullet"/>
      <w:lvlText w:val=""/>
      <w:lvlJc w:val="left"/>
      <w:pPr>
        <w:ind w:left="2878" w:hanging="360"/>
      </w:pPr>
      <w:rPr>
        <w:rFonts w:ascii="Symbol" w:hAnsi="Symbol"/>
      </w:rPr>
    </w:lvl>
    <w:lvl w:ilvl="4" w:tplc="B784E2AE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/>
      </w:rPr>
    </w:lvl>
    <w:lvl w:ilvl="5" w:tplc="C7A46CD6">
      <w:start w:val="1"/>
      <w:numFmt w:val="bullet"/>
      <w:lvlText w:val=""/>
      <w:lvlJc w:val="left"/>
      <w:pPr>
        <w:ind w:left="4318" w:hanging="360"/>
      </w:pPr>
      <w:rPr>
        <w:rFonts w:ascii="Wingdings" w:hAnsi="Wingdings"/>
      </w:rPr>
    </w:lvl>
    <w:lvl w:ilvl="6" w:tplc="E57C5EBE">
      <w:start w:val="1"/>
      <w:numFmt w:val="bullet"/>
      <w:lvlText w:val=""/>
      <w:lvlJc w:val="left"/>
      <w:pPr>
        <w:ind w:left="5038" w:hanging="360"/>
      </w:pPr>
      <w:rPr>
        <w:rFonts w:ascii="Symbol" w:hAnsi="Symbol"/>
      </w:rPr>
    </w:lvl>
    <w:lvl w:ilvl="7" w:tplc="FDD0B50E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/>
      </w:rPr>
    </w:lvl>
    <w:lvl w:ilvl="8" w:tplc="822C6D4E">
      <w:start w:val="1"/>
      <w:numFmt w:val="bullet"/>
      <w:lvlText w:val=""/>
      <w:lvlJc w:val="left"/>
      <w:pPr>
        <w:ind w:left="6478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FFFFFFFF"/>
    <w:lvl w:ilvl="0" w:tplc="9BE66A02">
      <w:start w:val="1"/>
      <w:numFmt w:val="bullet"/>
      <w:lvlText w:val=""/>
      <w:lvlJc w:val="left"/>
      <w:pPr>
        <w:ind w:left="718" w:hanging="360"/>
      </w:pPr>
      <w:rPr>
        <w:rFonts w:ascii="Wingdings" w:hAnsi="Wingdings"/>
        <w:color w:val="auto"/>
      </w:rPr>
    </w:lvl>
    <w:lvl w:ilvl="1" w:tplc="645EE016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/>
      </w:rPr>
    </w:lvl>
    <w:lvl w:ilvl="2" w:tplc="407638B4">
      <w:start w:val="1"/>
      <w:numFmt w:val="bullet"/>
      <w:lvlText w:val=""/>
      <w:lvlJc w:val="left"/>
      <w:pPr>
        <w:ind w:left="2158" w:hanging="360"/>
      </w:pPr>
      <w:rPr>
        <w:rFonts w:ascii="Wingdings" w:hAnsi="Wingdings"/>
      </w:rPr>
    </w:lvl>
    <w:lvl w:ilvl="3" w:tplc="CA5CE758">
      <w:start w:val="1"/>
      <w:numFmt w:val="bullet"/>
      <w:lvlText w:val=""/>
      <w:lvlJc w:val="left"/>
      <w:pPr>
        <w:ind w:left="2878" w:hanging="360"/>
      </w:pPr>
      <w:rPr>
        <w:rFonts w:ascii="Symbol" w:hAnsi="Symbol"/>
      </w:rPr>
    </w:lvl>
    <w:lvl w:ilvl="4" w:tplc="98B0020E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/>
      </w:rPr>
    </w:lvl>
    <w:lvl w:ilvl="5" w:tplc="124A0F16">
      <w:start w:val="1"/>
      <w:numFmt w:val="bullet"/>
      <w:lvlText w:val=""/>
      <w:lvlJc w:val="left"/>
      <w:pPr>
        <w:ind w:left="4318" w:hanging="360"/>
      </w:pPr>
      <w:rPr>
        <w:rFonts w:ascii="Wingdings" w:hAnsi="Wingdings"/>
      </w:rPr>
    </w:lvl>
    <w:lvl w:ilvl="6" w:tplc="03C4E268">
      <w:start w:val="1"/>
      <w:numFmt w:val="bullet"/>
      <w:lvlText w:val=""/>
      <w:lvlJc w:val="left"/>
      <w:pPr>
        <w:ind w:left="5038" w:hanging="360"/>
      </w:pPr>
      <w:rPr>
        <w:rFonts w:ascii="Symbol" w:hAnsi="Symbol"/>
      </w:rPr>
    </w:lvl>
    <w:lvl w:ilvl="7" w:tplc="658AD188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/>
      </w:rPr>
    </w:lvl>
    <w:lvl w:ilvl="8" w:tplc="F92A69F2">
      <w:start w:val="1"/>
      <w:numFmt w:val="bullet"/>
      <w:lvlText w:val=""/>
      <w:lvlJc w:val="left"/>
      <w:pPr>
        <w:ind w:left="6478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FFFFFFFF"/>
    <w:lvl w:ilvl="0" w:tplc="61B833CE">
      <w:start w:val="1"/>
      <w:numFmt w:val="bullet"/>
      <w:lvlText w:val=""/>
      <w:lvlJc w:val="left"/>
      <w:pPr>
        <w:ind w:left="718" w:hanging="360"/>
      </w:pPr>
      <w:rPr>
        <w:rFonts w:ascii="Wingdings" w:hAnsi="Wingdings"/>
        <w:color w:val="auto"/>
      </w:rPr>
    </w:lvl>
    <w:lvl w:ilvl="1" w:tplc="DF101C5E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/>
      </w:rPr>
    </w:lvl>
    <w:lvl w:ilvl="2" w:tplc="8E6AF7FA">
      <w:start w:val="1"/>
      <w:numFmt w:val="bullet"/>
      <w:lvlText w:val=""/>
      <w:lvlJc w:val="left"/>
      <w:pPr>
        <w:ind w:left="2158" w:hanging="360"/>
      </w:pPr>
      <w:rPr>
        <w:rFonts w:ascii="Wingdings" w:hAnsi="Wingdings"/>
      </w:rPr>
    </w:lvl>
    <w:lvl w:ilvl="3" w:tplc="CCB256E6">
      <w:start w:val="1"/>
      <w:numFmt w:val="bullet"/>
      <w:lvlText w:val=""/>
      <w:lvlJc w:val="left"/>
      <w:pPr>
        <w:ind w:left="2878" w:hanging="360"/>
      </w:pPr>
      <w:rPr>
        <w:rFonts w:ascii="Symbol" w:hAnsi="Symbol"/>
      </w:rPr>
    </w:lvl>
    <w:lvl w:ilvl="4" w:tplc="267E12D6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/>
      </w:rPr>
    </w:lvl>
    <w:lvl w:ilvl="5" w:tplc="1EFE67C6">
      <w:start w:val="1"/>
      <w:numFmt w:val="bullet"/>
      <w:lvlText w:val=""/>
      <w:lvlJc w:val="left"/>
      <w:pPr>
        <w:ind w:left="4318" w:hanging="360"/>
      </w:pPr>
      <w:rPr>
        <w:rFonts w:ascii="Wingdings" w:hAnsi="Wingdings"/>
      </w:rPr>
    </w:lvl>
    <w:lvl w:ilvl="6" w:tplc="8290710E">
      <w:start w:val="1"/>
      <w:numFmt w:val="bullet"/>
      <w:lvlText w:val=""/>
      <w:lvlJc w:val="left"/>
      <w:pPr>
        <w:ind w:left="5038" w:hanging="360"/>
      </w:pPr>
      <w:rPr>
        <w:rFonts w:ascii="Symbol" w:hAnsi="Symbol"/>
      </w:rPr>
    </w:lvl>
    <w:lvl w:ilvl="7" w:tplc="AABCA35C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/>
      </w:rPr>
    </w:lvl>
    <w:lvl w:ilvl="8" w:tplc="6E2267E4">
      <w:start w:val="1"/>
      <w:numFmt w:val="bullet"/>
      <w:lvlText w:val=""/>
      <w:lvlJc w:val="left"/>
      <w:pPr>
        <w:ind w:left="6478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FFFFFFFF"/>
    <w:lvl w:ilvl="0" w:tplc="98CC6176">
      <w:start w:val="1"/>
      <w:numFmt w:val="bullet"/>
      <w:lvlText w:val=""/>
      <w:lvlJc w:val="left"/>
      <w:pPr>
        <w:ind w:left="937" w:hanging="360"/>
      </w:pPr>
      <w:rPr>
        <w:rFonts w:ascii="Symbol" w:hAnsi="Symbol"/>
      </w:rPr>
    </w:lvl>
    <w:lvl w:ilvl="1" w:tplc="75A0011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3F6647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F7EB8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2829D5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8AADC9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9645C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9C8F9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CB22CF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FFFFFFFF"/>
    <w:lvl w:ilvl="0" w:tplc="13921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42F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B6A3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6C48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0ED2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E87C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E6CE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724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EA5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FFFFFFFF"/>
    <w:lvl w:ilvl="0" w:tplc="0E229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5AA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1B03B7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DCE0B7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880B9B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A8BA2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3025B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3F8A00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A9ACC3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0000000B"/>
    <w:multiLevelType w:val="hybridMultilevel"/>
    <w:tmpl w:val="FFFFFFFF"/>
    <w:lvl w:ilvl="0" w:tplc="99B2DA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F80C6F0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 w:tplc="68FC1888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 w:tplc="9CFAD1D6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8542AA50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 w:tplc="6038C70A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 w:tplc="5CDE1740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3A4E3070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 w:tplc="C64E1E10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abstractNum w:abstractNumId="11">
    <w:nsid w:val="0000000C"/>
    <w:multiLevelType w:val="hybridMultilevel"/>
    <w:tmpl w:val="FFFFFFFF"/>
    <w:lvl w:ilvl="0" w:tplc="6ABE895E">
      <w:start w:val="1"/>
      <w:numFmt w:val="bullet"/>
      <w:lvlText w:val=""/>
      <w:lvlJc w:val="left"/>
      <w:pPr>
        <w:ind w:left="718" w:hanging="360"/>
      </w:pPr>
      <w:rPr>
        <w:rFonts w:ascii="Symbol" w:hAnsi="Symbol"/>
      </w:rPr>
    </w:lvl>
    <w:lvl w:ilvl="1" w:tplc="71F0793E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/>
      </w:rPr>
    </w:lvl>
    <w:lvl w:ilvl="2" w:tplc="E14CBFD6">
      <w:start w:val="1"/>
      <w:numFmt w:val="bullet"/>
      <w:lvlText w:val=""/>
      <w:lvlJc w:val="left"/>
      <w:pPr>
        <w:ind w:left="2158" w:hanging="360"/>
      </w:pPr>
      <w:rPr>
        <w:rFonts w:ascii="Wingdings" w:hAnsi="Wingdings"/>
      </w:rPr>
    </w:lvl>
    <w:lvl w:ilvl="3" w:tplc="1A822BA2">
      <w:start w:val="1"/>
      <w:numFmt w:val="bullet"/>
      <w:lvlText w:val=""/>
      <w:lvlJc w:val="left"/>
      <w:pPr>
        <w:ind w:left="2878" w:hanging="360"/>
      </w:pPr>
      <w:rPr>
        <w:rFonts w:ascii="Symbol" w:hAnsi="Symbol"/>
      </w:rPr>
    </w:lvl>
    <w:lvl w:ilvl="4" w:tplc="310CF822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/>
      </w:rPr>
    </w:lvl>
    <w:lvl w:ilvl="5" w:tplc="ED8010C2">
      <w:start w:val="1"/>
      <w:numFmt w:val="bullet"/>
      <w:lvlText w:val=""/>
      <w:lvlJc w:val="left"/>
      <w:pPr>
        <w:ind w:left="4318" w:hanging="360"/>
      </w:pPr>
      <w:rPr>
        <w:rFonts w:ascii="Wingdings" w:hAnsi="Wingdings"/>
      </w:rPr>
    </w:lvl>
    <w:lvl w:ilvl="6" w:tplc="51F0E514">
      <w:start w:val="1"/>
      <w:numFmt w:val="bullet"/>
      <w:lvlText w:val=""/>
      <w:lvlJc w:val="left"/>
      <w:pPr>
        <w:ind w:left="5038" w:hanging="360"/>
      </w:pPr>
      <w:rPr>
        <w:rFonts w:ascii="Symbol" w:hAnsi="Symbol"/>
      </w:rPr>
    </w:lvl>
    <w:lvl w:ilvl="7" w:tplc="E6B08F48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/>
      </w:rPr>
    </w:lvl>
    <w:lvl w:ilvl="8" w:tplc="649C16EC">
      <w:start w:val="1"/>
      <w:numFmt w:val="bullet"/>
      <w:lvlText w:val=""/>
      <w:lvlJc w:val="left"/>
      <w:pPr>
        <w:ind w:left="6478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FFFFFFFF"/>
    <w:lvl w:ilvl="0" w:tplc="D47AE36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auto"/>
      </w:rPr>
    </w:lvl>
    <w:lvl w:ilvl="1" w:tplc="AA065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E622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0608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DAD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4C40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BCD1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9C7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DAFA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FFFFFFFF"/>
    <w:lvl w:ilvl="0" w:tplc="32E854E2">
      <w:start w:val="1"/>
      <w:numFmt w:val="bullet"/>
      <w:lvlText w:val="•"/>
      <w:lvlJc w:val="left"/>
      <w:pPr>
        <w:ind w:left="720" w:hanging="360"/>
      </w:pPr>
      <w:rPr>
        <w:rFonts w:ascii="Calibri" w:eastAsia="Cambria" w:hAnsi="Calibri" w:cs="Calibri"/>
        <w:b w:val="0"/>
      </w:rPr>
    </w:lvl>
    <w:lvl w:ilvl="1" w:tplc="D4764B0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5B62C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BDA8F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C2939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534827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CEA61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E80C4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67AEEB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0000000F"/>
    <w:multiLevelType w:val="hybridMultilevel"/>
    <w:tmpl w:val="FFFFFFFF"/>
    <w:lvl w:ilvl="0" w:tplc="A1DE2DB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auto"/>
      </w:rPr>
    </w:lvl>
    <w:lvl w:ilvl="1" w:tplc="02D0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2C28D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D4FD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7C7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D4FD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F27D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12A4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B835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00000011"/>
    <w:multiLevelType w:val="hybridMultilevel"/>
    <w:tmpl w:val="FFFFFFFF"/>
    <w:lvl w:ilvl="0" w:tplc="167AB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AE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98C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EA3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F24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76D3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009D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A8A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8CAF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7390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33907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FFFFFFFF"/>
    <w:lvl w:ilvl="0" w:tplc="2B54B272">
      <w:start w:val="1"/>
      <w:numFmt w:val="bullet"/>
      <w:lvlText w:val="•"/>
      <w:lvlJc w:val="left"/>
      <w:pPr>
        <w:ind w:left="720" w:hanging="360"/>
      </w:pPr>
      <w:rPr>
        <w:rFonts w:ascii="Calibri" w:eastAsia="Cambria" w:hAnsi="Calibri" w:cs="Calibri"/>
        <w:b w:val="0"/>
      </w:rPr>
    </w:lvl>
    <w:lvl w:ilvl="1" w:tplc="4C4EB53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940F03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04604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7A461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1FAAD9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A4CDB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CA2B1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2D4CBF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00000018"/>
    <w:multiLevelType w:val="hybridMultilevel"/>
    <w:tmpl w:val="2D4AD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B20A9"/>
    <w:multiLevelType w:val="hybridMultilevel"/>
    <w:tmpl w:val="FFFFFFFF"/>
    <w:lvl w:ilvl="0" w:tplc="F2040FD8">
      <w:start w:val="1"/>
      <w:numFmt w:val="bullet"/>
      <w:lvlText w:val=""/>
      <w:lvlJc w:val="left"/>
      <w:pPr>
        <w:ind w:left="718" w:hanging="360"/>
      </w:pPr>
      <w:rPr>
        <w:rFonts w:ascii="Symbol" w:hAnsi="Symbol"/>
        <w:color w:val="auto"/>
      </w:rPr>
    </w:lvl>
    <w:lvl w:ilvl="1" w:tplc="50E8380A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/>
      </w:rPr>
    </w:lvl>
    <w:lvl w:ilvl="2" w:tplc="2DC8B1F8">
      <w:start w:val="1"/>
      <w:numFmt w:val="bullet"/>
      <w:lvlText w:val=""/>
      <w:lvlJc w:val="left"/>
      <w:pPr>
        <w:ind w:left="2158" w:hanging="360"/>
      </w:pPr>
      <w:rPr>
        <w:rFonts w:ascii="Wingdings" w:hAnsi="Wingdings"/>
      </w:rPr>
    </w:lvl>
    <w:lvl w:ilvl="3" w:tplc="03ECBCCC">
      <w:start w:val="1"/>
      <w:numFmt w:val="bullet"/>
      <w:lvlText w:val=""/>
      <w:lvlJc w:val="left"/>
      <w:pPr>
        <w:ind w:left="2878" w:hanging="360"/>
      </w:pPr>
      <w:rPr>
        <w:rFonts w:ascii="Symbol" w:hAnsi="Symbol"/>
      </w:rPr>
    </w:lvl>
    <w:lvl w:ilvl="4" w:tplc="6F188BB2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/>
      </w:rPr>
    </w:lvl>
    <w:lvl w:ilvl="5" w:tplc="A07AD8FE">
      <w:start w:val="1"/>
      <w:numFmt w:val="bullet"/>
      <w:lvlText w:val=""/>
      <w:lvlJc w:val="left"/>
      <w:pPr>
        <w:ind w:left="4318" w:hanging="360"/>
      </w:pPr>
      <w:rPr>
        <w:rFonts w:ascii="Wingdings" w:hAnsi="Wingdings"/>
      </w:rPr>
    </w:lvl>
    <w:lvl w:ilvl="6" w:tplc="3990D054">
      <w:start w:val="1"/>
      <w:numFmt w:val="bullet"/>
      <w:lvlText w:val=""/>
      <w:lvlJc w:val="left"/>
      <w:pPr>
        <w:ind w:left="5038" w:hanging="360"/>
      </w:pPr>
      <w:rPr>
        <w:rFonts w:ascii="Symbol" w:hAnsi="Symbol"/>
      </w:rPr>
    </w:lvl>
    <w:lvl w:ilvl="7" w:tplc="A38005D6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/>
      </w:rPr>
    </w:lvl>
    <w:lvl w:ilvl="8" w:tplc="36F4B936">
      <w:start w:val="1"/>
      <w:numFmt w:val="bullet"/>
      <w:lvlText w:val=""/>
      <w:lvlJc w:val="left"/>
      <w:pPr>
        <w:ind w:left="6478" w:hanging="360"/>
      </w:pPr>
      <w:rPr>
        <w:rFonts w:ascii="Wingdings" w:hAnsi="Wingdings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7"/>
  </w:num>
  <w:num w:numId="7">
    <w:abstractNumId w:val="14"/>
  </w:num>
  <w:num w:numId="8">
    <w:abstractNumId w:val="11"/>
  </w:num>
  <w:num w:numId="9">
    <w:abstractNumId w:val="3"/>
  </w:num>
  <w:num w:numId="10">
    <w:abstractNumId w:val="1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24"/>
  </w:num>
  <w:num w:numId="1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63C"/>
    <w:rsid w:val="00072850"/>
    <w:rsid w:val="000B663C"/>
    <w:rsid w:val="00155C9B"/>
    <w:rsid w:val="00186FAF"/>
    <w:rsid w:val="00194305"/>
    <w:rsid w:val="00471B17"/>
    <w:rsid w:val="00580434"/>
    <w:rsid w:val="005F1B08"/>
    <w:rsid w:val="006339C4"/>
    <w:rsid w:val="00763369"/>
    <w:rsid w:val="0086369E"/>
    <w:rsid w:val="00933643"/>
    <w:rsid w:val="00A9357A"/>
    <w:rsid w:val="00B55F34"/>
    <w:rsid w:val="00BE7410"/>
    <w:rsid w:val="00D94271"/>
    <w:rsid w:val="00E04A32"/>
    <w:rsid w:val="00E92CA2"/>
    <w:rsid w:val="00F522F6"/>
    <w:rsid w:val="00F8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Century" w:hAnsi="Century" w:cs="Century"/>
        <w:color w:val="000000"/>
        <w:sz w:val="21"/>
        <w:szCs w:val="21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AF"/>
    <w:pPr>
      <w:spacing w:line="1" w:lineRule="atLeast"/>
      <w:ind w:left="-1" w:hanging="1"/>
    </w:pPr>
    <w:rPr>
      <w:position w:val="-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5974b4b0-cef8-4c62-9c7e-d9e2527a6b14"/>
    <w:uiPriority w:val="99"/>
    <w:rsid w:val="00186FA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"/>
    <w:link w:val="Heading2Char51578c54-5f3d-4537-b3a4-19d43d620981"/>
    <w:uiPriority w:val="99"/>
    <w:rsid w:val="00186FAF"/>
    <w:pPr>
      <w:spacing w:before="100" w:after="100"/>
      <w:jc w:val="left"/>
    </w:pPr>
    <w:rPr>
      <w:rFonts w:ascii="Times New Roman" w:eastAsia="SimSun" w:hAnsi="Times New Roman"/>
      <w:b/>
      <w:bCs/>
      <w:sz w:val="36"/>
      <w:szCs w:val="36"/>
      <w:lang w:eastAsia="zh-CN"/>
    </w:rPr>
  </w:style>
  <w:style w:type="paragraph" w:customStyle="1" w:styleId="Heading31">
    <w:name w:val="Heading 31"/>
    <w:basedOn w:val="Normal"/>
    <w:next w:val="Normal"/>
    <w:uiPriority w:val="99"/>
    <w:rsid w:val="00186FAF"/>
    <w:pPr>
      <w:keepNext/>
      <w:tabs>
        <w:tab w:val="left" w:pos="5250"/>
      </w:tabs>
      <w:spacing w:before="40"/>
      <w:ind w:right="176"/>
    </w:pPr>
    <w:rPr>
      <w:rFonts w:ascii="Times New Roman" w:eastAsia="Calibri" w:hAnsi="Times New Roman"/>
      <w:b/>
      <w:sz w:val="24"/>
    </w:rPr>
  </w:style>
  <w:style w:type="paragraph" w:customStyle="1" w:styleId="Heading41">
    <w:name w:val="Heading 41"/>
    <w:basedOn w:val="Normal"/>
    <w:next w:val="Normal"/>
    <w:link w:val="Heading4Char88782787-ef31-42f3-8333-09f9f01dd3c4"/>
    <w:uiPriority w:val="99"/>
    <w:rsid w:val="00186FAF"/>
    <w:pPr>
      <w:keepNext/>
      <w:keepLines/>
      <w:spacing w:before="240" w:after="40"/>
    </w:pPr>
    <w:rPr>
      <w:b/>
      <w:sz w:val="24"/>
    </w:rPr>
  </w:style>
  <w:style w:type="paragraph" w:customStyle="1" w:styleId="Heading51">
    <w:name w:val="Heading 51"/>
    <w:basedOn w:val="Normal"/>
    <w:next w:val="Normal"/>
    <w:link w:val="Heading5Char55146213-a01c-41be-b885-50a56a1197c8"/>
    <w:uiPriority w:val="99"/>
    <w:rsid w:val="00186FA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1">
    <w:name w:val="Heading 61"/>
    <w:basedOn w:val="Normal"/>
    <w:next w:val="Normal"/>
    <w:link w:val="Heading6Charcc930aba-093f-410d-aaf5-370cda54a32a"/>
    <w:uiPriority w:val="99"/>
    <w:rsid w:val="00186FAF"/>
    <w:pPr>
      <w:keepNext/>
      <w:keepLines/>
      <w:spacing w:before="200" w:after="40"/>
    </w:pPr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6FAF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186FAF"/>
    <w:pPr>
      <w:spacing w:line="1" w:lineRule="atLeast"/>
      <w:ind w:left="-1" w:hanging="1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86FAF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uiPriority w:val="99"/>
    <w:rsid w:val="00186FAF"/>
    <w:pPr>
      <w:spacing w:before="100" w:after="100"/>
      <w:jc w:val="left"/>
    </w:pPr>
    <w:rPr>
      <w:rFonts w:ascii="MS PGothic" w:eastAsia="MS PGothic" w:hAnsi="MS PGothic" w:cs="MS PGothic"/>
      <w:sz w:val="24"/>
    </w:rPr>
  </w:style>
  <w:style w:type="paragraph" w:customStyle="1" w:styleId="ColorfulList-Accent11">
    <w:name w:val="Colorful List - Accent 11"/>
    <w:basedOn w:val="Normal"/>
    <w:uiPriority w:val="99"/>
    <w:rsid w:val="00186FAF"/>
    <w:pPr>
      <w:ind w:left="720"/>
    </w:pPr>
  </w:style>
  <w:style w:type="character" w:customStyle="1" w:styleId="Editsection">
    <w:name w:val="Editsection"/>
    <w:basedOn w:val="DefaultParagraphFont"/>
    <w:uiPriority w:val="99"/>
    <w:rsid w:val="00186FAF"/>
    <w:rPr>
      <w:w w:val="100"/>
      <w:position w:val="-1"/>
      <w:vertAlign w:val="baseline"/>
      <w:cs w:val="0"/>
    </w:rPr>
  </w:style>
  <w:style w:type="character" w:customStyle="1" w:styleId="Mw-headline">
    <w:name w:val="Mw-headline"/>
    <w:basedOn w:val="DefaultParagraphFont"/>
    <w:uiPriority w:val="99"/>
    <w:rsid w:val="00186FAF"/>
    <w:rPr>
      <w:w w:val="100"/>
      <w:position w:val="-1"/>
      <w:vertAlign w:val="baseline"/>
      <w:cs w:val="0"/>
    </w:rPr>
  </w:style>
  <w:style w:type="paragraph" w:customStyle="1" w:styleId="Header1">
    <w:name w:val="Header1"/>
    <w:basedOn w:val="Normal"/>
    <w:uiPriority w:val="99"/>
    <w:qFormat/>
    <w:rsid w:val="00186FAF"/>
    <w:pPr>
      <w:tabs>
        <w:tab w:val="center" w:pos="4680"/>
        <w:tab w:val="right" w:pos="9360"/>
      </w:tabs>
    </w:pPr>
  </w:style>
  <w:style w:type="character" w:customStyle="1" w:styleId="HeaderChar6eafeabf-49d7-4d31-b333-78503ab9e626">
    <w:name w:val="Header Char_6eafeabf-49d7-4d31-b333-78503ab9e626"/>
    <w:uiPriority w:val="99"/>
    <w:rsid w:val="00186FAF"/>
    <w:rPr>
      <w:w w:val="100"/>
      <w:position w:val="-1"/>
      <w:sz w:val="21"/>
      <w:szCs w:val="24"/>
      <w:vertAlign w:val="baseline"/>
      <w:cs w:val="0"/>
      <w:lang w:eastAsia="ja-JP"/>
    </w:rPr>
  </w:style>
  <w:style w:type="paragraph" w:customStyle="1" w:styleId="Footer1">
    <w:name w:val="Footer1"/>
    <w:basedOn w:val="Normal"/>
    <w:uiPriority w:val="99"/>
    <w:qFormat/>
    <w:rsid w:val="00186FAF"/>
    <w:pPr>
      <w:tabs>
        <w:tab w:val="center" w:pos="4680"/>
        <w:tab w:val="right" w:pos="9360"/>
      </w:tabs>
    </w:pPr>
  </w:style>
  <w:style w:type="character" w:customStyle="1" w:styleId="FooterChar01f5315c-9f36-4d4e-bd0f-95f8ce17879c">
    <w:name w:val="Footer Char_01f5315c-9f36-4d4e-bd0f-95f8ce17879c"/>
    <w:uiPriority w:val="99"/>
    <w:rsid w:val="00186FAF"/>
    <w:rPr>
      <w:w w:val="100"/>
      <w:position w:val="-1"/>
      <w:sz w:val="21"/>
      <w:szCs w:val="24"/>
      <w:vertAlign w:val="baseline"/>
      <w:cs w:val="0"/>
      <w:lang w:eastAsia="ja-JP"/>
    </w:rPr>
  </w:style>
  <w:style w:type="paragraph" w:styleId="ListParagraph">
    <w:name w:val="List Paragraph"/>
    <w:basedOn w:val="Normal"/>
    <w:uiPriority w:val="34"/>
    <w:qFormat/>
    <w:rsid w:val="00186FAF"/>
    <w:pPr>
      <w:ind w:left="720"/>
    </w:pPr>
  </w:style>
  <w:style w:type="paragraph" w:styleId="NoSpacing">
    <w:name w:val="No Spacing"/>
    <w:uiPriority w:val="99"/>
    <w:rsid w:val="00186FAF"/>
    <w:pPr>
      <w:spacing w:line="1" w:lineRule="atLeast"/>
      <w:ind w:left="-1" w:hanging="1"/>
    </w:pPr>
    <w:rPr>
      <w:position w:val="-1"/>
      <w:szCs w:val="24"/>
      <w:lang w:eastAsia="ja-JP"/>
    </w:rPr>
  </w:style>
  <w:style w:type="character" w:customStyle="1" w:styleId="Heading3Char9c81de56-0b56-40f5-b60a-d2dde1f025f2">
    <w:name w:val="Heading 3 Char_9c81de56-0b56-40f5-b60a-d2dde1f025f2"/>
    <w:uiPriority w:val="99"/>
    <w:rsid w:val="00186FAF"/>
    <w:rPr>
      <w:rFonts w:ascii="Times New Roman" w:eastAsia="Calibri" w:hAnsi="Times New Roman"/>
      <w:b/>
      <w:w w:val="100"/>
      <w:position w:val="-1"/>
      <w:sz w:val="24"/>
      <w:szCs w:val="24"/>
      <w:vertAlign w:val="baseline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F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uiPriority w:val="99"/>
    <w:rsid w:val="00186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86F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6FAF"/>
    <w:rPr>
      <w:rFonts w:ascii="Tahoma" w:hAnsi="Tahoma" w:cs="Tahoma"/>
      <w:position w:val="-1"/>
      <w:sz w:val="16"/>
      <w:szCs w:val="16"/>
      <w:lang w:eastAsia="ja-JP"/>
    </w:rPr>
  </w:style>
  <w:style w:type="paragraph" w:customStyle="1" w:styleId="Heading71">
    <w:name w:val="Heading 71"/>
    <w:basedOn w:val="Normal"/>
    <w:next w:val="Normal"/>
    <w:link w:val="Heading7Char192da4c4-8df5-4de4-bc69-d0bf41c16245"/>
    <w:uiPriority w:val="9"/>
    <w:qFormat/>
    <w:rsid w:val="00186FAF"/>
    <w:pPr>
      <w:keepNext/>
      <w:keepLines/>
      <w:spacing w:before="200"/>
    </w:pPr>
    <w:rPr>
      <w:rFonts w:ascii="Calibri" w:eastAsia="SimSun" w:hAnsi="Calibri" w:cs="SimSu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0ebf3ff9-fdad-4251-a63f-d46683e2f911"/>
    <w:uiPriority w:val="9"/>
    <w:qFormat/>
    <w:rsid w:val="00186FAF"/>
    <w:pPr>
      <w:keepNext/>
      <w:keepLines/>
      <w:spacing w:before="200"/>
    </w:pPr>
    <w:rPr>
      <w:rFonts w:ascii="Calibri" w:eastAsia="SimSun" w:hAnsi="Calibri" w:cs="SimSu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220226a4-1015-499c-8980-08935852853f"/>
    <w:uiPriority w:val="9"/>
    <w:qFormat/>
    <w:rsid w:val="00186FAF"/>
    <w:pPr>
      <w:keepNext/>
      <w:keepLines/>
      <w:spacing w:before="200"/>
    </w:pPr>
    <w:rPr>
      <w:rFonts w:ascii="Calibri" w:eastAsia="SimSun" w:hAnsi="Calibri" w:cs="SimSun"/>
      <w:i/>
      <w:iCs/>
      <w:color w:val="404040"/>
      <w:sz w:val="20"/>
      <w:szCs w:val="20"/>
    </w:rPr>
  </w:style>
  <w:style w:type="character" w:customStyle="1" w:styleId="Heading1Char5974b4b0-cef8-4c62-9c7e-d9e2527a6b14">
    <w:name w:val="Heading 1 Char_5974b4b0-cef8-4c62-9c7e-d9e2527a6b14"/>
    <w:basedOn w:val="DefaultParagraphFont"/>
    <w:link w:val="Heading11"/>
    <w:uiPriority w:val="9"/>
    <w:rsid w:val="00186FAF"/>
    <w:rPr>
      <w:rFonts w:ascii="Calibri" w:eastAsia="SimSun" w:hAnsi="Calibri" w:cs="SimSun"/>
      <w:b/>
      <w:bCs/>
      <w:color w:val="376091"/>
      <w:sz w:val="28"/>
      <w:szCs w:val="28"/>
    </w:rPr>
  </w:style>
  <w:style w:type="character" w:customStyle="1" w:styleId="Heading2Char51578c54-5f3d-4537-b3a4-19d43d620981">
    <w:name w:val="Heading 2 Char_51578c54-5f3d-4537-b3a4-19d43d620981"/>
    <w:basedOn w:val="DefaultParagraphFont"/>
    <w:link w:val="Heading21"/>
    <w:uiPriority w:val="9"/>
    <w:rsid w:val="00186FAF"/>
    <w:rPr>
      <w:rFonts w:ascii="Calibri" w:eastAsia="SimSun" w:hAnsi="Calibri" w:cs="SimSun"/>
      <w:b/>
      <w:bCs/>
      <w:color w:val="4F81BD"/>
      <w:sz w:val="26"/>
      <w:szCs w:val="26"/>
    </w:rPr>
  </w:style>
  <w:style w:type="character" w:customStyle="1" w:styleId="Heading4Char88782787-ef31-42f3-8333-09f9f01dd3c4">
    <w:name w:val="Heading 4 Char_88782787-ef31-42f3-8333-09f9f01dd3c4"/>
    <w:basedOn w:val="DefaultParagraphFont"/>
    <w:link w:val="Heading41"/>
    <w:uiPriority w:val="9"/>
    <w:rsid w:val="00186FAF"/>
    <w:rPr>
      <w:rFonts w:ascii="Calibri" w:eastAsia="SimSun" w:hAnsi="Calibri" w:cs="SimSun"/>
      <w:b/>
      <w:bCs/>
      <w:i/>
      <w:iCs/>
      <w:color w:val="4F81BD"/>
    </w:rPr>
  </w:style>
  <w:style w:type="character" w:customStyle="1" w:styleId="Heading5Char55146213-a01c-41be-b885-50a56a1197c8">
    <w:name w:val="Heading 5 Char_55146213-a01c-41be-b885-50a56a1197c8"/>
    <w:basedOn w:val="DefaultParagraphFont"/>
    <w:link w:val="Heading51"/>
    <w:uiPriority w:val="9"/>
    <w:rsid w:val="00186FAF"/>
    <w:rPr>
      <w:rFonts w:ascii="Calibri" w:eastAsia="SimSun" w:hAnsi="Calibri" w:cs="SimSun"/>
      <w:color w:val="243F60"/>
    </w:rPr>
  </w:style>
  <w:style w:type="character" w:customStyle="1" w:styleId="Heading6Charcc930aba-093f-410d-aaf5-370cda54a32a">
    <w:name w:val="Heading 6 Char_cc930aba-093f-410d-aaf5-370cda54a32a"/>
    <w:basedOn w:val="DefaultParagraphFont"/>
    <w:link w:val="Heading61"/>
    <w:uiPriority w:val="9"/>
    <w:rsid w:val="00186FAF"/>
    <w:rPr>
      <w:rFonts w:ascii="Calibri" w:eastAsia="SimSun" w:hAnsi="Calibri" w:cs="SimSun"/>
      <w:i/>
      <w:iCs/>
      <w:color w:val="243F60"/>
    </w:rPr>
  </w:style>
  <w:style w:type="character" w:customStyle="1" w:styleId="Heading7Char192da4c4-8df5-4de4-bc69-d0bf41c16245">
    <w:name w:val="Heading 7 Char_192da4c4-8df5-4de4-bc69-d0bf41c16245"/>
    <w:basedOn w:val="DefaultParagraphFont"/>
    <w:link w:val="Heading71"/>
    <w:uiPriority w:val="9"/>
    <w:rsid w:val="00186FAF"/>
    <w:rPr>
      <w:rFonts w:ascii="Calibri" w:eastAsia="SimSun" w:hAnsi="Calibri" w:cs="SimSun"/>
      <w:i/>
      <w:iCs/>
      <w:color w:val="404040"/>
    </w:rPr>
  </w:style>
  <w:style w:type="character" w:customStyle="1" w:styleId="Heading8Char0ebf3ff9-fdad-4251-a63f-d46683e2f911">
    <w:name w:val="Heading 8 Char_0ebf3ff9-fdad-4251-a63f-d46683e2f911"/>
    <w:basedOn w:val="DefaultParagraphFont"/>
    <w:link w:val="Heading81"/>
    <w:uiPriority w:val="9"/>
    <w:rsid w:val="00186FAF"/>
    <w:rPr>
      <w:rFonts w:ascii="Calibri" w:eastAsia="SimSun" w:hAnsi="Calibri" w:cs="SimSun"/>
      <w:color w:val="404040"/>
      <w:sz w:val="20"/>
      <w:szCs w:val="20"/>
    </w:rPr>
  </w:style>
  <w:style w:type="character" w:customStyle="1" w:styleId="Heading9Char220226a4-1015-499c-8980-08935852853f">
    <w:name w:val="Heading 9 Char_220226a4-1015-499c-8980-08935852853f"/>
    <w:basedOn w:val="DefaultParagraphFont"/>
    <w:link w:val="Heading91"/>
    <w:uiPriority w:val="9"/>
    <w:rsid w:val="00186FAF"/>
    <w:rPr>
      <w:rFonts w:ascii="Calibri" w:eastAsia="SimSun" w:hAnsi="Calibri" w:cs="SimSun"/>
      <w:i/>
      <w:iCs/>
      <w:color w:val="40404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86FAF"/>
    <w:rPr>
      <w:rFonts w:ascii="Calibri" w:eastAsia="SimSun" w:hAnsi="Calibri" w:cs="SimSun"/>
      <w:color w:val="17375D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186FAF"/>
    <w:rPr>
      <w:rFonts w:ascii="Calibri" w:eastAsia="SimSun" w:hAnsi="Calibri" w:cs="SimSun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86FAF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186FA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86FAF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186F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86FA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6FAF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F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FA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186FA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186FA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6FAF"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rsid w:val="00186FA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186FAF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rsid w:val="00186FAF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rsid w:val="00186FA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rsid w:val="00186FAF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rsid w:val="00186FAF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186FAF"/>
    <w:pPr>
      <w:spacing w:line="240" w:lineRule="auto"/>
    </w:pPr>
    <w:rPr>
      <w:rFonts w:ascii="Courier New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6FAF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rsid w:val="00186FAF"/>
    <w:pPr>
      <w:spacing w:line="240" w:lineRule="auto"/>
      <w:ind w:left="2880"/>
    </w:pPr>
    <w:rPr>
      <w:rFonts w:ascii="Calibri" w:eastAsia="SimSun" w:hAnsi="Calibri" w:cs="SimSun"/>
      <w:sz w:val="24"/>
    </w:rPr>
  </w:style>
  <w:style w:type="paragraph" w:customStyle="1" w:styleId="EnvelopeReturn1">
    <w:name w:val="Envelope Return1"/>
    <w:basedOn w:val="Normal"/>
    <w:uiPriority w:val="99"/>
    <w:rsid w:val="00186FAF"/>
    <w:pPr>
      <w:spacing w:line="240" w:lineRule="auto"/>
    </w:pPr>
    <w:rPr>
      <w:rFonts w:ascii="Calibri" w:eastAsia="SimSun" w:hAnsi="Calibri" w:cs="SimSu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>GEA Group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Francis, Bastin</dc:creator>
  <cp:lastModifiedBy>JAC MOTORS</cp:lastModifiedBy>
  <cp:revision>2</cp:revision>
  <cp:lastPrinted>2020-06-10T06:35:00Z</cp:lastPrinted>
  <dcterms:created xsi:type="dcterms:W3CDTF">2021-01-11T10:11:00Z</dcterms:created>
  <dcterms:modified xsi:type="dcterms:W3CDTF">2021-01-11T10:11:00Z</dcterms:modified>
</cp:coreProperties>
</file>